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A26F7" w14:textId="77777777" w:rsidR="0048129C" w:rsidRDefault="00D210D4" w:rsidP="001A6A9C">
      <w:pPr>
        <w:spacing w:before="0" w:after="0" w:line="240" w:lineRule="auto"/>
        <w:mirrorIndents/>
        <w:jc w:val="center"/>
        <w:rPr>
          <w:b/>
          <w:color w:val="0000FF"/>
        </w:rPr>
      </w:pPr>
      <w:r w:rsidRPr="0048129C">
        <w:rPr>
          <w:b/>
          <w:color w:val="0000FF"/>
        </w:rPr>
        <w:t>BÀI</w:t>
      </w:r>
      <w:r w:rsidR="0048129C" w:rsidRPr="0048129C">
        <w:rPr>
          <w:b/>
          <w:color w:val="0000FF"/>
        </w:rPr>
        <w:t xml:space="preserve"> TẬP TỔNG ÔN KIẾN THỨC</w:t>
      </w:r>
    </w:p>
    <w:p w14:paraId="58A9E837" w14:textId="2F320798" w:rsidR="0048129C" w:rsidRDefault="0048129C" w:rsidP="001A6A9C">
      <w:pPr>
        <w:spacing w:before="0" w:after="0" w:line="240" w:lineRule="auto"/>
        <w:mirrorIndents/>
        <w:jc w:val="center"/>
        <w:rPr>
          <w:b/>
          <w:color w:val="0000FF"/>
        </w:rPr>
      </w:pPr>
      <w:r w:rsidRPr="0048129C">
        <w:rPr>
          <w:b/>
          <w:color w:val="0000FF"/>
        </w:rPr>
        <w:t xml:space="preserve"> HỌC KÌ II – HÓA HỌC 11</w:t>
      </w:r>
    </w:p>
    <w:p w14:paraId="2AA21CF6" w14:textId="77777777" w:rsidR="001A6A9C" w:rsidRDefault="001A6A9C" w:rsidP="001A6A9C">
      <w:pPr>
        <w:spacing w:before="0" w:after="0" w:line="240" w:lineRule="auto"/>
        <w:mirrorIndents/>
        <w:jc w:val="center"/>
        <w:rPr>
          <w:b/>
          <w:color w:val="0000FF"/>
        </w:rPr>
      </w:pPr>
    </w:p>
    <w:p w14:paraId="06C7CAAC" w14:textId="2C6E1F99" w:rsidR="00D210D4" w:rsidRPr="0048129C" w:rsidRDefault="00D210D4" w:rsidP="001A6A9C">
      <w:pPr>
        <w:spacing w:before="0" w:after="0" w:line="240" w:lineRule="auto"/>
        <w:mirrorIndents/>
        <w:rPr>
          <w:b/>
          <w:color w:val="0000FF"/>
        </w:rPr>
      </w:pPr>
      <w:r w:rsidRPr="0048129C">
        <w:rPr>
          <w:b/>
          <w:color w:val="0000FF"/>
        </w:rPr>
        <w:t xml:space="preserve">Câu </w:t>
      </w:r>
      <w:bookmarkStart w:id="0" w:name="c1q"/>
      <w:bookmarkEnd w:id="0"/>
      <w:r w:rsidRPr="0048129C">
        <w:rPr>
          <w:b/>
          <w:color w:val="0000FF"/>
        </w:rPr>
        <w:t>1.</w:t>
      </w:r>
      <w:r w:rsidR="00CD4E1A" w:rsidRPr="0048129C">
        <w:rPr>
          <w:b/>
          <w:color w:val="0000FF"/>
        </w:rPr>
        <w:t xml:space="preserve"> </w:t>
      </w:r>
      <w:r w:rsidR="00CD4E1A" w:rsidRPr="0048129C">
        <w:rPr>
          <w:rFonts w:eastAsia="Calibri"/>
          <w:b/>
          <w:bCs/>
          <w:color w:val="0066FF"/>
          <w:lang w:val="vi-VN"/>
        </w:rPr>
        <w:t>(HH1.1-Biết)</w:t>
      </w:r>
      <w:r w:rsidR="00CD4E1A" w:rsidRPr="0048129C">
        <w:rPr>
          <w:rFonts w:eastAsia="Calibri"/>
          <w:color w:val="FF0000"/>
          <w:lang w:val="vi-VN"/>
        </w:rPr>
        <w:t xml:space="preserve"> </w:t>
      </w:r>
      <w:r w:rsidR="00CD4E1A" w:rsidRPr="0048129C">
        <w:t>Alkane là những hydrocarbon no, mạch hở, có công thức chung là</w:t>
      </w:r>
    </w:p>
    <w:p w14:paraId="2E154BBA" w14:textId="7C7B1CFB" w:rsidR="00CD4E1A" w:rsidRPr="0048129C" w:rsidRDefault="00D210D4" w:rsidP="001A6A9C">
      <w:pPr>
        <w:tabs>
          <w:tab w:val="left" w:pos="283"/>
          <w:tab w:val="left" w:pos="2835"/>
          <w:tab w:val="left" w:pos="5386"/>
          <w:tab w:val="left" w:pos="7937"/>
        </w:tabs>
        <w:spacing w:before="0" w:after="0" w:line="240" w:lineRule="auto"/>
        <w:mirrorIndents/>
        <w:jc w:val="both"/>
        <w:rPr>
          <w:b/>
          <w:color w:val="0000FF"/>
        </w:rPr>
      </w:pPr>
      <w:bookmarkStart w:id="1" w:name="c1a"/>
      <w:r w:rsidRPr="0048129C">
        <w:rPr>
          <w:b/>
          <w:color w:val="0000FF"/>
        </w:rPr>
        <w:tab/>
        <w:t xml:space="preserve">A. </w:t>
      </w:r>
      <w:r w:rsidR="00CD4E1A" w:rsidRPr="0048129C">
        <w:rPr>
          <w:bCs/>
          <w:color w:val="FF0000"/>
        </w:rPr>
        <w:t>C</w:t>
      </w:r>
      <w:r w:rsidR="00CD4E1A" w:rsidRPr="0048129C">
        <w:rPr>
          <w:bCs/>
          <w:color w:val="FF0000"/>
          <w:vertAlign w:val="subscript"/>
        </w:rPr>
        <w:t>n</w:t>
      </w:r>
      <w:r w:rsidR="00CD4E1A" w:rsidRPr="0048129C">
        <w:rPr>
          <w:bCs/>
          <w:color w:val="FF0000"/>
        </w:rPr>
        <w:t>H</w:t>
      </w:r>
      <w:r w:rsidR="00CD4E1A" w:rsidRPr="0048129C">
        <w:rPr>
          <w:bCs/>
          <w:color w:val="FF0000"/>
          <w:vertAlign w:val="subscript"/>
        </w:rPr>
        <w:t>2n+2</w:t>
      </w:r>
      <w:r w:rsidR="00CD4E1A" w:rsidRPr="0048129C">
        <w:rPr>
          <w:rFonts w:eastAsia="Gungsuh"/>
          <w:bCs/>
          <w:color w:val="FF0000"/>
        </w:rPr>
        <w:t xml:space="preserve"> (n ≥ 1).</w:t>
      </w:r>
      <w:bookmarkStart w:id="2" w:name="c1b"/>
      <w:bookmarkEnd w:id="1"/>
      <w:r w:rsidRPr="0048129C">
        <w:rPr>
          <w:b/>
          <w:color w:val="0000FF"/>
        </w:rPr>
        <w:tab/>
        <w:t xml:space="preserve">B. </w:t>
      </w:r>
      <w:r w:rsidR="00CD4E1A" w:rsidRPr="0048129C">
        <w:rPr>
          <w:color w:val="000000" w:themeColor="text1"/>
        </w:rPr>
        <w:t>C</w:t>
      </w:r>
      <w:r w:rsidR="00CD4E1A" w:rsidRPr="0048129C">
        <w:rPr>
          <w:color w:val="000000" w:themeColor="text1"/>
          <w:vertAlign w:val="subscript"/>
        </w:rPr>
        <w:t>n</w:t>
      </w:r>
      <w:r w:rsidR="00CD4E1A" w:rsidRPr="0048129C">
        <w:rPr>
          <w:color w:val="000000" w:themeColor="text1"/>
        </w:rPr>
        <w:t>H</w:t>
      </w:r>
      <w:r w:rsidR="00CD4E1A" w:rsidRPr="0048129C">
        <w:rPr>
          <w:color w:val="000000" w:themeColor="text1"/>
          <w:vertAlign w:val="subscript"/>
        </w:rPr>
        <w:t>2n</w:t>
      </w:r>
      <w:r w:rsidR="00CD4E1A" w:rsidRPr="0048129C">
        <w:rPr>
          <w:rFonts w:eastAsia="Gungsuh"/>
          <w:color w:val="000000" w:themeColor="text1"/>
        </w:rPr>
        <w:t xml:space="preserve"> (n ≥ 2).</w:t>
      </w:r>
      <w:bookmarkStart w:id="3" w:name="c1c"/>
      <w:bookmarkEnd w:id="2"/>
      <w:r w:rsidRPr="0048129C">
        <w:rPr>
          <w:b/>
          <w:color w:val="0000FF"/>
        </w:rPr>
        <w:tab/>
        <w:t>C.</w:t>
      </w:r>
      <w:r w:rsidRPr="0048129C">
        <w:rPr>
          <w:b/>
          <w:color w:val="000000" w:themeColor="text1"/>
        </w:rPr>
        <w:t xml:space="preserve"> </w:t>
      </w:r>
      <w:r w:rsidR="00CD4E1A" w:rsidRPr="0048129C">
        <w:rPr>
          <w:color w:val="000000" w:themeColor="text1"/>
        </w:rPr>
        <w:t>C</w:t>
      </w:r>
      <w:r w:rsidR="00CD4E1A" w:rsidRPr="0048129C">
        <w:rPr>
          <w:color w:val="000000" w:themeColor="text1"/>
          <w:vertAlign w:val="subscript"/>
        </w:rPr>
        <w:t>n</w:t>
      </w:r>
      <w:r w:rsidR="00CD4E1A" w:rsidRPr="0048129C">
        <w:rPr>
          <w:color w:val="000000" w:themeColor="text1"/>
        </w:rPr>
        <w:t>H</w:t>
      </w:r>
      <w:r w:rsidR="00CD4E1A" w:rsidRPr="0048129C">
        <w:rPr>
          <w:color w:val="000000" w:themeColor="text1"/>
          <w:vertAlign w:val="subscript"/>
        </w:rPr>
        <w:t>2n-2</w:t>
      </w:r>
      <w:r w:rsidR="00CD4E1A" w:rsidRPr="0048129C">
        <w:rPr>
          <w:rFonts w:eastAsia="Gungsuh"/>
          <w:color w:val="000000" w:themeColor="text1"/>
        </w:rPr>
        <w:t xml:space="preserve"> (n ≥ 2).</w:t>
      </w:r>
      <w:bookmarkStart w:id="4" w:name="c1d"/>
      <w:bookmarkEnd w:id="3"/>
      <w:r w:rsidRPr="0048129C">
        <w:rPr>
          <w:b/>
          <w:color w:val="0000FF"/>
        </w:rPr>
        <w:tab/>
        <w:t>D.</w:t>
      </w:r>
      <w:r w:rsidRPr="0048129C">
        <w:rPr>
          <w:b/>
          <w:color w:val="000000" w:themeColor="text1"/>
        </w:rPr>
        <w:t xml:space="preserve"> </w:t>
      </w:r>
      <w:r w:rsidR="00CD4E1A" w:rsidRPr="0048129C">
        <w:rPr>
          <w:color w:val="000000" w:themeColor="text1"/>
        </w:rPr>
        <w:t>C</w:t>
      </w:r>
      <w:r w:rsidR="00CD4E1A" w:rsidRPr="0048129C">
        <w:rPr>
          <w:color w:val="000000" w:themeColor="text1"/>
          <w:vertAlign w:val="subscript"/>
        </w:rPr>
        <w:t>n</w:t>
      </w:r>
      <w:r w:rsidR="00CD4E1A" w:rsidRPr="0048129C">
        <w:rPr>
          <w:color w:val="000000" w:themeColor="text1"/>
        </w:rPr>
        <w:t>H</w:t>
      </w:r>
      <w:r w:rsidR="00CD4E1A" w:rsidRPr="0048129C">
        <w:rPr>
          <w:color w:val="000000" w:themeColor="text1"/>
          <w:vertAlign w:val="subscript"/>
        </w:rPr>
        <w:t>2n</w:t>
      </w:r>
      <w:r w:rsidR="00CD4E1A" w:rsidRPr="0048129C">
        <w:rPr>
          <w:vertAlign w:val="subscript"/>
        </w:rPr>
        <w:t>-6</w:t>
      </w:r>
      <w:r w:rsidR="00CD4E1A" w:rsidRPr="0048129C">
        <w:rPr>
          <w:rFonts w:eastAsia="Gungsuh"/>
        </w:rPr>
        <w:t xml:space="preserve"> (n ≥ 6).</w:t>
      </w:r>
    </w:p>
    <w:p w14:paraId="6342A8E5" w14:textId="15B738CC" w:rsidR="00D210D4" w:rsidRPr="0048129C" w:rsidRDefault="00D210D4" w:rsidP="001A6A9C">
      <w:pPr>
        <w:spacing w:before="0" w:after="0" w:line="240" w:lineRule="auto"/>
        <w:mirrorIndents/>
        <w:jc w:val="both"/>
        <w:rPr>
          <w:b/>
          <w:color w:val="0000FF"/>
        </w:rPr>
      </w:pPr>
      <w:r w:rsidRPr="0048129C">
        <w:rPr>
          <w:b/>
          <w:color w:val="0000FF"/>
        </w:rPr>
        <w:t xml:space="preserve">Câu </w:t>
      </w:r>
      <w:bookmarkStart w:id="5" w:name="c2q"/>
      <w:bookmarkEnd w:id="5"/>
      <w:r w:rsidRPr="0048129C">
        <w:rPr>
          <w:b/>
          <w:color w:val="0000FF"/>
        </w:rPr>
        <w:t>2.</w:t>
      </w:r>
      <w:r w:rsidR="00CD4E1A" w:rsidRPr="0048129C">
        <w:rPr>
          <w:b/>
          <w:color w:val="0000FF"/>
        </w:rPr>
        <w:t xml:space="preserve"> </w:t>
      </w:r>
      <w:r w:rsidR="00CD4E1A" w:rsidRPr="0048129C">
        <w:rPr>
          <w:rFonts w:eastAsia="Calibri"/>
          <w:b/>
          <w:bCs/>
          <w:color w:val="0066FF"/>
          <w:lang w:val="vi-VN"/>
        </w:rPr>
        <w:t>(HH</w:t>
      </w:r>
      <w:r w:rsidR="00CD4E1A" w:rsidRPr="0048129C">
        <w:rPr>
          <w:rFonts w:eastAsia="Calibri"/>
          <w:b/>
          <w:bCs/>
          <w:color w:val="0066FF"/>
        </w:rPr>
        <w:t>2</w:t>
      </w:r>
      <w:r w:rsidR="00CD4E1A" w:rsidRPr="0048129C">
        <w:rPr>
          <w:rFonts w:eastAsia="Calibri"/>
          <w:b/>
          <w:bCs/>
          <w:color w:val="0066FF"/>
          <w:lang w:val="vi-VN"/>
        </w:rPr>
        <w:t>.</w:t>
      </w:r>
      <w:r w:rsidR="00CD4E1A" w:rsidRPr="0048129C">
        <w:rPr>
          <w:rFonts w:eastAsia="Calibri"/>
          <w:b/>
          <w:bCs/>
          <w:color w:val="0066FF"/>
        </w:rPr>
        <w:t>4</w:t>
      </w:r>
      <w:r w:rsidR="00CD4E1A" w:rsidRPr="0048129C">
        <w:rPr>
          <w:rFonts w:eastAsia="Calibri"/>
          <w:b/>
          <w:bCs/>
          <w:color w:val="0066FF"/>
          <w:lang w:val="vi-VN"/>
        </w:rPr>
        <w:t>-</w:t>
      </w:r>
      <w:r w:rsidR="00CD4E1A" w:rsidRPr="0048129C">
        <w:rPr>
          <w:rFonts w:eastAsia="Calibri"/>
          <w:b/>
          <w:bCs/>
          <w:color w:val="0066FF"/>
        </w:rPr>
        <w:t>Hiểu</w:t>
      </w:r>
      <w:r w:rsidR="00CD4E1A" w:rsidRPr="0048129C">
        <w:rPr>
          <w:rFonts w:eastAsia="Calibri"/>
          <w:b/>
          <w:bCs/>
          <w:color w:val="0066FF"/>
          <w:lang w:val="vi-VN"/>
        </w:rPr>
        <w:t>)</w:t>
      </w:r>
      <w:r w:rsidR="00CD4E1A" w:rsidRPr="0048129C">
        <w:rPr>
          <w:rFonts w:eastAsia="Calibri"/>
          <w:color w:val="FF0000"/>
          <w:lang w:val="vi-VN"/>
        </w:rPr>
        <w:t xml:space="preserve"> </w:t>
      </w:r>
      <w:r w:rsidR="00CD4E1A" w:rsidRPr="0048129C">
        <w:t>Hydrocarbon X có công thức phân tử là C</w:t>
      </w:r>
      <w:r w:rsidR="00CD4E1A" w:rsidRPr="0048129C">
        <w:rPr>
          <w:vertAlign w:val="subscript"/>
        </w:rPr>
        <w:t>5</w:t>
      </w:r>
      <w:r w:rsidR="00CD4E1A" w:rsidRPr="0048129C">
        <w:t>H</w:t>
      </w:r>
      <w:r w:rsidR="00CD4E1A" w:rsidRPr="0048129C">
        <w:rPr>
          <w:vertAlign w:val="subscript"/>
        </w:rPr>
        <w:t>12</w:t>
      </w:r>
      <w:r w:rsidR="00CD4E1A" w:rsidRPr="0048129C">
        <w:t>, biết khi tác dụng với chlorine tạo được 1 dẫn xuất monochloride. Tên của X là</w:t>
      </w:r>
    </w:p>
    <w:p w14:paraId="21C26279" w14:textId="1C0F1830" w:rsidR="00D210D4" w:rsidRPr="0048129C" w:rsidRDefault="00D210D4" w:rsidP="001A6A9C">
      <w:pPr>
        <w:tabs>
          <w:tab w:val="left" w:pos="283"/>
          <w:tab w:val="left" w:pos="5386"/>
        </w:tabs>
        <w:spacing w:before="0" w:after="0" w:line="240" w:lineRule="auto"/>
        <w:mirrorIndents/>
        <w:jc w:val="both"/>
        <w:rPr>
          <w:b/>
          <w:color w:val="0000FF"/>
        </w:rPr>
      </w:pPr>
      <w:bookmarkStart w:id="6" w:name="c2a"/>
      <w:bookmarkEnd w:id="4"/>
      <w:r w:rsidRPr="0048129C">
        <w:rPr>
          <w:b/>
          <w:color w:val="0000FF"/>
        </w:rPr>
        <w:tab/>
        <w:t xml:space="preserve">A. </w:t>
      </w:r>
      <w:r w:rsidR="00CD4E1A" w:rsidRPr="0048129C">
        <w:rPr>
          <w:color w:val="000000" w:themeColor="text1"/>
        </w:rPr>
        <w:t>2-methylpentane</w:t>
      </w:r>
      <w:r w:rsidR="00CD4E1A" w:rsidRPr="0048129C">
        <w:t>.</w:t>
      </w:r>
      <w:bookmarkStart w:id="7" w:name="c2b"/>
      <w:bookmarkEnd w:id="6"/>
      <w:r w:rsidRPr="0048129C">
        <w:rPr>
          <w:b/>
          <w:color w:val="0000FF"/>
        </w:rPr>
        <w:tab/>
        <w:t xml:space="preserve">B. </w:t>
      </w:r>
      <w:r w:rsidR="00CD4E1A" w:rsidRPr="0048129C">
        <w:rPr>
          <w:color w:val="000000" w:themeColor="text1"/>
        </w:rPr>
        <w:t>pentane</w:t>
      </w:r>
      <w:r w:rsidR="00CD4E1A" w:rsidRPr="0048129C">
        <w:t>.</w:t>
      </w:r>
    </w:p>
    <w:p w14:paraId="5D24ABF7" w14:textId="21D72D39" w:rsidR="00CD4E1A" w:rsidRPr="0048129C" w:rsidRDefault="00D210D4" w:rsidP="001A6A9C">
      <w:pPr>
        <w:tabs>
          <w:tab w:val="left" w:pos="283"/>
          <w:tab w:val="left" w:pos="5386"/>
        </w:tabs>
        <w:spacing w:before="0" w:after="0" w:line="240" w:lineRule="auto"/>
        <w:mirrorIndents/>
        <w:jc w:val="both"/>
        <w:rPr>
          <w:b/>
          <w:color w:val="0000FF"/>
        </w:rPr>
      </w:pPr>
      <w:bookmarkStart w:id="8" w:name="c2c"/>
      <w:bookmarkEnd w:id="7"/>
      <w:r w:rsidRPr="0048129C">
        <w:rPr>
          <w:b/>
          <w:color w:val="0000FF"/>
        </w:rPr>
        <w:tab/>
        <w:t xml:space="preserve">C. </w:t>
      </w:r>
      <w:r w:rsidR="00CD4E1A" w:rsidRPr="0048129C">
        <w:rPr>
          <w:color w:val="FF0000"/>
        </w:rPr>
        <w:t>2, 2-dimethylpropane.</w:t>
      </w:r>
      <w:bookmarkStart w:id="9" w:name="c2d"/>
      <w:bookmarkEnd w:id="8"/>
      <w:r w:rsidRPr="0048129C">
        <w:rPr>
          <w:b/>
          <w:color w:val="0000FF"/>
        </w:rPr>
        <w:tab/>
        <w:t xml:space="preserve">D. </w:t>
      </w:r>
      <w:r w:rsidR="00CD4E1A" w:rsidRPr="0048129C">
        <w:t>3–methylbutane.</w:t>
      </w:r>
    </w:p>
    <w:p w14:paraId="1C485A25" w14:textId="7EEA998F" w:rsidR="00D210D4" w:rsidRPr="0048129C" w:rsidRDefault="00D210D4" w:rsidP="001A6A9C">
      <w:pPr>
        <w:spacing w:before="0" w:after="0" w:line="240" w:lineRule="auto"/>
        <w:jc w:val="both"/>
        <w:rPr>
          <w:lang w:val="vi-VN"/>
        </w:rPr>
      </w:pPr>
      <w:r w:rsidRPr="0048129C">
        <w:rPr>
          <w:rFonts w:eastAsia="Calibri"/>
          <w:b/>
          <w:bCs/>
          <w:color w:val="0000FF"/>
        </w:rPr>
        <w:t xml:space="preserve">Câu </w:t>
      </w:r>
      <w:bookmarkStart w:id="10" w:name="c3q"/>
      <w:bookmarkEnd w:id="10"/>
      <w:r w:rsidRPr="0048129C">
        <w:rPr>
          <w:rFonts w:eastAsia="Calibri"/>
          <w:b/>
          <w:bCs/>
          <w:color w:val="0000FF"/>
        </w:rPr>
        <w:t>3.</w:t>
      </w:r>
      <w:r w:rsidR="00CD4E1A" w:rsidRPr="0048129C">
        <w:rPr>
          <w:rFonts w:eastAsia="Calibri"/>
          <w:b/>
          <w:bCs/>
          <w:color w:val="000000" w:themeColor="text1"/>
        </w:rPr>
        <w:t xml:space="preserve"> </w:t>
      </w:r>
      <w:r w:rsidR="00CD4E1A" w:rsidRPr="0048129C">
        <w:rPr>
          <w:rFonts w:eastAsia="Calibri"/>
          <w:b/>
          <w:bCs/>
          <w:color w:val="0066FF"/>
          <w:lang w:val="vi-VN"/>
        </w:rPr>
        <w:t>(HH1.1-Biết)</w:t>
      </w:r>
      <w:r w:rsidR="00CD4E1A" w:rsidRPr="0048129C">
        <w:rPr>
          <w:rFonts w:eastAsia="Calibri"/>
          <w:color w:val="FF0000"/>
          <w:lang w:val="vi-VN"/>
        </w:rPr>
        <w:t xml:space="preserve"> </w:t>
      </w:r>
      <w:r w:rsidR="00CD4E1A" w:rsidRPr="0048129C">
        <w:rPr>
          <w:bCs/>
          <w:lang w:val="pt-BR"/>
        </w:rPr>
        <w:t>Alkyne là hydrocarbon không no</w:t>
      </w:r>
    </w:p>
    <w:p w14:paraId="742897E5" w14:textId="1E078B43" w:rsidR="00D210D4" w:rsidRPr="0048129C" w:rsidRDefault="00D210D4" w:rsidP="001A6A9C">
      <w:pPr>
        <w:spacing w:before="0" w:after="0" w:line="240" w:lineRule="auto"/>
        <w:jc w:val="both"/>
        <w:rPr>
          <w:lang w:val="vi-VN"/>
        </w:rPr>
      </w:pPr>
      <w:bookmarkStart w:id="11" w:name="c3a"/>
      <w:bookmarkEnd w:id="9"/>
      <w:r w:rsidRPr="0048129C">
        <w:rPr>
          <w:rStyle w:val="YoungMixChar"/>
          <w:rFonts w:eastAsiaTheme="majorEastAsia"/>
          <w:b/>
          <w:color w:val="0000FF"/>
          <w:lang w:val="vi-VN"/>
        </w:rPr>
        <w:tab/>
        <w:t>A.</w:t>
      </w:r>
      <w:r w:rsidRPr="0048129C">
        <w:rPr>
          <w:lang w:val="vi-VN"/>
        </w:rPr>
        <w:t xml:space="preserve"> </w:t>
      </w:r>
      <w:r w:rsidR="00CD4E1A" w:rsidRPr="0048129C">
        <w:rPr>
          <w:bCs/>
          <w:lang w:val="pt-BR"/>
        </w:rPr>
        <w:t>mạch hở.</w:t>
      </w:r>
    </w:p>
    <w:p w14:paraId="41F33228" w14:textId="2D3BAD45" w:rsidR="00D210D4" w:rsidRPr="0048129C" w:rsidRDefault="00D210D4" w:rsidP="001A6A9C">
      <w:pPr>
        <w:spacing w:before="0" w:after="0" w:line="240" w:lineRule="auto"/>
        <w:jc w:val="both"/>
        <w:rPr>
          <w:lang w:val="vi-VN"/>
        </w:rPr>
      </w:pPr>
      <w:bookmarkStart w:id="12" w:name="c3b"/>
      <w:bookmarkEnd w:id="11"/>
      <w:r w:rsidRPr="0048129C">
        <w:rPr>
          <w:rStyle w:val="YoungMixChar"/>
          <w:rFonts w:eastAsiaTheme="majorEastAsia"/>
          <w:b/>
          <w:color w:val="0000FF"/>
          <w:lang w:val="vi-VN"/>
        </w:rPr>
        <w:tab/>
        <w:t>B.</w:t>
      </w:r>
      <w:r w:rsidRPr="0048129C">
        <w:rPr>
          <w:lang w:val="vi-VN"/>
        </w:rPr>
        <w:t xml:space="preserve"> </w:t>
      </w:r>
      <w:r w:rsidR="00CD4E1A" w:rsidRPr="0048129C">
        <w:rPr>
          <w:bCs/>
          <w:lang w:val="pt-BR"/>
        </w:rPr>
        <w:t>mạch hở, có hai liên kết đôi trong phân tử.</w:t>
      </w:r>
    </w:p>
    <w:p w14:paraId="21D5912C" w14:textId="09A05756" w:rsidR="00D210D4" w:rsidRPr="0048129C" w:rsidRDefault="00D210D4" w:rsidP="001A6A9C">
      <w:pPr>
        <w:spacing w:before="0" w:after="0" w:line="240" w:lineRule="auto"/>
        <w:jc w:val="both"/>
        <w:rPr>
          <w:lang w:val="vi-VN"/>
        </w:rPr>
      </w:pPr>
      <w:bookmarkStart w:id="13" w:name="c3c"/>
      <w:bookmarkEnd w:id="12"/>
      <w:r w:rsidRPr="0048129C">
        <w:rPr>
          <w:rStyle w:val="YoungMixChar"/>
          <w:rFonts w:eastAsiaTheme="majorEastAsia"/>
          <w:b/>
          <w:color w:val="0000FF"/>
          <w:lang w:val="vi-VN"/>
        </w:rPr>
        <w:tab/>
        <w:t>C.</w:t>
      </w:r>
      <w:r w:rsidRPr="0048129C">
        <w:rPr>
          <w:lang w:val="vi-VN"/>
        </w:rPr>
        <w:t xml:space="preserve"> </w:t>
      </w:r>
      <w:r w:rsidR="00CD4E1A" w:rsidRPr="0048129C">
        <w:rPr>
          <w:bCs/>
          <w:lang w:val="pt-BR"/>
        </w:rPr>
        <w:t>mạch vòng, có một liên kết ba trong phân tử.</w:t>
      </w:r>
    </w:p>
    <w:p w14:paraId="0FB1A5DE" w14:textId="17BA72D0" w:rsidR="00CD4E1A" w:rsidRPr="0048129C" w:rsidRDefault="00D210D4" w:rsidP="001A6A9C">
      <w:pPr>
        <w:spacing w:before="0" w:after="0" w:line="240" w:lineRule="auto"/>
        <w:jc w:val="both"/>
        <w:rPr>
          <w:lang w:val="vi-VN"/>
        </w:rPr>
      </w:pPr>
      <w:bookmarkStart w:id="14" w:name="c3d"/>
      <w:bookmarkEnd w:id="13"/>
      <w:r w:rsidRPr="0048129C">
        <w:rPr>
          <w:rStyle w:val="YoungMixChar"/>
          <w:rFonts w:eastAsiaTheme="majorEastAsia"/>
          <w:b/>
          <w:color w:val="0000FF"/>
          <w:lang w:val="vi-VN"/>
        </w:rPr>
        <w:tab/>
        <w:t>D.</w:t>
      </w:r>
      <w:r w:rsidRPr="0048129C">
        <w:rPr>
          <w:lang w:val="vi-VN"/>
        </w:rPr>
        <w:t xml:space="preserve"> </w:t>
      </w:r>
      <w:r w:rsidR="00CD4E1A" w:rsidRPr="0048129C">
        <w:rPr>
          <w:bCs/>
          <w:color w:val="FF0000"/>
          <w:lang w:val="pt-BR"/>
        </w:rPr>
        <w:t>mạch hở, có một liên kết ba trong phân tử.</w:t>
      </w:r>
    </w:p>
    <w:p w14:paraId="29428745" w14:textId="7C728220" w:rsidR="00CD4E1A" w:rsidRPr="0048129C" w:rsidRDefault="00D210D4" w:rsidP="001A6A9C">
      <w:pPr>
        <w:pStyle w:val="NormalWeb"/>
        <w:shd w:val="clear" w:color="auto" w:fill="FFFFFF"/>
        <w:spacing w:before="0" w:beforeAutospacing="0" w:after="0" w:afterAutospacing="0" w:line="240" w:lineRule="auto"/>
        <w:jc w:val="both"/>
        <w:rPr>
          <w:color w:val="000000"/>
          <w:sz w:val="24"/>
          <w:szCs w:val="24"/>
        </w:rPr>
      </w:pPr>
      <w:r w:rsidRPr="0048129C">
        <w:rPr>
          <w:b/>
          <w:color w:val="0000FF"/>
          <w:sz w:val="24"/>
          <w:szCs w:val="24"/>
        </w:rPr>
        <w:t xml:space="preserve">Câu </w:t>
      </w:r>
      <w:bookmarkStart w:id="15" w:name="c4q"/>
      <w:bookmarkEnd w:id="15"/>
      <w:r w:rsidR="0048129C">
        <w:rPr>
          <w:b/>
          <w:color w:val="0000FF"/>
          <w:sz w:val="24"/>
          <w:szCs w:val="24"/>
        </w:rPr>
        <w:t>4</w:t>
      </w:r>
      <w:r w:rsidRPr="0048129C">
        <w:rPr>
          <w:b/>
          <w:color w:val="0000FF"/>
          <w:sz w:val="24"/>
          <w:szCs w:val="24"/>
        </w:rPr>
        <w:t>.</w:t>
      </w:r>
      <w:r w:rsidR="00CD4E1A" w:rsidRPr="0048129C">
        <w:rPr>
          <w:b/>
          <w:color w:val="000000" w:themeColor="text1"/>
          <w:sz w:val="24"/>
          <w:szCs w:val="24"/>
        </w:rPr>
        <w:t xml:space="preserve"> </w:t>
      </w:r>
      <w:r w:rsidR="00CD4E1A" w:rsidRPr="0048129C">
        <w:rPr>
          <w:b/>
          <w:color w:val="0066FF"/>
          <w:sz w:val="24"/>
          <w:szCs w:val="24"/>
        </w:rPr>
        <w:t xml:space="preserve">(HH1.6 – Hiểu) </w:t>
      </w:r>
      <w:r w:rsidR="00CD4E1A" w:rsidRPr="0048129C">
        <w:rPr>
          <w:color w:val="000000"/>
          <w:sz w:val="24"/>
          <w:szCs w:val="24"/>
        </w:rPr>
        <w:t>Theo quy tắc Zaitsev, sản phẩm chính của phản ứng tách HCl ra khỏi phân tử 2-chlorobutane là</w:t>
      </w:r>
    </w:p>
    <w:bookmarkEnd w:id="14"/>
    <w:p w14:paraId="618A35C4" w14:textId="1F632C5E" w:rsidR="00D210D4" w:rsidRPr="0048129C" w:rsidRDefault="00CD4E1A" w:rsidP="001A6A9C">
      <w:pPr>
        <w:pStyle w:val="NormalWeb"/>
        <w:spacing w:before="0" w:beforeAutospacing="0" w:after="0" w:afterAutospacing="0" w:line="240" w:lineRule="auto"/>
        <w:jc w:val="center"/>
        <w:rPr>
          <w:color w:val="000000" w:themeColor="text1"/>
          <w:sz w:val="24"/>
          <w:szCs w:val="24"/>
        </w:rPr>
      </w:pPr>
      <w:r w:rsidRPr="0048129C">
        <w:rPr>
          <w:noProof/>
          <w:color w:val="000000" w:themeColor="text1"/>
          <w:sz w:val="24"/>
          <w:szCs w:val="24"/>
        </w:rPr>
        <w:drawing>
          <wp:inline distT="0" distB="0" distL="0" distR="0" wp14:anchorId="47A83775" wp14:editId="1B6466C9">
            <wp:extent cx="2447925" cy="3434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00667" cy="350859"/>
                    </a:xfrm>
                    <a:prstGeom prst="rect">
                      <a:avLst/>
                    </a:prstGeom>
                  </pic:spPr>
                </pic:pic>
              </a:graphicData>
            </a:graphic>
          </wp:inline>
        </w:drawing>
      </w:r>
      <w:r w:rsidRPr="0048129C">
        <w:rPr>
          <w:color w:val="000000" w:themeColor="text1"/>
          <w:sz w:val="24"/>
          <w:szCs w:val="24"/>
        </w:rPr>
        <w:t>?</w:t>
      </w:r>
    </w:p>
    <w:p w14:paraId="1B9B1362" w14:textId="3C29FC24" w:rsidR="00CD4E1A" w:rsidRPr="0048129C" w:rsidRDefault="00D210D4" w:rsidP="001A6A9C">
      <w:pPr>
        <w:pStyle w:val="NormalWeb"/>
        <w:tabs>
          <w:tab w:val="left" w:pos="283"/>
          <w:tab w:val="left" w:pos="2835"/>
          <w:tab w:val="left" w:pos="5386"/>
          <w:tab w:val="left" w:pos="7937"/>
        </w:tabs>
        <w:spacing w:before="0" w:beforeAutospacing="0" w:after="0" w:afterAutospacing="0" w:line="240" w:lineRule="auto"/>
        <w:jc w:val="both"/>
        <w:rPr>
          <w:color w:val="000000" w:themeColor="text1"/>
          <w:sz w:val="24"/>
          <w:szCs w:val="24"/>
        </w:rPr>
      </w:pPr>
      <w:bookmarkStart w:id="16" w:name="c4a"/>
      <w:r w:rsidRPr="0048129C">
        <w:rPr>
          <w:b/>
          <w:color w:val="0000FF"/>
          <w:sz w:val="24"/>
          <w:szCs w:val="24"/>
        </w:rPr>
        <w:tab/>
        <w:t>A.</w:t>
      </w:r>
      <w:r w:rsidRPr="0048129C">
        <w:rPr>
          <w:color w:val="000000" w:themeColor="text1"/>
          <w:sz w:val="24"/>
          <w:szCs w:val="24"/>
        </w:rPr>
        <w:t xml:space="preserve"> </w:t>
      </w:r>
      <w:r w:rsidR="00CD4E1A" w:rsidRPr="0048129C">
        <w:rPr>
          <w:color w:val="000000" w:themeColor="text1"/>
          <w:sz w:val="24"/>
          <w:szCs w:val="24"/>
        </w:rPr>
        <w:t>butan-1-ol.</w:t>
      </w:r>
      <w:bookmarkStart w:id="17" w:name="c4b"/>
      <w:bookmarkEnd w:id="16"/>
      <w:r w:rsidRPr="0048129C">
        <w:rPr>
          <w:b/>
          <w:color w:val="0000FF"/>
          <w:sz w:val="24"/>
          <w:szCs w:val="24"/>
        </w:rPr>
        <w:tab/>
        <w:t>B.</w:t>
      </w:r>
      <w:r w:rsidRPr="0048129C">
        <w:rPr>
          <w:color w:val="000000" w:themeColor="text1"/>
          <w:sz w:val="24"/>
          <w:szCs w:val="24"/>
        </w:rPr>
        <w:t xml:space="preserve"> </w:t>
      </w:r>
      <w:r w:rsidR="00CD4E1A" w:rsidRPr="0048129C">
        <w:rPr>
          <w:color w:val="000000" w:themeColor="text1"/>
          <w:sz w:val="24"/>
          <w:szCs w:val="24"/>
        </w:rPr>
        <w:t>butan-2-ol.</w:t>
      </w:r>
      <w:bookmarkStart w:id="18" w:name="c4c"/>
      <w:bookmarkEnd w:id="17"/>
      <w:r w:rsidRPr="0048129C">
        <w:rPr>
          <w:b/>
          <w:color w:val="0000FF"/>
          <w:sz w:val="24"/>
          <w:szCs w:val="24"/>
        </w:rPr>
        <w:tab/>
        <w:t>C.</w:t>
      </w:r>
      <w:r w:rsidRPr="0048129C">
        <w:rPr>
          <w:color w:val="000000" w:themeColor="text1"/>
          <w:sz w:val="24"/>
          <w:szCs w:val="24"/>
        </w:rPr>
        <w:t xml:space="preserve"> </w:t>
      </w:r>
      <w:r w:rsidR="00CD4E1A" w:rsidRPr="0048129C">
        <w:rPr>
          <w:color w:val="000000" w:themeColor="text1"/>
          <w:sz w:val="24"/>
          <w:szCs w:val="24"/>
        </w:rPr>
        <w:t>but-1-ene.</w:t>
      </w:r>
      <w:bookmarkStart w:id="19" w:name="c4d"/>
      <w:bookmarkEnd w:id="18"/>
      <w:r w:rsidRPr="0048129C">
        <w:rPr>
          <w:b/>
          <w:color w:val="0000FF"/>
          <w:sz w:val="24"/>
          <w:szCs w:val="24"/>
        </w:rPr>
        <w:tab/>
        <w:t>D.</w:t>
      </w:r>
      <w:r w:rsidRPr="0048129C">
        <w:rPr>
          <w:color w:val="000000" w:themeColor="text1"/>
          <w:sz w:val="24"/>
          <w:szCs w:val="24"/>
        </w:rPr>
        <w:t xml:space="preserve"> </w:t>
      </w:r>
      <w:r w:rsidR="00CD4E1A" w:rsidRPr="0048129C">
        <w:rPr>
          <w:color w:val="000000" w:themeColor="text1"/>
          <w:sz w:val="24"/>
          <w:szCs w:val="24"/>
        </w:rPr>
        <w:t>but-2-ene.</w:t>
      </w:r>
    </w:p>
    <w:p w14:paraId="0701CB6A" w14:textId="53931D28" w:rsidR="0048129C" w:rsidRDefault="00D210D4" w:rsidP="001A6A9C">
      <w:pPr>
        <w:spacing w:before="0" w:after="0" w:line="240" w:lineRule="auto"/>
        <w:mirrorIndents/>
        <w:jc w:val="both"/>
      </w:pPr>
      <w:r w:rsidRPr="0048129C">
        <w:rPr>
          <w:b/>
          <w:color w:val="0000FF"/>
        </w:rPr>
        <w:t xml:space="preserve">Câu </w:t>
      </w:r>
      <w:bookmarkStart w:id="20" w:name="c5q"/>
      <w:bookmarkEnd w:id="20"/>
      <w:r w:rsidR="0048129C">
        <w:rPr>
          <w:b/>
          <w:color w:val="0000FF"/>
        </w:rPr>
        <w:t>5</w:t>
      </w:r>
      <w:r w:rsidRPr="0048129C">
        <w:rPr>
          <w:b/>
          <w:color w:val="0000FF"/>
        </w:rPr>
        <w:t>.</w:t>
      </w:r>
      <w:r w:rsidR="00CD4E1A" w:rsidRPr="0048129C">
        <w:rPr>
          <w:b/>
          <w:color w:val="000000" w:themeColor="text1"/>
        </w:rPr>
        <w:t xml:space="preserve"> </w:t>
      </w:r>
      <w:r w:rsidR="00CD4E1A" w:rsidRPr="0048129C">
        <w:rPr>
          <w:b/>
          <w:color w:val="0066FF"/>
        </w:rPr>
        <w:t>(HH2.2-Hiểu)</w:t>
      </w:r>
      <w:r w:rsidR="00CD4E1A" w:rsidRPr="0048129C">
        <w:rPr>
          <w:color w:val="0066FF"/>
        </w:rPr>
        <w:t xml:space="preserve"> </w:t>
      </w:r>
      <w:r w:rsidR="00CD4E1A" w:rsidRPr="0048129C">
        <w:t xml:space="preserve">Cho 4 alcohol: </w:t>
      </w:r>
    </w:p>
    <w:p w14:paraId="1D55FABA" w14:textId="6AE5543B" w:rsidR="0048129C" w:rsidRDefault="00CD4E1A" w:rsidP="001A6A9C">
      <w:pPr>
        <w:spacing w:before="0" w:after="0" w:line="240" w:lineRule="auto"/>
        <w:mirrorIndents/>
        <w:jc w:val="center"/>
      </w:pPr>
      <w:r w:rsidRPr="0048129C">
        <w:t>C</w:t>
      </w:r>
      <w:r w:rsidRPr="0048129C">
        <w:rPr>
          <w:vertAlign w:val="subscript"/>
        </w:rPr>
        <w:t>2</w:t>
      </w:r>
      <w:r w:rsidRPr="0048129C">
        <w:t>H</w:t>
      </w:r>
      <w:r w:rsidRPr="0048129C">
        <w:rPr>
          <w:vertAlign w:val="subscript"/>
        </w:rPr>
        <w:t>5</w:t>
      </w:r>
      <w:r w:rsidRPr="0048129C">
        <w:t>OH (1); C</w:t>
      </w:r>
      <w:r w:rsidRPr="0048129C">
        <w:rPr>
          <w:vertAlign w:val="subscript"/>
        </w:rPr>
        <w:t>2</w:t>
      </w:r>
      <w:r w:rsidRPr="0048129C">
        <w:t>H</w:t>
      </w:r>
      <w:r w:rsidRPr="0048129C">
        <w:rPr>
          <w:vertAlign w:val="subscript"/>
        </w:rPr>
        <w:t>4</w:t>
      </w:r>
      <w:r w:rsidRPr="0048129C">
        <w:t>(OH)</w:t>
      </w:r>
      <w:r w:rsidRPr="0048129C">
        <w:rPr>
          <w:vertAlign w:val="subscript"/>
        </w:rPr>
        <w:t>2</w:t>
      </w:r>
      <w:r w:rsidRPr="0048129C">
        <w:t xml:space="preserve"> (2); C</w:t>
      </w:r>
      <w:r w:rsidRPr="0048129C">
        <w:rPr>
          <w:vertAlign w:val="subscript"/>
        </w:rPr>
        <w:t>3</w:t>
      </w:r>
      <w:r w:rsidRPr="0048129C">
        <w:t>H</w:t>
      </w:r>
      <w:r w:rsidRPr="0048129C">
        <w:rPr>
          <w:vertAlign w:val="subscript"/>
        </w:rPr>
        <w:t>5</w:t>
      </w:r>
      <w:r w:rsidRPr="0048129C">
        <w:t>(OH)</w:t>
      </w:r>
      <w:r w:rsidRPr="0048129C">
        <w:rPr>
          <w:vertAlign w:val="subscript"/>
        </w:rPr>
        <w:t>3</w:t>
      </w:r>
      <w:r w:rsidRPr="0048129C">
        <w:t xml:space="preserve"> (3) và HOCH</w:t>
      </w:r>
      <w:r w:rsidRPr="0048129C">
        <w:rPr>
          <w:vertAlign w:val="subscript"/>
        </w:rPr>
        <w:t>2</w:t>
      </w:r>
      <w:r w:rsidRPr="0048129C">
        <w:t>CH</w:t>
      </w:r>
      <w:r w:rsidRPr="0048129C">
        <w:rPr>
          <w:vertAlign w:val="subscript"/>
        </w:rPr>
        <w:t>2</w:t>
      </w:r>
      <w:r w:rsidRPr="0048129C">
        <w:t>CH</w:t>
      </w:r>
      <w:r w:rsidRPr="0048129C">
        <w:rPr>
          <w:vertAlign w:val="subscript"/>
        </w:rPr>
        <w:t>2</w:t>
      </w:r>
      <w:r w:rsidRPr="0048129C">
        <w:t>OH (4).</w:t>
      </w:r>
    </w:p>
    <w:p w14:paraId="2259DE2C" w14:textId="4F73822E" w:rsidR="00D210D4" w:rsidRPr="0048129C" w:rsidRDefault="00CD4E1A" w:rsidP="001A6A9C">
      <w:pPr>
        <w:spacing w:before="0" w:after="0" w:line="240" w:lineRule="auto"/>
        <w:mirrorIndents/>
        <w:jc w:val="both"/>
      </w:pPr>
      <w:r w:rsidRPr="0048129C">
        <w:t xml:space="preserve">Alcohol </w:t>
      </w:r>
      <w:r w:rsidRPr="0048129C">
        <w:rPr>
          <w:b/>
        </w:rPr>
        <w:t xml:space="preserve">không </w:t>
      </w:r>
      <w:r w:rsidRPr="0048129C">
        <w:t>hòa tan được Cu(OH)</w:t>
      </w:r>
      <w:r w:rsidRPr="0048129C">
        <w:rPr>
          <w:vertAlign w:val="subscript"/>
        </w:rPr>
        <w:t>2</w:t>
      </w:r>
      <w:r w:rsidRPr="0048129C">
        <w:t xml:space="preserve"> là</w:t>
      </w:r>
    </w:p>
    <w:p w14:paraId="5EAE0E35" w14:textId="6CF8CE73" w:rsidR="00CD4E1A" w:rsidRPr="0048129C" w:rsidRDefault="00D210D4" w:rsidP="001A6A9C">
      <w:pPr>
        <w:tabs>
          <w:tab w:val="left" w:pos="283"/>
          <w:tab w:val="left" w:pos="2835"/>
          <w:tab w:val="left" w:pos="5386"/>
          <w:tab w:val="left" w:pos="7937"/>
        </w:tabs>
        <w:spacing w:before="0" w:after="0" w:line="240" w:lineRule="auto"/>
        <w:mirrorIndents/>
        <w:jc w:val="both"/>
        <w:rPr>
          <w:b/>
          <w:color w:val="000000" w:themeColor="text1"/>
        </w:rPr>
      </w:pPr>
      <w:bookmarkStart w:id="21" w:name="c5a"/>
      <w:bookmarkEnd w:id="19"/>
      <w:r w:rsidRPr="0048129C">
        <w:rPr>
          <w:b/>
          <w:bCs/>
          <w:color w:val="0000FF"/>
        </w:rPr>
        <w:tab/>
        <w:t>A.</w:t>
      </w:r>
      <w:r w:rsidRPr="0048129C">
        <w:t xml:space="preserve"> </w:t>
      </w:r>
      <w:r w:rsidR="00CD4E1A" w:rsidRPr="0048129C">
        <w:rPr>
          <w:color w:val="000000" w:themeColor="text1"/>
        </w:rPr>
        <w:t>1, 2</w:t>
      </w:r>
      <w:bookmarkStart w:id="22" w:name="c5b"/>
      <w:bookmarkEnd w:id="21"/>
      <w:r w:rsidRPr="0048129C">
        <w:rPr>
          <w:b/>
          <w:color w:val="0000FF"/>
        </w:rPr>
        <w:tab/>
        <w:t>B.</w:t>
      </w:r>
      <w:r w:rsidRPr="0048129C">
        <w:rPr>
          <w:b/>
          <w:color w:val="000000" w:themeColor="text1"/>
        </w:rPr>
        <w:t xml:space="preserve"> </w:t>
      </w:r>
      <w:r w:rsidR="00CD4E1A" w:rsidRPr="0048129C">
        <w:rPr>
          <w:color w:val="000000" w:themeColor="text1"/>
        </w:rPr>
        <w:t>2, 4</w:t>
      </w:r>
      <w:bookmarkStart w:id="23" w:name="c5c"/>
      <w:bookmarkEnd w:id="22"/>
      <w:r w:rsidRPr="0048129C">
        <w:rPr>
          <w:b/>
          <w:color w:val="0000FF"/>
        </w:rPr>
        <w:tab/>
        <w:t>C.</w:t>
      </w:r>
      <w:r w:rsidRPr="0048129C">
        <w:rPr>
          <w:b/>
          <w:color w:val="000000" w:themeColor="text1"/>
        </w:rPr>
        <w:t xml:space="preserve"> </w:t>
      </w:r>
      <w:r w:rsidR="00CD4E1A" w:rsidRPr="0048129C">
        <w:rPr>
          <w:color w:val="ED0000"/>
        </w:rPr>
        <w:t>1, 4</w:t>
      </w:r>
      <w:bookmarkStart w:id="24" w:name="c5d"/>
      <w:bookmarkEnd w:id="23"/>
      <w:r w:rsidRPr="0048129C">
        <w:rPr>
          <w:b/>
          <w:color w:val="0000FF"/>
        </w:rPr>
        <w:tab/>
        <w:t>D.</w:t>
      </w:r>
      <w:r w:rsidRPr="0048129C">
        <w:rPr>
          <w:b/>
          <w:color w:val="000000" w:themeColor="text1"/>
        </w:rPr>
        <w:t xml:space="preserve"> </w:t>
      </w:r>
      <w:r w:rsidR="00CD4E1A" w:rsidRPr="0048129C">
        <w:rPr>
          <w:color w:val="000000" w:themeColor="text1"/>
        </w:rPr>
        <w:t>chỉ có 1.</w:t>
      </w:r>
    </w:p>
    <w:p w14:paraId="1EB21D17" w14:textId="1D021343" w:rsidR="00D210D4" w:rsidRPr="0048129C" w:rsidRDefault="00D210D4" w:rsidP="001A6A9C">
      <w:pPr>
        <w:pStyle w:val="ListParagraph"/>
        <w:spacing w:before="0" w:after="0" w:line="240" w:lineRule="auto"/>
        <w:ind w:left="0"/>
        <w:mirrorIndents/>
        <w:jc w:val="both"/>
        <w:rPr>
          <w:b/>
          <w:color w:val="0000FF"/>
          <w:lang w:val="fr-FR"/>
        </w:rPr>
      </w:pPr>
      <w:r w:rsidRPr="0048129C">
        <w:rPr>
          <w:b/>
          <w:bCs/>
          <w:color w:val="0000FF"/>
          <w:lang w:val="fr-FR"/>
        </w:rPr>
        <w:t>C</w:t>
      </w:r>
      <w:r w:rsidRPr="0048129C">
        <w:rPr>
          <w:b/>
          <w:bCs/>
          <w:color w:val="0000FF"/>
          <w:lang w:val="vi-VN"/>
        </w:rPr>
        <w:t xml:space="preserve">âu </w:t>
      </w:r>
      <w:bookmarkStart w:id="25" w:name="c6q"/>
      <w:bookmarkEnd w:id="25"/>
      <w:r w:rsidR="0048129C">
        <w:rPr>
          <w:b/>
          <w:bCs/>
          <w:color w:val="0000FF"/>
        </w:rPr>
        <w:t>6</w:t>
      </w:r>
      <w:r w:rsidRPr="0048129C">
        <w:rPr>
          <w:b/>
          <w:bCs/>
          <w:color w:val="0000FF"/>
          <w:lang w:val="fr-FR"/>
        </w:rPr>
        <w:t>.</w:t>
      </w:r>
      <w:r w:rsidR="00CD4E1A" w:rsidRPr="0048129C">
        <w:rPr>
          <w:lang w:val="vi-VN"/>
        </w:rPr>
        <w:t xml:space="preserve"> </w:t>
      </w:r>
      <w:r w:rsidR="00CD4E1A" w:rsidRPr="0048129C">
        <w:rPr>
          <w:b/>
          <w:color w:val="0066FF"/>
        </w:rPr>
        <w:t xml:space="preserve">(HH1.1-Biết) </w:t>
      </w:r>
      <w:r w:rsidR="00CD4E1A" w:rsidRPr="0048129C">
        <w:rPr>
          <w:lang w:val="fr-FR"/>
        </w:rPr>
        <w:t>Phenol là hợp chất hữu cơ mà:</w:t>
      </w:r>
    </w:p>
    <w:p w14:paraId="6ECA8F44" w14:textId="616B726E" w:rsidR="00D210D4" w:rsidRPr="0048129C" w:rsidRDefault="00D210D4" w:rsidP="001A6A9C">
      <w:pPr>
        <w:spacing w:before="0" w:after="0" w:line="240" w:lineRule="auto"/>
        <w:mirrorIndents/>
        <w:jc w:val="both"/>
        <w:rPr>
          <w:b/>
          <w:color w:val="000000" w:themeColor="text1"/>
          <w:lang w:val="fr-FR"/>
        </w:rPr>
      </w:pPr>
      <w:bookmarkStart w:id="26" w:name="c6a"/>
      <w:bookmarkEnd w:id="24"/>
      <w:r w:rsidRPr="0048129C">
        <w:rPr>
          <w:b/>
          <w:bCs/>
          <w:color w:val="0000FF"/>
          <w:lang w:val="fr-FR"/>
        </w:rPr>
        <w:tab/>
        <w:t>A.</w:t>
      </w:r>
      <w:r w:rsidRPr="0048129C">
        <w:rPr>
          <w:b/>
          <w:color w:val="0000FF"/>
          <w:lang w:val="fr-FR"/>
        </w:rPr>
        <w:t xml:space="preserve"> </w:t>
      </w:r>
      <w:r w:rsidR="00CD4E1A" w:rsidRPr="0048129C">
        <w:rPr>
          <w:color w:val="000000" w:themeColor="text1"/>
          <w:lang w:val="fr-FR"/>
        </w:rPr>
        <w:t>phân tử có chứa nhóm –OH và vòng benzene.</w:t>
      </w:r>
    </w:p>
    <w:p w14:paraId="69569698" w14:textId="32EB941D" w:rsidR="00D210D4" w:rsidRPr="0048129C" w:rsidRDefault="00D210D4" w:rsidP="001A6A9C">
      <w:pPr>
        <w:spacing w:before="0" w:after="0" w:line="240" w:lineRule="auto"/>
        <w:mirrorIndents/>
        <w:jc w:val="both"/>
        <w:rPr>
          <w:b/>
          <w:color w:val="0000FF"/>
          <w:lang w:val="fr-FR"/>
        </w:rPr>
      </w:pPr>
      <w:bookmarkStart w:id="27" w:name="c6b"/>
      <w:bookmarkEnd w:id="26"/>
      <w:r w:rsidRPr="0048129C">
        <w:rPr>
          <w:b/>
          <w:bCs/>
          <w:color w:val="0000FF"/>
          <w:lang w:val="fr-FR"/>
        </w:rPr>
        <w:tab/>
        <w:t>B.</w:t>
      </w:r>
      <w:r w:rsidRPr="0048129C">
        <w:rPr>
          <w:b/>
          <w:color w:val="000000" w:themeColor="text1"/>
          <w:lang w:val="fr-FR"/>
        </w:rPr>
        <w:t xml:space="preserve"> </w:t>
      </w:r>
      <w:r w:rsidR="00CD4E1A" w:rsidRPr="0048129C">
        <w:rPr>
          <w:color w:val="FF0000"/>
          <w:lang w:val="fr-FR"/>
        </w:rPr>
        <w:t>phân tử có chứa nhóm –OH liên kết trực tiếp với nguyên tử C của vòng benzene.</w:t>
      </w:r>
    </w:p>
    <w:p w14:paraId="0FE3E1A7" w14:textId="4ECE2BE5" w:rsidR="00D210D4" w:rsidRPr="0048129C" w:rsidRDefault="00D210D4" w:rsidP="001A6A9C">
      <w:pPr>
        <w:spacing w:before="0" w:after="0" w:line="240" w:lineRule="auto"/>
        <w:mirrorIndents/>
        <w:jc w:val="both"/>
        <w:rPr>
          <w:b/>
          <w:color w:val="000000" w:themeColor="text1"/>
          <w:lang w:val="fr-FR"/>
        </w:rPr>
      </w:pPr>
      <w:bookmarkStart w:id="28" w:name="c6c"/>
      <w:bookmarkEnd w:id="27"/>
      <w:r w:rsidRPr="0048129C">
        <w:rPr>
          <w:b/>
          <w:bCs/>
          <w:color w:val="0000FF"/>
          <w:lang w:val="fr-FR"/>
        </w:rPr>
        <w:tab/>
        <w:t>C.</w:t>
      </w:r>
      <w:r w:rsidRPr="0048129C">
        <w:rPr>
          <w:b/>
          <w:color w:val="0000FF"/>
          <w:lang w:val="fr-FR"/>
        </w:rPr>
        <w:t xml:space="preserve"> </w:t>
      </w:r>
      <w:r w:rsidR="00CD4E1A" w:rsidRPr="0048129C">
        <w:rPr>
          <w:color w:val="000000" w:themeColor="text1"/>
          <w:lang w:val="fr-FR"/>
        </w:rPr>
        <w:t>phân tử có chứa nhóm –NH</w:t>
      </w:r>
      <w:r w:rsidR="00CD4E1A" w:rsidRPr="0048129C">
        <w:rPr>
          <w:color w:val="000000" w:themeColor="text1"/>
          <w:vertAlign w:val="subscript"/>
          <w:lang w:val="fr-FR"/>
        </w:rPr>
        <w:t>2</w:t>
      </w:r>
      <w:r w:rsidR="00CD4E1A" w:rsidRPr="0048129C">
        <w:rPr>
          <w:color w:val="000000" w:themeColor="text1"/>
          <w:lang w:val="fr-FR"/>
        </w:rPr>
        <w:t xml:space="preserve"> liên kết trực tiếp với nguyên tử C của vòng benzene.</w:t>
      </w:r>
    </w:p>
    <w:p w14:paraId="24FEB011" w14:textId="2670A3BC" w:rsidR="00CD4E1A" w:rsidRPr="0048129C" w:rsidRDefault="00D210D4" w:rsidP="001A6A9C">
      <w:pPr>
        <w:spacing w:before="0" w:after="0" w:line="240" w:lineRule="auto"/>
        <w:jc w:val="both"/>
        <w:rPr>
          <w:color w:val="000000" w:themeColor="text1"/>
          <w:lang w:val="fr-FR"/>
        </w:rPr>
      </w:pPr>
      <w:bookmarkStart w:id="29" w:name="c6d"/>
      <w:bookmarkEnd w:id="28"/>
      <w:r w:rsidRPr="0048129C">
        <w:rPr>
          <w:b/>
          <w:bCs/>
          <w:color w:val="0000FF"/>
          <w:lang w:val="fr-FR"/>
        </w:rPr>
        <w:tab/>
        <w:t>D.</w:t>
      </w:r>
      <w:r w:rsidRPr="0048129C">
        <w:rPr>
          <w:b/>
          <w:color w:val="000000" w:themeColor="text1"/>
          <w:lang w:val="fr-FR"/>
        </w:rPr>
        <w:t xml:space="preserve"> </w:t>
      </w:r>
      <w:r w:rsidR="00CD4E1A" w:rsidRPr="0048129C">
        <w:rPr>
          <w:color w:val="000000" w:themeColor="text1"/>
          <w:lang w:val="fr-FR"/>
        </w:rPr>
        <w:t>phân tử có chứa nhóm –OH liên kết trực tiếp với nguyên tử C của vòng ở ngoài vòng benzene.</w:t>
      </w:r>
    </w:p>
    <w:p w14:paraId="421AEEFB" w14:textId="4ECE4FF8" w:rsidR="00D210D4" w:rsidRPr="0048129C" w:rsidRDefault="00D210D4" w:rsidP="001A6A9C">
      <w:pPr>
        <w:spacing w:before="0" w:after="0" w:line="240" w:lineRule="auto"/>
        <w:jc w:val="both"/>
        <w:rPr>
          <w:b/>
          <w:iCs/>
        </w:rPr>
      </w:pPr>
      <w:r w:rsidRPr="0048129C">
        <w:rPr>
          <w:b/>
          <w:iCs/>
          <w:color w:val="0000FF"/>
        </w:rPr>
        <w:t xml:space="preserve">Câu </w:t>
      </w:r>
      <w:bookmarkStart w:id="30" w:name="c7q"/>
      <w:bookmarkEnd w:id="30"/>
      <w:r w:rsidR="0048129C">
        <w:rPr>
          <w:b/>
          <w:iCs/>
          <w:color w:val="0000FF"/>
        </w:rPr>
        <w:t>7</w:t>
      </w:r>
      <w:r w:rsidRPr="0048129C">
        <w:rPr>
          <w:b/>
          <w:iCs/>
          <w:color w:val="0000FF"/>
        </w:rPr>
        <w:t>.</w:t>
      </w:r>
      <w:r w:rsidR="00CD4E1A" w:rsidRPr="0048129C">
        <w:rPr>
          <w:b/>
          <w:iCs/>
        </w:rPr>
        <w:t xml:space="preserve"> </w:t>
      </w:r>
      <w:r w:rsidR="00CD4E1A" w:rsidRPr="0048129C">
        <w:rPr>
          <w:b/>
          <w:color w:val="0066FF"/>
        </w:rPr>
        <w:t>(HH1.6-Hiểu)</w:t>
      </w:r>
      <w:r w:rsidR="00CD4E1A" w:rsidRPr="0048129C">
        <w:rPr>
          <w:color w:val="0066FF"/>
        </w:rPr>
        <w:t xml:space="preserve"> </w:t>
      </w:r>
      <w:r w:rsidR="00CD4E1A" w:rsidRPr="0048129C">
        <w:rPr>
          <w:iCs/>
        </w:rPr>
        <w:t>Phản ứng với chất/dung dịch nào sau đây chứng minh phenol (C</w:t>
      </w:r>
      <w:r w:rsidR="00CD4E1A" w:rsidRPr="0048129C">
        <w:rPr>
          <w:iCs/>
          <w:vertAlign w:val="subscript"/>
        </w:rPr>
        <w:t>6</w:t>
      </w:r>
      <w:r w:rsidR="00CD4E1A" w:rsidRPr="0048129C">
        <w:rPr>
          <w:iCs/>
        </w:rPr>
        <w:t>H</w:t>
      </w:r>
      <w:r w:rsidR="00CD4E1A" w:rsidRPr="0048129C">
        <w:rPr>
          <w:iCs/>
          <w:vertAlign w:val="subscript"/>
        </w:rPr>
        <w:t>5</w:t>
      </w:r>
      <w:r w:rsidR="00CD4E1A" w:rsidRPr="0048129C">
        <w:rPr>
          <w:iCs/>
        </w:rPr>
        <w:t>OH) có tính acid mạnh hơn nấc 2 của carbonic acid?</w:t>
      </w:r>
    </w:p>
    <w:p w14:paraId="19E02997" w14:textId="70B4991C" w:rsidR="00CD4E1A" w:rsidRPr="0048129C" w:rsidRDefault="00D210D4" w:rsidP="001A6A9C">
      <w:pPr>
        <w:tabs>
          <w:tab w:val="left" w:pos="283"/>
          <w:tab w:val="left" w:pos="2835"/>
          <w:tab w:val="left" w:pos="5386"/>
          <w:tab w:val="left" w:pos="7937"/>
        </w:tabs>
        <w:spacing w:before="0" w:after="0" w:line="240" w:lineRule="auto"/>
        <w:jc w:val="both"/>
        <w:rPr>
          <w:b/>
          <w:iCs/>
        </w:rPr>
      </w:pPr>
      <w:bookmarkStart w:id="31" w:name="c7a"/>
      <w:bookmarkEnd w:id="29"/>
      <w:r w:rsidRPr="0048129C">
        <w:rPr>
          <w:b/>
          <w:iCs/>
          <w:color w:val="0000FF"/>
        </w:rPr>
        <w:tab/>
        <w:t>A.</w:t>
      </w:r>
      <w:r w:rsidRPr="0048129C">
        <w:rPr>
          <w:b/>
          <w:iCs/>
        </w:rPr>
        <w:t xml:space="preserve"> </w:t>
      </w:r>
      <w:r w:rsidR="00CD4E1A" w:rsidRPr="0048129C">
        <w:rPr>
          <w:iCs/>
        </w:rPr>
        <w:t>Na.</w:t>
      </w:r>
      <w:bookmarkStart w:id="32" w:name="c7b"/>
      <w:bookmarkEnd w:id="31"/>
      <w:r w:rsidRPr="0048129C">
        <w:rPr>
          <w:b/>
          <w:iCs/>
          <w:color w:val="0000FF"/>
        </w:rPr>
        <w:tab/>
        <w:t>B.</w:t>
      </w:r>
      <w:r w:rsidRPr="0048129C">
        <w:rPr>
          <w:b/>
          <w:iCs/>
        </w:rPr>
        <w:t xml:space="preserve"> </w:t>
      </w:r>
      <w:r w:rsidR="00CD4E1A" w:rsidRPr="0048129C">
        <w:rPr>
          <w:iCs/>
        </w:rPr>
        <w:t>Dung dịch NaOH.</w:t>
      </w:r>
      <w:bookmarkStart w:id="33" w:name="c7c"/>
      <w:bookmarkEnd w:id="32"/>
      <w:r w:rsidRPr="0048129C">
        <w:rPr>
          <w:b/>
          <w:iCs/>
          <w:color w:val="0000FF"/>
        </w:rPr>
        <w:tab/>
        <w:t>C.</w:t>
      </w:r>
      <w:r w:rsidRPr="0048129C">
        <w:rPr>
          <w:iCs/>
        </w:rPr>
        <w:t xml:space="preserve"> </w:t>
      </w:r>
      <w:r w:rsidR="00CD4E1A" w:rsidRPr="0048129C">
        <w:rPr>
          <w:iCs/>
          <w:color w:val="ED0000"/>
        </w:rPr>
        <w:t>Dung dịch Na</w:t>
      </w:r>
      <w:r w:rsidR="00CD4E1A" w:rsidRPr="0048129C">
        <w:rPr>
          <w:iCs/>
          <w:color w:val="ED0000"/>
          <w:vertAlign w:val="subscript"/>
        </w:rPr>
        <w:t>2</w:t>
      </w:r>
      <w:r w:rsidR="00CD4E1A" w:rsidRPr="0048129C">
        <w:rPr>
          <w:iCs/>
          <w:color w:val="ED0000"/>
        </w:rPr>
        <w:t>CO</w:t>
      </w:r>
      <w:r w:rsidR="00CD4E1A" w:rsidRPr="0048129C">
        <w:rPr>
          <w:iCs/>
          <w:color w:val="ED0000"/>
          <w:vertAlign w:val="subscript"/>
        </w:rPr>
        <w:t>3</w:t>
      </w:r>
      <w:r w:rsidR="00CD4E1A" w:rsidRPr="0048129C">
        <w:rPr>
          <w:iCs/>
          <w:color w:val="ED0000"/>
        </w:rPr>
        <w:t>.</w:t>
      </w:r>
      <w:bookmarkStart w:id="34" w:name="c7d"/>
      <w:bookmarkEnd w:id="33"/>
      <w:r w:rsidRPr="0048129C">
        <w:rPr>
          <w:b/>
          <w:iCs/>
          <w:color w:val="0000FF"/>
        </w:rPr>
        <w:tab/>
        <w:t>D.</w:t>
      </w:r>
      <w:r w:rsidRPr="0048129C">
        <w:rPr>
          <w:b/>
          <w:iCs/>
        </w:rPr>
        <w:t xml:space="preserve"> </w:t>
      </w:r>
      <w:r w:rsidR="00CD4E1A" w:rsidRPr="0048129C">
        <w:rPr>
          <w:iCs/>
        </w:rPr>
        <w:t>Dung dịch Br</w:t>
      </w:r>
      <w:r w:rsidR="00CD4E1A" w:rsidRPr="0048129C">
        <w:rPr>
          <w:iCs/>
          <w:vertAlign w:val="subscript"/>
        </w:rPr>
        <w:t>2</w:t>
      </w:r>
      <w:r w:rsidR="00CD4E1A" w:rsidRPr="0048129C">
        <w:rPr>
          <w:iCs/>
        </w:rPr>
        <w:t>.</w:t>
      </w:r>
    </w:p>
    <w:p w14:paraId="5FD969D6" w14:textId="5F1C00FD" w:rsidR="00CD4E1A" w:rsidRPr="0048129C" w:rsidRDefault="00D210D4" w:rsidP="001A6A9C">
      <w:pPr>
        <w:widowControl w:val="0"/>
        <w:spacing w:before="0" w:after="0" w:line="240" w:lineRule="auto"/>
        <w:jc w:val="both"/>
      </w:pPr>
      <w:r w:rsidRPr="0048129C">
        <w:rPr>
          <w:b/>
          <w:color w:val="0000FF"/>
        </w:rPr>
        <w:t xml:space="preserve">Câu </w:t>
      </w:r>
      <w:bookmarkStart w:id="35" w:name="c8q"/>
      <w:bookmarkEnd w:id="35"/>
      <w:r w:rsidR="0048129C">
        <w:rPr>
          <w:b/>
          <w:color w:val="0000FF"/>
        </w:rPr>
        <w:t>8</w:t>
      </w:r>
      <w:r w:rsidRPr="0048129C">
        <w:rPr>
          <w:b/>
          <w:color w:val="0000FF"/>
        </w:rPr>
        <w:t>.</w:t>
      </w:r>
      <w:r w:rsidR="00CD4E1A" w:rsidRPr="0048129C">
        <w:rPr>
          <w:b/>
        </w:rPr>
        <w:t xml:space="preserve"> </w:t>
      </w:r>
      <w:r w:rsidR="00CD4E1A" w:rsidRPr="0048129C">
        <w:rPr>
          <w:b/>
          <w:color w:val="0066FF"/>
        </w:rPr>
        <w:t xml:space="preserve">(HH1.7-VD) </w:t>
      </w:r>
      <w:r w:rsidR="00CD4E1A" w:rsidRPr="0048129C">
        <w:t>Cho các phản ứng sau:</w:t>
      </w:r>
    </w:p>
    <w:bookmarkEnd w:id="34"/>
    <w:p w14:paraId="32BE1BF9" w14:textId="32D5B427" w:rsidR="00CD4E1A" w:rsidRPr="0048129C" w:rsidRDefault="00CD4E1A" w:rsidP="001A6A9C">
      <w:pPr>
        <w:widowControl w:val="0"/>
        <w:spacing w:before="0" w:after="0" w:line="240" w:lineRule="auto"/>
        <w:jc w:val="both"/>
      </w:pPr>
      <w:r w:rsidRPr="0048129C">
        <w:t>(1) CH</w:t>
      </w:r>
      <w:r w:rsidRPr="0048129C">
        <w:rPr>
          <w:vertAlign w:val="subscript"/>
        </w:rPr>
        <w:t>3</w:t>
      </w:r>
      <w:r w:rsidRPr="0048129C">
        <w:t>CH</w:t>
      </w:r>
      <w:r w:rsidRPr="0048129C">
        <w:rPr>
          <w:vertAlign w:val="subscript"/>
        </w:rPr>
        <w:t>2</w:t>
      </w:r>
      <w:r w:rsidRPr="0048129C">
        <w:rPr>
          <w:vertAlign w:val="subscript"/>
        </w:rPr>
        <w:softHyphen/>
      </w:r>
      <w:r w:rsidRPr="0048129C">
        <w:t xml:space="preserve">OH + CuO </w:t>
      </w:r>
      <w:r w:rsidRPr="0048129C">
        <w:rPr>
          <w:position w:val="-12"/>
        </w:rPr>
        <w:object w:dxaOrig="800" w:dyaOrig="420" w14:anchorId="0FA3F3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5pt;height:21.65pt" o:ole="">
            <v:imagedata r:id="rId9" o:title=""/>
          </v:shape>
          <o:OLEObject Type="Embed" ProgID="Equation.DSMT4" ShapeID="_x0000_i1025" DrawAspect="Content" ObjectID="_1837856798" r:id="rId10"/>
        </w:object>
      </w:r>
      <w:r w:rsidR="0048129C">
        <w:tab/>
      </w:r>
      <w:r w:rsidR="0048129C">
        <w:tab/>
      </w:r>
      <w:r w:rsidR="0048129C">
        <w:tab/>
      </w:r>
      <w:r w:rsidR="0048129C">
        <w:tab/>
      </w:r>
      <w:r w:rsidR="0048129C">
        <w:tab/>
      </w:r>
      <w:r w:rsidR="0048129C">
        <w:tab/>
      </w:r>
      <w:r w:rsidR="0048129C">
        <w:tab/>
      </w:r>
      <w:r w:rsidR="0048129C">
        <w:tab/>
      </w:r>
      <w:r w:rsidR="0048129C">
        <w:tab/>
      </w:r>
      <w:r w:rsidR="0048129C">
        <w:tab/>
      </w:r>
      <w:r w:rsidR="0048129C">
        <w:tab/>
      </w:r>
      <w:r w:rsidRPr="0048129C">
        <w:t>(2) (CH</w:t>
      </w:r>
      <w:r w:rsidRPr="0048129C">
        <w:rPr>
          <w:vertAlign w:val="subscript"/>
        </w:rPr>
        <w:t>3</w:t>
      </w:r>
      <w:r w:rsidRPr="0048129C">
        <w:t>)</w:t>
      </w:r>
      <w:r w:rsidRPr="0048129C">
        <w:rPr>
          <w:vertAlign w:val="subscript"/>
        </w:rPr>
        <w:t>2</w:t>
      </w:r>
      <w:r w:rsidRPr="0048129C">
        <w:t xml:space="preserve">CHOH + CuO </w:t>
      </w:r>
      <w:r w:rsidRPr="0048129C">
        <w:rPr>
          <w:position w:val="-12"/>
        </w:rPr>
        <w:object w:dxaOrig="800" w:dyaOrig="420" w14:anchorId="1FC6A2BD">
          <v:shape id="_x0000_i1026" type="#_x0000_t75" style="width:38.85pt;height:21.65pt" o:ole="">
            <v:imagedata r:id="rId9" o:title=""/>
          </v:shape>
          <o:OLEObject Type="Embed" ProgID="Equation.DSMT4" ShapeID="_x0000_i1026" DrawAspect="Content" ObjectID="_1837856799" r:id="rId11"/>
        </w:object>
      </w:r>
    </w:p>
    <w:p w14:paraId="4243E225" w14:textId="6CF94B96" w:rsidR="00CD4E1A" w:rsidRPr="0048129C" w:rsidRDefault="00CD4E1A" w:rsidP="001A6A9C">
      <w:pPr>
        <w:widowControl w:val="0"/>
        <w:spacing w:before="0" w:after="0" w:line="240" w:lineRule="auto"/>
        <w:jc w:val="both"/>
      </w:pPr>
      <w:r w:rsidRPr="0048129C">
        <w:t>(3) (CH</w:t>
      </w:r>
      <w:r w:rsidRPr="0048129C">
        <w:rPr>
          <w:vertAlign w:val="subscript"/>
        </w:rPr>
        <w:t>3</w:t>
      </w:r>
      <w:r w:rsidRPr="0048129C">
        <w:t>)</w:t>
      </w:r>
      <w:r w:rsidRPr="0048129C">
        <w:rPr>
          <w:vertAlign w:val="subscript"/>
        </w:rPr>
        <w:t>3</w:t>
      </w:r>
      <w:r w:rsidRPr="0048129C">
        <w:t xml:space="preserve">COH + CuO </w:t>
      </w:r>
      <w:r w:rsidRPr="0048129C">
        <w:rPr>
          <w:position w:val="-12"/>
        </w:rPr>
        <w:object w:dxaOrig="800" w:dyaOrig="420" w14:anchorId="225DDD11">
          <v:shape id="_x0000_i1027" type="#_x0000_t75" style="width:38.85pt;height:21.65pt" o:ole="">
            <v:imagedata r:id="rId9" o:title=""/>
          </v:shape>
          <o:OLEObject Type="Embed" ProgID="Equation.DSMT4" ShapeID="_x0000_i1027" DrawAspect="Content" ObjectID="_1837856800" r:id="rId12"/>
        </w:object>
      </w:r>
      <w:r w:rsidR="0048129C">
        <w:tab/>
      </w:r>
      <w:r w:rsidR="0048129C">
        <w:tab/>
      </w:r>
      <w:r w:rsidR="0048129C">
        <w:tab/>
      </w:r>
      <w:r w:rsidR="0048129C">
        <w:tab/>
      </w:r>
      <w:r w:rsidR="0048129C">
        <w:tab/>
      </w:r>
      <w:r w:rsidR="0048129C">
        <w:tab/>
      </w:r>
      <w:r w:rsidR="0048129C">
        <w:tab/>
      </w:r>
      <w:r w:rsidR="0048129C">
        <w:tab/>
      </w:r>
      <w:r w:rsidR="0048129C">
        <w:tab/>
      </w:r>
      <w:r w:rsidR="0048129C">
        <w:tab/>
      </w:r>
      <w:r w:rsidR="0048129C">
        <w:tab/>
      </w:r>
      <w:r w:rsidRPr="0048129C">
        <w:t>(4) HC≡CH + H</w:t>
      </w:r>
      <w:r w:rsidRPr="0048129C">
        <w:rPr>
          <w:vertAlign w:val="subscript"/>
        </w:rPr>
        <w:t>2</w:t>
      </w:r>
      <w:r w:rsidRPr="0048129C">
        <w:t xml:space="preserve">O </w:t>
      </w:r>
      <w:r w:rsidRPr="0048129C">
        <w:rPr>
          <w:position w:val="-20"/>
        </w:rPr>
        <w:object w:dxaOrig="1240" w:dyaOrig="480" w14:anchorId="05F695B1">
          <v:shape id="_x0000_i1028" type="#_x0000_t75" style="width:62.85pt;height:23.65pt" o:ole="">
            <v:imagedata r:id="rId13" o:title=""/>
          </v:shape>
          <o:OLEObject Type="Embed" ProgID="Equation.DSMT4" ShapeID="_x0000_i1028" DrawAspect="Content" ObjectID="_1837856801" r:id="rId14"/>
        </w:object>
      </w:r>
    </w:p>
    <w:p w14:paraId="7508FCA4" w14:textId="77777777" w:rsidR="00D210D4" w:rsidRPr="0048129C" w:rsidRDefault="00CD4E1A" w:rsidP="001A6A9C">
      <w:pPr>
        <w:widowControl w:val="0"/>
        <w:spacing w:before="0" w:after="0" w:line="240" w:lineRule="auto"/>
        <w:jc w:val="both"/>
        <w:rPr>
          <w:b/>
        </w:rPr>
      </w:pPr>
      <w:r w:rsidRPr="0048129C">
        <w:t>Những phản ứng nào tạo ra aldehyde?</w:t>
      </w:r>
    </w:p>
    <w:p w14:paraId="6CF69554" w14:textId="35C824F2" w:rsidR="00CD4E1A" w:rsidRPr="0048129C" w:rsidRDefault="00D210D4" w:rsidP="001A6A9C">
      <w:pPr>
        <w:widowControl w:val="0"/>
        <w:tabs>
          <w:tab w:val="left" w:pos="283"/>
          <w:tab w:val="left" w:pos="2835"/>
          <w:tab w:val="left" w:pos="5386"/>
          <w:tab w:val="left" w:pos="7937"/>
        </w:tabs>
        <w:spacing w:before="0" w:after="0" w:line="240" w:lineRule="auto"/>
        <w:jc w:val="both"/>
        <w:rPr>
          <w:b/>
        </w:rPr>
      </w:pPr>
      <w:bookmarkStart w:id="36" w:name="c8a"/>
      <w:r w:rsidRPr="0048129C">
        <w:rPr>
          <w:b/>
          <w:color w:val="0000FF"/>
        </w:rPr>
        <w:tab/>
        <w:t>A.</w:t>
      </w:r>
      <w:r w:rsidRPr="0048129C">
        <w:rPr>
          <w:b/>
        </w:rPr>
        <w:t xml:space="preserve"> </w:t>
      </w:r>
      <w:r w:rsidR="00CD4E1A" w:rsidRPr="0048129C">
        <w:t>Chỉ (1).</w:t>
      </w:r>
      <w:bookmarkStart w:id="37" w:name="c8b"/>
      <w:bookmarkEnd w:id="36"/>
      <w:r w:rsidRPr="0048129C">
        <w:rPr>
          <w:b/>
          <w:color w:val="0000FF"/>
        </w:rPr>
        <w:tab/>
        <w:t>B.</w:t>
      </w:r>
      <w:r w:rsidRPr="0048129C">
        <w:rPr>
          <w:b/>
        </w:rPr>
        <w:t xml:space="preserve"> </w:t>
      </w:r>
      <w:r w:rsidR="00CD4E1A" w:rsidRPr="0048129C">
        <w:t>Chỉ (3).</w:t>
      </w:r>
      <w:bookmarkStart w:id="38" w:name="c8c"/>
      <w:bookmarkEnd w:id="37"/>
      <w:r w:rsidRPr="0048129C">
        <w:rPr>
          <w:b/>
          <w:color w:val="0000FF"/>
        </w:rPr>
        <w:tab/>
        <w:t>C.</w:t>
      </w:r>
      <w:r w:rsidRPr="0048129C">
        <w:rPr>
          <w:b/>
        </w:rPr>
        <w:t xml:space="preserve"> </w:t>
      </w:r>
      <w:r w:rsidR="00CD4E1A" w:rsidRPr="0048129C">
        <w:rPr>
          <w:color w:val="ED0000"/>
        </w:rPr>
        <w:t>(1) và (4).</w:t>
      </w:r>
      <w:bookmarkStart w:id="39" w:name="c8d"/>
      <w:bookmarkEnd w:id="38"/>
      <w:r w:rsidRPr="0048129C">
        <w:rPr>
          <w:b/>
          <w:color w:val="0000FF"/>
        </w:rPr>
        <w:tab/>
        <w:t>D.</w:t>
      </w:r>
      <w:r w:rsidRPr="0048129C">
        <w:rPr>
          <w:b/>
        </w:rPr>
        <w:t xml:space="preserve"> </w:t>
      </w:r>
      <w:r w:rsidR="00CD4E1A" w:rsidRPr="0048129C">
        <w:t>(2) và (3).</w:t>
      </w:r>
    </w:p>
    <w:p w14:paraId="1E9DD941" w14:textId="5E4C1123" w:rsidR="00D210D4" w:rsidRPr="0048129C" w:rsidRDefault="00D210D4" w:rsidP="001A6A9C">
      <w:pPr>
        <w:spacing w:before="0" w:after="0" w:line="240" w:lineRule="auto"/>
        <w:jc w:val="both"/>
        <w:rPr>
          <w:color w:val="000000"/>
        </w:rPr>
      </w:pPr>
      <w:r w:rsidRPr="0048129C">
        <w:rPr>
          <w:b/>
          <w:color w:val="0000FF"/>
        </w:rPr>
        <w:t xml:space="preserve">Câu </w:t>
      </w:r>
      <w:bookmarkStart w:id="40" w:name="c9q"/>
      <w:bookmarkEnd w:id="40"/>
      <w:r w:rsidR="0048129C">
        <w:rPr>
          <w:b/>
          <w:color w:val="0000FF"/>
        </w:rPr>
        <w:t>9</w:t>
      </w:r>
      <w:r w:rsidRPr="0048129C">
        <w:rPr>
          <w:b/>
          <w:color w:val="0000FF"/>
        </w:rPr>
        <w:t>.</w:t>
      </w:r>
      <w:r w:rsidRPr="0048129C">
        <w:rPr>
          <w:b/>
        </w:rPr>
        <w:t xml:space="preserve"> </w:t>
      </w:r>
      <w:r w:rsidR="00CD4E1A" w:rsidRPr="0048129C">
        <w:rPr>
          <w:color w:val="000000"/>
        </w:rPr>
        <w:t xml:space="preserve">Propan-1-ol </w:t>
      </w:r>
      <w:r w:rsidR="00CD4E1A" w:rsidRPr="0048129C">
        <w:rPr>
          <w:b/>
          <w:bCs/>
          <w:color w:val="000000"/>
        </w:rPr>
        <w:t xml:space="preserve">không </w:t>
      </w:r>
      <w:r w:rsidR="00CD4E1A" w:rsidRPr="0048129C">
        <w:rPr>
          <w:color w:val="000000"/>
        </w:rPr>
        <w:t>tác dụng được với chất nào sau đây ?</w:t>
      </w:r>
    </w:p>
    <w:p w14:paraId="5A0D5436" w14:textId="62B5658A" w:rsidR="00CD4E1A" w:rsidRPr="0048129C" w:rsidRDefault="00D210D4" w:rsidP="001A6A9C">
      <w:pPr>
        <w:tabs>
          <w:tab w:val="left" w:pos="283"/>
          <w:tab w:val="left" w:pos="2835"/>
          <w:tab w:val="left" w:pos="5386"/>
          <w:tab w:val="left" w:pos="7937"/>
        </w:tabs>
        <w:spacing w:before="0" w:after="0" w:line="240" w:lineRule="auto"/>
        <w:jc w:val="both"/>
        <w:rPr>
          <w:color w:val="000000"/>
        </w:rPr>
      </w:pPr>
      <w:bookmarkStart w:id="41" w:name="c9a"/>
      <w:bookmarkEnd w:id="39"/>
      <w:r w:rsidRPr="0048129C">
        <w:rPr>
          <w:b/>
          <w:bCs/>
          <w:color w:val="0000FF"/>
        </w:rPr>
        <w:tab/>
        <w:t>A.</w:t>
      </w:r>
      <w:r w:rsidRPr="0048129C">
        <w:rPr>
          <w:color w:val="000000"/>
        </w:rPr>
        <w:t xml:space="preserve"> </w:t>
      </w:r>
      <w:r w:rsidR="00CD4E1A" w:rsidRPr="0048129C">
        <w:rPr>
          <w:color w:val="FF0000"/>
        </w:rPr>
        <w:t>NaOH.</w:t>
      </w:r>
      <w:bookmarkStart w:id="42" w:name="c9b"/>
      <w:bookmarkEnd w:id="41"/>
      <w:r w:rsidRPr="0048129C">
        <w:rPr>
          <w:b/>
          <w:color w:val="0000FF"/>
        </w:rPr>
        <w:tab/>
        <w:t>B.</w:t>
      </w:r>
      <w:r w:rsidRPr="0048129C">
        <w:rPr>
          <w:color w:val="000000"/>
        </w:rPr>
        <w:t xml:space="preserve"> </w:t>
      </w:r>
      <w:r w:rsidR="00CD4E1A" w:rsidRPr="0048129C">
        <w:rPr>
          <w:color w:val="000000"/>
        </w:rPr>
        <w:t>O</w:t>
      </w:r>
      <w:r w:rsidR="00CD4E1A" w:rsidRPr="0048129C">
        <w:rPr>
          <w:color w:val="000000"/>
          <w:vertAlign w:val="subscript"/>
        </w:rPr>
        <w:t>2</w:t>
      </w:r>
      <w:r w:rsidR="00CD4E1A" w:rsidRPr="0048129C">
        <w:rPr>
          <w:color w:val="000000"/>
        </w:rPr>
        <w:t>(t</w:t>
      </w:r>
      <w:r w:rsidR="00CD4E1A" w:rsidRPr="0048129C">
        <w:rPr>
          <w:color w:val="000000"/>
          <w:vertAlign w:val="superscript"/>
        </w:rPr>
        <w:t>o</w:t>
      </w:r>
      <w:r w:rsidR="00CD4E1A" w:rsidRPr="0048129C">
        <w:rPr>
          <w:color w:val="000000"/>
        </w:rPr>
        <w:t>).</w:t>
      </w:r>
      <w:bookmarkStart w:id="43" w:name="c9c"/>
      <w:bookmarkEnd w:id="42"/>
      <w:r w:rsidRPr="0048129C">
        <w:rPr>
          <w:b/>
          <w:color w:val="0000FF"/>
        </w:rPr>
        <w:tab/>
        <w:t>C.</w:t>
      </w:r>
      <w:r w:rsidRPr="0048129C">
        <w:rPr>
          <w:color w:val="000000"/>
        </w:rPr>
        <w:t xml:space="preserve"> </w:t>
      </w:r>
      <w:r w:rsidR="00CD4E1A" w:rsidRPr="0048129C">
        <w:rPr>
          <w:color w:val="000000"/>
        </w:rPr>
        <w:t>Na.</w:t>
      </w:r>
      <w:bookmarkStart w:id="44" w:name="c9d"/>
      <w:bookmarkEnd w:id="43"/>
      <w:r w:rsidRPr="0048129C">
        <w:rPr>
          <w:b/>
          <w:color w:val="0000FF"/>
        </w:rPr>
        <w:tab/>
        <w:t>D.</w:t>
      </w:r>
      <w:r w:rsidRPr="0048129C">
        <w:rPr>
          <w:color w:val="000000"/>
        </w:rPr>
        <w:t xml:space="preserve"> </w:t>
      </w:r>
      <w:r w:rsidR="00CD4E1A" w:rsidRPr="0048129C">
        <w:rPr>
          <w:color w:val="000000"/>
        </w:rPr>
        <w:t>CuO (t</w:t>
      </w:r>
      <w:r w:rsidR="00CD4E1A" w:rsidRPr="0048129C">
        <w:rPr>
          <w:color w:val="000000"/>
          <w:vertAlign w:val="superscript"/>
        </w:rPr>
        <w:t>o</w:t>
      </w:r>
      <w:r w:rsidR="00CD4E1A" w:rsidRPr="0048129C">
        <w:rPr>
          <w:color w:val="000000"/>
        </w:rPr>
        <w:t>).</w:t>
      </w:r>
    </w:p>
    <w:p w14:paraId="2CF5BB9E" w14:textId="6345168A" w:rsidR="00CD4E1A" w:rsidRPr="0048129C" w:rsidRDefault="00D210D4" w:rsidP="001A6A9C">
      <w:pPr>
        <w:spacing w:before="0" w:after="0" w:line="240" w:lineRule="auto"/>
        <w:jc w:val="both"/>
      </w:pPr>
      <w:bookmarkStart w:id="45" w:name="c11d"/>
      <w:bookmarkEnd w:id="44"/>
      <w:r w:rsidRPr="0048129C">
        <w:rPr>
          <w:b/>
          <w:color w:val="0000FF"/>
        </w:rPr>
        <w:t xml:space="preserve">Câu </w:t>
      </w:r>
      <w:bookmarkStart w:id="46" w:name="c12q"/>
      <w:bookmarkEnd w:id="46"/>
      <w:r w:rsidR="0048129C">
        <w:rPr>
          <w:b/>
          <w:color w:val="0000FF"/>
        </w:rPr>
        <w:t>1</w:t>
      </w:r>
      <w:r w:rsidR="00D91FA3">
        <w:rPr>
          <w:b/>
          <w:color w:val="0000FF"/>
        </w:rPr>
        <w:t>0</w:t>
      </w:r>
      <w:r w:rsidRPr="0048129C">
        <w:rPr>
          <w:b/>
          <w:color w:val="0000FF"/>
        </w:rPr>
        <w:t>.</w:t>
      </w:r>
      <w:r w:rsidRPr="0048129C">
        <w:rPr>
          <w:b/>
        </w:rPr>
        <w:t xml:space="preserve"> </w:t>
      </w:r>
      <w:r w:rsidR="00CD4E1A" w:rsidRPr="0048129C">
        <w:t>Tiến hành khảo sát một số tính chất vật lý của 4 chất sau: ethane, benzene, phenol, ethanol. Các chất trên được đánh số không theo thứ tự. Bảng sau cho biết tính chất của 4 chất trên:</w:t>
      </w:r>
    </w:p>
    <w:tbl>
      <w:tblPr>
        <w:tblStyle w:val="TableGrid"/>
        <w:tblW w:w="5000" w:type="pct"/>
        <w:tblLook w:val="04A0" w:firstRow="1" w:lastRow="0" w:firstColumn="1" w:lastColumn="0" w:noHBand="0" w:noVBand="1"/>
      </w:tblPr>
      <w:tblGrid>
        <w:gridCol w:w="2176"/>
        <w:gridCol w:w="1845"/>
        <w:gridCol w:w="3522"/>
        <w:gridCol w:w="2767"/>
      </w:tblGrid>
      <w:tr w:rsidR="00CD4E1A" w:rsidRPr="0048129C" w14:paraId="4A2BD26D" w14:textId="77777777" w:rsidTr="0048129C">
        <w:tc>
          <w:tcPr>
            <w:tcW w:w="1055" w:type="pct"/>
          </w:tcPr>
          <w:bookmarkEnd w:id="45"/>
          <w:p w14:paraId="6A2B65FA" w14:textId="77777777" w:rsidR="00CD4E1A" w:rsidRPr="0048129C" w:rsidRDefault="00CD4E1A" w:rsidP="001A6A9C">
            <w:pPr>
              <w:spacing w:before="0"/>
              <w:mirrorIndents/>
              <w:jc w:val="center"/>
              <w:rPr>
                <w:b/>
              </w:rPr>
            </w:pPr>
            <w:r w:rsidRPr="0048129C">
              <w:rPr>
                <w:b/>
              </w:rPr>
              <w:t>Mã số của chất</w:t>
            </w:r>
          </w:p>
        </w:tc>
        <w:tc>
          <w:tcPr>
            <w:tcW w:w="895" w:type="pct"/>
          </w:tcPr>
          <w:p w14:paraId="1DF40FE6" w14:textId="77777777" w:rsidR="00CD4E1A" w:rsidRPr="0048129C" w:rsidRDefault="00CD4E1A" w:rsidP="001A6A9C">
            <w:pPr>
              <w:spacing w:before="0"/>
              <w:mirrorIndents/>
              <w:jc w:val="center"/>
              <w:rPr>
                <w:b/>
              </w:rPr>
            </w:pPr>
            <w:r w:rsidRPr="0048129C">
              <w:rPr>
                <w:b/>
              </w:rPr>
              <w:t>Nhiệt độ sôi</w:t>
            </w:r>
          </w:p>
        </w:tc>
        <w:tc>
          <w:tcPr>
            <w:tcW w:w="1708" w:type="pct"/>
          </w:tcPr>
          <w:p w14:paraId="3712A97F" w14:textId="77777777" w:rsidR="00CD4E1A" w:rsidRPr="0048129C" w:rsidRDefault="00CD4E1A" w:rsidP="001A6A9C">
            <w:pPr>
              <w:spacing w:before="0"/>
              <w:mirrorIndents/>
              <w:jc w:val="center"/>
              <w:rPr>
                <w:b/>
              </w:rPr>
            </w:pPr>
            <w:r w:rsidRPr="0048129C">
              <w:rPr>
                <w:b/>
              </w:rPr>
              <w:t>Độ tan trong nước ở 25</w:t>
            </w:r>
            <w:r w:rsidRPr="0048129C">
              <w:rPr>
                <w:b/>
                <w:vertAlign w:val="superscript"/>
              </w:rPr>
              <w:t>0</w:t>
            </w:r>
            <w:r w:rsidRPr="0048129C">
              <w:rPr>
                <w:b/>
              </w:rPr>
              <w:t>C</w:t>
            </w:r>
          </w:p>
        </w:tc>
        <w:tc>
          <w:tcPr>
            <w:tcW w:w="1342" w:type="pct"/>
          </w:tcPr>
          <w:p w14:paraId="61FD36CA" w14:textId="77777777" w:rsidR="00CD4E1A" w:rsidRPr="0048129C" w:rsidRDefault="00CD4E1A" w:rsidP="001A6A9C">
            <w:pPr>
              <w:spacing w:before="0"/>
              <w:mirrorIndents/>
              <w:jc w:val="center"/>
              <w:rPr>
                <w:b/>
              </w:rPr>
            </w:pPr>
            <w:r w:rsidRPr="0048129C">
              <w:rPr>
                <w:b/>
              </w:rPr>
              <w:t>Liên kết hydrogen</w:t>
            </w:r>
          </w:p>
        </w:tc>
      </w:tr>
      <w:tr w:rsidR="00CD4E1A" w:rsidRPr="0048129C" w14:paraId="4599F54C" w14:textId="77777777" w:rsidTr="0048129C">
        <w:tc>
          <w:tcPr>
            <w:tcW w:w="1055" w:type="pct"/>
          </w:tcPr>
          <w:p w14:paraId="0E3480C8" w14:textId="77777777" w:rsidR="00CD4E1A" w:rsidRPr="0048129C" w:rsidRDefault="00CD4E1A" w:rsidP="001A6A9C">
            <w:pPr>
              <w:spacing w:before="0"/>
              <w:mirrorIndents/>
              <w:jc w:val="center"/>
              <w:rPr>
                <w:b/>
              </w:rPr>
            </w:pPr>
            <w:r w:rsidRPr="0048129C">
              <w:rPr>
                <w:b/>
              </w:rPr>
              <w:t>1</w:t>
            </w:r>
          </w:p>
        </w:tc>
        <w:tc>
          <w:tcPr>
            <w:tcW w:w="895" w:type="pct"/>
          </w:tcPr>
          <w:p w14:paraId="0F3D42B0" w14:textId="77777777" w:rsidR="00CD4E1A" w:rsidRPr="0048129C" w:rsidRDefault="00CD4E1A" w:rsidP="001A6A9C">
            <w:pPr>
              <w:spacing w:before="0"/>
              <w:mirrorIndents/>
              <w:jc w:val="center"/>
            </w:pPr>
            <w:r w:rsidRPr="0048129C">
              <w:t>80</w:t>
            </w:r>
            <w:r w:rsidRPr="0048129C">
              <w:rPr>
                <w:vertAlign w:val="superscript"/>
              </w:rPr>
              <w:t>o</w:t>
            </w:r>
            <w:r w:rsidRPr="0048129C">
              <w:t>C</w:t>
            </w:r>
          </w:p>
        </w:tc>
        <w:tc>
          <w:tcPr>
            <w:tcW w:w="1708" w:type="pct"/>
          </w:tcPr>
          <w:p w14:paraId="3C341F19" w14:textId="77777777" w:rsidR="00CD4E1A" w:rsidRPr="0048129C" w:rsidRDefault="00CD4E1A" w:rsidP="001A6A9C">
            <w:pPr>
              <w:spacing w:before="0"/>
              <w:mirrorIndents/>
              <w:jc w:val="center"/>
            </w:pPr>
            <w:r w:rsidRPr="0048129C">
              <w:t>Không tan</w:t>
            </w:r>
          </w:p>
        </w:tc>
        <w:tc>
          <w:tcPr>
            <w:tcW w:w="1342" w:type="pct"/>
          </w:tcPr>
          <w:p w14:paraId="3699CEA9" w14:textId="77777777" w:rsidR="00CD4E1A" w:rsidRPr="0048129C" w:rsidRDefault="00CD4E1A" w:rsidP="001A6A9C">
            <w:pPr>
              <w:spacing w:before="0"/>
              <w:mirrorIndents/>
              <w:jc w:val="center"/>
            </w:pPr>
            <w:r w:rsidRPr="0048129C">
              <w:t>Không có</w:t>
            </w:r>
          </w:p>
        </w:tc>
      </w:tr>
      <w:tr w:rsidR="00CD4E1A" w:rsidRPr="0048129C" w14:paraId="3BCC66F4" w14:textId="77777777" w:rsidTr="0048129C">
        <w:tc>
          <w:tcPr>
            <w:tcW w:w="1055" w:type="pct"/>
          </w:tcPr>
          <w:p w14:paraId="3E643E86" w14:textId="77777777" w:rsidR="00CD4E1A" w:rsidRPr="0048129C" w:rsidRDefault="00CD4E1A" w:rsidP="001A6A9C">
            <w:pPr>
              <w:spacing w:before="0"/>
              <w:mirrorIndents/>
              <w:jc w:val="center"/>
              <w:rPr>
                <w:b/>
              </w:rPr>
            </w:pPr>
            <w:r w:rsidRPr="0048129C">
              <w:rPr>
                <w:b/>
              </w:rPr>
              <w:t>2</w:t>
            </w:r>
          </w:p>
        </w:tc>
        <w:tc>
          <w:tcPr>
            <w:tcW w:w="895" w:type="pct"/>
          </w:tcPr>
          <w:p w14:paraId="26BF7352" w14:textId="7ADD5A82" w:rsidR="00CD4E1A" w:rsidRPr="0048129C" w:rsidRDefault="00CD4E1A" w:rsidP="001A6A9C">
            <w:pPr>
              <w:spacing w:before="0"/>
              <w:mirrorIndents/>
              <w:jc w:val="center"/>
            </w:pPr>
            <w:r w:rsidRPr="0048129C">
              <w:t>-89</w:t>
            </w:r>
            <w:r w:rsidRPr="0048129C">
              <w:rPr>
                <w:vertAlign w:val="superscript"/>
              </w:rPr>
              <w:t>o</w:t>
            </w:r>
            <w:r w:rsidRPr="0048129C">
              <w:t>C</w:t>
            </w:r>
          </w:p>
        </w:tc>
        <w:tc>
          <w:tcPr>
            <w:tcW w:w="1708" w:type="pct"/>
          </w:tcPr>
          <w:p w14:paraId="19B7E60F" w14:textId="77777777" w:rsidR="00CD4E1A" w:rsidRPr="0048129C" w:rsidRDefault="00CD4E1A" w:rsidP="001A6A9C">
            <w:pPr>
              <w:spacing w:before="0"/>
              <w:mirrorIndents/>
              <w:jc w:val="center"/>
            </w:pPr>
            <w:r w:rsidRPr="0048129C">
              <w:t>Không tan</w:t>
            </w:r>
          </w:p>
        </w:tc>
        <w:tc>
          <w:tcPr>
            <w:tcW w:w="1342" w:type="pct"/>
          </w:tcPr>
          <w:p w14:paraId="3F019C0D" w14:textId="77777777" w:rsidR="00CD4E1A" w:rsidRPr="0048129C" w:rsidRDefault="00CD4E1A" w:rsidP="001A6A9C">
            <w:pPr>
              <w:spacing w:before="0"/>
              <w:mirrorIndents/>
              <w:jc w:val="center"/>
            </w:pPr>
            <w:r w:rsidRPr="0048129C">
              <w:t>Không có</w:t>
            </w:r>
          </w:p>
        </w:tc>
      </w:tr>
      <w:tr w:rsidR="00CD4E1A" w:rsidRPr="0048129C" w14:paraId="6E31E74D" w14:textId="77777777" w:rsidTr="0048129C">
        <w:tc>
          <w:tcPr>
            <w:tcW w:w="1055" w:type="pct"/>
          </w:tcPr>
          <w:p w14:paraId="2B967C61" w14:textId="77777777" w:rsidR="00CD4E1A" w:rsidRPr="0048129C" w:rsidRDefault="00CD4E1A" w:rsidP="001A6A9C">
            <w:pPr>
              <w:spacing w:before="0"/>
              <w:mirrorIndents/>
              <w:jc w:val="center"/>
              <w:rPr>
                <w:b/>
              </w:rPr>
            </w:pPr>
            <w:r w:rsidRPr="0048129C">
              <w:rPr>
                <w:b/>
              </w:rPr>
              <w:t>3</w:t>
            </w:r>
          </w:p>
        </w:tc>
        <w:tc>
          <w:tcPr>
            <w:tcW w:w="895" w:type="pct"/>
          </w:tcPr>
          <w:p w14:paraId="472E51A1" w14:textId="77777777" w:rsidR="00CD4E1A" w:rsidRPr="0048129C" w:rsidRDefault="00CD4E1A" w:rsidP="001A6A9C">
            <w:pPr>
              <w:spacing w:before="0"/>
              <w:mirrorIndents/>
              <w:jc w:val="center"/>
            </w:pPr>
            <w:r w:rsidRPr="0048129C">
              <w:t>78</w:t>
            </w:r>
            <w:r w:rsidRPr="0048129C">
              <w:rPr>
                <w:vertAlign w:val="superscript"/>
              </w:rPr>
              <w:t xml:space="preserve"> o</w:t>
            </w:r>
            <w:r w:rsidRPr="0048129C">
              <w:t>C</w:t>
            </w:r>
          </w:p>
        </w:tc>
        <w:tc>
          <w:tcPr>
            <w:tcW w:w="1708" w:type="pct"/>
          </w:tcPr>
          <w:p w14:paraId="56FE76C3" w14:textId="18E62FD4" w:rsidR="00CD4E1A" w:rsidRPr="0048129C" w:rsidRDefault="00CD4E1A" w:rsidP="001A6A9C">
            <w:pPr>
              <w:spacing w:before="0"/>
              <w:mirrorIndents/>
              <w:jc w:val="center"/>
            </w:pPr>
            <w:r w:rsidRPr="0048129C">
              <w:t>Tan vô hạn</w:t>
            </w:r>
          </w:p>
        </w:tc>
        <w:tc>
          <w:tcPr>
            <w:tcW w:w="1342" w:type="pct"/>
          </w:tcPr>
          <w:p w14:paraId="7B1EF88B" w14:textId="77777777" w:rsidR="00CD4E1A" w:rsidRPr="0048129C" w:rsidRDefault="00CD4E1A" w:rsidP="001A6A9C">
            <w:pPr>
              <w:spacing w:before="0"/>
              <w:mirrorIndents/>
              <w:jc w:val="center"/>
            </w:pPr>
            <w:r w:rsidRPr="0048129C">
              <w:t>Có liên kết hydrogen</w:t>
            </w:r>
          </w:p>
        </w:tc>
      </w:tr>
      <w:tr w:rsidR="00CD4E1A" w:rsidRPr="0048129C" w14:paraId="0D3BE11B" w14:textId="77777777" w:rsidTr="0048129C">
        <w:tc>
          <w:tcPr>
            <w:tcW w:w="1055" w:type="pct"/>
          </w:tcPr>
          <w:p w14:paraId="0B836A17" w14:textId="77777777" w:rsidR="00CD4E1A" w:rsidRPr="0048129C" w:rsidRDefault="00CD4E1A" w:rsidP="001A6A9C">
            <w:pPr>
              <w:spacing w:before="0"/>
              <w:mirrorIndents/>
              <w:jc w:val="center"/>
              <w:rPr>
                <w:b/>
              </w:rPr>
            </w:pPr>
            <w:r w:rsidRPr="0048129C">
              <w:rPr>
                <w:b/>
              </w:rPr>
              <w:t>4</w:t>
            </w:r>
          </w:p>
        </w:tc>
        <w:tc>
          <w:tcPr>
            <w:tcW w:w="895" w:type="pct"/>
          </w:tcPr>
          <w:p w14:paraId="4B89A43C" w14:textId="77777777" w:rsidR="00CD4E1A" w:rsidRPr="0048129C" w:rsidRDefault="00CD4E1A" w:rsidP="001A6A9C">
            <w:pPr>
              <w:spacing w:before="0"/>
              <w:mirrorIndents/>
              <w:jc w:val="center"/>
            </w:pPr>
            <w:r w:rsidRPr="0048129C">
              <w:t>182</w:t>
            </w:r>
            <w:r w:rsidRPr="0048129C">
              <w:rPr>
                <w:vertAlign w:val="superscript"/>
              </w:rPr>
              <w:t xml:space="preserve"> o</w:t>
            </w:r>
            <w:r w:rsidRPr="0048129C">
              <w:t>C</w:t>
            </w:r>
          </w:p>
        </w:tc>
        <w:tc>
          <w:tcPr>
            <w:tcW w:w="1708" w:type="pct"/>
          </w:tcPr>
          <w:p w14:paraId="7A6E6E41" w14:textId="51C5A292" w:rsidR="00CD4E1A" w:rsidRPr="0048129C" w:rsidRDefault="00CD4E1A" w:rsidP="001A6A9C">
            <w:pPr>
              <w:spacing w:before="0"/>
              <w:mirrorIndents/>
              <w:jc w:val="center"/>
            </w:pPr>
            <w:r w:rsidRPr="0048129C">
              <w:t>Tan ít</w:t>
            </w:r>
          </w:p>
        </w:tc>
        <w:tc>
          <w:tcPr>
            <w:tcW w:w="1342" w:type="pct"/>
          </w:tcPr>
          <w:p w14:paraId="7988B95B" w14:textId="77777777" w:rsidR="00CD4E1A" w:rsidRPr="0048129C" w:rsidRDefault="00CD4E1A" w:rsidP="001A6A9C">
            <w:pPr>
              <w:spacing w:before="0"/>
              <w:mirrorIndents/>
              <w:jc w:val="center"/>
            </w:pPr>
            <w:r w:rsidRPr="0048129C">
              <w:t>Có liên kết hydrogen</w:t>
            </w:r>
          </w:p>
        </w:tc>
      </w:tr>
    </w:tbl>
    <w:p w14:paraId="17AE65DE" w14:textId="1CADE384" w:rsidR="00D210D4" w:rsidRPr="0048129C" w:rsidRDefault="00CD4E1A" w:rsidP="001A6A9C">
      <w:pPr>
        <w:spacing w:before="0" w:after="0" w:line="240" w:lineRule="auto"/>
        <w:jc w:val="both"/>
        <w:rPr>
          <w:bCs/>
        </w:rPr>
      </w:pPr>
      <w:r w:rsidRPr="0048129C">
        <w:rPr>
          <w:bCs/>
        </w:rPr>
        <w:t>Các mẫu 1, 2, 3, 4</w:t>
      </w:r>
      <w:r w:rsidR="0048129C" w:rsidRPr="0048129C">
        <w:rPr>
          <w:bCs/>
        </w:rPr>
        <w:t xml:space="preserve"> </w:t>
      </w:r>
      <w:r w:rsidRPr="0048129C">
        <w:rPr>
          <w:bCs/>
        </w:rPr>
        <w:t>lần lượt là</w:t>
      </w:r>
    </w:p>
    <w:p w14:paraId="7C50174A" w14:textId="673EE410" w:rsidR="00D210D4" w:rsidRPr="0048129C" w:rsidRDefault="00D210D4" w:rsidP="001A6A9C">
      <w:pPr>
        <w:tabs>
          <w:tab w:val="left" w:pos="283"/>
          <w:tab w:val="left" w:pos="5386"/>
        </w:tabs>
        <w:spacing w:before="0" w:after="0" w:line="240" w:lineRule="auto"/>
        <w:jc w:val="both"/>
      </w:pPr>
      <w:bookmarkStart w:id="47" w:name="c12a"/>
      <w:r w:rsidRPr="0048129C">
        <w:rPr>
          <w:b/>
          <w:color w:val="0000FF"/>
        </w:rPr>
        <w:tab/>
        <w:t>A.</w:t>
      </w:r>
      <w:r w:rsidRPr="0048129C">
        <w:rPr>
          <w:b/>
        </w:rPr>
        <w:t xml:space="preserve"> </w:t>
      </w:r>
      <w:r w:rsidR="00CD4E1A" w:rsidRPr="0048129C">
        <w:t>ethanol, ethane, benzene, phenol.</w:t>
      </w:r>
      <w:bookmarkStart w:id="48" w:name="c12b"/>
      <w:bookmarkEnd w:id="47"/>
      <w:r w:rsidRPr="0048129C">
        <w:rPr>
          <w:b/>
          <w:color w:val="0000FF"/>
        </w:rPr>
        <w:tab/>
        <w:t>B.</w:t>
      </w:r>
      <w:r w:rsidRPr="0048129C">
        <w:t xml:space="preserve"> </w:t>
      </w:r>
      <w:r w:rsidR="00CD4E1A" w:rsidRPr="0048129C">
        <w:t>benzene, ethane, phenol, ethanol.</w:t>
      </w:r>
    </w:p>
    <w:p w14:paraId="2FF92EBA" w14:textId="1AFF7AFD" w:rsidR="00CD4E1A" w:rsidRPr="0048129C" w:rsidRDefault="00D210D4" w:rsidP="001A6A9C">
      <w:pPr>
        <w:tabs>
          <w:tab w:val="left" w:pos="283"/>
          <w:tab w:val="left" w:pos="5386"/>
        </w:tabs>
        <w:spacing w:before="0" w:after="0" w:line="240" w:lineRule="auto"/>
        <w:jc w:val="both"/>
      </w:pPr>
      <w:bookmarkStart w:id="49" w:name="c12c"/>
      <w:bookmarkEnd w:id="48"/>
      <w:r w:rsidRPr="0048129C">
        <w:rPr>
          <w:b/>
          <w:color w:val="0000FF"/>
        </w:rPr>
        <w:tab/>
        <w:t>C.</w:t>
      </w:r>
      <w:r w:rsidRPr="0048129C">
        <w:t xml:space="preserve"> </w:t>
      </w:r>
      <w:r w:rsidR="00CD4E1A" w:rsidRPr="0048129C">
        <w:t>phenol, ethane, ethanol, benzene.</w:t>
      </w:r>
      <w:bookmarkStart w:id="50" w:name="c12d"/>
      <w:bookmarkEnd w:id="49"/>
      <w:r w:rsidRPr="0048129C">
        <w:rPr>
          <w:b/>
          <w:color w:val="0000FF"/>
        </w:rPr>
        <w:tab/>
        <w:t>D.</w:t>
      </w:r>
      <w:r w:rsidRPr="0048129C">
        <w:t xml:space="preserve"> </w:t>
      </w:r>
      <w:r w:rsidR="00CD4E1A" w:rsidRPr="0048129C">
        <w:rPr>
          <w:color w:val="FF0000"/>
        </w:rPr>
        <w:t>benzene, ethane, ethanol, phenol.</w:t>
      </w:r>
    </w:p>
    <w:p w14:paraId="296E93CA" w14:textId="4F7B9562" w:rsidR="00D91FA3" w:rsidRPr="0048129C" w:rsidRDefault="00D91FA3" w:rsidP="001A6A9C">
      <w:pPr>
        <w:spacing w:before="0" w:after="0" w:line="240" w:lineRule="auto"/>
        <w:jc w:val="both"/>
      </w:pPr>
      <w:r w:rsidRPr="0048129C">
        <w:rPr>
          <w:b/>
          <w:color w:val="0000FF"/>
        </w:rPr>
        <w:lastRenderedPageBreak/>
        <w:t xml:space="preserve">Câu </w:t>
      </w:r>
      <w:bookmarkStart w:id="51" w:name="c10q"/>
      <w:bookmarkEnd w:id="51"/>
      <w:r>
        <w:rPr>
          <w:b/>
          <w:color w:val="0000FF"/>
        </w:rPr>
        <w:t>1</w:t>
      </w:r>
      <w:r>
        <w:rPr>
          <w:b/>
          <w:color w:val="0000FF"/>
        </w:rPr>
        <w:t>1</w:t>
      </w:r>
      <w:r w:rsidRPr="0048129C">
        <w:rPr>
          <w:b/>
          <w:color w:val="0000FF"/>
        </w:rPr>
        <w:t>.</w:t>
      </w:r>
      <w:r w:rsidRPr="0048129C">
        <w:rPr>
          <w:b/>
        </w:rPr>
        <w:t xml:space="preserve"> </w:t>
      </w:r>
      <w:r w:rsidRPr="0048129C">
        <w:t>Chất nào sau đây tác dụng với Cu(OH)</w:t>
      </w:r>
      <w:r w:rsidRPr="0048129C">
        <w:rPr>
          <w:vertAlign w:val="subscript"/>
        </w:rPr>
        <w:t>2</w:t>
      </w:r>
      <w:r w:rsidRPr="0048129C">
        <w:t xml:space="preserve"> trong môi trường base tạo dung dịch màu xanh lam đặc trưng?</w:t>
      </w:r>
    </w:p>
    <w:p w14:paraId="12287777" w14:textId="77777777" w:rsidR="00D91FA3" w:rsidRPr="0048129C" w:rsidRDefault="00D91FA3" w:rsidP="001A6A9C">
      <w:pPr>
        <w:tabs>
          <w:tab w:val="left" w:pos="283"/>
          <w:tab w:val="left" w:pos="2835"/>
          <w:tab w:val="left" w:pos="5386"/>
          <w:tab w:val="left" w:pos="7937"/>
        </w:tabs>
        <w:spacing w:before="0" w:after="0" w:line="240" w:lineRule="auto"/>
        <w:jc w:val="both"/>
      </w:pPr>
      <w:bookmarkStart w:id="52" w:name="c10a"/>
      <w:r w:rsidRPr="0048129C">
        <w:rPr>
          <w:b/>
          <w:color w:val="0000FF"/>
        </w:rPr>
        <w:tab/>
        <w:t>A.</w:t>
      </w:r>
      <w:r w:rsidRPr="0048129C">
        <w:t xml:space="preserve"> Ethyl alcohol.</w:t>
      </w:r>
      <w:bookmarkStart w:id="53" w:name="c10b"/>
      <w:bookmarkEnd w:id="52"/>
      <w:r w:rsidRPr="0048129C">
        <w:rPr>
          <w:b/>
          <w:color w:val="0000FF"/>
        </w:rPr>
        <w:tab/>
        <w:t>B.</w:t>
      </w:r>
      <w:r w:rsidRPr="0048129C">
        <w:t xml:space="preserve"> Isopropyl alcohol.</w:t>
      </w:r>
      <w:bookmarkStart w:id="54" w:name="c10c"/>
      <w:bookmarkEnd w:id="53"/>
      <w:r w:rsidRPr="0048129C">
        <w:rPr>
          <w:b/>
          <w:color w:val="0000FF"/>
        </w:rPr>
        <w:tab/>
        <w:t>C.</w:t>
      </w:r>
      <w:r w:rsidRPr="0048129C">
        <w:t xml:space="preserve"> Phenol.</w:t>
      </w:r>
      <w:bookmarkStart w:id="55" w:name="c10d"/>
      <w:bookmarkEnd w:id="54"/>
      <w:r w:rsidRPr="0048129C">
        <w:rPr>
          <w:b/>
          <w:color w:val="0000FF"/>
        </w:rPr>
        <w:tab/>
        <w:t>D.</w:t>
      </w:r>
      <w:r w:rsidRPr="0048129C">
        <w:t xml:space="preserve"> </w:t>
      </w:r>
      <w:r w:rsidRPr="0048129C">
        <w:rPr>
          <w:color w:val="FF0000"/>
        </w:rPr>
        <w:t>Glycerol.</w:t>
      </w:r>
    </w:p>
    <w:p w14:paraId="357BC3DB" w14:textId="5C1B7019" w:rsidR="00D91FA3" w:rsidRPr="0048129C" w:rsidRDefault="00D91FA3" w:rsidP="001A6A9C">
      <w:pPr>
        <w:spacing w:before="0" w:after="0" w:line="240" w:lineRule="auto"/>
        <w:jc w:val="both"/>
      </w:pPr>
      <w:r w:rsidRPr="0048129C">
        <w:rPr>
          <w:b/>
          <w:color w:val="0000FF"/>
        </w:rPr>
        <w:t xml:space="preserve">Câu </w:t>
      </w:r>
      <w:bookmarkStart w:id="56" w:name="c11q"/>
      <w:bookmarkEnd w:id="56"/>
      <w:r>
        <w:rPr>
          <w:b/>
          <w:color w:val="0000FF"/>
        </w:rPr>
        <w:t>1</w:t>
      </w:r>
      <w:r>
        <w:rPr>
          <w:b/>
          <w:color w:val="0000FF"/>
        </w:rPr>
        <w:t>2</w:t>
      </w:r>
      <w:r w:rsidRPr="0048129C">
        <w:rPr>
          <w:b/>
          <w:color w:val="0000FF"/>
        </w:rPr>
        <w:t>.</w:t>
      </w:r>
      <w:r w:rsidRPr="0048129C">
        <w:rPr>
          <w:b/>
        </w:rPr>
        <w:t xml:space="preserve"> </w:t>
      </w:r>
      <w:r w:rsidRPr="0048129C">
        <w:t xml:space="preserve">Cho phản ứng dạng: X + CuO </w:t>
      </w:r>
      <w:r w:rsidRPr="0048129C">
        <w:rPr>
          <w:b/>
          <w:position w:val="-6"/>
          <w:lang w:val="pt-BR"/>
        </w:rPr>
        <w:object w:dxaOrig="839" w:dyaOrig="363" w14:anchorId="4235EA69">
          <v:shape id="_x0000_i1054" type="#_x0000_t75" style="width:41.9pt;height:18.6pt" o:ole="">
            <v:imagedata r:id="rId15" o:title=""/>
          </v:shape>
          <o:OLEObject Type="Embed" ProgID="Equation.DSMT4" ShapeID="_x0000_i1054" DrawAspect="Content" ObjectID="_1837856802" r:id="rId16"/>
        </w:object>
      </w:r>
      <w:r w:rsidRPr="0048129C">
        <w:rPr>
          <w:lang w:val="pt-BR"/>
        </w:rPr>
        <w:t xml:space="preserve"> H</w:t>
      </w:r>
      <w:r w:rsidRPr="0048129C">
        <w:t>–CHO + Cu + H</w:t>
      </w:r>
      <w:r w:rsidRPr="0048129C">
        <w:rPr>
          <w:vertAlign w:val="subscript"/>
        </w:rPr>
        <w:t>2</w:t>
      </w:r>
      <w:r w:rsidRPr="0048129C">
        <w:t>O. X là chất nào sau đây?</w:t>
      </w:r>
    </w:p>
    <w:p w14:paraId="6815882A" w14:textId="77777777" w:rsidR="00D91FA3" w:rsidRPr="0048129C" w:rsidRDefault="00D91FA3" w:rsidP="001A6A9C">
      <w:pPr>
        <w:tabs>
          <w:tab w:val="left" w:pos="283"/>
          <w:tab w:val="left" w:pos="2835"/>
          <w:tab w:val="left" w:pos="5386"/>
          <w:tab w:val="left" w:pos="7937"/>
        </w:tabs>
        <w:spacing w:before="0" w:after="0" w:line="240" w:lineRule="auto"/>
        <w:jc w:val="both"/>
      </w:pPr>
      <w:bookmarkStart w:id="57" w:name="c11a"/>
      <w:bookmarkEnd w:id="55"/>
      <w:r w:rsidRPr="0048129C">
        <w:rPr>
          <w:b/>
          <w:color w:val="0000FF"/>
        </w:rPr>
        <w:tab/>
        <w:t>A.</w:t>
      </w:r>
      <w:r w:rsidRPr="0048129C">
        <w:t xml:space="preserve"> </w:t>
      </w:r>
      <w:r w:rsidRPr="0048129C">
        <w:rPr>
          <w:color w:val="FF0000"/>
        </w:rPr>
        <w:t>methanol.</w:t>
      </w:r>
      <w:bookmarkStart w:id="58" w:name="c11b"/>
      <w:bookmarkEnd w:id="57"/>
      <w:r w:rsidRPr="0048129C">
        <w:rPr>
          <w:b/>
          <w:color w:val="0000FF"/>
        </w:rPr>
        <w:tab/>
        <w:t>B.</w:t>
      </w:r>
      <w:r w:rsidRPr="0048129C">
        <w:t xml:space="preserve"> ethanol.</w:t>
      </w:r>
      <w:bookmarkStart w:id="59" w:name="c11c"/>
      <w:bookmarkEnd w:id="58"/>
      <w:r w:rsidRPr="0048129C">
        <w:rPr>
          <w:b/>
          <w:color w:val="0000FF"/>
        </w:rPr>
        <w:tab/>
        <w:t>C.</w:t>
      </w:r>
      <w:r w:rsidRPr="0048129C">
        <w:t xml:space="preserve"> glycerol.</w:t>
      </w:r>
      <w:bookmarkEnd w:id="59"/>
      <w:r w:rsidRPr="0048129C">
        <w:rPr>
          <w:b/>
          <w:color w:val="0000FF"/>
        </w:rPr>
        <w:tab/>
        <w:t>D.</w:t>
      </w:r>
      <w:r w:rsidRPr="0048129C">
        <w:t xml:space="preserve"> propyl alcohol.</w:t>
      </w:r>
    </w:p>
    <w:p w14:paraId="562A0381" w14:textId="26759EAB" w:rsidR="00D210D4" w:rsidRPr="0048129C" w:rsidRDefault="00D210D4" w:rsidP="001A6A9C">
      <w:pPr>
        <w:spacing w:before="0" w:after="0" w:line="240" w:lineRule="auto"/>
        <w:jc w:val="both"/>
      </w:pPr>
      <w:r w:rsidRPr="0048129C">
        <w:rPr>
          <w:b/>
          <w:color w:val="0000FF"/>
        </w:rPr>
        <w:t xml:space="preserve">Câu </w:t>
      </w:r>
      <w:bookmarkStart w:id="60" w:name="c13q"/>
      <w:bookmarkEnd w:id="60"/>
      <w:r w:rsidR="0048129C">
        <w:rPr>
          <w:b/>
          <w:color w:val="0000FF"/>
        </w:rPr>
        <w:t>13</w:t>
      </w:r>
      <w:r w:rsidRPr="0048129C">
        <w:rPr>
          <w:b/>
          <w:color w:val="0000FF"/>
        </w:rPr>
        <w:t>.</w:t>
      </w:r>
      <w:r w:rsidR="00CC1847" w:rsidRPr="0048129C">
        <w:t xml:space="preserve"> Tên gọi theo danh pháp thay thế của dẫn xuất halogen có công thức cấu tạo </w:t>
      </w:r>
      <w:r w:rsidR="00CC1847" w:rsidRPr="0048129C">
        <w:rPr>
          <w:position w:val="-12"/>
        </w:rPr>
        <w:object w:dxaOrig="1460" w:dyaOrig="360" w14:anchorId="0E29C724">
          <v:shape id="_x0000_i1030" type="#_x0000_t75" style="width:73.7pt;height:18.25pt" o:ole="">
            <v:imagedata r:id="rId17" o:title=""/>
          </v:shape>
          <o:OLEObject Type="Embed" ProgID="Equation.DSMT4" ShapeID="_x0000_i1030" DrawAspect="Content" ObjectID="_1837856803" r:id="rId18"/>
        </w:object>
      </w:r>
      <w:r w:rsidR="00CC1847" w:rsidRPr="0048129C">
        <w:t xml:space="preserve"> là</w:t>
      </w:r>
    </w:p>
    <w:p w14:paraId="10D4A690" w14:textId="5BA70185" w:rsidR="00CC1847" w:rsidRPr="0048129C" w:rsidRDefault="00D210D4" w:rsidP="001A6A9C">
      <w:pPr>
        <w:tabs>
          <w:tab w:val="left" w:pos="283"/>
          <w:tab w:val="left" w:pos="2835"/>
          <w:tab w:val="left" w:pos="5386"/>
          <w:tab w:val="left" w:pos="7937"/>
        </w:tabs>
        <w:spacing w:before="0" w:after="0" w:line="240" w:lineRule="auto"/>
        <w:jc w:val="both"/>
      </w:pPr>
      <w:bookmarkStart w:id="61" w:name="c13a"/>
      <w:bookmarkEnd w:id="50"/>
      <w:r w:rsidRPr="0048129C">
        <w:rPr>
          <w:b/>
          <w:color w:val="0000FF"/>
        </w:rPr>
        <w:tab/>
        <w:t>A.</w:t>
      </w:r>
      <w:r w:rsidRPr="0048129C">
        <w:t xml:space="preserve"> </w:t>
      </w:r>
      <w:r w:rsidR="00CC1847" w:rsidRPr="0048129C">
        <w:t>1-chloropropane.</w:t>
      </w:r>
      <w:bookmarkStart w:id="62" w:name="c13b"/>
      <w:bookmarkEnd w:id="61"/>
      <w:r w:rsidRPr="0048129C">
        <w:tab/>
      </w:r>
      <w:r w:rsidRPr="0048129C">
        <w:rPr>
          <w:b/>
          <w:color w:val="0000FF"/>
          <w:u w:val="single"/>
        </w:rPr>
        <w:t>B</w:t>
      </w:r>
      <w:r w:rsidRPr="0048129C">
        <w:t xml:space="preserve">. </w:t>
      </w:r>
      <w:r w:rsidR="00CC1847" w:rsidRPr="0048129C">
        <w:t>2-chloropropane.</w:t>
      </w:r>
      <w:bookmarkStart w:id="63" w:name="c13c"/>
      <w:bookmarkEnd w:id="62"/>
      <w:r w:rsidRPr="0048129C">
        <w:rPr>
          <w:b/>
          <w:color w:val="0000FF"/>
        </w:rPr>
        <w:tab/>
        <w:t>C.</w:t>
      </w:r>
      <w:r w:rsidRPr="0048129C">
        <w:t xml:space="preserve"> </w:t>
      </w:r>
      <w:r w:rsidR="00CC1847" w:rsidRPr="0048129C">
        <w:t>3-chloropropane.</w:t>
      </w:r>
      <w:bookmarkStart w:id="64" w:name="c13d"/>
      <w:bookmarkEnd w:id="63"/>
      <w:r w:rsidRPr="0048129C">
        <w:rPr>
          <w:b/>
          <w:color w:val="0000FF"/>
        </w:rPr>
        <w:tab/>
        <w:t>D.</w:t>
      </w:r>
      <w:r w:rsidRPr="0048129C">
        <w:t xml:space="preserve"> </w:t>
      </w:r>
      <w:r w:rsidR="00CC1847" w:rsidRPr="0048129C">
        <w:t>propyl chloride.</w:t>
      </w:r>
    </w:p>
    <w:p w14:paraId="3A7E9CF2" w14:textId="70CC00BB" w:rsidR="00D210D4" w:rsidRPr="0048129C" w:rsidRDefault="00D210D4" w:rsidP="001A6A9C">
      <w:pPr>
        <w:spacing w:before="0" w:after="0" w:line="240" w:lineRule="auto"/>
        <w:jc w:val="both"/>
      </w:pPr>
      <w:r w:rsidRPr="0048129C">
        <w:rPr>
          <w:b/>
          <w:color w:val="0000FF"/>
        </w:rPr>
        <w:t xml:space="preserve">Câu </w:t>
      </w:r>
      <w:bookmarkStart w:id="65" w:name="c14q"/>
      <w:bookmarkEnd w:id="65"/>
      <w:r w:rsidR="0048129C">
        <w:rPr>
          <w:b/>
          <w:color w:val="0000FF"/>
        </w:rPr>
        <w:t>14</w:t>
      </w:r>
      <w:r w:rsidRPr="0048129C">
        <w:rPr>
          <w:b/>
          <w:color w:val="0000FF"/>
        </w:rPr>
        <w:t>.</w:t>
      </w:r>
      <w:r w:rsidR="00CC1847" w:rsidRPr="0048129C">
        <w:t xml:space="preserve"> Số đồng phân cấu tạo của alcohol bậc I có công thức </w:t>
      </w:r>
      <w:r w:rsidR="00CC1847" w:rsidRPr="0048129C">
        <w:rPr>
          <w:position w:val="-12"/>
        </w:rPr>
        <w:object w:dxaOrig="920" w:dyaOrig="360" w14:anchorId="73C9692C">
          <v:shape id="_x0000_i1031" type="#_x0000_t75" style="width:45.65pt;height:18.25pt" o:ole="">
            <v:imagedata r:id="rId19" o:title=""/>
          </v:shape>
          <o:OLEObject Type="Embed" ProgID="Equation.DSMT4" ShapeID="_x0000_i1031" DrawAspect="Content" ObjectID="_1837856804" r:id="rId20"/>
        </w:object>
      </w:r>
      <w:r w:rsidR="00CC1847" w:rsidRPr="0048129C">
        <w:t xml:space="preserve"> là</w:t>
      </w:r>
    </w:p>
    <w:p w14:paraId="4906933E" w14:textId="6D5B275A" w:rsidR="00CC1847" w:rsidRPr="0048129C" w:rsidRDefault="00D210D4" w:rsidP="001A6A9C">
      <w:pPr>
        <w:tabs>
          <w:tab w:val="left" w:pos="283"/>
          <w:tab w:val="left" w:pos="2835"/>
          <w:tab w:val="left" w:pos="5386"/>
          <w:tab w:val="left" w:pos="7937"/>
        </w:tabs>
        <w:spacing w:before="0" w:after="0" w:line="240" w:lineRule="auto"/>
        <w:jc w:val="both"/>
      </w:pPr>
      <w:bookmarkStart w:id="66" w:name="c14a"/>
      <w:bookmarkEnd w:id="64"/>
      <w:r w:rsidRPr="0048129C">
        <w:rPr>
          <w:b/>
          <w:color w:val="0000FF"/>
        </w:rPr>
        <w:tab/>
      </w:r>
      <w:r w:rsidRPr="0048129C">
        <w:rPr>
          <w:b/>
          <w:color w:val="0000FF"/>
          <w:u w:val="single"/>
        </w:rPr>
        <w:t>A</w:t>
      </w:r>
      <w:r w:rsidRPr="0048129C">
        <w:rPr>
          <w:b/>
        </w:rPr>
        <w:t>.</w:t>
      </w:r>
      <w:r w:rsidRPr="0048129C">
        <w:t xml:space="preserve"> </w:t>
      </w:r>
      <w:r w:rsidR="00CC1847" w:rsidRPr="0048129C">
        <w:t>2</w:t>
      </w:r>
      <w:r w:rsidRPr="0048129C">
        <w:t>.</w:t>
      </w:r>
      <w:bookmarkStart w:id="67" w:name="c14b"/>
      <w:bookmarkEnd w:id="66"/>
      <w:r w:rsidRPr="0048129C">
        <w:rPr>
          <w:b/>
          <w:color w:val="0000FF"/>
        </w:rPr>
        <w:tab/>
        <w:t>B.</w:t>
      </w:r>
      <w:r w:rsidRPr="0048129C">
        <w:t xml:space="preserve"> </w:t>
      </w:r>
      <w:r w:rsidR="00CC1847" w:rsidRPr="0048129C">
        <w:t>3</w:t>
      </w:r>
      <w:r w:rsidRPr="0048129C">
        <w:t>.</w:t>
      </w:r>
      <w:bookmarkStart w:id="68" w:name="c14c"/>
      <w:bookmarkEnd w:id="67"/>
      <w:r w:rsidRPr="0048129C">
        <w:rPr>
          <w:b/>
          <w:color w:val="0000FF"/>
        </w:rPr>
        <w:tab/>
        <w:t>C.</w:t>
      </w:r>
      <w:r w:rsidRPr="0048129C">
        <w:t xml:space="preserve"> </w:t>
      </w:r>
      <w:r w:rsidR="00CC1847" w:rsidRPr="0048129C">
        <w:t>4</w:t>
      </w:r>
      <w:r w:rsidRPr="0048129C">
        <w:t>.</w:t>
      </w:r>
      <w:bookmarkStart w:id="69" w:name="c14d"/>
      <w:bookmarkEnd w:id="68"/>
      <w:r w:rsidRPr="0048129C">
        <w:rPr>
          <w:b/>
          <w:color w:val="0000FF"/>
        </w:rPr>
        <w:tab/>
        <w:t>D.</w:t>
      </w:r>
      <w:r w:rsidRPr="0048129C">
        <w:t xml:space="preserve"> </w:t>
      </w:r>
      <w:r w:rsidR="00CC1847" w:rsidRPr="0048129C">
        <w:t>5</w:t>
      </w:r>
      <w:r w:rsidRPr="0048129C">
        <w:t>.</w:t>
      </w:r>
    </w:p>
    <w:p w14:paraId="0E429B2A" w14:textId="33EB5CA5" w:rsidR="00D210D4" w:rsidRPr="0048129C" w:rsidRDefault="00D210D4" w:rsidP="001A6A9C">
      <w:pPr>
        <w:spacing w:before="0" w:after="0" w:line="240" w:lineRule="auto"/>
        <w:jc w:val="both"/>
        <w:rPr>
          <w:bCs/>
        </w:rPr>
      </w:pPr>
      <w:r w:rsidRPr="0048129C">
        <w:rPr>
          <w:b/>
          <w:color w:val="0000FF"/>
        </w:rPr>
        <w:t xml:space="preserve">Câu </w:t>
      </w:r>
      <w:bookmarkStart w:id="70" w:name="c15q"/>
      <w:bookmarkEnd w:id="70"/>
      <w:r w:rsidR="0048129C">
        <w:rPr>
          <w:b/>
          <w:color w:val="0000FF"/>
        </w:rPr>
        <w:t>15</w:t>
      </w:r>
      <w:r w:rsidRPr="0048129C">
        <w:rPr>
          <w:b/>
          <w:color w:val="0000FF"/>
        </w:rPr>
        <w:t>.</w:t>
      </w:r>
      <w:r w:rsidR="00660109" w:rsidRPr="0048129C">
        <w:rPr>
          <w:b/>
          <w:color w:val="0000FF"/>
        </w:rPr>
        <w:t xml:space="preserve"> </w:t>
      </w:r>
      <w:r w:rsidR="00660109" w:rsidRPr="0048129C">
        <w:t>Công thức cấu tạo</w:t>
      </w:r>
      <w:r w:rsidR="00660109" w:rsidRPr="0048129C">
        <w:rPr>
          <w:b/>
          <w:bCs/>
        </w:rPr>
        <w:t> </w:t>
      </w:r>
      <w:r w:rsidR="00660109" w:rsidRPr="0048129C">
        <w:rPr>
          <w:i/>
          <w:iCs/>
        </w:rPr>
        <w:t>m</w:t>
      </w:r>
      <w:r w:rsidR="00660109" w:rsidRPr="0048129C">
        <w:t>-xylene là</w:t>
      </w:r>
    </w:p>
    <w:p w14:paraId="1A95AAE0" w14:textId="43720C36" w:rsidR="00660109" w:rsidRPr="0048129C" w:rsidRDefault="00D210D4" w:rsidP="001A6A9C">
      <w:pPr>
        <w:tabs>
          <w:tab w:val="left" w:pos="283"/>
          <w:tab w:val="left" w:pos="2835"/>
          <w:tab w:val="left" w:pos="5386"/>
          <w:tab w:val="left" w:pos="7937"/>
        </w:tabs>
        <w:spacing w:before="0" w:after="0" w:line="240" w:lineRule="auto"/>
        <w:jc w:val="both"/>
        <w:rPr>
          <w:b/>
          <w:bCs/>
          <w:color w:val="0000FF"/>
        </w:rPr>
      </w:pPr>
      <w:bookmarkStart w:id="71" w:name="c15a"/>
      <w:bookmarkEnd w:id="69"/>
      <w:r w:rsidRPr="0048129C">
        <w:rPr>
          <w:b/>
          <w:bCs/>
          <w:color w:val="0000FF"/>
        </w:rPr>
        <w:tab/>
        <w:t>A.</w:t>
      </w:r>
      <w:r w:rsidRPr="0048129C">
        <w:rPr>
          <w:bCs/>
        </w:rPr>
        <w:t xml:space="preserve"> </w:t>
      </w:r>
      <w:r w:rsidR="00660109" w:rsidRPr="0048129C">
        <w:rPr>
          <w:noProof/>
          <w:bdr w:val="single" w:sz="2" w:space="0" w:color="000000" w:frame="1"/>
        </w:rPr>
        <w:drawing>
          <wp:inline distT="0" distB="0" distL="0" distR="0" wp14:anchorId="7AC90D4B" wp14:editId="46143F04">
            <wp:extent cx="932259" cy="952500"/>
            <wp:effectExtent l="0" t="0" r="1270" b="0"/>
            <wp:docPr id="1933345108" name="Picture 1933345108" descr="https://lh7-us.googleusercontent.com/BfcAkC8ZbtX1kVKuRkNGEq3buzX1bE-LRqi6iZOuIzUyNBcBRIB84fWF_-NsDryLaJAXqN79P9YazR4ng8oTwCR9N5NeVfLeRFx11810uxJGg81uNLtAXWzKosZgu2pb_LtmcjNvelbyjw6PsNv0vA=s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517150" name="Picture 3" descr="https://lh7-us.googleusercontent.com/BfcAkC8ZbtX1kVKuRkNGEq3buzX1bE-LRqi6iZOuIzUyNBcBRIB84fWF_-NsDryLaJAXqN79P9YazR4ng8oTwCR9N5NeVfLeRFx11810uxJGg81uNLtAXWzKosZgu2pb_LtmcjNvelbyjw6PsNv0vA=s800"/>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932259" cy="952500"/>
                    </a:xfrm>
                    <a:prstGeom prst="rect">
                      <a:avLst/>
                    </a:prstGeom>
                    <a:noFill/>
                    <a:ln>
                      <a:noFill/>
                    </a:ln>
                  </pic:spPr>
                </pic:pic>
              </a:graphicData>
            </a:graphic>
          </wp:inline>
        </w:drawing>
      </w:r>
      <w:bookmarkStart w:id="72" w:name="c15b"/>
      <w:bookmarkEnd w:id="71"/>
      <w:r w:rsidRPr="0048129C">
        <w:rPr>
          <w:b/>
          <w:bCs/>
          <w:color w:val="0000FF"/>
        </w:rPr>
        <w:tab/>
        <w:t xml:space="preserve">B. </w:t>
      </w:r>
      <w:r w:rsidR="00660109" w:rsidRPr="0048129C">
        <w:rPr>
          <w:noProof/>
          <w:bdr w:val="single" w:sz="2" w:space="0" w:color="000000" w:frame="1"/>
        </w:rPr>
        <w:drawing>
          <wp:inline distT="0" distB="0" distL="0" distR="0" wp14:anchorId="120772A3" wp14:editId="42C59F4C">
            <wp:extent cx="952417" cy="922655"/>
            <wp:effectExtent l="0" t="0" r="635" b="0"/>
            <wp:docPr id="69717137" name="Picture 69717137" descr="https://lh7-us.googleusercontent.com/COpBAgcFXoRIdy_NWyBXUgwNL_kke9jv-h04qPNCoyegSOM0nldVavou5lY8_bBe8eQOCU2ApKCAEkUxS1KU2xSGeNviWtgBq6ogkY4F5gNcKVO0LDwZVd88uPz1Mc1VuDxPYO3ngnL2JPKLQRiENA=s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964976" name="Picture 1" descr="https://lh7-us.googleusercontent.com/COpBAgcFXoRIdy_NWyBXUgwNL_kke9jv-h04qPNCoyegSOM0nldVavou5lY8_bBe8eQOCU2ApKCAEkUxS1KU2xSGeNviWtgBq6ogkY4F5gNcKVO0LDwZVd88uPz1Mc1VuDxPYO3ngnL2JPKLQRiENA=s800"/>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952417" cy="922655"/>
                    </a:xfrm>
                    <a:prstGeom prst="rect">
                      <a:avLst/>
                    </a:prstGeom>
                    <a:noFill/>
                    <a:ln>
                      <a:noFill/>
                    </a:ln>
                  </pic:spPr>
                </pic:pic>
              </a:graphicData>
            </a:graphic>
          </wp:inline>
        </w:drawing>
      </w:r>
      <w:bookmarkStart w:id="73" w:name="c15c"/>
      <w:bookmarkEnd w:id="72"/>
      <w:r w:rsidRPr="0048129C">
        <w:rPr>
          <w:b/>
          <w:bCs/>
          <w:color w:val="0000FF"/>
        </w:rPr>
        <w:tab/>
        <w:t xml:space="preserve">C. </w:t>
      </w:r>
      <w:r w:rsidR="00660109" w:rsidRPr="0048129C">
        <w:rPr>
          <w:noProof/>
          <w:bdr w:val="single" w:sz="2" w:space="0" w:color="000000" w:frame="1"/>
        </w:rPr>
        <w:drawing>
          <wp:inline distT="0" distB="0" distL="0" distR="0" wp14:anchorId="327CF669" wp14:editId="7F05DEC6">
            <wp:extent cx="402879" cy="910461"/>
            <wp:effectExtent l="0" t="0" r="0" b="4445"/>
            <wp:docPr id="1697226580" name="Picture 1697226580" descr="https://lh7-us.googleusercontent.com/gjB4azDsnhZeAmy68wZwixON6kBbVfmtvOOdl11u8DFvPH2bQInMBMCjV1vMC7EpAwZQ63978k7-mmmzjGcbRJ3mt9UucT_1HDztvsLBuChT695y-CQeUXaB2c9ibzT7QOmxEy74NdPxn9Ruq9FZBg=s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459898" name="Picture 4" descr="https://lh7-us.googleusercontent.com/gjB4azDsnhZeAmy68wZwixON6kBbVfmtvOOdl11u8DFvPH2bQInMBMCjV1vMC7EpAwZQ63978k7-mmmzjGcbRJ3mt9UucT_1HDztvsLBuChT695y-CQeUXaB2c9ibzT7QOmxEy74NdPxn9Ruq9FZBg=s800"/>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411173" cy="929204"/>
                    </a:xfrm>
                    <a:prstGeom prst="rect">
                      <a:avLst/>
                    </a:prstGeom>
                    <a:noFill/>
                    <a:ln>
                      <a:noFill/>
                    </a:ln>
                  </pic:spPr>
                </pic:pic>
              </a:graphicData>
            </a:graphic>
          </wp:inline>
        </w:drawing>
      </w:r>
      <w:bookmarkStart w:id="74" w:name="c15d"/>
      <w:bookmarkEnd w:id="73"/>
      <w:r w:rsidRPr="0048129C">
        <w:rPr>
          <w:b/>
          <w:bCs/>
          <w:color w:val="0000FF"/>
        </w:rPr>
        <w:tab/>
        <w:t xml:space="preserve">D. </w:t>
      </w:r>
      <w:r w:rsidR="00660109" w:rsidRPr="0048129C">
        <w:rPr>
          <w:noProof/>
          <w:bdr w:val="single" w:sz="2" w:space="0" w:color="000000" w:frame="1"/>
        </w:rPr>
        <w:drawing>
          <wp:inline distT="0" distB="0" distL="0" distR="0" wp14:anchorId="1F4060D2" wp14:editId="03CF1AC1">
            <wp:extent cx="952500" cy="866775"/>
            <wp:effectExtent l="0" t="0" r="0" b="9525"/>
            <wp:docPr id="1239827474" name="Picture 1239827474" descr="https://lh7-us.googleusercontent.com/twzg4v0tDVhrIXpJ1Hr5GvwTv9Nh68hHap3wv2t6rGiZXTj766NFN_SzLk8dsmXq9-iFaVxPEDfiCj7BgRL1uQn33MkWs3gN80ZrsYktOArAUTNpluVTxh0p1tW70G4bSVriciygR_Bn3Kj6p0LCPg=s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400523" name="Picture 2" descr="https://lh7-us.googleusercontent.com/twzg4v0tDVhrIXpJ1Hr5GvwTv9Nh68hHap3wv2t6rGiZXTj766NFN_SzLk8dsmXq9-iFaVxPEDfiCj7BgRL1uQn33MkWs3gN80ZrsYktOArAUTNpluVTxh0p1tW70G4bSVriciygR_Bn3Kj6p0LCPg=s800"/>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952500" cy="866775"/>
                    </a:xfrm>
                    <a:prstGeom prst="rect">
                      <a:avLst/>
                    </a:prstGeom>
                    <a:noFill/>
                    <a:ln>
                      <a:noFill/>
                    </a:ln>
                  </pic:spPr>
                </pic:pic>
              </a:graphicData>
            </a:graphic>
          </wp:inline>
        </w:drawing>
      </w:r>
    </w:p>
    <w:p w14:paraId="250E75D6" w14:textId="326171A0" w:rsidR="00D210D4" w:rsidRPr="0048129C" w:rsidRDefault="00D210D4" w:rsidP="001A6A9C">
      <w:pPr>
        <w:spacing w:before="0" w:after="0" w:line="240" w:lineRule="auto"/>
        <w:jc w:val="both"/>
        <w:rPr>
          <w:bCs/>
        </w:rPr>
      </w:pPr>
      <w:r w:rsidRPr="0048129C">
        <w:rPr>
          <w:b/>
          <w:color w:val="0000FF"/>
        </w:rPr>
        <w:t xml:space="preserve">Câu </w:t>
      </w:r>
      <w:bookmarkStart w:id="75" w:name="c16q"/>
      <w:bookmarkEnd w:id="75"/>
      <w:r w:rsidR="0048129C">
        <w:rPr>
          <w:b/>
          <w:color w:val="0000FF"/>
        </w:rPr>
        <w:t>16</w:t>
      </w:r>
      <w:r w:rsidRPr="0048129C">
        <w:rPr>
          <w:b/>
          <w:color w:val="0000FF"/>
        </w:rPr>
        <w:t>.</w:t>
      </w:r>
      <w:r w:rsidR="00660109" w:rsidRPr="0048129C">
        <w:rPr>
          <w:b/>
          <w:color w:val="0000FF"/>
        </w:rPr>
        <w:t xml:space="preserve"> </w:t>
      </w:r>
      <w:r w:rsidR="00660109" w:rsidRPr="0048129C">
        <w:t>Chất nào sau đây là alcohol bậc hai?</w:t>
      </w:r>
    </w:p>
    <w:p w14:paraId="0BD94521" w14:textId="1CBACDC8" w:rsidR="00D210D4" w:rsidRPr="0048129C" w:rsidRDefault="00D210D4" w:rsidP="001A6A9C">
      <w:pPr>
        <w:tabs>
          <w:tab w:val="left" w:pos="283"/>
          <w:tab w:val="left" w:pos="5386"/>
        </w:tabs>
        <w:spacing w:before="0" w:after="0" w:line="240" w:lineRule="auto"/>
        <w:jc w:val="both"/>
        <w:rPr>
          <w:b/>
          <w:color w:val="0000FF"/>
        </w:rPr>
      </w:pPr>
      <w:bookmarkStart w:id="76" w:name="c16a"/>
      <w:bookmarkEnd w:id="74"/>
      <w:r w:rsidRPr="0048129C">
        <w:rPr>
          <w:b/>
          <w:color w:val="0000FF"/>
        </w:rPr>
        <w:tab/>
        <w:t>A.</w:t>
      </w:r>
      <w:r w:rsidRPr="0048129C">
        <w:rPr>
          <w:bCs/>
        </w:rPr>
        <w:t xml:space="preserve"> </w:t>
      </w:r>
      <w:r w:rsidR="00660109" w:rsidRPr="0048129C">
        <w:t>2-methylpropan-1-ol.</w:t>
      </w:r>
      <w:bookmarkStart w:id="77" w:name="c16b"/>
      <w:bookmarkEnd w:id="76"/>
      <w:r w:rsidRPr="0048129C">
        <w:rPr>
          <w:b/>
          <w:color w:val="0000FF"/>
        </w:rPr>
        <w:tab/>
        <w:t xml:space="preserve">B. </w:t>
      </w:r>
      <w:r w:rsidR="00660109" w:rsidRPr="0048129C">
        <w:t>propan-2-ol.</w:t>
      </w:r>
    </w:p>
    <w:p w14:paraId="659B451E" w14:textId="50323ACB" w:rsidR="00660109" w:rsidRPr="0048129C" w:rsidRDefault="00D210D4" w:rsidP="001A6A9C">
      <w:pPr>
        <w:tabs>
          <w:tab w:val="left" w:pos="283"/>
          <w:tab w:val="left" w:pos="5386"/>
        </w:tabs>
        <w:spacing w:before="0" w:after="0" w:line="240" w:lineRule="auto"/>
        <w:jc w:val="both"/>
        <w:rPr>
          <w:b/>
          <w:color w:val="0000FF"/>
        </w:rPr>
      </w:pPr>
      <w:bookmarkStart w:id="78" w:name="c16c"/>
      <w:bookmarkEnd w:id="77"/>
      <w:r w:rsidRPr="0048129C">
        <w:rPr>
          <w:b/>
          <w:color w:val="0000FF"/>
        </w:rPr>
        <w:tab/>
        <w:t>C.</w:t>
      </w:r>
      <w:r w:rsidRPr="0048129C">
        <w:rPr>
          <w:bCs/>
        </w:rPr>
        <w:t xml:space="preserve"> </w:t>
      </w:r>
      <w:r w:rsidR="00660109" w:rsidRPr="0048129C">
        <w:t>propan-l-ol.</w:t>
      </w:r>
      <w:bookmarkStart w:id="79" w:name="c16d"/>
      <w:bookmarkEnd w:id="78"/>
      <w:r w:rsidRPr="0048129C">
        <w:rPr>
          <w:b/>
          <w:color w:val="0000FF"/>
        </w:rPr>
        <w:tab/>
        <w:t xml:space="preserve">D. </w:t>
      </w:r>
      <w:r w:rsidR="00660109" w:rsidRPr="0048129C">
        <w:t>2-methylpropan-2-ol</w:t>
      </w:r>
    </w:p>
    <w:p w14:paraId="235D9102" w14:textId="3CC4D60D" w:rsidR="00660109" w:rsidRPr="0048129C" w:rsidRDefault="00D210D4" w:rsidP="001A6A9C">
      <w:pPr>
        <w:spacing w:before="0" w:after="0" w:line="240" w:lineRule="auto"/>
        <w:jc w:val="both"/>
        <w:rPr>
          <w:b/>
        </w:rPr>
      </w:pPr>
      <w:r w:rsidRPr="0048129C">
        <w:rPr>
          <w:b/>
          <w:color w:val="0000FF"/>
        </w:rPr>
        <w:t xml:space="preserve">Câu </w:t>
      </w:r>
      <w:bookmarkStart w:id="80" w:name="c17q"/>
      <w:bookmarkEnd w:id="80"/>
      <w:r w:rsidRPr="0048129C">
        <w:rPr>
          <w:b/>
          <w:color w:val="0000FF"/>
        </w:rPr>
        <w:t>1</w:t>
      </w:r>
      <w:r w:rsidR="0048129C">
        <w:rPr>
          <w:b/>
          <w:color w:val="0000FF"/>
        </w:rPr>
        <w:t>7</w:t>
      </w:r>
      <w:r w:rsidRPr="0048129C">
        <w:rPr>
          <w:b/>
          <w:color w:val="0000FF"/>
        </w:rPr>
        <w:t>.</w:t>
      </w:r>
      <w:r w:rsidR="00660109" w:rsidRPr="0048129C">
        <w:rPr>
          <w:b/>
          <w:color w:val="0000FF"/>
        </w:rPr>
        <w:t xml:space="preserve"> </w:t>
      </w:r>
      <w:r w:rsidR="00660109" w:rsidRPr="0048129C">
        <w:t xml:space="preserve">Cho các hợp chất hữu cơ sau: (1) </w:t>
      </w:r>
      <w:r w:rsidR="00660109" w:rsidRPr="0048129C">
        <w:rPr>
          <w:rFonts w:eastAsia="Courier New"/>
          <w:smallCaps/>
        </w:rPr>
        <w:t>C</w:t>
      </w:r>
      <w:r w:rsidR="00660109" w:rsidRPr="0048129C">
        <w:rPr>
          <w:rFonts w:eastAsia="Courier New"/>
          <w:smallCaps/>
          <w:vertAlign w:val="subscript"/>
        </w:rPr>
        <w:t>3</w:t>
      </w:r>
      <w:r w:rsidR="00660109" w:rsidRPr="0048129C">
        <w:rPr>
          <w:rFonts w:eastAsia="Courier New"/>
          <w:smallCaps/>
        </w:rPr>
        <w:t>H</w:t>
      </w:r>
      <w:r w:rsidR="00660109" w:rsidRPr="0048129C">
        <w:rPr>
          <w:rFonts w:eastAsia="Courier New"/>
          <w:smallCaps/>
          <w:vertAlign w:val="subscript"/>
        </w:rPr>
        <w:t>8</w:t>
      </w:r>
      <w:r w:rsidR="00660109" w:rsidRPr="0048129C">
        <w:rPr>
          <w:rFonts w:eastAsia="Courier New"/>
          <w:smallCaps/>
        </w:rPr>
        <w:t>;</w:t>
      </w:r>
      <w:r w:rsidR="00660109" w:rsidRPr="0048129C">
        <w:t xml:space="preserve"> (2) CH</w:t>
      </w:r>
      <w:r w:rsidR="00660109" w:rsidRPr="0048129C">
        <w:rPr>
          <w:vertAlign w:val="subscript"/>
        </w:rPr>
        <w:t>3</w:t>
      </w:r>
      <w:r w:rsidR="00660109" w:rsidRPr="0048129C">
        <w:t>C1; (3) C</w:t>
      </w:r>
      <w:r w:rsidR="00660109" w:rsidRPr="0048129C">
        <w:rPr>
          <w:vertAlign w:val="subscript"/>
        </w:rPr>
        <w:t>2</w:t>
      </w:r>
      <w:r w:rsidR="00660109" w:rsidRPr="0048129C">
        <w:t>H</w:t>
      </w:r>
      <w:r w:rsidR="00660109" w:rsidRPr="0048129C">
        <w:rPr>
          <w:vertAlign w:val="subscript"/>
        </w:rPr>
        <w:t>5</w:t>
      </w:r>
      <w:r w:rsidR="00660109" w:rsidRPr="0048129C">
        <w:t>OH; (4) CH</w:t>
      </w:r>
      <w:r w:rsidR="00660109" w:rsidRPr="0048129C">
        <w:rPr>
          <w:vertAlign w:val="subscript"/>
        </w:rPr>
        <w:t>3</w:t>
      </w:r>
      <w:r w:rsidR="00660109" w:rsidRPr="0048129C">
        <w:t>OH.</w:t>
      </w:r>
    </w:p>
    <w:bookmarkEnd w:id="79"/>
    <w:p w14:paraId="451840D8" w14:textId="77777777" w:rsidR="00D210D4" w:rsidRPr="0048129C" w:rsidRDefault="00660109" w:rsidP="001A6A9C">
      <w:pPr>
        <w:spacing w:before="0" w:after="0" w:line="240" w:lineRule="auto"/>
        <w:jc w:val="both"/>
        <w:rPr>
          <w:bCs/>
        </w:rPr>
      </w:pPr>
      <w:r w:rsidRPr="0048129C">
        <w:t>Thứ tự tăng dần nhiệt độ sôi của các chất trên là</w:t>
      </w:r>
    </w:p>
    <w:p w14:paraId="5982207C" w14:textId="4C5119E7" w:rsidR="00D210D4" w:rsidRPr="0048129C" w:rsidRDefault="00D210D4" w:rsidP="001A6A9C">
      <w:pPr>
        <w:tabs>
          <w:tab w:val="left" w:pos="283"/>
          <w:tab w:val="left" w:pos="5386"/>
        </w:tabs>
        <w:spacing w:before="0" w:after="0" w:line="240" w:lineRule="auto"/>
        <w:jc w:val="both"/>
        <w:rPr>
          <w:b/>
          <w:color w:val="0000FF"/>
        </w:rPr>
      </w:pPr>
      <w:bookmarkStart w:id="81" w:name="c17a"/>
      <w:r w:rsidRPr="0048129C">
        <w:rPr>
          <w:b/>
          <w:color w:val="0000FF"/>
        </w:rPr>
        <w:tab/>
        <w:t>A.</w:t>
      </w:r>
      <w:r w:rsidRPr="0048129C">
        <w:rPr>
          <w:bCs/>
        </w:rPr>
        <w:t xml:space="preserve"> </w:t>
      </w:r>
      <w:r w:rsidR="00660109" w:rsidRPr="0048129C">
        <w:t>(3) &lt; (4) &lt; (2) &lt; (1).</w:t>
      </w:r>
      <w:bookmarkStart w:id="82" w:name="c17b"/>
      <w:bookmarkEnd w:id="81"/>
      <w:r w:rsidRPr="0048129C">
        <w:rPr>
          <w:b/>
          <w:color w:val="0000FF"/>
        </w:rPr>
        <w:tab/>
        <w:t xml:space="preserve">B. </w:t>
      </w:r>
      <w:r w:rsidR="00660109" w:rsidRPr="0048129C">
        <w:t>(1) &lt; (2) &lt; (4) &lt; (3).</w:t>
      </w:r>
    </w:p>
    <w:p w14:paraId="001A2325" w14:textId="4162DAD6" w:rsidR="00D210D4" w:rsidRPr="0048129C" w:rsidRDefault="00D210D4" w:rsidP="001A6A9C">
      <w:pPr>
        <w:tabs>
          <w:tab w:val="left" w:pos="283"/>
          <w:tab w:val="left" w:pos="5386"/>
        </w:tabs>
        <w:spacing w:before="0" w:after="0" w:line="240" w:lineRule="auto"/>
        <w:jc w:val="both"/>
        <w:rPr>
          <w:b/>
          <w:color w:val="0000FF"/>
        </w:rPr>
      </w:pPr>
      <w:bookmarkStart w:id="83" w:name="c17c"/>
      <w:bookmarkEnd w:id="82"/>
      <w:r w:rsidRPr="0048129C">
        <w:rPr>
          <w:b/>
          <w:color w:val="0000FF"/>
        </w:rPr>
        <w:tab/>
        <w:t>C.</w:t>
      </w:r>
      <w:r w:rsidRPr="0048129C">
        <w:rPr>
          <w:bCs/>
        </w:rPr>
        <w:t xml:space="preserve"> </w:t>
      </w:r>
      <w:r w:rsidR="00660109" w:rsidRPr="0048129C">
        <w:t>(4) &lt; (2) &lt; (1) &lt; (3).</w:t>
      </w:r>
      <w:bookmarkStart w:id="84" w:name="c17d"/>
      <w:bookmarkEnd w:id="83"/>
      <w:r w:rsidRPr="0048129C">
        <w:rPr>
          <w:b/>
          <w:color w:val="0000FF"/>
        </w:rPr>
        <w:tab/>
        <w:t xml:space="preserve">D. </w:t>
      </w:r>
      <w:r w:rsidR="00660109" w:rsidRPr="0048129C">
        <w:t>(1) &lt; (4) &lt; (2) &lt; (3).</w:t>
      </w:r>
    </w:p>
    <w:p w14:paraId="05826825" w14:textId="1D1B2482" w:rsidR="00CD4E1A" w:rsidRPr="0048129C" w:rsidRDefault="00D210D4" w:rsidP="001A6A9C">
      <w:pPr>
        <w:spacing w:before="0" w:after="0" w:line="240" w:lineRule="auto"/>
        <w:jc w:val="both"/>
        <w:rPr>
          <w:b/>
        </w:rPr>
      </w:pPr>
      <w:r w:rsidRPr="0048129C">
        <w:rPr>
          <w:b/>
          <w:color w:val="0000FF"/>
        </w:rPr>
        <w:t xml:space="preserve">Câu </w:t>
      </w:r>
      <w:bookmarkStart w:id="85" w:name="c18q"/>
      <w:bookmarkEnd w:id="85"/>
      <w:r w:rsidR="0048129C">
        <w:rPr>
          <w:b/>
          <w:color w:val="0000FF"/>
        </w:rPr>
        <w:t>18</w:t>
      </w:r>
      <w:r w:rsidRPr="0048129C">
        <w:rPr>
          <w:b/>
          <w:color w:val="0000FF"/>
        </w:rPr>
        <w:t>.</w:t>
      </w:r>
      <w:r w:rsidRPr="0048129C">
        <w:rPr>
          <w:b/>
        </w:rPr>
        <w:t xml:space="preserve"> </w:t>
      </w:r>
      <w:r w:rsidR="00CD4E1A" w:rsidRPr="0048129C">
        <w:rPr>
          <w:lang w:bidi="vi-VN"/>
        </w:rPr>
        <w:t xml:space="preserve">quả thí nghiệm </w:t>
      </w:r>
      <w:r w:rsidR="00CC1847" w:rsidRPr="0048129C">
        <w:t>Kết</w:t>
      </w:r>
      <w:r w:rsidR="00CC1847" w:rsidRPr="0048129C">
        <w:rPr>
          <w:lang w:bidi="vi-VN"/>
        </w:rPr>
        <w:t xml:space="preserve"> </w:t>
      </w:r>
      <w:r w:rsidR="00CD4E1A" w:rsidRPr="0048129C">
        <w:rPr>
          <w:lang w:bidi="vi-VN"/>
        </w:rPr>
        <w:t>trong bài thực hành về alcohol – phenol của hai chất X và Y với thuốc thử được ghi ở bảng sau:</w:t>
      </w:r>
    </w:p>
    <w:tbl>
      <w:tblPr>
        <w:tblW w:w="0" w:type="auto"/>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4497"/>
        <w:gridCol w:w="2929"/>
      </w:tblGrid>
      <w:tr w:rsidR="00CD4E1A" w:rsidRPr="0048129C" w14:paraId="1152E7A2" w14:textId="77777777" w:rsidTr="00AA311E">
        <w:trPr>
          <w:trHeight w:val="435"/>
        </w:trPr>
        <w:tc>
          <w:tcPr>
            <w:tcW w:w="0" w:type="auto"/>
            <w:vAlign w:val="center"/>
          </w:tcPr>
          <w:bookmarkEnd w:id="84"/>
          <w:p w14:paraId="76E20D5C" w14:textId="77777777" w:rsidR="00CD4E1A" w:rsidRPr="0048129C" w:rsidRDefault="00CD4E1A" w:rsidP="001A6A9C">
            <w:pPr>
              <w:spacing w:before="0" w:after="0" w:line="240" w:lineRule="auto"/>
              <w:jc w:val="both"/>
              <w:rPr>
                <w:b/>
                <w:lang w:bidi="vi-VN"/>
              </w:rPr>
            </w:pPr>
            <w:r w:rsidRPr="0048129C">
              <w:rPr>
                <w:b/>
                <w:lang w:bidi="vi-VN"/>
              </w:rPr>
              <w:t>Mẫu thử</w:t>
            </w:r>
          </w:p>
        </w:tc>
        <w:tc>
          <w:tcPr>
            <w:tcW w:w="4497" w:type="dxa"/>
            <w:vAlign w:val="center"/>
          </w:tcPr>
          <w:p w14:paraId="59276BEB" w14:textId="77777777" w:rsidR="00CD4E1A" w:rsidRPr="0048129C" w:rsidRDefault="00CD4E1A" w:rsidP="001A6A9C">
            <w:pPr>
              <w:spacing w:before="0" w:after="0" w:line="240" w:lineRule="auto"/>
              <w:jc w:val="both"/>
              <w:rPr>
                <w:b/>
                <w:lang w:bidi="vi-VN"/>
              </w:rPr>
            </w:pPr>
            <w:r w:rsidRPr="0048129C">
              <w:rPr>
                <w:b/>
                <w:lang w:bidi="vi-VN"/>
              </w:rPr>
              <w:t>Thuốc thử</w:t>
            </w:r>
          </w:p>
        </w:tc>
        <w:tc>
          <w:tcPr>
            <w:tcW w:w="0" w:type="auto"/>
            <w:vAlign w:val="center"/>
          </w:tcPr>
          <w:p w14:paraId="58640CFB" w14:textId="77777777" w:rsidR="00CD4E1A" w:rsidRPr="0048129C" w:rsidRDefault="00CD4E1A" w:rsidP="001A6A9C">
            <w:pPr>
              <w:spacing w:before="0" w:after="0" w:line="240" w:lineRule="auto"/>
              <w:jc w:val="both"/>
              <w:rPr>
                <w:b/>
                <w:lang w:bidi="vi-VN"/>
              </w:rPr>
            </w:pPr>
            <w:r w:rsidRPr="0048129C">
              <w:rPr>
                <w:b/>
                <w:lang w:bidi="vi-VN"/>
              </w:rPr>
              <w:t>Hiện tượng</w:t>
            </w:r>
          </w:p>
        </w:tc>
      </w:tr>
      <w:tr w:rsidR="00CD4E1A" w:rsidRPr="0048129C" w14:paraId="2A615B12" w14:textId="77777777" w:rsidTr="00AA311E">
        <w:trPr>
          <w:trHeight w:val="425"/>
        </w:trPr>
        <w:tc>
          <w:tcPr>
            <w:tcW w:w="0" w:type="auto"/>
            <w:vAlign w:val="center"/>
          </w:tcPr>
          <w:p w14:paraId="348CDB4A" w14:textId="77777777" w:rsidR="00CD4E1A" w:rsidRPr="0048129C" w:rsidRDefault="00CD4E1A" w:rsidP="001A6A9C">
            <w:pPr>
              <w:spacing w:before="0" w:after="0" w:line="240" w:lineRule="auto"/>
              <w:jc w:val="both"/>
              <w:rPr>
                <w:lang w:bidi="vi-VN"/>
              </w:rPr>
            </w:pPr>
            <w:r w:rsidRPr="0048129C">
              <w:rPr>
                <w:lang w:bidi="vi-VN"/>
              </w:rPr>
              <w:t>X</w:t>
            </w:r>
          </w:p>
        </w:tc>
        <w:tc>
          <w:tcPr>
            <w:tcW w:w="4497" w:type="dxa"/>
            <w:vAlign w:val="center"/>
          </w:tcPr>
          <w:p w14:paraId="1AC56A85" w14:textId="77777777" w:rsidR="00CD4E1A" w:rsidRPr="0048129C" w:rsidRDefault="00CD4E1A" w:rsidP="001A6A9C">
            <w:pPr>
              <w:spacing w:before="0" w:after="0" w:line="240" w:lineRule="auto"/>
              <w:jc w:val="both"/>
              <w:rPr>
                <w:lang w:bidi="vi-VN"/>
              </w:rPr>
            </w:pPr>
            <w:r w:rsidRPr="0048129C">
              <w:rPr>
                <w:lang w:bidi="vi-VN"/>
              </w:rPr>
              <w:t xml:space="preserve">Nước bromine </w:t>
            </w:r>
          </w:p>
        </w:tc>
        <w:tc>
          <w:tcPr>
            <w:tcW w:w="0" w:type="auto"/>
            <w:vAlign w:val="center"/>
          </w:tcPr>
          <w:p w14:paraId="2294327B" w14:textId="77777777" w:rsidR="00CD4E1A" w:rsidRPr="0048129C" w:rsidRDefault="00CD4E1A" w:rsidP="001A6A9C">
            <w:pPr>
              <w:spacing w:before="0" w:after="0" w:line="240" w:lineRule="auto"/>
              <w:jc w:val="both"/>
              <w:rPr>
                <w:lang w:bidi="vi-VN"/>
              </w:rPr>
            </w:pPr>
            <w:r w:rsidRPr="0048129C">
              <w:rPr>
                <w:lang w:bidi="vi-VN"/>
              </w:rPr>
              <w:t>Xuất hiện kết tủa trắng</w:t>
            </w:r>
          </w:p>
        </w:tc>
      </w:tr>
      <w:tr w:rsidR="00CD4E1A" w:rsidRPr="0048129C" w14:paraId="780F6599" w14:textId="77777777" w:rsidTr="00AA311E">
        <w:trPr>
          <w:trHeight w:val="416"/>
        </w:trPr>
        <w:tc>
          <w:tcPr>
            <w:tcW w:w="0" w:type="auto"/>
            <w:vAlign w:val="center"/>
          </w:tcPr>
          <w:p w14:paraId="73EF98D4" w14:textId="77777777" w:rsidR="00CD4E1A" w:rsidRPr="0048129C" w:rsidRDefault="00CD4E1A" w:rsidP="001A6A9C">
            <w:pPr>
              <w:spacing w:before="0" w:after="0" w:line="240" w:lineRule="auto"/>
              <w:jc w:val="both"/>
              <w:rPr>
                <w:lang w:bidi="vi-VN"/>
              </w:rPr>
            </w:pPr>
            <w:r w:rsidRPr="0048129C">
              <w:rPr>
                <w:lang w:bidi="vi-VN"/>
              </w:rPr>
              <w:t>Y</w:t>
            </w:r>
          </w:p>
        </w:tc>
        <w:tc>
          <w:tcPr>
            <w:tcW w:w="4497" w:type="dxa"/>
            <w:vAlign w:val="center"/>
          </w:tcPr>
          <w:p w14:paraId="49C6EE4F" w14:textId="77777777" w:rsidR="00CD4E1A" w:rsidRPr="0048129C" w:rsidRDefault="00CD4E1A" w:rsidP="001A6A9C">
            <w:pPr>
              <w:spacing w:before="0" w:after="0" w:line="240" w:lineRule="auto"/>
              <w:jc w:val="both"/>
              <w:rPr>
                <w:lang w:bidi="vi-VN"/>
              </w:rPr>
            </w:pPr>
            <w:r w:rsidRPr="0048129C">
              <w:rPr>
                <w:lang w:bidi="vi-VN"/>
              </w:rPr>
              <w:t>Cu(OH)</w:t>
            </w:r>
            <w:r w:rsidRPr="0048129C">
              <w:rPr>
                <w:vertAlign w:val="subscript"/>
                <w:lang w:bidi="vi-VN"/>
              </w:rPr>
              <w:t>2</w:t>
            </w:r>
            <w:r w:rsidRPr="0048129C">
              <w:rPr>
                <w:lang w:bidi="vi-VN"/>
              </w:rPr>
              <w:t xml:space="preserve"> trong môi trường NaOH</w:t>
            </w:r>
          </w:p>
        </w:tc>
        <w:tc>
          <w:tcPr>
            <w:tcW w:w="0" w:type="auto"/>
            <w:vAlign w:val="center"/>
          </w:tcPr>
          <w:p w14:paraId="6FB118C0" w14:textId="77777777" w:rsidR="00CD4E1A" w:rsidRPr="0048129C" w:rsidRDefault="00CD4E1A" w:rsidP="001A6A9C">
            <w:pPr>
              <w:spacing w:before="0" w:after="0" w:line="240" w:lineRule="auto"/>
              <w:jc w:val="both"/>
              <w:rPr>
                <w:lang w:bidi="vi-VN"/>
              </w:rPr>
            </w:pPr>
            <w:r w:rsidRPr="0048129C">
              <w:rPr>
                <w:lang w:bidi="vi-VN"/>
              </w:rPr>
              <w:t>Dung dịch có màu xanh lam</w:t>
            </w:r>
          </w:p>
        </w:tc>
      </w:tr>
    </w:tbl>
    <w:p w14:paraId="0CEE04D9" w14:textId="11C24416" w:rsidR="00D210D4" w:rsidRPr="0048129C" w:rsidRDefault="00CD4E1A" w:rsidP="001A6A9C">
      <w:pPr>
        <w:spacing w:before="0" w:after="0" w:line="240" w:lineRule="auto"/>
        <w:jc w:val="both"/>
        <w:rPr>
          <w:lang w:bidi="vi-VN"/>
        </w:rPr>
      </w:pPr>
      <w:r w:rsidRPr="0048129C">
        <w:rPr>
          <w:lang w:bidi="vi-VN"/>
        </w:rPr>
        <w:t>Phát biểu đúng là</w:t>
      </w:r>
    </w:p>
    <w:p w14:paraId="1B9D85A6" w14:textId="4ED96896" w:rsidR="00D210D4" w:rsidRPr="0048129C" w:rsidRDefault="00D210D4" w:rsidP="001A6A9C">
      <w:pPr>
        <w:tabs>
          <w:tab w:val="left" w:pos="283"/>
          <w:tab w:val="left" w:pos="5386"/>
        </w:tabs>
        <w:spacing w:before="0" w:after="0" w:line="240" w:lineRule="auto"/>
        <w:jc w:val="both"/>
        <w:rPr>
          <w:lang w:bidi="vi-VN"/>
        </w:rPr>
      </w:pPr>
      <w:bookmarkStart w:id="86" w:name="c18a"/>
      <w:r w:rsidRPr="0048129C">
        <w:rPr>
          <w:b/>
          <w:bCs/>
          <w:color w:val="0000FF"/>
          <w:lang w:bidi="vi-VN"/>
        </w:rPr>
        <w:tab/>
        <w:t>A.</w:t>
      </w:r>
      <w:r w:rsidRPr="0048129C">
        <w:rPr>
          <w:lang w:bidi="vi-VN"/>
        </w:rPr>
        <w:t xml:space="preserve"> </w:t>
      </w:r>
      <w:r w:rsidR="00CD4E1A" w:rsidRPr="0048129C">
        <w:rPr>
          <w:color w:val="FF0000"/>
          <w:lang w:bidi="de-DE"/>
        </w:rPr>
        <w:t>X là phenol và Y là glycerol.</w:t>
      </w:r>
      <w:bookmarkStart w:id="87" w:name="c18b"/>
      <w:bookmarkEnd w:id="86"/>
      <w:r w:rsidRPr="0048129C">
        <w:rPr>
          <w:b/>
          <w:color w:val="0000FF"/>
          <w:lang w:bidi="vi-VN"/>
        </w:rPr>
        <w:tab/>
        <w:t>B.</w:t>
      </w:r>
      <w:r w:rsidRPr="0048129C">
        <w:rPr>
          <w:lang w:bidi="vi-VN"/>
        </w:rPr>
        <w:t xml:space="preserve"> </w:t>
      </w:r>
      <w:r w:rsidR="00CD4E1A" w:rsidRPr="0048129C">
        <w:rPr>
          <w:lang w:bidi="de-DE"/>
        </w:rPr>
        <w:t>X là ethanol và Y là glycerol.</w:t>
      </w:r>
    </w:p>
    <w:p w14:paraId="35AB331F" w14:textId="1407FD6E" w:rsidR="00CD4E1A" w:rsidRPr="0048129C" w:rsidRDefault="00D210D4" w:rsidP="001A6A9C">
      <w:pPr>
        <w:tabs>
          <w:tab w:val="left" w:pos="283"/>
          <w:tab w:val="left" w:pos="5386"/>
        </w:tabs>
        <w:spacing w:before="0" w:after="0" w:line="240" w:lineRule="auto"/>
        <w:jc w:val="both"/>
        <w:rPr>
          <w:lang w:bidi="de-DE"/>
        </w:rPr>
      </w:pPr>
      <w:bookmarkStart w:id="88" w:name="c18c"/>
      <w:bookmarkEnd w:id="87"/>
      <w:r w:rsidRPr="0048129C">
        <w:rPr>
          <w:b/>
          <w:bCs/>
          <w:color w:val="0000FF"/>
          <w:lang w:bidi="vi-VN"/>
        </w:rPr>
        <w:tab/>
        <w:t>C.</w:t>
      </w:r>
      <w:r w:rsidRPr="0048129C">
        <w:rPr>
          <w:lang w:bidi="de-DE"/>
        </w:rPr>
        <w:t xml:space="preserve"> </w:t>
      </w:r>
      <w:r w:rsidR="00CD4E1A" w:rsidRPr="0048129C">
        <w:rPr>
          <w:lang w:bidi="de-DE"/>
        </w:rPr>
        <w:t>X là phenol và Y là ethanol.</w:t>
      </w:r>
      <w:bookmarkStart w:id="89" w:name="c18d"/>
      <w:bookmarkEnd w:id="88"/>
      <w:r w:rsidRPr="0048129C">
        <w:rPr>
          <w:b/>
          <w:color w:val="0000FF"/>
          <w:lang w:bidi="de-DE"/>
        </w:rPr>
        <w:tab/>
        <w:t>D.</w:t>
      </w:r>
      <w:r w:rsidRPr="0048129C">
        <w:rPr>
          <w:lang w:bidi="de-DE"/>
        </w:rPr>
        <w:t xml:space="preserve"> </w:t>
      </w:r>
      <w:r w:rsidR="00CD4E1A" w:rsidRPr="0048129C">
        <w:rPr>
          <w:lang w:bidi="de-DE"/>
        </w:rPr>
        <w:t>X là glycerol và Y là ethanol.</w:t>
      </w:r>
    </w:p>
    <w:p w14:paraId="13C6A7B3" w14:textId="34307A0E" w:rsidR="00D210D4" w:rsidRPr="0048129C" w:rsidRDefault="00D210D4" w:rsidP="001A6A9C">
      <w:pPr>
        <w:spacing w:before="0" w:after="0" w:line="240" w:lineRule="auto"/>
        <w:jc w:val="both"/>
        <w:rPr>
          <w:color w:val="000000" w:themeColor="text1"/>
        </w:rPr>
      </w:pPr>
      <w:r w:rsidRPr="0048129C">
        <w:rPr>
          <w:b/>
          <w:bCs/>
          <w:color w:val="0000FF"/>
          <w:lang w:val="nl-NL"/>
        </w:rPr>
        <w:t xml:space="preserve">Câu </w:t>
      </w:r>
      <w:bookmarkStart w:id="90" w:name="c19q"/>
      <w:bookmarkEnd w:id="90"/>
      <w:r w:rsidRPr="0048129C">
        <w:rPr>
          <w:b/>
          <w:bCs/>
          <w:color w:val="0000FF"/>
          <w:lang w:val="nl-NL"/>
        </w:rPr>
        <w:t>1</w:t>
      </w:r>
      <w:r w:rsidR="0048129C">
        <w:rPr>
          <w:b/>
          <w:bCs/>
          <w:color w:val="0000FF"/>
          <w:lang w:val="nl-NL"/>
        </w:rPr>
        <w:t>9</w:t>
      </w:r>
      <w:r w:rsidRPr="0048129C">
        <w:rPr>
          <w:b/>
          <w:bCs/>
          <w:color w:val="0000FF"/>
          <w:lang w:val="nl-NL"/>
        </w:rPr>
        <w:t>.</w:t>
      </w:r>
      <w:r w:rsidR="00CC1847" w:rsidRPr="0048129C">
        <w:rPr>
          <w:b/>
          <w:bCs/>
          <w:color w:val="000000" w:themeColor="text1"/>
          <w:lang w:val="nl-NL"/>
        </w:rPr>
        <w:t xml:space="preserve"> </w:t>
      </w:r>
      <w:r w:rsidR="00CC1847" w:rsidRPr="0048129C">
        <w:rPr>
          <w:color w:val="000000" w:themeColor="text1"/>
        </w:rPr>
        <w:t>Chất nào sau đây là đồng phân của CH</w:t>
      </w:r>
      <w:r w:rsidR="00CC1847" w:rsidRPr="0048129C">
        <w:rPr>
          <w:color w:val="000000" w:themeColor="text1"/>
          <w:vertAlign w:val="subscript"/>
        </w:rPr>
        <w:t>2</w:t>
      </w:r>
      <w:r w:rsidR="00CC1847" w:rsidRPr="0048129C">
        <w:rPr>
          <w:color w:val="000000" w:themeColor="text1"/>
        </w:rPr>
        <w:t>=CHCH</w:t>
      </w:r>
      <w:r w:rsidR="00CC1847" w:rsidRPr="0048129C">
        <w:rPr>
          <w:color w:val="000000" w:themeColor="text1"/>
          <w:vertAlign w:val="subscript"/>
        </w:rPr>
        <w:t>2</w:t>
      </w:r>
      <w:r w:rsidR="00CC1847" w:rsidRPr="0048129C">
        <w:rPr>
          <w:color w:val="000000" w:themeColor="text1"/>
        </w:rPr>
        <w:t>CH</w:t>
      </w:r>
      <w:r w:rsidR="00CC1847" w:rsidRPr="0048129C">
        <w:rPr>
          <w:color w:val="000000" w:themeColor="text1"/>
          <w:vertAlign w:val="subscript"/>
        </w:rPr>
        <w:t>2</w:t>
      </w:r>
      <w:r w:rsidR="00CC1847" w:rsidRPr="0048129C">
        <w:rPr>
          <w:color w:val="000000" w:themeColor="text1"/>
        </w:rPr>
        <w:t>CH</w:t>
      </w:r>
      <w:r w:rsidR="00CC1847" w:rsidRPr="0048129C">
        <w:rPr>
          <w:color w:val="000000" w:themeColor="text1"/>
          <w:vertAlign w:val="subscript"/>
        </w:rPr>
        <w:t>3</w:t>
      </w:r>
      <w:r w:rsidR="00CC1847" w:rsidRPr="0048129C">
        <w:rPr>
          <w:color w:val="000000" w:themeColor="text1"/>
        </w:rPr>
        <w:t>?</w:t>
      </w:r>
    </w:p>
    <w:p w14:paraId="6D3E2954" w14:textId="7E904A0A" w:rsidR="0048129C" w:rsidRDefault="00D210D4" w:rsidP="001A6A9C">
      <w:pPr>
        <w:tabs>
          <w:tab w:val="left" w:pos="283"/>
          <w:tab w:val="left" w:pos="2835"/>
          <w:tab w:val="left" w:pos="5386"/>
          <w:tab w:val="left" w:pos="7937"/>
        </w:tabs>
        <w:spacing w:before="0" w:after="0" w:line="240" w:lineRule="auto"/>
        <w:jc w:val="both"/>
        <w:rPr>
          <w:b/>
          <w:color w:val="0000FF"/>
        </w:rPr>
      </w:pPr>
      <w:bookmarkStart w:id="91" w:name="c19a"/>
      <w:bookmarkEnd w:id="89"/>
      <w:r w:rsidRPr="0048129C">
        <w:rPr>
          <w:b/>
          <w:bCs/>
          <w:color w:val="0000FF"/>
          <w:highlight w:val="yellow"/>
        </w:rPr>
        <w:tab/>
        <w:t>A.</w:t>
      </w:r>
      <w:r w:rsidRPr="0048129C">
        <w:rPr>
          <w:color w:val="000000" w:themeColor="text1"/>
        </w:rPr>
        <w:t xml:space="preserve"> </w:t>
      </w:r>
      <w:r w:rsidR="00CC1847" w:rsidRPr="0048129C">
        <w:rPr>
          <w:color w:val="000000" w:themeColor="text1"/>
          <w:highlight w:val="yellow"/>
        </w:rPr>
        <w:t>(CH</w:t>
      </w:r>
      <w:r w:rsidR="00CC1847" w:rsidRPr="0048129C">
        <w:rPr>
          <w:color w:val="000000" w:themeColor="text1"/>
          <w:highlight w:val="yellow"/>
          <w:vertAlign w:val="subscript"/>
        </w:rPr>
        <w:t>3</w:t>
      </w:r>
      <w:r w:rsidR="00CC1847" w:rsidRPr="0048129C">
        <w:rPr>
          <w:color w:val="000000" w:themeColor="text1"/>
          <w:highlight w:val="yellow"/>
        </w:rPr>
        <w:t>)</w:t>
      </w:r>
      <w:r w:rsidR="00CC1847" w:rsidRPr="0048129C">
        <w:rPr>
          <w:color w:val="000000" w:themeColor="text1"/>
          <w:highlight w:val="yellow"/>
          <w:vertAlign w:val="subscript"/>
        </w:rPr>
        <w:t>2</w:t>
      </w:r>
      <w:r w:rsidR="00CC1847" w:rsidRPr="0048129C">
        <w:rPr>
          <w:color w:val="000000" w:themeColor="text1"/>
          <w:highlight w:val="yellow"/>
        </w:rPr>
        <w:t>C=CHCH</w:t>
      </w:r>
      <w:r w:rsidR="00CC1847" w:rsidRPr="0048129C">
        <w:rPr>
          <w:color w:val="000000" w:themeColor="text1"/>
          <w:highlight w:val="yellow"/>
          <w:vertAlign w:val="subscript"/>
        </w:rPr>
        <w:t>3</w:t>
      </w:r>
      <w:r w:rsidR="00CC1847" w:rsidRPr="0048129C">
        <w:rPr>
          <w:color w:val="000000" w:themeColor="text1"/>
          <w:highlight w:val="yellow"/>
        </w:rPr>
        <w:t>.</w:t>
      </w:r>
      <w:bookmarkStart w:id="92" w:name="c19b"/>
      <w:bookmarkEnd w:id="91"/>
      <w:r w:rsidRPr="0048129C">
        <w:rPr>
          <w:b/>
          <w:color w:val="0000FF"/>
        </w:rPr>
        <w:tab/>
      </w:r>
      <w:r w:rsidR="0048129C">
        <w:rPr>
          <w:b/>
          <w:color w:val="0000FF"/>
        </w:rPr>
        <w:tab/>
      </w:r>
      <w:r w:rsidRPr="0048129C">
        <w:rPr>
          <w:b/>
          <w:color w:val="0000FF"/>
        </w:rPr>
        <w:t>B.</w:t>
      </w:r>
      <w:r w:rsidRPr="0048129C">
        <w:rPr>
          <w:color w:val="000000" w:themeColor="text1"/>
        </w:rPr>
        <w:t xml:space="preserve"> </w:t>
      </w:r>
      <w:r w:rsidR="00CC1847" w:rsidRPr="0048129C">
        <w:rPr>
          <w:smallCaps/>
          <w:color w:val="000000" w:themeColor="text1"/>
        </w:rPr>
        <w:t>CH</w:t>
      </w:r>
      <w:r w:rsidR="00CC1847" w:rsidRPr="0048129C">
        <w:rPr>
          <w:smallCaps/>
          <w:color w:val="000000" w:themeColor="text1"/>
          <w:vertAlign w:val="subscript"/>
        </w:rPr>
        <w:t>2</w:t>
      </w:r>
      <w:r w:rsidR="00CC1847" w:rsidRPr="0048129C">
        <w:rPr>
          <w:smallCaps/>
          <w:color w:val="000000" w:themeColor="text1"/>
        </w:rPr>
        <w:t>=CHCH</w:t>
      </w:r>
      <w:r w:rsidR="00CC1847" w:rsidRPr="0048129C">
        <w:rPr>
          <w:smallCaps/>
          <w:color w:val="000000" w:themeColor="text1"/>
          <w:vertAlign w:val="subscript"/>
        </w:rPr>
        <w:t>2</w:t>
      </w:r>
      <w:r w:rsidR="00CC1847" w:rsidRPr="0048129C">
        <w:rPr>
          <w:smallCaps/>
          <w:color w:val="000000" w:themeColor="text1"/>
        </w:rPr>
        <w:t>CH</w:t>
      </w:r>
      <w:r w:rsidR="00CC1847" w:rsidRPr="0048129C">
        <w:rPr>
          <w:smallCaps/>
          <w:color w:val="000000" w:themeColor="text1"/>
          <w:vertAlign w:val="subscript"/>
        </w:rPr>
        <w:t>3</w:t>
      </w:r>
      <w:r w:rsidR="00CC1847" w:rsidRPr="0048129C">
        <w:rPr>
          <w:smallCaps/>
          <w:color w:val="000000" w:themeColor="text1"/>
        </w:rPr>
        <w:t>.</w:t>
      </w:r>
      <w:bookmarkStart w:id="93" w:name="c19c"/>
      <w:bookmarkEnd w:id="92"/>
      <w:r w:rsidRPr="0048129C">
        <w:rPr>
          <w:b/>
          <w:color w:val="0000FF"/>
        </w:rPr>
        <w:tab/>
      </w:r>
    </w:p>
    <w:p w14:paraId="70AB6E81" w14:textId="7CE88055" w:rsidR="00CC1847" w:rsidRPr="0048129C" w:rsidRDefault="0048129C" w:rsidP="001A6A9C">
      <w:pPr>
        <w:tabs>
          <w:tab w:val="left" w:pos="283"/>
          <w:tab w:val="left" w:pos="2835"/>
          <w:tab w:val="left" w:pos="5386"/>
          <w:tab w:val="left" w:pos="7937"/>
        </w:tabs>
        <w:spacing w:before="0" w:after="0" w:line="240" w:lineRule="auto"/>
        <w:jc w:val="both"/>
        <w:rPr>
          <w:color w:val="000000" w:themeColor="text1"/>
        </w:rPr>
      </w:pPr>
      <w:r>
        <w:rPr>
          <w:b/>
          <w:color w:val="0000FF"/>
        </w:rPr>
        <w:tab/>
      </w:r>
      <w:r w:rsidR="00D210D4" w:rsidRPr="0048129C">
        <w:rPr>
          <w:b/>
          <w:color w:val="0000FF"/>
        </w:rPr>
        <w:t>C.</w:t>
      </w:r>
      <w:r w:rsidR="00D210D4" w:rsidRPr="0048129C">
        <w:rPr>
          <w:smallCaps/>
          <w:color w:val="000000" w:themeColor="text1"/>
        </w:rPr>
        <w:t xml:space="preserve"> </w:t>
      </w:r>
      <w:r w:rsidR="00CC1847" w:rsidRPr="0048129C">
        <w:rPr>
          <w:color w:val="000000" w:themeColor="text1"/>
        </w:rPr>
        <w:t>CH</w:t>
      </w:r>
      <w:r w:rsidR="00CC1847" w:rsidRPr="0048129C">
        <w:rPr>
          <w:rFonts w:eastAsia="Symbol"/>
          <w:color w:val="000000" w:themeColor="text1"/>
        </w:rPr>
        <w:t>≡</w:t>
      </w:r>
      <w:r w:rsidR="00CC1847" w:rsidRPr="0048129C">
        <w:rPr>
          <w:color w:val="000000" w:themeColor="text1"/>
        </w:rPr>
        <w:t>CCH</w:t>
      </w:r>
      <w:r w:rsidR="00CC1847" w:rsidRPr="0048129C">
        <w:rPr>
          <w:color w:val="000000" w:themeColor="text1"/>
          <w:vertAlign w:val="subscript"/>
        </w:rPr>
        <w:t>2</w:t>
      </w:r>
      <w:r w:rsidR="00CC1847" w:rsidRPr="0048129C">
        <w:rPr>
          <w:color w:val="000000" w:themeColor="text1"/>
        </w:rPr>
        <w:t>CH</w:t>
      </w:r>
      <w:r w:rsidR="00CC1847" w:rsidRPr="0048129C">
        <w:rPr>
          <w:color w:val="000000" w:themeColor="text1"/>
          <w:vertAlign w:val="subscript"/>
        </w:rPr>
        <w:t>2</w:t>
      </w:r>
      <w:r w:rsidR="00CC1847" w:rsidRPr="0048129C">
        <w:rPr>
          <w:color w:val="000000" w:themeColor="text1"/>
        </w:rPr>
        <w:t>CH</w:t>
      </w:r>
      <w:r w:rsidR="00CC1847" w:rsidRPr="0048129C">
        <w:rPr>
          <w:color w:val="000000" w:themeColor="text1"/>
          <w:vertAlign w:val="subscript"/>
        </w:rPr>
        <w:t>3</w:t>
      </w:r>
      <w:r w:rsidR="00CC1847" w:rsidRPr="0048129C">
        <w:rPr>
          <w:color w:val="000000" w:themeColor="text1"/>
        </w:rPr>
        <w:t>.</w:t>
      </w:r>
      <w:bookmarkStart w:id="94" w:name="c19d"/>
      <w:bookmarkEnd w:id="93"/>
      <w:r w:rsidR="00D210D4" w:rsidRPr="0048129C">
        <w:rPr>
          <w:b/>
          <w:color w:val="0000FF"/>
        </w:rPr>
        <w:tab/>
      </w:r>
      <w:r>
        <w:rPr>
          <w:b/>
          <w:color w:val="0000FF"/>
        </w:rPr>
        <w:tab/>
      </w:r>
      <w:r w:rsidR="00D210D4" w:rsidRPr="0048129C">
        <w:rPr>
          <w:b/>
          <w:color w:val="0000FF"/>
        </w:rPr>
        <w:t>D.</w:t>
      </w:r>
      <w:r w:rsidR="00D210D4" w:rsidRPr="0048129C">
        <w:rPr>
          <w:color w:val="000000" w:themeColor="text1"/>
        </w:rPr>
        <w:t xml:space="preserve"> </w:t>
      </w:r>
      <w:r w:rsidR="00CC1847" w:rsidRPr="0048129C">
        <w:rPr>
          <w:smallCaps/>
          <w:color w:val="000000" w:themeColor="text1"/>
        </w:rPr>
        <w:t>CH</w:t>
      </w:r>
      <w:r w:rsidR="00CC1847" w:rsidRPr="0048129C">
        <w:rPr>
          <w:smallCaps/>
          <w:color w:val="000000" w:themeColor="text1"/>
          <w:vertAlign w:val="subscript"/>
        </w:rPr>
        <w:t>2</w:t>
      </w:r>
      <w:r w:rsidR="00CC1847" w:rsidRPr="0048129C">
        <w:rPr>
          <w:smallCaps/>
          <w:color w:val="000000" w:themeColor="text1"/>
        </w:rPr>
        <w:t>=CHCH</w:t>
      </w:r>
      <w:r w:rsidR="00CC1847" w:rsidRPr="0048129C">
        <w:rPr>
          <w:smallCaps/>
          <w:color w:val="000000" w:themeColor="text1"/>
          <w:vertAlign w:val="subscript"/>
        </w:rPr>
        <w:t>2</w:t>
      </w:r>
      <w:r w:rsidR="00CC1847" w:rsidRPr="0048129C">
        <w:rPr>
          <w:smallCaps/>
          <w:color w:val="000000" w:themeColor="text1"/>
        </w:rPr>
        <w:t>CH=CH</w:t>
      </w:r>
      <w:r w:rsidR="00CC1847" w:rsidRPr="0048129C">
        <w:rPr>
          <w:smallCaps/>
          <w:color w:val="000000" w:themeColor="text1"/>
          <w:vertAlign w:val="subscript"/>
        </w:rPr>
        <w:t>2</w:t>
      </w:r>
      <w:r w:rsidR="00CC1847" w:rsidRPr="0048129C">
        <w:rPr>
          <w:smallCaps/>
          <w:color w:val="000000" w:themeColor="text1"/>
        </w:rPr>
        <w:t>.</w:t>
      </w:r>
    </w:p>
    <w:p w14:paraId="542799AC" w14:textId="4184B5BE" w:rsidR="00D210D4" w:rsidRPr="0048129C" w:rsidRDefault="00D210D4" w:rsidP="001A6A9C">
      <w:pPr>
        <w:spacing w:before="0" w:after="0" w:line="240" w:lineRule="auto"/>
        <w:jc w:val="both"/>
        <w:rPr>
          <w:rFonts w:eastAsia="Calibri"/>
          <w:color w:val="000000" w:themeColor="text1"/>
        </w:rPr>
      </w:pPr>
      <w:r w:rsidRPr="0048129C">
        <w:rPr>
          <w:b/>
          <w:bCs/>
          <w:color w:val="0000FF"/>
          <w:lang w:val="nl-NL"/>
        </w:rPr>
        <w:t xml:space="preserve">Câu </w:t>
      </w:r>
      <w:bookmarkStart w:id="95" w:name="c20q"/>
      <w:bookmarkEnd w:id="95"/>
      <w:r w:rsidR="0048129C">
        <w:rPr>
          <w:b/>
          <w:bCs/>
          <w:color w:val="0000FF"/>
          <w:lang w:val="nl-NL"/>
        </w:rPr>
        <w:t>20</w:t>
      </w:r>
      <w:r w:rsidRPr="0048129C">
        <w:rPr>
          <w:b/>
          <w:bCs/>
          <w:color w:val="0000FF"/>
          <w:lang w:val="nl-NL"/>
        </w:rPr>
        <w:t>.</w:t>
      </w:r>
      <w:r w:rsidR="00CC1847" w:rsidRPr="0048129C">
        <w:rPr>
          <w:b/>
          <w:bCs/>
          <w:color w:val="000000" w:themeColor="text1"/>
          <w:lang w:val="nl-NL"/>
        </w:rPr>
        <w:t xml:space="preserve"> </w:t>
      </w:r>
      <w:r w:rsidR="00CC1847" w:rsidRPr="0048129C">
        <w:rPr>
          <w:rFonts w:eastAsia="Calibri"/>
          <w:color w:val="000000" w:themeColor="text1"/>
        </w:rPr>
        <w:t>Các đồng phân ứng với công thức phân tử C</w:t>
      </w:r>
      <w:r w:rsidR="00CC1847" w:rsidRPr="0048129C">
        <w:rPr>
          <w:rFonts w:eastAsia="Calibri"/>
          <w:color w:val="000000" w:themeColor="text1"/>
          <w:vertAlign w:val="subscript"/>
        </w:rPr>
        <w:t>8</w:t>
      </w:r>
      <w:r w:rsidR="00CC1847" w:rsidRPr="0048129C">
        <w:rPr>
          <w:rFonts w:eastAsia="Calibri"/>
          <w:color w:val="000000" w:themeColor="text1"/>
        </w:rPr>
        <w:t>H</w:t>
      </w:r>
      <w:r w:rsidR="00CC1847" w:rsidRPr="0048129C">
        <w:rPr>
          <w:rFonts w:eastAsia="Calibri"/>
          <w:color w:val="000000" w:themeColor="text1"/>
          <w:vertAlign w:val="subscript"/>
        </w:rPr>
        <w:t>10</w:t>
      </w:r>
      <w:r w:rsidR="00CC1847" w:rsidRPr="0048129C">
        <w:rPr>
          <w:rFonts w:eastAsia="Calibri"/>
          <w:color w:val="000000" w:themeColor="text1"/>
        </w:rPr>
        <w:t>O (đều là dẫn xuất của benzene) có tính chất: tách nước thu được sản phẩm có thể trùng hợp tạo polymer, không tác dụng được với NaOH. Số lượng đồng phân ứng với công thức phân tử C</w:t>
      </w:r>
      <w:r w:rsidR="00CC1847" w:rsidRPr="0048129C">
        <w:rPr>
          <w:rFonts w:eastAsia="Calibri"/>
          <w:color w:val="000000" w:themeColor="text1"/>
          <w:vertAlign w:val="subscript"/>
        </w:rPr>
        <w:t>8</w:t>
      </w:r>
      <w:r w:rsidR="00CC1847" w:rsidRPr="0048129C">
        <w:rPr>
          <w:rFonts w:eastAsia="Calibri"/>
          <w:color w:val="000000" w:themeColor="text1"/>
        </w:rPr>
        <w:t>H</w:t>
      </w:r>
      <w:r w:rsidR="00CC1847" w:rsidRPr="0048129C">
        <w:rPr>
          <w:rFonts w:eastAsia="Calibri"/>
          <w:color w:val="000000" w:themeColor="text1"/>
          <w:vertAlign w:val="subscript"/>
        </w:rPr>
        <w:t>10</w:t>
      </w:r>
      <w:r w:rsidR="00CC1847" w:rsidRPr="0048129C">
        <w:rPr>
          <w:rFonts w:eastAsia="Calibri"/>
          <w:color w:val="000000" w:themeColor="text1"/>
        </w:rPr>
        <w:t>O, thoả mãn tính chất trên là</w:t>
      </w:r>
    </w:p>
    <w:p w14:paraId="30149096" w14:textId="114DB158" w:rsidR="00CC1847" w:rsidRPr="0048129C" w:rsidRDefault="00D210D4" w:rsidP="001A6A9C">
      <w:pPr>
        <w:tabs>
          <w:tab w:val="left" w:pos="283"/>
          <w:tab w:val="left" w:pos="2835"/>
          <w:tab w:val="left" w:pos="5386"/>
          <w:tab w:val="left" w:pos="7937"/>
        </w:tabs>
        <w:spacing w:before="0" w:after="0" w:line="240" w:lineRule="auto"/>
        <w:jc w:val="both"/>
        <w:rPr>
          <w:rFonts w:eastAsia="Calibri"/>
          <w:color w:val="000000" w:themeColor="text1"/>
        </w:rPr>
      </w:pPr>
      <w:bookmarkStart w:id="96" w:name="c20a"/>
      <w:bookmarkEnd w:id="94"/>
      <w:r w:rsidRPr="0048129C">
        <w:rPr>
          <w:rFonts w:eastAsia="Calibri"/>
          <w:b/>
          <w:color w:val="0000FF"/>
        </w:rPr>
        <w:tab/>
        <w:t>A.</w:t>
      </w:r>
      <w:r w:rsidRPr="0048129C">
        <w:rPr>
          <w:rFonts w:eastAsia="Calibri"/>
          <w:color w:val="000000" w:themeColor="text1"/>
        </w:rPr>
        <w:t xml:space="preserve"> </w:t>
      </w:r>
      <w:r w:rsidR="00CC1847" w:rsidRPr="0048129C">
        <w:rPr>
          <w:rFonts w:eastAsia="Calibri"/>
          <w:color w:val="000000" w:themeColor="text1"/>
        </w:rPr>
        <w:t>1.</w:t>
      </w:r>
      <w:bookmarkStart w:id="97" w:name="c20b"/>
      <w:bookmarkEnd w:id="96"/>
      <w:r w:rsidRPr="0048129C">
        <w:rPr>
          <w:rFonts w:eastAsia="Calibri"/>
          <w:b/>
          <w:color w:val="0000FF"/>
        </w:rPr>
        <w:tab/>
        <w:t>B.</w:t>
      </w:r>
      <w:r w:rsidRPr="0048129C">
        <w:rPr>
          <w:rFonts w:eastAsia="Calibri"/>
          <w:color w:val="000000" w:themeColor="text1"/>
        </w:rPr>
        <w:t xml:space="preserve"> </w:t>
      </w:r>
      <w:r w:rsidR="00CC1847" w:rsidRPr="0048129C">
        <w:rPr>
          <w:rFonts w:eastAsia="Calibri"/>
          <w:color w:val="000000" w:themeColor="text1"/>
        </w:rPr>
        <w:t>4.</w:t>
      </w:r>
      <w:bookmarkStart w:id="98" w:name="c20c"/>
      <w:bookmarkEnd w:id="97"/>
      <w:r w:rsidRPr="0048129C">
        <w:rPr>
          <w:rFonts w:eastAsia="Calibri"/>
          <w:b/>
          <w:color w:val="0000FF"/>
        </w:rPr>
        <w:tab/>
        <w:t>C.</w:t>
      </w:r>
      <w:r w:rsidRPr="0048129C">
        <w:rPr>
          <w:rFonts w:eastAsia="Calibri"/>
          <w:color w:val="000000" w:themeColor="text1"/>
        </w:rPr>
        <w:t xml:space="preserve"> </w:t>
      </w:r>
      <w:r w:rsidR="00CC1847" w:rsidRPr="0048129C">
        <w:rPr>
          <w:rFonts w:eastAsia="Calibri"/>
          <w:color w:val="000000" w:themeColor="text1"/>
        </w:rPr>
        <w:t>3.</w:t>
      </w:r>
      <w:bookmarkStart w:id="99" w:name="c20d"/>
      <w:bookmarkEnd w:id="98"/>
      <w:r w:rsidRPr="0048129C">
        <w:rPr>
          <w:rFonts w:eastAsia="Calibri"/>
          <w:b/>
          <w:color w:val="0000FF"/>
        </w:rPr>
        <w:tab/>
        <w:t>D.</w:t>
      </w:r>
      <w:r w:rsidRPr="0048129C">
        <w:rPr>
          <w:rFonts w:eastAsia="Calibri"/>
          <w:color w:val="000000" w:themeColor="text1"/>
        </w:rPr>
        <w:t xml:space="preserve"> </w:t>
      </w:r>
      <w:r w:rsidR="00CC1847" w:rsidRPr="0048129C">
        <w:rPr>
          <w:rFonts w:eastAsia="Calibri"/>
          <w:color w:val="000000" w:themeColor="text1"/>
          <w:highlight w:val="yellow"/>
        </w:rPr>
        <w:t>2.</w:t>
      </w:r>
    </w:p>
    <w:p w14:paraId="336D9286" w14:textId="0FCE46DE" w:rsidR="0048129C" w:rsidRDefault="00D210D4" w:rsidP="001A6A9C">
      <w:pPr>
        <w:spacing w:before="0" w:after="0" w:line="240" w:lineRule="auto"/>
        <w:jc w:val="both"/>
        <w:rPr>
          <w:lang w:val="pt-BR"/>
        </w:rPr>
      </w:pPr>
      <w:r w:rsidRPr="0048129C">
        <w:rPr>
          <w:b/>
          <w:bCs/>
          <w:color w:val="0000FF"/>
        </w:rPr>
        <w:t xml:space="preserve">Câu </w:t>
      </w:r>
      <w:bookmarkStart w:id="100" w:name="c21q"/>
      <w:bookmarkEnd w:id="100"/>
      <w:r w:rsidR="0048129C">
        <w:rPr>
          <w:b/>
          <w:bCs/>
          <w:color w:val="0000FF"/>
        </w:rPr>
        <w:t>2</w:t>
      </w:r>
      <w:r w:rsidRPr="0048129C">
        <w:rPr>
          <w:b/>
          <w:bCs/>
          <w:color w:val="0000FF"/>
        </w:rPr>
        <w:t>1.</w:t>
      </w:r>
      <w:r w:rsidR="00CC1847" w:rsidRPr="0048129C">
        <w:rPr>
          <w:b/>
          <w:bCs/>
          <w:color w:val="0000FF"/>
        </w:rPr>
        <w:t xml:space="preserve"> </w:t>
      </w:r>
      <w:r w:rsidR="00CC1847" w:rsidRPr="0048129C">
        <w:rPr>
          <w:lang w:val="pt-BR"/>
        </w:rPr>
        <w:t>Cho</w:t>
      </w:r>
      <w:r w:rsidR="00CC1847" w:rsidRPr="0048129C">
        <w:rPr>
          <w:bCs/>
          <w:lang w:val="pt-BR"/>
        </w:rPr>
        <w:t xml:space="preserve"> </w:t>
      </w:r>
      <w:r w:rsidR="00CC1847" w:rsidRPr="0048129C">
        <w:rPr>
          <w:lang w:val="pt-BR"/>
        </w:rPr>
        <w:t>sơ</w:t>
      </w:r>
      <w:r w:rsidR="00CC1847" w:rsidRPr="0048129C">
        <w:rPr>
          <w:bCs/>
          <w:lang w:val="pt-BR"/>
        </w:rPr>
        <w:t xml:space="preserve"> </w:t>
      </w:r>
      <w:r w:rsidR="00CC1847" w:rsidRPr="0048129C">
        <w:rPr>
          <w:lang w:val="pt-BR"/>
        </w:rPr>
        <w:t>đồ:</w:t>
      </w:r>
    </w:p>
    <w:p w14:paraId="63A51F9E" w14:textId="0D9AE7F7" w:rsidR="00CC1847" w:rsidRPr="0048129C" w:rsidRDefault="00CC1847" w:rsidP="001A6A9C">
      <w:pPr>
        <w:spacing w:before="0" w:after="0" w:line="240" w:lineRule="auto"/>
        <w:jc w:val="center"/>
        <w:rPr>
          <w:bCs/>
          <w:lang w:val="pt-BR"/>
        </w:rPr>
      </w:pPr>
      <w:r w:rsidRPr="0048129C">
        <w:rPr>
          <w:lang w:val="pt-BR"/>
        </w:rPr>
        <w:t>C</w:t>
      </w:r>
      <w:r w:rsidRPr="0048129C">
        <w:rPr>
          <w:vertAlign w:val="subscript"/>
          <w:lang w:val="pt-BR"/>
        </w:rPr>
        <w:t>6</w:t>
      </w:r>
      <w:r w:rsidRPr="0048129C">
        <w:rPr>
          <w:lang w:val="pt-BR"/>
        </w:rPr>
        <w:t>H</w:t>
      </w:r>
      <w:r w:rsidRPr="0048129C">
        <w:rPr>
          <w:vertAlign w:val="subscript"/>
          <w:lang w:val="pt-BR"/>
        </w:rPr>
        <w:t>6</w:t>
      </w:r>
      <w:r w:rsidRPr="0048129C">
        <w:rPr>
          <w:bCs/>
          <w:lang w:val="pt-BR"/>
        </w:rPr>
        <w:t xml:space="preserve"> </w:t>
      </w:r>
      <w:r w:rsidRPr="0048129C">
        <w:rPr>
          <w:lang w:val="pt-BR"/>
        </w:rPr>
        <w:t>(benzen)</w:t>
      </w:r>
      <w:r w:rsidRPr="0048129C">
        <w:rPr>
          <w:bCs/>
          <w:lang w:val="pt-BR"/>
        </w:rPr>
        <w:t xml:space="preserve"> </w:t>
      </w:r>
      <w:r w:rsidRPr="0048129C">
        <w:rPr>
          <w:position w:val="-6"/>
          <w:lang w:val="pt-BR"/>
        </w:rPr>
        <w:object w:dxaOrig="1020" w:dyaOrig="315" w14:anchorId="3D8F0B0C">
          <v:shape id="_x0000_i1032" type="#_x0000_t75" style="width:50.7pt;height:16.55pt" o:ole="">
            <v:imagedata r:id="rId25" o:title=""/>
          </v:shape>
          <o:OLEObject Type="Embed" ProgID="Equation.DSMT4" ShapeID="_x0000_i1032" DrawAspect="Content" ObjectID="_1837856805" r:id="rId26"/>
        </w:object>
      </w:r>
      <w:r w:rsidRPr="0048129C">
        <w:rPr>
          <w:lang w:val="pt-BR"/>
        </w:rPr>
        <w:t>X</w:t>
      </w:r>
      <w:r w:rsidRPr="0048129C">
        <w:rPr>
          <w:bCs/>
          <w:lang w:val="pt-BR"/>
        </w:rPr>
        <w:t xml:space="preserve"> </w:t>
      </w:r>
      <w:r w:rsidRPr="0048129C">
        <w:rPr>
          <w:position w:val="-6"/>
          <w:lang w:val="pt-BR"/>
        </w:rPr>
        <w:object w:dxaOrig="1935" w:dyaOrig="360" w14:anchorId="33A7A1FA">
          <v:shape id="_x0000_i1033" type="#_x0000_t75" style="width:97.35pt;height:18.25pt" o:ole="">
            <v:imagedata r:id="rId27" o:title=""/>
          </v:shape>
          <o:OLEObject Type="Embed" ProgID="Equation.DSMT4" ShapeID="_x0000_i1033" DrawAspect="Content" ObjectID="_1837856806" r:id="rId28"/>
        </w:object>
      </w:r>
      <w:r w:rsidRPr="0048129C">
        <w:rPr>
          <w:bCs/>
          <w:lang w:val="pt-BR"/>
        </w:rPr>
        <w:t xml:space="preserve"> </w:t>
      </w:r>
      <w:r w:rsidRPr="0048129C">
        <w:rPr>
          <w:lang w:val="pt-BR"/>
        </w:rPr>
        <w:t>Y</w:t>
      </w:r>
      <w:r w:rsidRPr="0048129C">
        <w:rPr>
          <w:bCs/>
          <w:lang w:val="pt-BR"/>
        </w:rPr>
        <w:t xml:space="preserve"> </w:t>
      </w:r>
      <w:r w:rsidRPr="0048129C">
        <w:rPr>
          <w:position w:val="-6"/>
          <w:lang w:val="pt-BR"/>
        </w:rPr>
        <w:object w:dxaOrig="795" w:dyaOrig="315" w14:anchorId="40FDCCC3">
          <v:shape id="_x0000_i1034" type="#_x0000_t75" style="width:40.25pt;height:16.55pt" o:ole="">
            <v:imagedata r:id="rId29" o:title=""/>
          </v:shape>
          <o:OLEObject Type="Embed" ProgID="Equation.DSMT4" ShapeID="_x0000_i1034" DrawAspect="Content" ObjectID="_1837856807" r:id="rId30"/>
        </w:object>
      </w:r>
      <w:r w:rsidRPr="0048129C">
        <w:rPr>
          <w:bCs/>
          <w:lang w:val="pt-BR"/>
        </w:rPr>
        <w:t xml:space="preserve"> </w:t>
      </w:r>
      <w:r w:rsidRPr="0048129C">
        <w:rPr>
          <w:lang w:val="pt-BR"/>
        </w:rPr>
        <w:t>Z</w:t>
      </w:r>
    </w:p>
    <w:bookmarkEnd w:id="99"/>
    <w:p w14:paraId="6333E5FA" w14:textId="77777777" w:rsidR="00D210D4" w:rsidRPr="0048129C" w:rsidRDefault="00CC1847" w:rsidP="001A6A9C">
      <w:pPr>
        <w:spacing w:before="0" w:after="0" w:line="240" w:lineRule="auto"/>
        <w:jc w:val="both"/>
        <w:rPr>
          <w:bCs/>
          <w:lang w:val="pt-BR"/>
        </w:rPr>
      </w:pPr>
      <w:r w:rsidRPr="0048129C">
        <w:rPr>
          <w:lang w:val="pt-BR"/>
        </w:rPr>
        <w:t>Hai</w:t>
      </w:r>
      <w:r w:rsidRPr="0048129C">
        <w:rPr>
          <w:bCs/>
          <w:lang w:val="pt-BR"/>
        </w:rPr>
        <w:t xml:space="preserve"> </w:t>
      </w:r>
      <w:r w:rsidRPr="0048129C">
        <w:rPr>
          <w:lang w:val="pt-BR"/>
        </w:rPr>
        <w:t>chất</w:t>
      </w:r>
      <w:r w:rsidRPr="0048129C">
        <w:rPr>
          <w:bCs/>
          <w:lang w:val="pt-BR"/>
        </w:rPr>
        <w:t xml:space="preserve"> </w:t>
      </w:r>
      <w:r w:rsidRPr="0048129C">
        <w:rPr>
          <w:lang w:val="pt-BR"/>
        </w:rPr>
        <w:t>hữu</w:t>
      </w:r>
      <w:r w:rsidRPr="0048129C">
        <w:rPr>
          <w:bCs/>
          <w:lang w:val="pt-BR"/>
        </w:rPr>
        <w:t xml:space="preserve"> </w:t>
      </w:r>
      <w:r w:rsidRPr="0048129C">
        <w:rPr>
          <w:lang w:val="pt-BR"/>
        </w:rPr>
        <w:t>cơ</w:t>
      </w:r>
      <w:r w:rsidRPr="0048129C">
        <w:rPr>
          <w:bCs/>
          <w:lang w:val="pt-BR"/>
        </w:rPr>
        <w:t xml:space="preserve"> </w:t>
      </w:r>
      <w:r w:rsidRPr="0048129C">
        <w:rPr>
          <w:lang w:val="pt-BR"/>
        </w:rPr>
        <w:t>Y,</w:t>
      </w:r>
      <w:r w:rsidRPr="0048129C">
        <w:rPr>
          <w:bCs/>
          <w:lang w:val="pt-BR"/>
        </w:rPr>
        <w:t xml:space="preserve"> </w:t>
      </w:r>
      <w:r w:rsidRPr="0048129C">
        <w:rPr>
          <w:lang w:val="pt-BR"/>
        </w:rPr>
        <w:t>Z</w:t>
      </w:r>
      <w:r w:rsidRPr="0048129C">
        <w:rPr>
          <w:bCs/>
          <w:lang w:val="pt-BR"/>
        </w:rPr>
        <w:t xml:space="preserve"> </w:t>
      </w:r>
      <w:r w:rsidRPr="0048129C">
        <w:rPr>
          <w:lang w:val="pt-BR"/>
        </w:rPr>
        <w:t>lần</w:t>
      </w:r>
      <w:r w:rsidRPr="0048129C">
        <w:rPr>
          <w:bCs/>
          <w:lang w:val="pt-BR"/>
        </w:rPr>
        <w:t xml:space="preserve"> </w:t>
      </w:r>
      <w:r w:rsidRPr="0048129C">
        <w:rPr>
          <w:lang w:val="pt-BR"/>
        </w:rPr>
        <w:t>lượt</w:t>
      </w:r>
      <w:r w:rsidRPr="0048129C">
        <w:rPr>
          <w:bCs/>
          <w:lang w:val="pt-BR"/>
        </w:rPr>
        <w:t xml:space="preserve"> </w:t>
      </w:r>
      <w:r w:rsidRPr="0048129C">
        <w:rPr>
          <w:lang w:val="pt-BR"/>
        </w:rPr>
        <w:t>là</w:t>
      </w:r>
    </w:p>
    <w:p w14:paraId="3B350C94" w14:textId="0E0FE5BB" w:rsidR="00D210D4" w:rsidRPr="0048129C" w:rsidRDefault="00D210D4" w:rsidP="001A6A9C">
      <w:pPr>
        <w:tabs>
          <w:tab w:val="left" w:pos="283"/>
          <w:tab w:val="left" w:pos="5386"/>
        </w:tabs>
        <w:spacing w:before="0" w:after="0" w:line="240" w:lineRule="auto"/>
        <w:jc w:val="both"/>
        <w:rPr>
          <w:bCs/>
          <w:lang w:val="pt-BR"/>
        </w:rPr>
      </w:pPr>
      <w:bookmarkStart w:id="101" w:name="c21a"/>
      <w:r w:rsidRPr="0048129C">
        <w:rPr>
          <w:b/>
          <w:bCs/>
          <w:color w:val="0000FF"/>
        </w:rPr>
        <w:tab/>
        <w:t>A.</w:t>
      </w:r>
      <w:r w:rsidRPr="0048129C">
        <w:rPr>
          <w:bCs/>
          <w:lang w:val="pt-BR"/>
        </w:rPr>
        <w:t xml:space="preserve"> </w:t>
      </w:r>
      <w:r w:rsidR="00CC1847" w:rsidRPr="0048129C">
        <w:rPr>
          <w:lang w:val="pt-BR"/>
        </w:rPr>
        <w:t>C</w:t>
      </w:r>
      <w:r w:rsidR="00CC1847" w:rsidRPr="0048129C">
        <w:rPr>
          <w:vertAlign w:val="subscript"/>
          <w:lang w:val="pt-BR"/>
        </w:rPr>
        <w:t>6</w:t>
      </w:r>
      <w:r w:rsidR="00CC1847" w:rsidRPr="0048129C">
        <w:rPr>
          <w:lang w:val="pt-BR"/>
        </w:rPr>
        <w:t>H</w:t>
      </w:r>
      <w:r w:rsidR="00CC1847" w:rsidRPr="0048129C">
        <w:rPr>
          <w:vertAlign w:val="subscript"/>
          <w:lang w:val="pt-BR"/>
        </w:rPr>
        <w:t>6</w:t>
      </w:r>
      <w:r w:rsidR="00CC1847" w:rsidRPr="0048129C">
        <w:rPr>
          <w:lang w:val="pt-BR"/>
        </w:rPr>
        <w:t>(OH)</w:t>
      </w:r>
      <w:r w:rsidR="00CC1847" w:rsidRPr="0048129C">
        <w:rPr>
          <w:vertAlign w:val="subscript"/>
          <w:lang w:val="pt-BR"/>
        </w:rPr>
        <w:t>6</w:t>
      </w:r>
      <w:r w:rsidR="00CC1847" w:rsidRPr="0048129C">
        <w:rPr>
          <w:lang w:val="pt-BR"/>
        </w:rPr>
        <w:t>,</w:t>
      </w:r>
      <w:r w:rsidR="00CC1847" w:rsidRPr="0048129C">
        <w:rPr>
          <w:bCs/>
          <w:lang w:val="pt-BR"/>
        </w:rPr>
        <w:t xml:space="preserve"> </w:t>
      </w:r>
      <w:r w:rsidR="00CC1847" w:rsidRPr="0048129C">
        <w:rPr>
          <w:lang w:val="pt-BR"/>
        </w:rPr>
        <w:t>C</w:t>
      </w:r>
      <w:r w:rsidR="00CC1847" w:rsidRPr="0048129C">
        <w:rPr>
          <w:vertAlign w:val="subscript"/>
          <w:lang w:val="pt-BR"/>
        </w:rPr>
        <w:t>6</w:t>
      </w:r>
      <w:r w:rsidR="00CC1847" w:rsidRPr="0048129C">
        <w:rPr>
          <w:lang w:val="pt-BR"/>
        </w:rPr>
        <w:t>H</w:t>
      </w:r>
      <w:r w:rsidR="00CC1847" w:rsidRPr="0048129C">
        <w:rPr>
          <w:vertAlign w:val="subscript"/>
          <w:lang w:val="pt-BR"/>
        </w:rPr>
        <w:t>6</w:t>
      </w:r>
      <w:r w:rsidR="00CC1847" w:rsidRPr="0048129C">
        <w:rPr>
          <w:lang w:val="pt-BR"/>
        </w:rPr>
        <w:t>Cl</w:t>
      </w:r>
      <w:r w:rsidR="00CC1847" w:rsidRPr="0048129C">
        <w:rPr>
          <w:vertAlign w:val="subscript"/>
          <w:lang w:val="pt-BR"/>
        </w:rPr>
        <w:t>6</w:t>
      </w:r>
      <w:r w:rsidR="00CC1847" w:rsidRPr="0048129C">
        <w:rPr>
          <w:bCs/>
          <w:lang w:val="pt-BR"/>
        </w:rPr>
        <w:t>.</w:t>
      </w:r>
      <w:bookmarkStart w:id="102" w:name="c21b"/>
      <w:bookmarkEnd w:id="101"/>
      <w:r w:rsidRPr="0048129C">
        <w:rPr>
          <w:b/>
          <w:bCs/>
          <w:color w:val="0000FF"/>
          <w:lang w:val="pt-BR"/>
        </w:rPr>
        <w:tab/>
        <w:t>B.</w:t>
      </w:r>
      <w:r w:rsidRPr="0048129C">
        <w:rPr>
          <w:bCs/>
          <w:lang w:val="pt-BR"/>
        </w:rPr>
        <w:t xml:space="preserve"> </w:t>
      </w:r>
      <w:r w:rsidR="00CC1847" w:rsidRPr="0048129C">
        <w:rPr>
          <w:lang w:val="pt-BR"/>
        </w:rPr>
        <w:t>C</w:t>
      </w:r>
      <w:r w:rsidR="00CC1847" w:rsidRPr="0048129C">
        <w:rPr>
          <w:vertAlign w:val="subscript"/>
          <w:lang w:val="pt-BR"/>
        </w:rPr>
        <w:t>6</w:t>
      </w:r>
      <w:r w:rsidR="00CC1847" w:rsidRPr="0048129C">
        <w:rPr>
          <w:lang w:val="pt-BR"/>
        </w:rPr>
        <w:t>H</w:t>
      </w:r>
      <w:r w:rsidR="00CC1847" w:rsidRPr="0048129C">
        <w:rPr>
          <w:vertAlign w:val="subscript"/>
          <w:lang w:val="pt-BR"/>
        </w:rPr>
        <w:t>4</w:t>
      </w:r>
      <w:r w:rsidR="00CC1847" w:rsidRPr="0048129C">
        <w:rPr>
          <w:lang w:val="pt-BR"/>
        </w:rPr>
        <w:t>(OH)</w:t>
      </w:r>
      <w:r w:rsidR="00CC1847" w:rsidRPr="0048129C">
        <w:rPr>
          <w:vertAlign w:val="subscript"/>
          <w:lang w:val="pt-BR"/>
        </w:rPr>
        <w:t>2</w:t>
      </w:r>
      <w:r w:rsidR="00CC1847" w:rsidRPr="0048129C">
        <w:rPr>
          <w:lang w:val="pt-BR"/>
        </w:rPr>
        <w:t>,</w:t>
      </w:r>
      <w:r w:rsidR="00CC1847" w:rsidRPr="0048129C">
        <w:rPr>
          <w:bCs/>
          <w:lang w:val="pt-BR"/>
        </w:rPr>
        <w:t xml:space="preserve"> </w:t>
      </w:r>
      <w:r w:rsidR="00CC1847" w:rsidRPr="0048129C">
        <w:rPr>
          <w:lang w:val="pt-BR"/>
        </w:rPr>
        <w:t>C</w:t>
      </w:r>
      <w:r w:rsidR="00CC1847" w:rsidRPr="0048129C">
        <w:rPr>
          <w:vertAlign w:val="subscript"/>
          <w:lang w:val="pt-BR"/>
        </w:rPr>
        <w:t>6</w:t>
      </w:r>
      <w:r w:rsidR="00CC1847" w:rsidRPr="0048129C">
        <w:rPr>
          <w:lang w:val="pt-BR"/>
        </w:rPr>
        <w:t>H</w:t>
      </w:r>
      <w:r w:rsidR="00CC1847" w:rsidRPr="0048129C">
        <w:rPr>
          <w:vertAlign w:val="subscript"/>
          <w:lang w:val="pt-BR"/>
        </w:rPr>
        <w:t>4</w:t>
      </w:r>
      <w:r w:rsidR="00CC1847" w:rsidRPr="0048129C">
        <w:rPr>
          <w:lang w:val="pt-BR"/>
        </w:rPr>
        <w:t>Cl</w:t>
      </w:r>
      <w:r w:rsidR="00CC1847" w:rsidRPr="0048129C">
        <w:rPr>
          <w:vertAlign w:val="subscript"/>
          <w:lang w:val="pt-BR"/>
        </w:rPr>
        <w:t>2</w:t>
      </w:r>
      <w:r w:rsidR="00CC1847" w:rsidRPr="0048129C">
        <w:rPr>
          <w:bCs/>
          <w:lang w:val="pt-BR"/>
        </w:rPr>
        <w:t>.</w:t>
      </w:r>
    </w:p>
    <w:p w14:paraId="5F5E1C3E" w14:textId="59F16640" w:rsidR="00CC1847" w:rsidRPr="0048129C" w:rsidRDefault="00D210D4" w:rsidP="001A6A9C">
      <w:pPr>
        <w:tabs>
          <w:tab w:val="left" w:pos="283"/>
          <w:tab w:val="left" w:pos="5386"/>
        </w:tabs>
        <w:spacing w:before="0" w:after="0" w:line="240" w:lineRule="auto"/>
        <w:jc w:val="both"/>
        <w:rPr>
          <w:bCs/>
          <w:lang w:val="pt-BR"/>
        </w:rPr>
      </w:pPr>
      <w:bookmarkStart w:id="103" w:name="c21c"/>
      <w:bookmarkEnd w:id="102"/>
      <w:r w:rsidRPr="0048129C">
        <w:rPr>
          <w:b/>
          <w:color w:val="0000FF"/>
        </w:rPr>
        <w:tab/>
        <w:t>C.</w:t>
      </w:r>
      <w:r w:rsidRPr="0048129C">
        <w:rPr>
          <w:bCs/>
          <w:lang w:val="pt-BR"/>
        </w:rPr>
        <w:t xml:space="preserve"> </w:t>
      </w:r>
      <w:r w:rsidR="00CC1847" w:rsidRPr="0048129C">
        <w:rPr>
          <w:lang w:val="pt-BR"/>
        </w:rPr>
        <w:t>C</w:t>
      </w:r>
      <w:r w:rsidR="00CC1847" w:rsidRPr="0048129C">
        <w:rPr>
          <w:vertAlign w:val="subscript"/>
          <w:lang w:val="pt-BR"/>
        </w:rPr>
        <w:t>6</w:t>
      </w:r>
      <w:r w:rsidR="00CC1847" w:rsidRPr="0048129C">
        <w:rPr>
          <w:lang w:val="pt-BR"/>
        </w:rPr>
        <w:t>H</w:t>
      </w:r>
      <w:r w:rsidR="00CC1847" w:rsidRPr="0048129C">
        <w:rPr>
          <w:vertAlign w:val="subscript"/>
          <w:lang w:val="pt-BR"/>
        </w:rPr>
        <w:t>5</w:t>
      </w:r>
      <w:r w:rsidR="00CC1847" w:rsidRPr="0048129C">
        <w:rPr>
          <w:lang w:val="pt-BR"/>
        </w:rPr>
        <w:t>OH,</w:t>
      </w:r>
      <w:r w:rsidR="00CC1847" w:rsidRPr="0048129C">
        <w:rPr>
          <w:bCs/>
          <w:lang w:val="pt-BR"/>
        </w:rPr>
        <w:t xml:space="preserve"> </w:t>
      </w:r>
      <w:r w:rsidR="00CC1847" w:rsidRPr="0048129C">
        <w:rPr>
          <w:lang w:val="pt-BR"/>
        </w:rPr>
        <w:t>C</w:t>
      </w:r>
      <w:r w:rsidR="00CC1847" w:rsidRPr="0048129C">
        <w:rPr>
          <w:vertAlign w:val="subscript"/>
          <w:lang w:val="pt-BR"/>
        </w:rPr>
        <w:t>6</w:t>
      </w:r>
      <w:r w:rsidR="00CC1847" w:rsidRPr="0048129C">
        <w:rPr>
          <w:lang w:val="pt-BR"/>
        </w:rPr>
        <w:t>H</w:t>
      </w:r>
      <w:r w:rsidR="00CC1847" w:rsidRPr="0048129C">
        <w:rPr>
          <w:vertAlign w:val="subscript"/>
          <w:lang w:val="pt-BR"/>
        </w:rPr>
        <w:t>5</w:t>
      </w:r>
      <w:r w:rsidR="00CC1847" w:rsidRPr="0048129C">
        <w:rPr>
          <w:lang w:val="pt-BR"/>
        </w:rPr>
        <w:t>Cl</w:t>
      </w:r>
      <w:r w:rsidR="00CC1847" w:rsidRPr="0048129C">
        <w:rPr>
          <w:bCs/>
          <w:lang w:val="pt-BR"/>
        </w:rPr>
        <w:t>.</w:t>
      </w:r>
      <w:bookmarkStart w:id="104" w:name="c21d"/>
      <w:bookmarkStart w:id="105" w:name="c22d"/>
      <w:bookmarkEnd w:id="103"/>
      <w:r w:rsidRPr="0048129C">
        <w:rPr>
          <w:b/>
          <w:bCs/>
          <w:color w:val="0000FF"/>
          <w:lang w:val="pt-BR"/>
        </w:rPr>
        <w:tab/>
        <w:t>D.</w:t>
      </w:r>
      <w:r w:rsidRPr="0048129C">
        <w:rPr>
          <w:bCs/>
          <w:lang w:val="pt-BR"/>
        </w:rPr>
        <w:t xml:space="preserve"> </w:t>
      </w:r>
      <w:r w:rsidR="00CC1847" w:rsidRPr="0048129C">
        <w:rPr>
          <w:lang w:val="pt-BR"/>
        </w:rPr>
        <w:t>C</w:t>
      </w:r>
      <w:r w:rsidR="00CC1847" w:rsidRPr="0048129C">
        <w:rPr>
          <w:vertAlign w:val="subscript"/>
          <w:lang w:val="pt-BR"/>
        </w:rPr>
        <w:t>6</w:t>
      </w:r>
      <w:r w:rsidR="00CC1847" w:rsidRPr="0048129C">
        <w:rPr>
          <w:lang w:val="pt-BR"/>
        </w:rPr>
        <w:t>H</w:t>
      </w:r>
      <w:r w:rsidR="00CC1847" w:rsidRPr="0048129C">
        <w:rPr>
          <w:vertAlign w:val="subscript"/>
          <w:lang w:val="pt-BR"/>
        </w:rPr>
        <w:t>5</w:t>
      </w:r>
      <w:r w:rsidR="00CC1847" w:rsidRPr="0048129C">
        <w:rPr>
          <w:lang w:val="pt-BR"/>
        </w:rPr>
        <w:t>ONa,</w:t>
      </w:r>
      <w:r w:rsidR="00CC1847" w:rsidRPr="0048129C">
        <w:rPr>
          <w:bCs/>
          <w:lang w:val="pt-BR"/>
        </w:rPr>
        <w:t xml:space="preserve"> </w:t>
      </w:r>
      <w:r w:rsidR="00CC1847" w:rsidRPr="0048129C">
        <w:rPr>
          <w:lang w:val="pt-BR"/>
        </w:rPr>
        <w:t>C</w:t>
      </w:r>
      <w:r w:rsidR="00CC1847" w:rsidRPr="0048129C">
        <w:rPr>
          <w:vertAlign w:val="subscript"/>
          <w:lang w:val="pt-BR"/>
        </w:rPr>
        <w:t>6</w:t>
      </w:r>
      <w:r w:rsidR="00CC1847" w:rsidRPr="0048129C">
        <w:rPr>
          <w:lang w:val="pt-BR"/>
        </w:rPr>
        <w:t>H</w:t>
      </w:r>
      <w:r w:rsidR="00CC1847" w:rsidRPr="0048129C">
        <w:rPr>
          <w:vertAlign w:val="subscript"/>
          <w:lang w:val="pt-BR"/>
        </w:rPr>
        <w:t>5</w:t>
      </w:r>
      <w:r w:rsidR="00CC1847" w:rsidRPr="0048129C">
        <w:rPr>
          <w:lang w:val="pt-BR"/>
        </w:rPr>
        <w:t>OH</w:t>
      </w:r>
      <w:r w:rsidR="00CC1847" w:rsidRPr="0048129C">
        <w:rPr>
          <w:bCs/>
          <w:lang w:val="pt-BR"/>
        </w:rPr>
        <w:t>.</w:t>
      </w:r>
    </w:p>
    <w:p w14:paraId="30CF2431" w14:textId="5202AE18" w:rsidR="0048129C" w:rsidRPr="0048129C" w:rsidRDefault="0048129C" w:rsidP="001A6A9C">
      <w:pPr>
        <w:spacing w:before="0" w:after="0" w:line="240" w:lineRule="auto"/>
        <w:jc w:val="both"/>
        <w:rPr>
          <w:color w:val="000000"/>
        </w:rPr>
      </w:pPr>
      <w:r w:rsidRPr="0048129C">
        <w:rPr>
          <w:b/>
          <w:color w:val="0000FF"/>
        </w:rPr>
        <w:t xml:space="preserve">Câu </w:t>
      </w:r>
      <w:bookmarkStart w:id="106" w:name="c24q"/>
      <w:bookmarkEnd w:id="106"/>
      <w:r>
        <w:rPr>
          <w:b/>
          <w:color w:val="0000FF"/>
        </w:rPr>
        <w:t>22</w:t>
      </w:r>
      <w:r w:rsidRPr="0048129C">
        <w:rPr>
          <w:b/>
          <w:color w:val="0000FF"/>
        </w:rPr>
        <w:t>.</w:t>
      </w:r>
      <w:r w:rsidRPr="0048129C">
        <w:rPr>
          <w:b/>
        </w:rPr>
        <w:t xml:space="preserve"> </w:t>
      </w:r>
      <w:r w:rsidRPr="0048129C">
        <w:rPr>
          <w:color w:val="000000"/>
        </w:rPr>
        <w:t>Alkene X có công thức cấu tạo: CH</w:t>
      </w:r>
      <w:r w:rsidRPr="0048129C">
        <w:rPr>
          <w:color w:val="000000"/>
          <w:vertAlign w:val="subscript"/>
        </w:rPr>
        <w:t>3</w:t>
      </w:r>
      <w:r w:rsidRPr="0048129C">
        <w:rPr>
          <w:color w:val="000000" w:themeColor="text1"/>
        </w:rPr>
        <w:t>–</w:t>
      </w:r>
      <w:r w:rsidRPr="0048129C">
        <w:rPr>
          <w:color w:val="000000"/>
        </w:rPr>
        <w:t>C(CH</w:t>
      </w:r>
      <w:r w:rsidRPr="0048129C">
        <w:rPr>
          <w:color w:val="000000"/>
          <w:vertAlign w:val="subscript"/>
        </w:rPr>
        <w:t>3</w:t>
      </w:r>
      <w:r w:rsidRPr="0048129C">
        <w:rPr>
          <w:color w:val="000000"/>
        </w:rPr>
        <w:t>)=CH</w:t>
      </w:r>
      <w:r w:rsidRPr="0048129C">
        <w:rPr>
          <w:color w:val="000000" w:themeColor="text1"/>
        </w:rPr>
        <w:t>–</w:t>
      </w:r>
      <w:r w:rsidRPr="0048129C">
        <w:rPr>
          <w:color w:val="000000"/>
        </w:rPr>
        <w:t>CH</w:t>
      </w:r>
      <w:r w:rsidRPr="0048129C">
        <w:rPr>
          <w:color w:val="000000"/>
          <w:vertAlign w:val="subscript"/>
        </w:rPr>
        <w:t>3</w:t>
      </w:r>
      <w:r w:rsidRPr="0048129C">
        <w:rPr>
          <w:color w:val="000000"/>
        </w:rPr>
        <w:t>.</w:t>
      </w:r>
      <w:r w:rsidRPr="0048129C">
        <w:rPr>
          <w:color w:val="000000"/>
          <w:vertAlign w:val="subscript"/>
        </w:rPr>
        <w:t xml:space="preserve"> </w:t>
      </w:r>
      <w:r w:rsidRPr="0048129C">
        <w:rPr>
          <w:color w:val="000000"/>
        </w:rPr>
        <w:t>Danh pháp thay thế của X là</w:t>
      </w:r>
    </w:p>
    <w:p w14:paraId="15AC438B" w14:textId="77777777" w:rsidR="0048129C" w:rsidRPr="0048129C" w:rsidRDefault="0048129C" w:rsidP="001A6A9C">
      <w:pPr>
        <w:tabs>
          <w:tab w:val="left" w:pos="283"/>
          <w:tab w:val="left" w:pos="2835"/>
          <w:tab w:val="left" w:pos="5386"/>
          <w:tab w:val="left" w:pos="7937"/>
        </w:tabs>
        <w:spacing w:before="0" w:after="0" w:line="240" w:lineRule="auto"/>
        <w:jc w:val="both"/>
        <w:rPr>
          <w:color w:val="000000"/>
        </w:rPr>
      </w:pPr>
      <w:bookmarkStart w:id="107" w:name="c24a"/>
      <w:r w:rsidRPr="0048129C">
        <w:rPr>
          <w:b/>
          <w:color w:val="0000FF"/>
        </w:rPr>
        <w:tab/>
        <w:t>A.</w:t>
      </w:r>
      <w:r w:rsidRPr="0048129C">
        <w:rPr>
          <w:color w:val="000000"/>
        </w:rPr>
        <w:t xml:space="preserve"> </w:t>
      </w:r>
      <w:r w:rsidRPr="0048129C">
        <w:rPr>
          <w:color w:val="000000" w:themeColor="text1"/>
        </w:rPr>
        <w:t>2-methylbut-3-yne</w:t>
      </w:r>
      <w:r w:rsidRPr="0048129C">
        <w:rPr>
          <w:color w:val="000000"/>
        </w:rPr>
        <w:t>.</w:t>
      </w:r>
      <w:bookmarkStart w:id="108" w:name="c24b"/>
      <w:bookmarkEnd w:id="107"/>
      <w:r w:rsidRPr="0048129C">
        <w:rPr>
          <w:b/>
          <w:color w:val="0000FF"/>
        </w:rPr>
        <w:tab/>
        <w:t>B.</w:t>
      </w:r>
      <w:r w:rsidRPr="0048129C">
        <w:rPr>
          <w:color w:val="000000"/>
        </w:rPr>
        <w:t xml:space="preserve"> 3-methylbut-3-ene.</w:t>
      </w:r>
      <w:bookmarkStart w:id="109" w:name="c24c"/>
      <w:bookmarkEnd w:id="108"/>
      <w:r w:rsidRPr="0048129C">
        <w:rPr>
          <w:b/>
          <w:color w:val="0000FF"/>
        </w:rPr>
        <w:tab/>
        <w:t>C.</w:t>
      </w:r>
      <w:r w:rsidRPr="0048129C">
        <w:rPr>
          <w:color w:val="000000"/>
        </w:rPr>
        <w:t xml:space="preserve"> </w:t>
      </w:r>
      <w:r w:rsidRPr="0048129C">
        <w:rPr>
          <w:color w:val="FF0000"/>
        </w:rPr>
        <w:t>2-methylbut-2-ene.</w:t>
      </w:r>
      <w:bookmarkStart w:id="110" w:name="c24d"/>
      <w:bookmarkEnd w:id="109"/>
      <w:r w:rsidRPr="0048129C">
        <w:rPr>
          <w:b/>
          <w:color w:val="0000FF"/>
        </w:rPr>
        <w:tab/>
        <w:t>D.</w:t>
      </w:r>
      <w:r w:rsidRPr="0048129C">
        <w:rPr>
          <w:color w:val="000000"/>
        </w:rPr>
        <w:t xml:space="preserve"> 2-methylbut-3-ene.</w:t>
      </w:r>
    </w:p>
    <w:p w14:paraId="0CA7F9E0" w14:textId="489EC28A" w:rsidR="0048129C" w:rsidRPr="0048129C" w:rsidRDefault="0048129C" w:rsidP="001A6A9C">
      <w:pPr>
        <w:spacing w:before="0" w:after="0" w:line="240" w:lineRule="auto"/>
        <w:jc w:val="both"/>
        <w:rPr>
          <w:color w:val="000000"/>
        </w:rPr>
      </w:pPr>
      <w:r w:rsidRPr="0048129C">
        <w:rPr>
          <w:b/>
          <w:color w:val="0000FF"/>
        </w:rPr>
        <w:t xml:space="preserve">Câu </w:t>
      </w:r>
      <w:bookmarkStart w:id="111" w:name="c25q"/>
      <w:bookmarkEnd w:id="111"/>
      <w:r>
        <w:rPr>
          <w:b/>
          <w:color w:val="0000FF"/>
        </w:rPr>
        <w:t>23</w:t>
      </w:r>
      <w:r w:rsidRPr="0048129C">
        <w:rPr>
          <w:b/>
          <w:color w:val="0000FF"/>
        </w:rPr>
        <w:t>.</w:t>
      </w:r>
      <w:r w:rsidRPr="0048129C">
        <w:rPr>
          <w:b/>
        </w:rPr>
        <w:t xml:space="preserve"> </w:t>
      </w:r>
      <w:r w:rsidRPr="0048129C">
        <w:rPr>
          <w:color w:val="000000"/>
        </w:rPr>
        <w:t xml:space="preserve">Phát biểu nào sau đây về tính chất vật lý của các chất (ở điều kiện thường) </w:t>
      </w:r>
      <w:r w:rsidRPr="0048129C">
        <w:rPr>
          <w:b/>
          <w:bCs/>
          <w:color w:val="000000"/>
        </w:rPr>
        <w:t xml:space="preserve">không đúng </w:t>
      </w:r>
      <w:r w:rsidRPr="0048129C">
        <w:rPr>
          <w:color w:val="000000"/>
        </w:rPr>
        <w:t>?</w:t>
      </w:r>
    </w:p>
    <w:p w14:paraId="2329B9B4" w14:textId="77777777" w:rsidR="0048129C" w:rsidRPr="0048129C" w:rsidRDefault="0048129C" w:rsidP="001A6A9C">
      <w:pPr>
        <w:pBdr>
          <w:top w:val="nil"/>
          <w:left w:val="nil"/>
          <w:bottom w:val="nil"/>
          <w:right w:val="nil"/>
          <w:between w:val="nil"/>
        </w:pBdr>
        <w:spacing w:before="0" w:after="0" w:line="240" w:lineRule="auto"/>
        <w:jc w:val="both"/>
        <w:rPr>
          <w:color w:val="FF0000"/>
        </w:rPr>
      </w:pPr>
      <w:bookmarkStart w:id="112" w:name="c25a"/>
      <w:bookmarkEnd w:id="110"/>
      <w:r w:rsidRPr="0048129C">
        <w:rPr>
          <w:b/>
          <w:bCs/>
          <w:color w:val="0000FF"/>
        </w:rPr>
        <w:tab/>
        <w:t>A.</w:t>
      </w:r>
      <w:r w:rsidRPr="0048129C">
        <w:rPr>
          <w:color w:val="000000"/>
        </w:rPr>
        <w:t xml:space="preserve"> </w:t>
      </w:r>
      <w:r w:rsidRPr="0048129C">
        <w:rPr>
          <w:color w:val="FF0000"/>
        </w:rPr>
        <w:t>Acetylene là chất khí, không màu, nặng hơn không khí.</w:t>
      </w:r>
    </w:p>
    <w:p w14:paraId="12C5F221" w14:textId="77777777" w:rsidR="0048129C" w:rsidRPr="0048129C" w:rsidRDefault="0048129C" w:rsidP="001A6A9C">
      <w:pPr>
        <w:pBdr>
          <w:top w:val="nil"/>
          <w:left w:val="nil"/>
          <w:bottom w:val="nil"/>
          <w:right w:val="nil"/>
          <w:between w:val="nil"/>
        </w:pBdr>
        <w:spacing w:before="0" w:after="0" w:line="240" w:lineRule="auto"/>
        <w:jc w:val="both"/>
        <w:rPr>
          <w:color w:val="000000"/>
        </w:rPr>
      </w:pPr>
      <w:bookmarkStart w:id="113" w:name="c25b"/>
      <w:bookmarkEnd w:id="112"/>
      <w:r w:rsidRPr="0048129C">
        <w:rPr>
          <w:b/>
          <w:bCs/>
          <w:color w:val="0000FF"/>
        </w:rPr>
        <w:tab/>
        <w:t>B.</w:t>
      </w:r>
      <w:r w:rsidRPr="0048129C">
        <w:rPr>
          <w:color w:val="FF0000"/>
        </w:rPr>
        <w:t xml:space="preserve"> </w:t>
      </w:r>
      <w:r w:rsidRPr="0048129C">
        <w:rPr>
          <w:color w:val="000000"/>
        </w:rPr>
        <w:t>Hexane nhẹ hơn nước và không tan trong nước.</w:t>
      </w:r>
    </w:p>
    <w:p w14:paraId="4EE69742" w14:textId="77777777" w:rsidR="0048129C" w:rsidRPr="0048129C" w:rsidRDefault="0048129C" w:rsidP="001A6A9C">
      <w:pPr>
        <w:pBdr>
          <w:top w:val="nil"/>
          <w:left w:val="nil"/>
          <w:bottom w:val="nil"/>
          <w:right w:val="nil"/>
          <w:between w:val="nil"/>
        </w:pBdr>
        <w:spacing w:before="0" w:after="0" w:line="240" w:lineRule="auto"/>
        <w:jc w:val="both"/>
        <w:rPr>
          <w:color w:val="000000"/>
        </w:rPr>
      </w:pPr>
      <w:bookmarkStart w:id="114" w:name="c25c"/>
      <w:bookmarkEnd w:id="113"/>
      <w:r w:rsidRPr="0048129C">
        <w:rPr>
          <w:b/>
          <w:bCs/>
          <w:color w:val="0000FF"/>
        </w:rPr>
        <w:lastRenderedPageBreak/>
        <w:tab/>
        <w:t>C.</w:t>
      </w:r>
      <w:r w:rsidRPr="0048129C">
        <w:rPr>
          <w:color w:val="000000"/>
        </w:rPr>
        <w:t xml:space="preserve"> Nhiệt độ sôi của methane nhỏ hơn ethane.</w:t>
      </w:r>
    </w:p>
    <w:bookmarkEnd w:id="114"/>
    <w:p w14:paraId="7F458C73" w14:textId="77777777" w:rsidR="0048129C" w:rsidRDefault="0048129C" w:rsidP="001A6A9C">
      <w:pPr>
        <w:pBdr>
          <w:top w:val="nil"/>
          <w:left w:val="nil"/>
          <w:bottom w:val="nil"/>
          <w:right w:val="nil"/>
          <w:between w:val="nil"/>
        </w:pBdr>
        <w:spacing w:before="0" w:after="0" w:line="240" w:lineRule="auto"/>
        <w:jc w:val="both"/>
        <w:rPr>
          <w:color w:val="000000"/>
        </w:rPr>
      </w:pPr>
      <w:r w:rsidRPr="0048129C">
        <w:rPr>
          <w:b/>
          <w:bCs/>
          <w:color w:val="0000FF"/>
        </w:rPr>
        <w:tab/>
        <w:t>D.</w:t>
      </w:r>
      <w:r w:rsidRPr="0048129C">
        <w:rPr>
          <w:color w:val="000000"/>
        </w:rPr>
        <w:t xml:space="preserve"> Hex-1-ene là chất lỏng, không tan trong nước.</w:t>
      </w:r>
    </w:p>
    <w:p w14:paraId="128CD4ED" w14:textId="3D4944FA" w:rsidR="001A6A9C" w:rsidRPr="00A07837" w:rsidRDefault="001A6A9C" w:rsidP="001A6A9C">
      <w:pPr>
        <w:tabs>
          <w:tab w:val="left" w:pos="2880"/>
          <w:tab w:val="left" w:pos="5310"/>
          <w:tab w:val="left" w:pos="7830"/>
        </w:tabs>
        <w:spacing w:before="0" w:after="0" w:line="240" w:lineRule="auto"/>
        <w:jc w:val="both"/>
        <w:rPr>
          <w:iCs/>
          <w:color w:val="000000" w:themeColor="text1"/>
          <w:lang w:val="pt-BR"/>
        </w:rPr>
      </w:pPr>
      <w:r w:rsidRPr="00A07837">
        <w:rPr>
          <w:b/>
          <w:color w:val="000000" w:themeColor="text1"/>
          <w:lang w:val="pt-BR"/>
        </w:rPr>
        <w:t xml:space="preserve">Câu </w:t>
      </w:r>
      <w:r>
        <w:rPr>
          <w:b/>
          <w:color w:val="000000" w:themeColor="text1"/>
          <w:lang w:val="pt-BR"/>
        </w:rPr>
        <w:t>24</w:t>
      </w:r>
      <w:r w:rsidRPr="00A07837">
        <w:rPr>
          <w:b/>
          <w:color w:val="000000" w:themeColor="text1"/>
          <w:lang w:val="pt-BR"/>
        </w:rPr>
        <w:t>.</w:t>
      </w:r>
      <w:r w:rsidRPr="00A07837">
        <w:rPr>
          <w:color w:val="000000" w:themeColor="text1"/>
          <w:lang w:val="pt-BR"/>
        </w:rPr>
        <w:t xml:space="preserve"> </w:t>
      </w:r>
      <w:r w:rsidRPr="00A07837">
        <w:rPr>
          <w:iCs/>
          <w:color w:val="000000" w:themeColor="text1"/>
          <w:lang w:val="pt-BR"/>
        </w:rPr>
        <w:t>Cho sơ đồ phản ứng hóa học sau: CH</w:t>
      </w:r>
      <w:r w:rsidRPr="00A07837">
        <w:rPr>
          <w:iCs/>
          <w:color w:val="000000" w:themeColor="text1"/>
          <w:vertAlign w:val="subscript"/>
          <w:lang w:val="pt-BR"/>
        </w:rPr>
        <w:t>3</w:t>
      </w:r>
      <w:r w:rsidRPr="00A07837">
        <w:rPr>
          <w:iCs/>
          <w:color w:val="000000" w:themeColor="text1"/>
          <w:lang w:val="pt-BR"/>
        </w:rPr>
        <w:t>CH</w:t>
      </w:r>
      <w:r w:rsidRPr="00A07837">
        <w:rPr>
          <w:iCs/>
          <w:color w:val="000000" w:themeColor="text1"/>
          <w:vertAlign w:val="subscript"/>
          <w:lang w:val="pt-BR"/>
        </w:rPr>
        <w:t>2</w:t>
      </w:r>
      <w:r w:rsidRPr="00A07837">
        <w:rPr>
          <w:iCs/>
          <w:color w:val="000000" w:themeColor="text1"/>
          <w:lang w:val="pt-BR"/>
        </w:rPr>
        <w:t>CH(Br)CH</w:t>
      </w:r>
      <w:r w:rsidRPr="00A07837">
        <w:rPr>
          <w:iCs/>
          <w:color w:val="000000" w:themeColor="text1"/>
          <w:vertAlign w:val="subscript"/>
          <w:lang w:val="pt-BR"/>
        </w:rPr>
        <w:t>3</w:t>
      </w:r>
      <w:r w:rsidRPr="00A07837">
        <w:rPr>
          <w:color w:val="000000" w:themeColor="text1"/>
          <w:lang w:val="pt-BR"/>
        </w:rPr>
        <w:t xml:space="preserve">  +  NaOH</w:t>
      </w:r>
      <w:r w:rsidRPr="00A07837">
        <w:rPr>
          <w:rFonts w:eastAsia="Calibri"/>
          <w:color w:val="000000" w:themeColor="text1"/>
          <w:position w:val="-12"/>
        </w:rPr>
        <w:object w:dxaOrig="720" w:dyaOrig="420" w14:anchorId="10CFE4E5">
          <v:shape id="_x0000_i1136" type="#_x0000_t75" style="width:36.85pt;height:20.6pt" o:ole="">
            <v:imagedata r:id="rId31" o:title=""/>
          </v:shape>
          <o:OLEObject Type="Embed" ProgID="Equation.DSMT4" ShapeID="_x0000_i1136" DrawAspect="Content" ObjectID="_1837856808" r:id="rId32"/>
        </w:object>
      </w:r>
    </w:p>
    <w:p w14:paraId="3FD13042" w14:textId="77777777" w:rsidR="001A6A9C" w:rsidRPr="00A07837" w:rsidRDefault="001A6A9C" w:rsidP="001A6A9C">
      <w:pPr>
        <w:tabs>
          <w:tab w:val="left" w:pos="283"/>
          <w:tab w:val="left" w:pos="2880"/>
          <w:tab w:val="left" w:pos="5310"/>
          <w:tab w:val="left" w:pos="7830"/>
        </w:tabs>
        <w:spacing w:before="0" w:after="0" w:line="240" w:lineRule="auto"/>
        <w:jc w:val="both"/>
        <w:rPr>
          <w:b/>
          <w:iCs/>
          <w:color w:val="000000" w:themeColor="text1"/>
          <w:lang w:val="pt-BR"/>
        </w:rPr>
      </w:pPr>
      <w:r w:rsidRPr="00A07837">
        <w:rPr>
          <w:color w:val="000000" w:themeColor="text1"/>
          <w:lang w:val="pt-BR"/>
        </w:rPr>
        <w:t>Sản phẩm hữu cơ chính thu được ở phản ứng trên là</w:t>
      </w:r>
    </w:p>
    <w:p w14:paraId="57353B9A" w14:textId="77777777" w:rsidR="001A6A9C" w:rsidRPr="00A07837" w:rsidRDefault="001A6A9C" w:rsidP="001A6A9C">
      <w:pPr>
        <w:tabs>
          <w:tab w:val="left" w:pos="283"/>
          <w:tab w:val="left" w:pos="2880"/>
          <w:tab w:val="left" w:pos="5310"/>
          <w:tab w:val="left" w:pos="7830"/>
        </w:tabs>
        <w:spacing w:before="0" w:after="0" w:line="240" w:lineRule="auto"/>
        <w:jc w:val="both"/>
        <w:rPr>
          <w:b/>
          <w:color w:val="000000" w:themeColor="text1"/>
        </w:rPr>
      </w:pPr>
      <w:r w:rsidRPr="00A07837">
        <w:rPr>
          <w:b/>
          <w:color w:val="000000" w:themeColor="text1"/>
          <w:lang w:val="pt-BR"/>
        </w:rPr>
        <w:tab/>
      </w:r>
      <w:r w:rsidRPr="00A07837">
        <w:rPr>
          <w:b/>
          <w:color w:val="000000" w:themeColor="text1"/>
        </w:rPr>
        <w:t>A.</w:t>
      </w:r>
      <w:r w:rsidRPr="00A07837">
        <w:rPr>
          <w:color w:val="000000" w:themeColor="text1"/>
        </w:rPr>
        <w:t xml:space="preserve"> </w:t>
      </w:r>
      <w:r w:rsidRPr="00A07837">
        <w:rPr>
          <w:iCs/>
          <w:color w:val="000000" w:themeColor="text1"/>
        </w:rPr>
        <w:t>CH</w:t>
      </w:r>
      <w:r w:rsidRPr="00A07837">
        <w:rPr>
          <w:iCs/>
          <w:color w:val="000000" w:themeColor="text1"/>
          <w:vertAlign w:val="subscript"/>
        </w:rPr>
        <w:t>3</w:t>
      </w:r>
      <w:r w:rsidRPr="00A07837">
        <w:rPr>
          <w:iCs/>
          <w:color w:val="000000" w:themeColor="text1"/>
        </w:rPr>
        <w:t>CH</w:t>
      </w:r>
      <w:r w:rsidRPr="00A07837">
        <w:rPr>
          <w:iCs/>
          <w:color w:val="000000" w:themeColor="text1"/>
          <w:vertAlign w:val="subscript"/>
        </w:rPr>
        <w:t xml:space="preserve"> </w:t>
      </w:r>
      <w:r w:rsidRPr="00A07837">
        <w:rPr>
          <w:iCs/>
          <w:color w:val="000000" w:themeColor="text1"/>
        </w:rPr>
        <w:t>=CHCH</w:t>
      </w:r>
      <w:r w:rsidRPr="00A07837">
        <w:rPr>
          <w:iCs/>
          <w:color w:val="000000" w:themeColor="text1"/>
          <w:vertAlign w:val="subscript"/>
        </w:rPr>
        <w:t>3</w:t>
      </w:r>
      <w:r w:rsidRPr="00A07837">
        <w:rPr>
          <w:iCs/>
          <w:color w:val="000000" w:themeColor="text1"/>
        </w:rPr>
        <w:t>.</w:t>
      </w:r>
      <w:r w:rsidRPr="00A07837">
        <w:rPr>
          <w:b/>
          <w:color w:val="000000" w:themeColor="text1"/>
        </w:rPr>
        <w:tab/>
      </w:r>
      <w:r w:rsidRPr="00A07837">
        <w:rPr>
          <w:b/>
          <w:color w:val="000000" w:themeColor="text1"/>
        </w:rPr>
        <w:tab/>
        <w:t>B.</w:t>
      </w:r>
      <w:r w:rsidRPr="00A07837">
        <w:rPr>
          <w:color w:val="000000" w:themeColor="text1"/>
        </w:rPr>
        <w:t xml:space="preserve"> </w:t>
      </w:r>
      <w:r w:rsidRPr="00A07837">
        <w:rPr>
          <w:iCs/>
          <w:color w:val="000000" w:themeColor="text1"/>
        </w:rPr>
        <w:t>CH</w:t>
      </w:r>
      <w:r w:rsidRPr="00A07837">
        <w:rPr>
          <w:iCs/>
          <w:color w:val="000000" w:themeColor="text1"/>
          <w:vertAlign w:val="subscript"/>
        </w:rPr>
        <w:t>2</w:t>
      </w:r>
      <w:r w:rsidRPr="00A07837">
        <w:rPr>
          <w:iCs/>
          <w:color w:val="000000" w:themeColor="text1"/>
        </w:rPr>
        <w:t>=CHCH</w:t>
      </w:r>
      <w:r w:rsidRPr="00A07837">
        <w:rPr>
          <w:iCs/>
          <w:color w:val="000000" w:themeColor="text1"/>
          <w:vertAlign w:val="subscript"/>
        </w:rPr>
        <w:t>2</w:t>
      </w:r>
      <w:r w:rsidRPr="00A07837">
        <w:rPr>
          <w:iCs/>
          <w:color w:val="000000" w:themeColor="text1"/>
        </w:rPr>
        <w:t>CH</w:t>
      </w:r>
      <w:r w:rsidRPr="00A07837">
        <w:rPr>
          <w:iCs/>
          <w:color w:val="000000" w:themeColor="text1"/>
          <w:vertAlign w:val="subscript"/>
        </w:rPr>
        <w:t>3</w:t>
      </w:r>
      <w:r w:rsidRPr="00A07837">
        <w:rPr>
          <w:iCs/>
          <w:color w:val="000000" w:themeColor="text1"/>
        </w:rPr>
        <w:t>.</w:t>
      </w:r>
      <w:r w:rsidRPr="00A07837">
        <w:rPr>
          <w:b/>
          <w:color w:val="000000" w:themeColor="text1"/>
        </w:rPr>
        <w:tab/>
      </w:r>
    </w:p>
    <w:p w14:paraId="303C64CE" w14:textId="77777777" w:rsidR="001A6A9C" w:rsidRPr="00A07837" w:rsidRDefault="001A6A9C" w:rsidP="001A6A9C">
      <w:pPr>
        <w:tabs>
          <w:tab w:val="left" w:pos="270"/>
          <w:tab w:val="left" w:pos="2880"/>
          <w:tab w:val="left" w:pos="5310"/>
          <w:tab w:val="left" w:pos="7830"/>
        </w:tabs>
        <w:spacing w:before="0" w:after="0" w:line="240" w:lineRule="auto"/>
        <w:jc w:val="both"/>
        <w:rPr>
          <w:color w:val="000000" w:themeColor="text1"/>
        </w:rPr>
      </w:pPr>
      <w:r w:rsidRPr="00A07837">
        <w:rPr>
          <w:b/>
          <w:color w:val="000000" w:themeColor="text1"/>
        </w:rPr>
        <w:tab/>
        <w:t xml:space="preserve">C. </w:t>
      </w:r>
      <w:r w:rsidRPr="00A07837">
        <w:rPr>
          <w:iCs/>
          <w:color w:val="000000" w:themeColor="text1"/>
        </w:rPr>
        <w:t>CH</w:t>
      </w:r>
      <w:r w:rsidRPr="00A07837">
        <w:rPr>
          <w:iCs/>
          <w:color w:val="000000" w:themeColor="text1"/>
          <w:vertAlign w:val="subscript"/>
        </w:rPr>
        <w:t>3</w:t>
      </w:r>
      <w:r w:rsidRPr="00A07837">
        <w:rPr>
          <w:iCs/>
          <w:color w:val="000000" w:themeColor="text1"/>
        </w:rPr>
        <w:t>CH</w:t>
      </w:r>
      <w:r w:rsidRPr="00A07837">
        <w:rPr>
          <w:iCs/>
          <w:color w:val="000000" w:themeColor="text1"/>
          <w:vertAlign w:val="subscript"/>
        </w:rPr>
        <w:t>2</w:t>
      </w:r>
      <w:r w:rsidRPr="00A07837">
        <w:rPr>
          <w:iCs/>
          <w:color w:val="000000" w:themeColor="text1"/>
        </w:rPr>
        <w:t>CH</w:t>
      </w:r>
      <w:r w:rsidRPr="00A07837">
        <w:rPr>
          <w:iCs/>
          <w:color w:val="000000" w:themeColor="text1"/>
          <w:vertAlign w:val="subscript"/>
        </w:rPr>
        <w:t>2</w:t>
      </w:r>
      <w:r w:rsidRPr="00A07837">
        <w:rPr>
          <w:iCs/>
          <w:color w:val="000000" w:themeColor="text1"/>
        </w:rPr>
        <w:t>CH</w:t>
      </w:r>
      <w:r w:rsidRPr="00A07837">
        <w:rPr>
          <w:iCs/>
          <w:color w:val="000000" w:themeColor="text1"/>
          <w:vertAlign w:val="subscript"/>
        </w:rPr>
        <w:t>2</w:t>
      </w:r>
      <w:r w:rsidRPr="00A07837">
        <w:rPr>
          <w:iCs/>
          <w:color w:val="000000" w:themeColor="text1"/>
        </w:rPr>
        <w:t>OH.</w:t>
      </w:r>
      <w:r w:rsidRPr="00A07837">
        <w:rPr>
          <w:color w:val="000000" w:themeColor="text1"/>
        </w:rPr>
        <w:t xml:space="preserve">  </w:t>
      </w:r>
      <w:r w:rsidRPr="00A07837">
        <w:rPr>
          <w:b/>
          <w:color w:val="000000" w:themeColor="text1"/>
        </w:rPr>
        <w:tab/>
      </w:r>
      <w:r w:rsidRPr="00A07837">
        <w:rPr>
          <w:b/>
          <w:color w:val="000000" w:themeColor="text1"/>
        </w:rPr>
        <w:tab/>
        <w:t xml:space="preserve">D. </w:t>
      </w:r>
      <w:r w:rsidRPr="00A07837">
        <w:rPr>
          <w:iCs/>
          <w:color w:val="000000" w:themeColor="text1"/>
        </w:rPr>
        <w:t>CH</w:t>
      </w:r>
      <w:r w:rsidRPr="00A07837">
        <w:rPr>
          <w:iCs/>
          <w:color w:val="000000" w:themeColor="text1"/>
          <w:vertAlign w:val="subscript"/>
        </w:rPr>
        <w:t>3</w:t>
      </w:r>
      <w:r w:rsidRPr="00A07837">
        <w:rPr>
          <w:iCs/>
          <w:color w:val="000000" w:themeColor="text1"/>
        </w:rPr>
        <w:t>CH</w:t>
      </w:r>
      <w:r w:rsidRPr="00A07837">
        <w:rPr>
          <w:iCs/>
          <w:color w:val="000000" w:themeColor="text1"/>
          <w:vertAlign w:val="subscript"/>
        </w:rPr>
        <w:t>2</w:t>
      </w:r>
      <w:r w:rsidRPr="00A07837">
        <w:rPr>
          <w:iCs/>
          <w:color w:val="000000" w:themeColor="text1"/>
        </w:rPr>
        <w:t>CH(OH)CH</w:t>
      </w:r>
      <w:r w:rsidRPr="00A07837">
        <w:rPr>
          <w:iCs/>
          <w:color w:val="000000" w:themeColor="text1"/>
          <w:vertAlign w:val="subscript"/>
        </w:rPr>
        <w:t>3</w:t>
      </w:r>
      <w:r w:rsidRPr="00A07837">
        <w:rPr>
          <w:iCs/>
          <w:color w:val="000000" w:themeColor="text1"/>
        </w:rPr>
        <w:t>.</w:t>
      </w:r>
      <w:r w:rsidRPr="00A07837">
        <w:rPr>
          <w:color w:val="000000" w:themeColor="text1"/>
        </w:rPr>
        <w:t xml:space="preserve">  </w:t>
      </w:r>
    </w:p>
    <w:p w14:paraId="45C3D856" w14:textId="5C1AB0EA" w:rsidR="001A6A9C" w:rsidRPr="00A07837" w:rsidRDefault="001A6A9C" w:rsidP="001A6A9C">
      <w:pPr>
        <w:tabs>
          <w:tab w:val="left" w:pos="2880"/>
          <w:tab w:val="left" w:pos="5310"/>
          <w:tab w:val="left" w:pos="7830"/>
        </w:tabs>
        <w:spacing w:before="0" w:after="0" w:line="240" w:lineRule="auto"/>
        <w:jc w:val="both"/>
        <w:rPr>
          <w:rFonts w:eastAsia="Calibri"/>
          <w:b/>
          <w:bCs/>
          <w:iCs/>
          <w:color w:val="000000" w:themeColor="text1"/>
        </w:rPr>
      </w:pPr>
      <w:r w:rsidRPr="00A07837">
        <w:rPr>
          <w:rFonts w:eastAsia="Calibri"/>
          <w:b/>
          <w:bCs/>
          <w:iCs/>
          <w:color w:val="000000" w:themeColor="text1"/>
        </w:rPr>
        <w:t>Câu 2</w:t>
      </w:r>
      <w:r>
        <w:rPr>
          <w:rFonts w:eastAsia="Calibri"/>
          <w:b/>
          <w:bCs/>
          <w:iCs/>
          <w:color w:val="000000" w:themeColor="text1"/>
        </w:rPr>
        <w:t>5</w:t>
      </w:r>
      <w:r w:rsidRPr="00A07837">
        <w:rPr>
          <w:rFonts w:eastAsia="Calibri"/>
          <w:b/>
          <w:bCs/>
          <w:iCs/>
          <w:color w:val="000000" w:themeColor="text1"/>
        </w:rPr>
        <w:t>.</w:t>
      </w:r>
      <w:r w:rsidRPr="00A07837">
        <w:rPr>
          <w:rFonts w:eastAsia="Calibri"/>
          <w:b/>
          <w:iCs/>
          <w:color w:val="000000" w:themeColor="text1"/>
        </w:rPr>
        <w:t xml:space="preserve"> </w:t>
      </w:r>
      <w:r w:rsidRPr="00A07837">
        <w:rPr>
          <w:rFonts w:eastAsia="Calibri"/>
          <w:bCs/>
          <w:iCs/>
          <w:color w:val="000000" w:themeColor="text1"/>
        </w:rPr>
        <w:t xml:space="preserve">Nhận xét nào sau đây </w:t>
      </w:r>
      <w:r w:rsidRPr="00A07837">
        <w:rPr>
          <w:rFonts w:eastAsia="Calibri"/>
          <w:b/>
          <w:iCs/>
          <w:color w:val="000000" w:themeColor="text1"/>
        </w:rPr>
        <w:t xml:space="preserve">không </w:t>
      </w:r>
      <w:r w:rsidRPr="00A07837">
        <w:rPr>
          <w:rFonts w:eastAsia="Calibri"/>
          <w:bCs/>
          <w:iCs/>
          <w:color w:val="000000" w:themeColor="text1"/>
        </w:rPr>
        <w:t>đúng?</w:t>
      </w:r>
    </w:p>
    <w:p w14:paraId="054F2414" w14:textId="77777777" w:rsidR="001A6A9C" w:rsidRPr="00A07837" w:rsidRDefault="001A6A9C" w:rsidP="001A6A9C">
      <w:pPr>
        <w:tabs>
          <w:tab w:val="left" w:pos="283"/>
          <w:tab w:val="left" w:pos="2880"/>
          <w:tab w:val="left" w:pos="5310"/>
          <w:tab w:val="left" w:pos="7830"/>
        </w:tabs>
        <w:spacing w:before="0" w:after="0" w:line="240" w:lineRule="auto"/>
        <w:jc w:val="both"/>
        <w:rPr>
          <w:rFonts w:eastAsia="MS Mincho"/>
          <w:b/>
          <w:color w:val="000000" w:themeColor="text1"/>
        </w:rPr>
      </w:pPr>
      <w:r w:rsidRPr="00A07837">
        <w:rPr>
          <w:rFonts w:eastAsia="MS Mincho"/>
          <w:b/>
          <w:color w:val="000000" w:themeColor="text1"/>
        </w:rPr>
        <w:tab/>
        <w:t xml:space="preserve">A. </w:t>
      </w:r>
      <w:r w:rsidRPr="00A07837">
        <w:rPr>
          <w:rFonts w:eastAsia="MS Mincho"/>
          <w:color w:val="000000" w:themeColor="text1"/>
        </w:rPr>
        <w:t>Oxi hóa không hoàn toàn alcohol bậc I, thu được aldehyde.</w:t>
      </w:r>
    </w:p>
    <w:p w14:paraId="4827C40B" w14:textId="77777777" w:rsidR="001A6A9C" w:rsidRPr="00A07837" w:rsidRDefault="001A6A9C" w:rsidP="001A6A9C">
      <w:pPr>
        <w:tabs>
          <w:tab w:val="left" w:pos="283"/>
          <w:tab w:val="left" w:pos="2880"/>
          <w:tab w:val="left" w:pos="5310"/>
          <w:tab w:val="left" w:pos="7830"/>
        </w:tabs>
        <w:spacing w:before="0" w:after="0" w:line="240" w:lineRule="auto"/>
        <w:jc w:val="both"/>
        <w:rPr>
          <w:rFonts w:eastAsia="MS Mincho"/>
          <w:b/>
          <w:color w:val="000000" w:themeColor="text1"/>
        </w:rPr>
      </w:pPr>
      <w:r w:rsidRPr="00A07837">
        <w:rPr>
          <w:rFonts w:eastAsia="MS Mincho"/>
          <w:b/>
          <w:color w:val="000000" w:themeColor="text1"/>
        </w:rPr>
        <w:tab/>
        <w:t xml:space="preserve">B. </w:t>
      </w:r>
      <w:r w:rsidRPr="00A07837">
        <w:rPr>
          <w:rFonts w:eastAsia="MS Mincho"/>
          <w:color w:val="000000" w:themeColor="text1"/>
        </w:rPr>
        <w:t>Oxi hóa hoàn toàn alcohol bậc I, thu được aldehyde.</w:t>
      </w:r>
    </w:p>
    <w:p w14:paraId="3898BD5A" w14:textId="77777777" w:rsidR="001A6A9C" w:rsidRPr="00A07837" w:rsidRDefault="001A6A9C" w:rsidP="001A6A9C">
      <w:pPr>
        <w:tabs>
          <w:tab w:val="left" w:pos="283"/>
          <w:tab w:val="left" w:pos="2880"/>
          <w:tab w:val="left" w:pos="5310"/>
          <w:tab w:val="left" w:pos="7830"/>
        </w:tabs>
        <w:spacing w:before="0" w:after="0" w:line="240" w:lineRule="auto"/>
        <w:jc w:val="both"/>
        <w:rPr>
          <w:rFonts w:eastAsia="MS Mincho"/>
          <w:b/>
          <w:color w:val="000000" w:themeColor="text1"/>
        </w:rPr>
      </w:pPr>
      <w:r w:rsidRPr="00A07837">
        <w:rPr>
          <w:rFonts w:eastAsia="MS Mincho"/>
          <w:b/>
          <w:color w:val="000000" w:themeColor="text1"/>
        </w:rPr>
        <w:tab/>
        <w:t xml:space="preserve">C. </w:t>
      </w:r>
      <w:r w:rsidRPr="00A07837">
        <w:rPr>
          <w:rFonts w:eastAsia="MS Mincho"/>
          <w:color w:val="000000" w:themeColor="text1"/>
        </w:rPr>
        <w:t>Oxi hóa alcohol bậc II, thu được ketone.</w:t>
      </w:r>
    </w:p>
    <w:p w14:paraId="56A4F9FD" w14:textId="77777777" w:rsidR="001A6A9C" w:rsidRPr="00A07837" w:rsidRDefault="001A6A9C" w:rsidP="001A6A9C">
      <w:pPr>
        <w:tabs>
          <w:tab w:val="left" w:pos="283"/>
          <w:tab w:val="left" w:pos="2880"/>
          <w:tab w:val="left" w:pos="5310"/>
          <w:tab w:val="left" w:pos="7830"/>
        </w:tabs>
        <w:spacing w:before="0" w:after="0" w:line="240" w:lineRule="auto"/>
        <w:jc w:val="both"/>
        <w:rPr>
          <w:rFonts w:eastAsia="MS Mincho"/>
          <w:color w:val="000000" w:themeColor="text1"/>
        </w:rPr>
      </w:pPr>
      <w:r w:rsidRPr="00A07837">
        <w:rPr>
          <w:rFonts w:eastAsia="MS Mincho"/>
          <w:b/>
          <w:color w:val="000000" w:themeColor="text1"/>
        </w:rPr>
        <w:tab/>
        <w:t xml:space="preserve">D. </w:t>
      </w:r>
      <w:r w:rsidRPr="00A07837">
        <w:rPr>
          <w:rFonts w:eastAsia="MS Mincho"/>
          <w:color w:val="000000" w:themeColor="text1"/>
        </w:rPr>
        <w:t>Alcohol bậc III không bị oxi hóa bởi tác nhân thông thường.</w:t>
      </w:r>
    </w:p>
    <w:p w14:paraId="31B8F7C5" w14:textId="1E78A1C8" w:rsidR="001A6A9C" w:rsidRPr="00A07837" w:rsidRDefault="001A6A9C" w:rsidP="001A6A9C">
      <w:pPr>
        <w:tabs>
          <w:tab w:val="left" w:pos="2880"/>
          <w:tab w:val="left" w:pos="5310"/>
          <w:tab w:val="left" w:pos="7830"/>
        </w:tabs>
        <w:spacing w:before="0" w:after="0" w:line="240" w:lineRule="auto"/>
        <w:jc w:val="both"/>
        <w:rPr>
          <w:b/>
          <w:color w:val="000000" w:themeColor="text1"/>
        </w:rPr>
      </w:pPr>
      <w:r w:rsidRPr="00A07837">
        <w:rPr>
          <w:b/>
          <w:color w:val="000000" w:themeColor="text1"/>
        </w:rPr>
        <w:t xml:space="preserve">Câu </w:t>
      </w:r>
      <w:r>
        <w:rPr>
          <w:b/>
          <w:color w:val="000000" w:themeColor="text1"/>
        </w:rPr>
        <w:t>26</w:t>
      </w:r>
      <w:r w:rsidRPr="00A07837">
        <w:rPr>
          <w:b/>
          <w:color w:val="000000" w:themeColor="text1"/>
        </w:rPr>
        <w:t>.</w:t>
      </w:r>
      <w:r w:rsidRPr="00A07837">
        <w:rPr>
          <w:b/>
          <w:iCs/>
          <w:color w:val="000000" w:themeColor="text1"/>
        </w:rPr>
        <w:t xml:space="preserve"> </w:t>
      </w:r>
      <w:r w:rsidRPr="00A07837">
        <w:rPr>
          <w:color w:val="000000" w:themeColor="text1"/>
        </w:rPr>
        <w:t>Phenol và ethanol đều phản ứng được với</w:t>
      </w:r>
    </w:p>
    <w:p w14:paraId="20060F05" w14:textId="77777777" w:rsidR="001A6A9C" w:rsidRPr="00A6095B" w:rsidRDefault="001A6A9C" w:rsidP="001A6A9C">
      <w:pPr>
        <w:tabs>
          <w:tab w:val="left" w:pos="283"/>
          <w:tab w:val="left" w:pos="2880"/>
          <w:tab w:val="left" w:pos="5310"/>
          <w:tab w:val="left" w:pos="7830"/>
        </w:tabs>
        <w:spacing w:before="0" w:after="0" w:line="240" w:lineRule="auto"/>
        <w:jc w:val="both"/>
        <w:rPr>
          <w:b/>
          <w:color w:val="000000" w:themeColor="text1"/>
          <w:lang w:val="pt-BR"/>
        </w:rPr>
      </w:pPr>
      <w:r w:rsidRPr="00A07837">
        <w:rPr>
          <w:b/>
          <w:bCs/>
          <w:color w:val="000000" w:themeColor="text1"/>
        </w:rPr>
        <w:tab/>
        <w:t xml:space="preserve">A. </w:t>
      </w:r>
      <w:r w:rsidRPr="00A07837">
        <w:rPr>
          <w:color w:val="000000" w:themeColor="text1"/>
        </w:rPr>
        <w:t>Na.</w:t>
      </w:r>
      <w:r w:rsidRPr="00A07837">
        <w:rPr>
          <w:b/>
          <w:color w:val="000000" w:themeColor="text1"/>
        </w:rPr>
        <w:tab/>
      </w:r>
      <w:r w:rsidRPr="00A07837">
        <w:rPr>
          <w:b/>
          <w:color w:val="000000" w:themeColor="text1"/>
        </w:rPr>
        <w:tab/>
      </w:r>
      <w:r w:rsidRPr="00A6095B">
        <w:rPr>
          <w:b/>
          <w:bCs/>
          <w:color w:val="000000" w:themeColor="text1"/>
          <w:lang w:val="pt-BR"/>
        </w:rPr>
        <w:t>B.</w:t>
      </w:r>
      <w:r w:rsidRPr="00A6095B">
        <w:rPr>
          <w:color w:val="000000" w:themeColor="text1"/>
          <w:lang w:val="pt-BR"/>
        </w:rPr>
        <w:t xml:space="preserve"> dung dịch </w:t>
      </w:r>
      <w:r w:rsidRPr="00A07837">
        <w:rPr>
          <w:color w:val="000000" w:themeColor="text1"/>
          <w:position w:val="-6"/>
        </w:rPr>
        <w:object w:dxaOrig="720" w:dyaOrig="279" w14:anchorId="28EE4AA0">
          <v:shape id="_x0000_i1138" type="#_x0000_t75" style="width:37.5pt;height:12.5pt" o:ole="">
            <v:imagedata r:id="rId33" o:title=""/>
          </v:shape>
          <o:OLEObject Type="Embed" ProgID="Equation.DSMT4" ShapeID="_x0000_i1138" DrawAspect="Content" ObjectID="_1837856809" r:id="rId34"/>
        </w:object>
      </w:r>
      <w:r w:rsidRPr="00A6095B">
        <w:rPr>
          <w:color w:val="000000" w:themeColor="text1"/>
          <w:lang w:val="pt-BR"/>
        </w:rPr>
        <w:t>.</w:t>
      </w:r>
    </w:p>
    <w:p w14:paraId="237AED1D" w14:textId="77777777" w:rsidR="001A6A9C" w:rsidRPr="00A07837" w:rsidRDefault="001A6A9C" w:rsidP="001A6A9C">
      <w:pPr>
        <w:tabs>
          <w:tab w:val="left" w:pos="283"/>
          <w:tab w:val="left" w:pos="2880"/>
          <w:tab w:val="left" w:pos="5310"/>
          <w:tab w:val="left" w:pos="7830"/>
        </w:tabs>
        <w:spacing w:before="0" w:after="0" w:line="240" w:lineRule="auto"/>
        <w:jc w:val="both"/>
        <w:rPr>
          <w:color w:val="000000" w:themeColor="text1"/>
        </w:rPr>
      </w:pPr>
      <w:r w:rsidRPr="00A6095B">
        <w:rPr>
          <w:b/>
          <w:bCs/>
          <w:color w:val="000000" w:themeColor="text1"/>
          <w:lang w:val="pt-BR"/>
        </w:rPr>
        <w:tab/>
      </w:r>
      <w:r w:rsidRPr="00A07837">
        <w:rPr>
          <w:b/>
          <w:bCs/>
          <w:color w:val="000000" w:themeColor="text1"/>
        </w:rPr>
        <w:t>C.</w:t>
      </w:r>
      <w:r w:rsidRPr="00A07837">
        <w:rPr>
          <w:color w:val="000000" w:themeColor="text1"/>
        </w:rPr>
        <w:t xml:space="preserve"> dung dịch bromine loãng.</w:t>
      </w:r>
      <w:r w:rsidRPr="00A07837">
        <w:rPr>
          <w:b/>
          <w:color w:val="000000" w:themeColor="text1"/>
        </w:rPr>
        <w:tab/>
      </w:r>
      <w:r w:rsidRPr="00A07837">
        <w:rPr>
          <w:b/>
          <w:bCs/>
          <w:color w:val="000000" w:themeColor="text1"/>
        </w:rPr>
        <w:t>D.</w:t>
      </w:r>
      <w:r w:rsidRPr="00A07837">
        <w:rPr>
          <w:color w:val="000000" w:themeColor="text1"/>
        </w:rPr>
        <w:t xml:space="preserve"> dung dịch </w:t>
      </w:r>
      <w:r w:rsidRPr="00A07837">
        <w:rPr>
          <w:color w:val="000000" w:themeColor="text1"/>
          <w:position w:val="-12"/>
        </w:rPr>
        <w:object w:dxaOrig="859" w:dyaOrig="360" w14:anchorId="58B1A2A2">
          <v:shape id="_x0000_i1139" type="#_x0000_t75" style="width:42.6pt;height:17.9pt" o:ole="">
            <v:imagedata r:id="rId35" o:title=""/>
          </v:shape>
          <o:OLEObject Type="Embed" ProgID="Equation.DSMT4" ShapeID="_x0000_i1139" DrawAspect="Content" ObjectID="_1837856810" r:id="rId36"/>
        </w:object>
      </w:r>
      <w:r w:rsidRPr="00A07837">
        <w:rPr>
          <w:color w:val="000000" w:themeColor="text1"/>
        </w:rPr>
        <w:t>.</w:t>
      </w:r>
    </w:p>
    <w:p w14:paraId="0E6CFBB6" w14:textId="1DAA2299" w:rsidR="001A6A9C" w:rsidRPr="00071E25" w:rsidRDefault="001A6A9C" w:rsidP="001A6A9C">
      <w:pPr>
        <w:spacing w:before="0" w:after="0" w:line="240" w:lineRule="auto"/>
      </w:pPr>
      <w:r w:rsidRPr="00071E25">
        <w:rPr>
          <w:b/>
          <w:bCs/>
        </w:rPr>
        <w:t xml:space="preserve">Câu </w:t>
      </w:r>
      <w:r>
        <w:rPr>
          <w:b/>
          <w:bCs/>
        </w:rPr>
        <w:t>27</w:t>
      </w:r>
      <w:r w:rsidRPr="00071E25">
        <w:rPr>
          <w:b/>
          <w:bCs/>
        </w:rPr>
        <w:t>.</w:t>
      </w:r>
      <w:r w:rsidRPr="00071E25">
        <w:t xml:space="preserve"> Phenol là hợp chất hữu cơ có nhóm chức nào sau đây? </w:t>
      </w:r>
      <w:r w:rsidRPr="00071E25">
        <w:br/>
      </w:r>
      <w:r w:rsidRPr="00071E25">
        <w:rPr>
          <w:b/>
          <w:bCs/>
        </w:rPr>
        <w:t>A.</w:t>
      </w:r>
      <w:r w:rsidRPr="00071E25">
        <w:t xml:space="preserve"> -CHO liên kết trực tiếp với vòng benzen</w:t>
      </w:r>
      <w:r>
        <w:t>e</w:t>
      </w:r>
      <w:r w:rsidRPr="00071E25">
        <w:t>.</w:t>
      </w:r>
      <w:r w:rsidRPr="00071E25">
        <w:tab/>
      </w:r>
      <w:r>
        <w:tab/>
      </w:r>
      <w:r>
        <w:tab/>
      </w:r>
      <w:r w:rsidRPr="00071E25">
        <w:rPr>
          <w:b/>
          <w:bCs/>
          <w:u w:val="single"/>
        </w:rPr>
        <w:t>B.</w:t>
      </w:r>
      <w:r w:rsidRPr="00071E25">
        <w:t xml:space="preserve"> -OH liên kết trực tiếp với vòng benzen</w:t>
      </w:r>
      <w:r>
        <w:t>e</w:t>
      </w:r>
      <w:r w:rsidRPr="00071E25">
        <w:br/>
      </w:r>
      <w:r w:rsidRPr="00071E25">
        <w:rPr>
          <w:b/>
          <w:bCs/>
        </w:rPr>
        <w:t>C.</w:t>
      </w:r>
      <w:r w:rsidRPr="00071E25">
        <w:t xml:space="preserve"> -COOH liên kết trực tiếp với vòng benzen</w:t>
      </w:r>
      <w:r>
        <w:t>e</w:t>
      </w:r>
      <w:r w:rsidRPr="00071E25">
        <w:tab/>
      </w:r>
      <w:r>
        <w:tab/>
      </w:r>
      <w:r>
        <w:tab/>
      </w:r>
      <w:r w:rsidRPr="00071E25">
        <w:rPr>
          <w:b/>
          <w:bCs/>
        </w:rPr>
        <w:t>D.</w:t>
      </w:r>
      <w:r w:rsidRPr="00071E25">
        <w:t xml:space="preserve"> -OH liên kết trực tiếp với nguyên tử carbon no.</w:t>
      </w:r>
    </w:p>
    <w:p w14:paraId="3AB794B5" w14:textId="12524385" w:rsidR="001A6A9C" w:rsidRPr="00071E25" w:rsidRDefault="001A6A9C" w:rsidP="001A6A9C">
      <w:pPr>
        <w:spacing w:before="0" w:after="0" w:line="240" w:lineRule="auto"/>
        <w:rPr>
          <w:color w:val="ED0000"/>
        </w:rPr>
      </w:pPr>
      <w:r w:rsidRPr="00071E25">
        <w:rPr>
          <w:b/>
          <w:bCs/>
        </w:rPr>
        <w:t xml:space="preserve">Câu </w:t>
      </w:r>
      <w:r>
        <w:rPr>
          <w:b/>
          <w:bCs/>
        </w:rPr>
        <w:t>28</w:t>
      </w:r>
      <w:r w:rsidRPr="00071E25">
        <w:rPr>
          <w:b/>
          <w:bCs/>
        </w:rPr>
        <w:t>.</w:t>
      </w:r>
      <w:r w:rsidRPr="00071E25">
        <w:t xml:space="preserve"> </w:t>
      </w:r>
      <w:r w:rsidRPr="00071E25">
        <w:rPr>
          <w:lang w:val="vi-VN"/>
        </w:rPr>
        <w:t>Phản ứng thế nguyên tử H của nhóm –OH trong alcohol xảy ra khi tác dụng với chất nào sau đây?</w:t>
      </w:r>
      <w:r w:rsidRPr="00071E25">
        <w:t xml:space="preserve"> </w:t>
      </w:r>
    </w:p>
    <w:p w14:paraId="2FD0AFF5" w14:textId="77777777" w:rsidR="001A6A9C" w:rsidRPr="0076764F" w:rsidRDefault="001A6A9C" w:rsidP="001A6A9C">
      <w:pPr>
        <w:spacing w:before="0" w:after="0" w:line="240" w:lineRule="auto"/>
      </w:pPr>
      <w:r w:rsidRPr="00071E25">
        <w:rPr>
          <w:b/>
          <w:bCs/>
          <w:lang w:val="vi-VN"/>
        </w:rPr>
        <w:t>A.</w:t>
      </w:r>
      <w:r w:rsidRPr="00071E25">
        <w:rPr>
          <w:lang w:val="vi-VN"/>
        </w:rPr>
        <w:t xml:space="preserve"> H₂O</w:t>
      </w:r>
      <w:r w:rsidRPr="00071E25">
        <w:tab/>
      </w:r>
      <w:r>
        <w:t>.</w:t>
      </w:r>
      <w:r w:rsidRPr="00071E25">
        <w:tab/>
      </w:r>
      <w:r>
        <w:tab/>
      </w:r>
      <w:r w:rsidRPr="00071E25">
        <w:rPr>
          <w:b/>
          <w:bCs/>
          <w:u w:val="single"/>
          <w:lang w:val="vi-VN"/>
        </w:rPr>
        <w:t>B.</w:t>
      </w:r>
      <w:r w:rsidRPr="00071E25">
        <w:rPr>
          <w:lang w:val="vi-VN"/>
        </w:rPr>
        <w:t xml:space="preserve"> Na</w:t>
      </w:r>
      <w:r>
        <w:t>.</w:t>
      </w:r>
      <w:r>
        <w:tab/>
      </w:r>
      <w:r w:rsidRPr="00071E25">
        <w:tab/>
      </w:r>
      <w:r>
        <w:tab/>
      </w:r>
      <w:r>
        <w:tab/>
      </w:r>
      <w:r w:rsidRPr="00071E25">
        <w:rPr>
          <w:b/>
          <w:bCs/>
          <w:lang w:val="vi-VN"/>
        </w:rPr>
        <w:t>C.</w:t>
      </w:r>
      <w:r w:rsidRPr="00071E25">
        <w:rPr>
          <w:lang w:val="vi-VN"/>
        </w:rPr>
        <w:t xml:space="preserve"> CO₂</w:t>
      </w:r>
      <w:r w:rsidRPr="00071E25">
        <w:tab/>
      </w:r>
      <w:r>
        <w:t>.</w:t>
      </w:r>
      <w:r w:rsidRPr="00071E25">
        <w:tab/>
      </w:r>
      <w:r>
        <w:tab/>
      </w:r>
      <w:r>
        <w:tab/>
      </w:r>
      <w:r w:rsidRPr="00071E25">
        <w:rPr>
          <w:b/>
          <w:bCs/>
          <w:lang w:val="vi-VN"/>
        </w:rPr>
        <w:t>D.</w:t>
      </w:r>
      <w:r w:rsidRPr="00071E25">
        <w:rPr>
          <w:lang w:val="vi-VN"/>
        </w:rPr>
        <w:t xml:space="preserve"> HCl</w:t>
      </w:r>
      <w:r>
        <w:t>.</w:t>
      </w:r>
    </w:p>
    <w:p w14:paraId="7B6E6C11" w14:textId="02C13E5A" w:rsidR="001A6A9C" w:rsidRPr="00467D83" w:rsidRDefault="001A6A9C" w:rsidP="001A6A9C">
      <w:pPr>
        <w:tabs>
          <w:tab w:val="left" w:pos="360"/>
          <w:tab w:val="left" w:pos="2880"/>
          <w:tab w:val="left" w:pos="5400"/>
          <w:tab w:val="left" w:pos="7920"/>
        </w:tabs>
        <w:spacing w:before="0" w:after="0" w:line="240" w:lineRule="auto"/>
        <w:ind w:left="360" w:hanging="360"/>
        <w:jc w:val="both"/>
        <w:rPr>
          <w:rFonts w:eastAsia="Arial"/>
          <w:bCs/>
          <w:sz w:val="22"/>
          <w:lang w:val="es-ES"/>
        </w:rPr>
      </w:pPr>
      <w:r w:rsidRPr="00467D83">
        <w:rPr>
          <w:rFonts w:eastAsia="Arial"/>
          <w:b/>
          <w:bCs/>
          <w:sz w:val="22"/>
          <w:lang w:val="vi-VN"/>
        </w:rPr>
        <w:t xml:space="preserve">Câu </w:t>
      </w:r>
      <w:r>
        <w:rPr>
          <w:rFonts w:eastAsia="Arial"/>
          <w:b/>
          <w:bCs/>
          <w:sz w:val="22"/>
        </w:rPr>
        <w:t>2</w:t>
      </w:r>
      <w:r w:rsidRPr="00D85B9C">
        <w:rPr>
          <w:rFonts w:eastAsia="Arial"/>
          <w:b/>
          <w:bCs/>
          <w:sz w:val="22"/>
        </w:rPr>
        <w:t>9</w:t>
      </w:r>
      <w:r w:rsidRPr="00467D83">
        <w:rPr>
          <w:rFonts w:eastAsia="Arial"/>
          <w:b/>
          <w:bCs/>
          <w:sz w:val="22"/>
          <w:lang w:val="vi-VN"/>
        </w:rPr>
        <w:t xml:space="preserve">: </w:t>
      </w:r>
      <w:r w:rsidRPr="00467D83">
        <w:rPr>
          <w:rFonts w:eastAsia="Arial"/>
          <w:bCs/>
          <w:sz w:val="22"/>
          <w:lang w:val="es-ES"/>
        </w:rPr>
        <w:t>Thực hiện phản ứng tách HCl từ dẫn xuất CH</w:t>
      </w:r>
      <w:r w:rsidRPr="00467D83">
        <w:rPr>
          <w:rFonts w:eastAsia="Arial"/>
          <w:bCs/>
          <w:sz w:val="22"/>
          <w:vertAlign w:val="subscript"/>
          <w:lang w:val="es-ES"/>
        </w:rPr>
        <w:t>3</w:t>
      </w:r>
      <w:r w:rsidRPr="00467D83">
        <w:rPr>
          <w:rFonts w:eastAsia="Arial"/>
          <w:bCs/>
          <w:sz w:val="22"/>
          <w:lang w:val="es-ES"/>
        </w:rPr>
        <w:t>CH</w:t>
      </w:r>
      <w:r w:rsidRPr="00467D83">
        <w:rPr>
          <w:rFonts w:eastAsia="Arial"/>
          <w:bCs/>
          <w:sz w:val="22"/>
          <w:vertAlign w:val="subscript"/>
          <w:lang w:val="es-ES"/>
        </w:rPr>
        <w:t>2</w:t>
      </w:r>
      <w:r w:rsidRPr="00467D83">
        <w:rPr>
          <w:rFonts w:eastAsia="Arial"/>
          <w:bCs/>
          <w:sz w:val="22"/>
          <w:lang w:val="es-ES"/>
        </w:rPr>
        <w:t>CH</w:t>
      </w:r>
      <w:r w:rsidRPr="00467D83">
        <w:rPr>
          <w:rFonts w:eastAsia="Arial"/>
          <w:bCs/>
          <w:sz w:val="22"/>
          <w:vertAlign w:val="subscript"/>
          <w:lang w:val="es-ES"/>
        </w:rPr>
        <w:t>2</w:t>
      </w:r>
      <w:r w:rsidRPr="00467D83">
        <w:rPr>
          <w:rFonts w:eastAsia="Arial"/>
          <w:bCs/>
          <w:sz w:val="22"/>
          <w:lang w:val="es-ES"/>
        </w:rPr>
        <w:t>Cl thu được alkene X. Đem alkene X cộng hợp bromine thu được sản phẩm chính nào sau đây?</w:t>
      </w:r>
    </w:p>
    <w:p w14:paraId="5634BA5E" w14:textId="77777777" w:rsidR="001A6A9C" w:rsidRPr="00467D83" w:rsidRDefault="001A6A9C" w:rsidP="001A6A9C">
      <w:pPr>
        <w:tabs>
          <w:tab w:val="left" w:pos="360"/>
          <w:tab w:val="left" w:pos="2880"/>
          <w:tab w:val="left" w:pos="5400"/>
          <w:tab w:val="left" w:pos="7920"/>
        </w:tabs>
        <w:spacing w:before="0" w:after="0" w:line="240" w:lineRule="auto"/>
        <w:ind w:left="360" w:hanging="360"/>
        <w:jc w:val="both"/>
        <w:rPr>
          <w:rFonts w:eastAsia="Arial"/>
          <w:bCs/>
          <w:sz w:val="22"/>
          <w:lang w:val="es-ES"/>
        </w:rPr>
      </w:pPr>
      <w:r w:rsidRPr="00467D83">
        <w:rPr>
          <w:rFonts w:eastAsia="Arial"/>
          <w:b/>
          <w:sz w:val="22"/>
          <w:lang w:val="es-ES"/>
        </w:rPr>
        <w:tab/>
        <w:t xml:space="preserve">A. </w:t>
      </w:r>
      <w:r w:rsidRPr="00467D83">
        <w:rPr>
          <w:rFonts w:eastAsia="Arial"/>
          <w:bCs/>
          <w:sz w:val="22"/>
          <w:lang w:val="es-ES"/>
        </w:rPr>
        <w:t>CH</w:t>
      </w:r>
      <w:r w:rsidRPr="00467D83">
        <w:rPr>
          <w:rFonts w:eastAsia="Arial"/>
          <w:bCs/>
          <w:sz w:val="22"/>
          <w:vertAlign w:val="subscript"/>
          <w:lang w:val="es-ES"/>
        </w:rPr>
        <w:t>3</w:t>
      </w:r>
      <w:r w:rsidRPr="00467D83">
        <w:rPr>
          <w:rFonts w:eastAsia="Arial"/>
          <w:bCs/>
          <w:sz w:val="22"/>
          <w:lang w:val="es-ES"/>
        </w:rPr>
        <w:t>CH</w:t>
      </w:r>
      <w:r w:rsidRPr="00467D83">
        <w:rPr>
          <w:rFonts w:eastAsia="Arial"/>
          <w:bCs/>
          <w:sz w:val="22"/>
          <w:vertAlign w:val="subscript"/>
          <w:lang w:val="es-ES"/>
        </w:rPr>
        <w:t>2</w:t>
      </w:r>
      <w:r w:rsidRPr="00467D83">
        <w:rPr>
          <w:rFonts w:eastAsia="Arial"/>
          <w:bCs/>
          <w:sz w:val="22"/>
          <w:lang w:val="es-ES"/>
        </w:rPr>
        <w:t>CH</w:t>
      </w:r>
      <w:r w:rsidRPr="00467D83">
        <w:rPr>
          <w:rFonts w:eastAsia="Arial"/>
          <w:bCs/>
          <w:sz w:val="22"/>
          <w:vertAlign w:val="subscript"/>
          <w:lang w:val="es-ES"/>
        </w:rPr>
        <w:t>2</w:t>
      </w:r>
      <w:r w:rsidRPr="00467D83">
        <w:rPr>
          <w:rFonts w:eastAsia="Arial"/>
          <w:bCs/>
          <w:sz w:val="22"/>
          <w:lang w:val="es-ES"/>
        </w:rPr>
        <w:t>Br.</w:t>
      </w:r>
      <w:r w:rsidRPr="00467D83">
        <w:rPr>
          <w:rFonts w:eastAsia="Arial"/>
          <w:b/>
          <w:sz w:val="22"/>
          <w:lang w:val="es-ES"/>
        </w:rPr>
        <w:tab/>
        <w:t xml:space="preserve">B. </w:t>
      </w:r>
      <w:r w:rsidRPr="00467D83">
        <w:rPr>
          <w:rFonts w:eastAsia="Arial"/>
          <w:bCs/>
          <w:sz w:val="22"/>
          <w:lang w:val="es-ES"/>
        </w:rPr>
        <w:t>CH</w:t>
      </w:r>
      <w:r w:rsidRPr="00467D83">
        <w:rPr>
          <w:rFonts w:eastAsia="Arial"/>
          <w:bCs/>
          <w:sz w:val="22"/>
          <w:vertAlign w:val="subscript"/>
          <w:lang w:val="es-ES"/>
        </w:rPr>
        <w:t>3</w:t>
      </w:r>
      <w:r w:rsidRPr="00467D83">
        <w:rPr>
          <w:rFonts w:eastAsia="Arial"/>
          <w:bCs/>
          <w:sz w:val="22"/>
          <w:lang w:val="es-ES"/>
        </w:rPr>
        <w:t>CHBrCH</w:t>
      </w:r>
      <w:r w:rsidRPr="00467D83">
        <w:rPr>
          <w:rFonts w:eastAsia="Arial"/>
          <w:bCs/>
          <w:sz w:val="22"/>
          <w:vertAlign w:val="subscript"/>
          <w:lang w:val="es-ES"/>
        </w:rPr>
        <w:t>3</w:t>
      </w:r>
      <w:r w:rsidRPr="00467D83">
        <w:rPr>
          <w:rFonts w:eastAsia="Arial"/>
          <w:bCs/>
          <w:sz w:val="22"/>
          <w:lang w:val="es-ES"/>
        </w:rPr>
        <w:t>.</w:t>
      </w:r>
      <w:r w:rsidRPr="00467D83">
        <w:rPr>
          <w:rFonts w:eastAsia="Arial"/>
          <w:b/>
          <w:sz w:val="22"/>
          <w:lang w:val="es-ES"/>
        </w:rPr>
        <w:tab/>
        <w:t xml:space="preserve">C. </w:t>
      </w:r>
      <w:r w:rsidRPr="00467D83">
        <w:rPr>
          <w:rFonts w:eastAsia="Arial"/>
          <w:bCs/>
          <w:sz w:val="22"/>
          <w:lang w:val="es-ES"/>
        </w:rPr>
        <w:t>CH</w:t>
      </w:r>
      <w:r w:rsidRPr="00467D83">
        <w:rPr>
          <w:rFonts w:eastAsia="Arial"/>
          <w:bCs/>
          <w:sz w:val="22"/>
          <w:vertAlign w:val="subscript"/>
          <w:lang w:val="es-ES"/>
        </w:rPr>
        <w:t>3</w:t>
      </w:r>
      <w:r w:rsidRPr="00467D83">
        <w:rPr>
          <w:rFonts w:eastAsia="Arial"/>
          <w:bCs/>
          <w:sz w:val="22"/>
          <w:lang w:val="es-ES"/>
        </w:rPr>
        <w:t>CH</w:t>
      </w:r>
      <w:r w:rsidRPr="00467D83">
        <w:rPr>
          <w:rFonts w:eastAsia="Arial"/>
          <w:bCs/>
          <w:sz w:val="22"/>
          <w:vertAlign w:val="subscript"/>
          <w:lang w:val="es-ES"/>
        </w:rPr>
        <w:t>2</w:t>
      </w:r>
      <w:r w:rsidRPr="00467D83">
        <w:rPr>
          <w:rFonts w:eastAsia="Arial"/>
          <w:bCs/>
          <w:sz w:val="22"/>
          <w:lang w:val="es-ES"/>
        </w:rPr>
        <w:t>CHBr</w:t>
      </w:r>
      <w:r w:rsidRPr="00467D83">
        <w:rPr>
          <w:rFonts w:eastAsia="Arial"/>
          <w:bCs/>
          <w:sz w:val="22"/>
          <w:vertAlign w:val="subscript"/>
          <w:lang w:val="es-ES"/>
        </w:rPr>
        <w:t>2</w:t>
      </w:r>
      <w:r w:rsidRPr="00467D83">
        <w:rPr>
          <w:rFonts w:eastAsia="Arial"/>
          <w:bCs/>
          <w:sz w:val="22"/>
          <w:lang w:val="es-ES"/>
        </w:rPr>
        <w:t>.</w:t>
      </w:r>
      <w:r w:rsidRPr="00467D83">
        <w:rPr>
          <w:rFonts w:eastAsia="Arial"/>
          <w:b/>
          <w:sz w:val="22"/>
          <w:lang w:val="es-ES"/>
        </w:rPr>
        <w:tab/>
        <w:t>D.</w:t>
      </w:r>
      <w:r w:rsidRPr="00467D83">
        <w:rPr>
          <w:rFonts w:eastAsia="Arial"/>
          <w:bCs/>
          <w:sz w:val="22"/>
          <w:lang w:val="es-ES"/>
        </w:rPr>
        <w:t xml:space="preserve"> CH</w:t>
      </w:r>
      <w:r w:rsidRPr="00467D83">
        <w:rPr>
          <w:rFonts w:eastAsia="Arial"/>
          <w:bCs/>
          <w:sz w:val="22"/>
          <w:vertAlign w:val="subscript"/>
          <w:lang w:val="es-ES"/>
        </w:rPr>
        <w:t>3</w:t>
      </w:r>
      <w:r w:rsidRPr="00467D83">
        <w:rPr>
          <w:rFonts w:eastAsia="Arial"/>
          <w:bCs/>
          <w:sz w:val="22"/>
          <w:lang w:val="es-ES"/>
        </w:rPr>
        <w:t>CHBrCH</w:t>
      </w:r>
      <w:r w:rsidRPr="00467D83">
        <w:rPr>
          <w:rFonts w:eastAsia="Arial"/>
          <w:bCs/>
          <w:sz w:val="22"/>
          <w:vertAlign w:val="subscript"/>
          <w:lang w:val="es-ES"/>
        </w:rPr>
        <w:t>2</w:t>
      </w:r>
      <w:r w:rsidRPr="00467D83">
        <w:rPr>
          <w:rFonts w:eastAsia="Arial"/>
          <w:bCs/>
          <w:sz w:val="22"/>
          <w:lang w:val="es-ES"/>
        </w:rPr>
        <w:t>Br.</w:t>
      </w:r>
    </w:p>
    <w:p w14:paraId="682DF2DF" w14:textId="23B61BD9" w:rsidR="001A6A9C" w:rsidRPr="00691601" w:rsidRDefault="001A6A9C" w:rsidP="001A6A9C">
      <w:pPr>
        <w:spacing w:before="0" w:after="0" w:line="240" w:lineRule="auto"/>
      </w:pPr>
      <w:r>
        <w:rPr>
          <w:b/>
          <w:color w:val="0033CC"/>
        </w:rPr>
        <w:t xml:space="preserve">Câu </w:t>
      </w:r>
      <w:r>
        <w:rPr>
          <w:b/>
          <w:color w:val="0033CC"/>
        </w:rPr>
        <w:t>30</w:t>
      </w:r>
      <w:r>
        <w:rPr>
          <w:b/>
          <w:color w:val="0033CC"/>
        </w:rPr>
        <w:t xml:space="preserve">. </w:t>
      </w:r>
      <w:r w:rsidRPr="00691601">
        <w:rPr>
          <w:w w:val="105"/>
          <w:lang w:val="vi-VN"/>
        </w:rPr>
        <w:t>Chất nào sau đây là alcohol no, đơn chức, mạch hở?</w:t>
      </w:r>
    </w:p>
    <w:p w14:paraId="45CB4BA0" w14:textId="77777777" w:rsidR="001A6A9C" w:rsidRDefault="001A6A9C" w:rsidP="001A6A9C">
      <w:pPr>
        <w:tabs>
          <w:tab w:val="left" w:pos="283"/>
          <w:tab w:val="left" w:pos="2906"/>
          <w:tab w:val="left" w:pos="5528"/>
          <w:tab w:val="left" w:pos="8150"/>
        </w:tabs>
        <w:spacing w:before="0" w:after="0" w:line="240" w:lineRule="auto"/>
      </w:pPr>
      <w:r>
        <w:rPr>
          <w:rStyle w:val="YoungMixChar"/>
          <w:b/>
        </w:rPr>
        <w:tab/>
        <w:t xml:space="preserve">A. </w:t>
      </w:r>
      <w:r w:rsidRPr="00691601">
        <w:rPr>
          <w:w w:val="105"/>
        </w:rPr>
        <w:t>CH</w:t>
      </w:r>
      <w:r w:rsidRPr="00691601">
        <w:rPr>
          <w:w w:val="105"/>
          <w:position w:val="-2"/>
          <w:vertAlign w:val="subscript"/>
        </w:rPr>
        <w:t>2</w:t>
      </w:r>
      <w:r w:rsidRPr="00691601">
        <w:rPr>
          <w:w w:val="105"/>
        </w:rPr>
        <w:t>=CHCH</w:t>
      </w:r>
      <w:r w:rsidRPr="00691601">
        <w:rPr>
          <w:w w:val="105"/>
          <w:position w:val="-2"/>
          <w:vertAlign w:val="subscript"/>
        </w:rPr>
        <w:t>2</w:t>
      </w:r>
      <w:r w:rsidRPr="00691601">
        <w:rPr>
          <w:w w:val="105"/>
        </w:rPr>
        <w:t>OH.</w:t>
      </w:r>
      <w:r>
        <w:rPr>
          <w:rStyle w:val="YoungMixChar"/>
          <w:b/>
        </w:rPr>
        <w:tab/>
        <w:t xml:space="preserve">B. </w:t>
      </w:r>
      <w:r w:rsidRPr="00691601">
        <w:rPr>
          <w:w w:val="105"/>
        </w:rPr>
        <w:t>C</w:t>
      </w:r>
      <w:r w:rsidRPr="00691601">
        <w:rPr>
          <w:w w:val="105"/>
          <w:position w:val="-2"/>
          <w:vertAlign w:val="subscript"/>
        </w:rPr>
        <w:t>2</w:t>
      </w:r>
      <w:r w:rsidRPr="00691601">
        <w:rPr>
          <w:w w:val="105"/>
        </w:rPr>
        <w:t>H</w:t>
      </w:r>
      <w:r w:rsidRPr="00691601">
        <w:rPr>
          <w:w w:val="105"/>
          <w:position w:val="-2"/>
          <w:vertAlign w:val="subscript"/>
        </w:rPr>
        <w:t>5</w:t>
      </w:r>
      <w:r w:rsidRPr="00691601">
        <w:rPr>
          <w:w w:val="105"/>
        </w:rPr>
        <w:t>OH.</w:t>
      </w:r>
      <w:r>
        <w:rPr>
          <w:rStyle w:val="YoungMixChar"/>
          <w:b/>
        </w:rPr>
        <w:tab/>
        <w:t xml:space="preserve">C. </w:t>
      </w:r>
      <w:r w:rsidRPr="00691601">
        <w:rPr>
          <w:w w:val="105"/>
        </w:rPr>
        <w:t>HCHO.</w:t>
      </w:r>
      <w:r>
        <w:rPr>
          <w:rStyle w:val="YoungMixChar"/>
          <w:b/>
        </w:rPr>
        <w:tab/>
        <w:t xml:space="preserve">D. </w:t>
      </w:r>
      <w:r w:rsidRPr="00691601">
        <w:rPr>
          <w:w w:val="105"/>
        </w:rPr>
        <w:t>C</w:t>
      </w:r>
      <w:r w:rsidRPr="00691601">
        <w:rPr>
          <w:w w:val="105"/>
          <w:position w:val="-2"/>
          <w:vertAlign w:val="subscript"/>
        </w:rPr>
        <w:t>2</w:t>
      </w:r>
      <w:r w:rsidRPr="00691601">
        <w:rPr>
          <w:w w:val="105"/>
        </w:rPr>
        <w:t>H</w:t>
      </w:r>
      <w:r w:rsidRPr="00691601">
        <w:rPr>
          <w:w w:val="105"/>
          <w:position w:val="-2"/>
          <w:vertAlign w:val="subscript"/>
        </w:rPr>
        <w:t>4</w:t>
      </w:r>
      <w:r w:rsidRPr="00691601">
        <w:rPr>
          <w:w w:val="105"/>
        </w:rPr>
        <w:t>(OH)</w:t>
      </w:r>
      <w:r w:rsidRPr="00691601">
        <w:rPr>
          <w:w w:val="105"/>
          <w:position w:val="-2"/>
          <w:vertAlign w:val="subscript"/>
        </w:rPr>
        <w:t>2</w:t>
      </w:r>
      <w:r w:rsidRPr="00691601">
        <w:rPr>
          <w:w w:val="105"/>
        </w:rPr>
        <w:t>.</w:t>
      </w:r>
    </w:p>
    <w:p w14:paraId="24E4D3D8" w14:textId="30975D90" w:rsidR="00CD4E1A" w:rsidRPr="0048129C" w:rsidRDefault="00CD4E1A" w:rsidP="001A6A9C">
      <w:pPr>
        <w:tabs>
          <w:tab w:val="left" w:pos="283"/>
          <w:tab w:val="left" w:pos="5386"/>
        </w:tabs>
        <w:spacing w:before="0" w:after="0" w:line="240" w:lineRule="auto"/>
        <w:jc w:val="both"/>
        <w:rPr>
          <w:color w:val="000000" w:themeColor="text1"/>
        </w:rPr>
      </w:pPr>
      <w:r w:rsidRPr="0048129C">
        <w:rPr>
          <w:b/>
          <w:bCs/>
          <w:color w:val="000000" w:themeColor="text1"/>
        </w:rPr>
        <w:t>PHẦN II.</w:t>
      </w:r>
      <w:r w:rsidRPr="0048129C">
        <w:rPr>
          <w:color w:val="000000" w:themeColor="text1"/>
        </w:rPr>
        <w:t xml:space="preserve"> Câu trắc nghiệm đúng sai. Thí sinh trả lời từ câu 1 đến câu 4.</w:t>
      </w:r>
      <w:r w:rsidRPr="0048129C">
        <w:rPr>
          <w:b/>
          <w:bCs/>
          <w:color w:val="000000" w:themeColor="text1"/>
        </w:rPr>
        <w:t xml:space="preserve"> </w:t>
      </w:r>
      <w:r w:rsidRPr="0048129C">
        <w:rPr>
          <w:color w:val="000000" w:themeColor="text1"/>
        </w:rPr>
        <w:t>Trong mỗi ý a), b), c), d) ở mỗi câu, thí sinh chọn đúng hoặc sai.(Đ – S</w:t>
      </w:r>
      <w:r w:rsidR="00D210D4" w:rsidRPr="0048129C">
        <w:rPr>
          <w:color w:val="000000" w:themeColor="text1"/>
        </w:rPr>
        <w:tab/>
      </w:r>
    </w:p>
    <w:bookmarkEnd w:id="104"/>
    <w:bookmarkEnd w:id="105"/>
    <w:p w14:paraId="799FD783" w14:textId="4C50CA66" w:rsidR="00CD4E1A" w:rsidRPr="0048129C" w:rsidRDefault="00D210D4" w:rsidP="001A6A9C">
      <w:pPr>
        <w:spacing w:before="0" w:after="0" w:line="240" w:lineRule="auto"/>
        <w:jc w:val="both"/>
        <w:rPr>
          <w:color w:val="000000" w:themeColor="text1"/>
          <w:lang w:val="vi-VN"/>
        </w:rPr>
      </w:pPr>
      <w:r w:rsidRPr="0048129C">
        <w:rPr>
          <w:b/>
          <w:color w:val="0000FF"/>
          <w:lang w:val="vi-VN"/>
        </w:rPr>
        <w:t xml:space="preserve">Câu </w:t>
      </w:r>
      <w:bookmarkStart w:id="115" w:name="c22q"/>
      <w:bookmarkEnd w:id="115"/>
      <w:r w:rsidRPr="0048129C">
        <w:rPr>
          <w:b/>
          <w:color w:val="0000FF"/>
          <w:lang w:val="vi-VN"/>
        </w:rPr>
        <w:t>1.</w:t>
      </w:r>
      <w:r w:rsidRPr="0048129C">
        <w:rPr>
          <w:b/>
          <w:color w:val="000000" w:themeColor="text1"/>
          <w:lang w:val="vi-VN"/>
        </w:rPr>
        <w:t xml:space="preserve"> </w:t>
      </w:r>
      <w:r w:rsidR="00CD4E1A" w:rsidRPr="0048129C">
        <w:rPr>
          <w:color w:val="000000" w:themeColor="text1"/>
          <w:lang w:val="vi-VN"/>
        </w:rPr>
        <w:t xml:space="preserve">But-1-ene và but-2-ene </w:t>
      </w:r>
      <w:r w:rsidR="00CD4E1A" w:rsidRPr="0048129C">
        <w:rPr>
          <w:color w:val="000000" w:themeColor="text1"/>
        </w:rPr>
        <w:t xml:space="preserve">lần lượt </w:t>
      </w:r>
      <w:r w:rsidR="00CD4E1A" w:rsidRPr="0048129C">
        <w:rPr>
          <w:color w:val="000000" w:themeColor="text1"/>
          <w:lang w:val="vi-VN"/>
        </w:rPr>
        <w:t xml:space="preserve">được </w:t>
      </w:r>
      <w:r w:rsidR="00CD4E1A" w:rsidRPr="0048129C">
        <w:rPr>
          <w:color w:val="000000" w:themeColor="text1"/>
        </w:rPr>
        <w:t>tiến hành phản ứng với dung dịch KMnO</w:t>
      </w:r>
      <w:r w:rsidR="00CD4E1A" w:rsidRPr="0048129C">
        <w:rPr>
          <w:color w:val="000000" w:themeColor="text1"/>
          <w:vertAlign w:val="subscript"/>
        </w:rPr>
        <w:t>4</w:t>
      </w:r>
      <w:r w:rsidR="00CD4E1A" w:rsidRPr="0048129C">
        <w:rPr>
          <w:color w:val="000000" w:themeColor="text1"/>
        </w:rPr>
        <w:t xml:space="preserve"> (ở nhiệt độ thường)</w:t>
      </w:r>
      <w:r w:rsidR="00CD4E1A" w:rsidRPr="0048129C">
        <w:rPr>
          <w:color w:val="000000" w:themeColor="text1"/>
          <w:lang w:val="vi-VN"/>
        </w:rPr>
        <w:t>.</w:t>
      </w:r>
    </w:p>
    <w:p w14:paraId="041BB8D3" w14:textId="77777777" w:rsidR="00CD4E1A" w:rsidRPr="0048129C" w:rsidRDefault="00CD4E1A" w:rsidP="001A6A9C">
      <w:pPr>
        <w:spacing w:before="0" w:after="0" w:line="240" w:lineRule="auto"/>
        <w:jc w:val="both"/>
        <w:rPr>
          <w:color w:val="000000" w:themeColor="text1"/>
        </w:rPr>
      </w:pPr>
      <w:r w:rsidRPr="0048129C">
        <w:rPr>
          <w:color w:val="000000" w:themeColor="text1"/>
          <w:lang w:val="vi-VN"/>
        </w:rPr>
        <w:t xml:space="preserve">Bốn học sinh </w:t>
      </w:r>
      <w:r w:rsidRPr="0048129C">
        <w:rPr>
          <w:b/>
          <w:bCs/>
          <w:color w:val="000000" w:themeColor="text1"/>
          <w:lang w:val="vi-VN"/>
        </w:rPr>
        <w:t>W, X, Y</w:t>
      </w:r>
      <w:r w:rsidRPr="0048129C">
        <w:rPr>
          <w:color w:val="000000" w:themeColor="text1"/>
          <w:lang w:val="vi-VN"/>
        </w:rPr>
        <w:t xml:space="preserve"> và </w:t>
      </w:r>
      <w:r w:rsidRPr="0048129C">
        <w:rPr>
          <w:b/>
          <w:bCs/>
          <w:color w:val="000000" w:themeColor="text1"/>
          <w:lang w:val="vi-VN"/>
        </w:rPr>
        <w:t>Z</w:t>
      </w:r>
      <w:r w:rsidRPr="0048129C">
        <w:rPr>
          <w:color w:val="000000" w:themeColor="text1"/>
          <w:lang w:val="vi-VN"/>
        </w:rPr>
        <w:t xml:space="preserve"> phát biểu về các </w:t>
      </w:r>
      <w:r w:rsidRPr="0048129C">
        <w:rPr>
          <w:color w:val="000000" w:themeColor="text1"/>
        </w:rPr>
        <w:t>alkene</w:t>
      </w:r>
      <w:r w:rsidRPr="0048129C">
        <w:rPr>
          <w:color w:val="000000" w:themeColor="text1"/>
          <w:lang w:val="vi-VN"/>
        </w:rPr>
        <w:t xml:space="preserve"> này và các diol</w:t>
      </w:r>
      <w:r w:rsidRPr="0048129C">
        <w:rPr>
          <w:color w:val="000000" w:themeColor="text1"/>
        </w:rPr>
        <w:t xml:space="preserve"> (alcohol) </w:t>
      </w:r>
      <w:r w:rsidRPr="0048129C">
        <w:rPr>
          <w:color w:val="000000" w:themeColor="text1"/>
          <w:lang w:val="vi-VN"/>
        </w:rPr>
        <w:t xml:space="preserve">được tạo thành </w:t>
      </w:r>
      <w:r w:rsidRPr="0048129C">
        <w:rPr>
          <w:color w:val="000000" w:themeColor="text1"/>
        </w:rPr>
        <w:t>trong thí nghiệm trên sau:</w:t>
      </w:r>
    </w:p>
    <w:p w14:paraId="368E306C" w14:textId="77777777" w:rsidR="00CD4E1A" w:rsidRPr="0048129C" w:rsidRDefault="00CD4E1A" w:rsidP="001A6A9C">
      <w:pPr>
        <w:spacing w:before="0" w:after="0" w:line="240" w:lineRule="auto"/>
        <w:jc w:val="both"/>
        <w:rPr>
          <w:color w:val="000000"/>
        </w:rPr>
      </w:pPr>
      <w:r w:rsidRPr="0048129C">
        <w:rPr>
          <w:color w:val="000000"/>
        </w:rPr>
        <w:t xml:space="preserve">(a) </w:t>
      </w:r>
      <w:r w:rsidRPr="0048129C">
        <w:rPr>
          <w:b/>
          <w:bCs/>
          <w:color w:val="000000"/>
        </w:rPr>
        <w:t>W</w:t>
      </w:r>
      <w:r w:rsidRPr="0048129C">
        <w:rPr>
          <w:color w:val="000000"/>
        </w:rPr>
        <w:t>: Một diol chứa hai nhóm alcohol bậc một.</w:t>
      </w:r>
    </w:p>
    <w:p w14:paraId="2BC728A0" w14:textId="77777777" w:rsidR="00D210D4" w:rsidRPr="0048129C" w:rsidRDefault="00CD4E1A" w:rsidP="001A6A9C">
      <w:pPr>
        <w:spacing w:before="0" w:after="0" w:line="240" w:lineRule="auto"/>
        <w:jc w:val="both"/>
        <w:rPr>
          <w:color w:val="000000"/>
          <w:highlight w:val="yellow"/>
        </w:rPr>
      </w:pPr>
      <w:r w:rsidRPr="0048129C">
        <w:rPr>
          <w:color w:val="000000"/>
          <w:highlight w:val="yellow"/>
        </w:rPr>
        <w:t xml:space="preserve">(b) </w:t>
      </w:r>
      <w:r w:rsidRPr="0048129C">
        <w:rPr>
          <w:b/>
          <w:bCs/>
          <w:color w:val="000000"/>
          <w:highlight w:val="yellow"/>
        </w:rPr>
        <w:t>X</w:t>
      </w:r>
      <w:r w:rsidRPr="0048129C">
        <w:rPr>
          <w:color w:val="000000"/>
          <w:highlight w:val="yellow"/>
        </w:rPr>
        <w:t>: Một diol chứa một nhóm alcohol bậc một và một nhóm alcohol bậc hai.</w:t>
      </w:r>
    </w:p>
    <w:p w14:paraId="6347BC99" w14:textId="2CEA18D3" w:rsidR="00CD4E1A" w:rsidRPr="0048129C" w:rsidRDefault="00CD4E1A" w:rsidP="001A6A9C">
      <w:pPr>
        <w:spacing w:before="0" w:after="0" w:line="240" w:lineRule="auto"/>
        <w:jc w:val="both"/>
        <w:rPr>
          <w:color w:val="000000"/>
        </w:rPr>
      </w:pPr>
      <w:r w:rsidRPr="0048129C">
        <w:rPr>
          <w:color w:val="000000"/>
          <w:highlight w:val="yellow"/>
        </w:rPr>
        <w:t xml:space="preserve">(c) </w:t>
      </w:r>
      <w:r w:rsidRPr="0048129C">
        <w:rPr>
          <w:b/>
          <w:bCs/>
          <w:color w:val="000000"/>
          <w:highlight w:val="yellow"/>
        </w:rPr>
        <w:t>Y</w:t>
      </w:r>
      <w:r w:rsidRPr="0048129C">
        <w:rPr>
          <w:color w:val="000000"/>
          <w:highlight w:val="yellow"/>
        </w:rPr>
        <w:t>: Một diol chứa hai nhóm alcohol bậc hai.</w:t>
      </w:r>
    </w:p>
    <w:p w14:paraId="521B2747" w14:textId="77777777" w:rsidR="00CD4E1A" w:rsidRPr="0048129C" w:rsidRDefault="00CD4E1A" w:rsidP="001A6A9C">
      <w:pPr>
        <w:spacing w:before="0" w:after="0" w:line="240" w:lineRule="auto"/>
        <w:jc w:val="both"/>
        <w:rPr>
          <w:color w:val="000000"/>
        </w:rPr>
      </w:pPr>
      <w:r w:rsidRPr="0048129C">
        <w:rPr>
          <w:color w:val="000000"/>
        </w:rPr>
        <w:t xml:space="preserve">(d) </w:t>
      </w:r>
      <w:r w:rsidRPr="0048129C">
        <w:rPr>
          <w:b/>
          <w:bCs/>
          <w:color w:val="000000"/>
        </w:rPr>
        <w:t>Z</w:t>
      </w:r>
      <w:r w:rsidRPr="0048129C">
        <w:rPr>
          <w:color w:val="000000"/>
        </w:rPr>
        <w:t>: Cả hai alkene đều có đồng phân cis-trans.</w:t>
      </w:r>
    </w:p>
    <w:p w14:paraId="6E743477" w14:textId="6B7C65E7" w:rsidR="00660109" w:rsidRPr="0048129C" w:rsidRDefault="00D210D4" w:rsidP="001A6A9C">
      <w:pPr>
        <w:spacing w:before="0" w:after="0" w:line="240" w:lineRule="auto"/>
        <w:jc w:val="both"/>
      </w:pPr>
      <w:r w:rsidRPr="0048129C">
        <w:rPr>
          <w:b/>
          <w:color w:val="0000FF"/>
        </w:rPr>
        <w:t xml:space="preserve">Câu </w:t>
      </w:r>
      <w:bookmarkStart w:id="116" w:name="c23q"/>
      <w:bookmarkEnd w:id="116"/>
      <w:r w:rsidRPr="0048129C">
        <w:rPr>
          <w:b/>
          <w:color w:val="0000FF"/>
        </w:rPr>
        <w:t>2.</w:t>
      </w:r>
      <w:r w:rsidRPr="0048129C">
        <w:rPr>
          <w:b/>
        </w:rPr>
        <w:t xml:space="preserve"> </w:t>
      </w:r>
      <w:r w:rsidR="00660109" w:rsidRPr="0048129C">
        <w:t>Trong phương pháp nấu rượu gạo truyền thống, gạo được nấu chín, để nguội, rắc men rồi trộn đều, ủ kín. Sau khoảng 2 tuần, thu được hỗn hợp chủ yếu gồm: ethanol, nước và bã rượu.</w:t>
      </w:r>
    </w:p>
    <w:p w14:paraId="7B0DBCF3" w14:textId="3396A040" w:rsidR="00660109" w:rsidRPr="0048129C" w:rsidRDefault="00D210D4" w:rsidP="001A6A9C">
      <w:pPr>
        <w:spacing w:before="0" w:after="0" w:line="240" w:lineRule="auto"/>
        <w:jc w:val="both"/>
      </w:pPr>
      <w:bookmarkStart w:id="117" w:name="c23a"/>
      <w:r w:rsidRPr="0048129C">
        <w:rPr>
          <w:b/>
          <w:color w:val="0000FF"/>
        </w:rPr>
        <w:tab/>
        <w:t>a)</w:t>
      </w:r>
      <w:r w:rsidR="00660109" w:rsidRPr="0048129C">
        <w:rPr>
          <w:b/>
          <w:color w:val="0000FF"/>
        </w:rPr>
        <w:t xml:space="preserve"> </w:t>
      </w:r>
      <w:r w:rsidR="00660109" w:rsidRPr="0048129C">
        <w:t>Quá trình lên men rượu có khí H</w:t>
      </w:r>
      <w:r w:rsidR="00660109" w:rsidRPr="0048129C">
        <w:rPr>
          <w:vertAlign w:val="subscript"/>
        </w:rPr>
        <w:t>2</w:t>
      </w:r>
      <w:r w:rsidR="00660109" w:rsidRPr="0048129C">
        <w:t xml:space="preserve"> sinh ra.</w:t>
      </w:r>
    </w:p>
    <w:p w14:paraId="5916C311" w14:textId="0D1B6740" w:rsidR="00660109" w:rsidRPr="0048129C" w:rsidRDefault="00D210D4" w:rsidP="001A6A9C">
      <w:pPr>
        <w:spacing w:before="0" w:after="0" w:line="240" w:lineRule="auto"/>
        <w:jc w:val="both"/>
      </w:pPr>
      <w:bookmarkStart w:id="118" w:name="c23b"/>
      <w:bookmarkEnd w:id="117"/>
      <w:r w:rsidRPr="0048129C">
        <w:rPr>
          <w:b/>
          <w:color w:val="0000FF"/>
        </w:rPr>
        <w:tab/>
        <w:t>b)</w:t>
      </w:r>
      <w:r w:rsidR="00660109" w:rsidRPr="0048129C">
        <w:rPr>
          <w:b/>
          <w:color w:val="0000FF"/>
        </w:rPr>
        <w:t xml:space="preserve"> </w:t>
      </w:r>
      <w:r w:rsidR="00660109" w:rsidRPr="0048129C">
        <w:t>Nếu nấu 10kg gạo (giả sử gạo chiếm 80% tinh bột) với hiệu suất cả quá trình là 70% thì lượng ethanol thu được là 3,18kg</w:t>
      </w:r>
      <w:r w:rsidRPr="0048129C">
        <w:t>.</w:t>
      </w:r>
    </w:p>
    <w:p w14:paraId="594648B4" w14:textId="1CFF96D8" w:rsidR="00660109" w:rsidRPr="0048129C" w:rsidRDefault="00D210D4" w:rsidP="001A6A9C">
      <w:pPr>
        <w:spacing w:before="0" w:after="0" w:line="240" w:lineRule="auto"/>
        <w:jc w:val="both"/>
      </w:pPr>
      <w:bookmarkStart w:id="119" w:name="c23c"/>
      <w:bookmarkEnd w:id="118"/>
      <w:r w:rsidRPr="0048129C">
        <w:rPr>
          <w:b/>
          <w:color w:val="0000FF"/>
        </w:rPr>
        <w:tab/>
        <w:t>c)</w:t>
      </w:r>
      <w:r w:rsidR="00660109" w:rsidRPr="0048129C">
        <w:rPr>
          <w:b/>
          <w:color w:val="0000FF"/>
        </w:rPr>
        <w:t xml:space="preserve"> </w:t>
      </w:r>
      <w:r w:rsidR="00660109" w:rsidRPr="0048129C">
        <w:t>Để tách rượu ra khỏi hỗn hợp trên người ta dùng phương pháp chưng cất.</w:t>
      </w:r>
    </w:p>
    <w:p w14:paraId="5784AA04" w14:textId="12757B74" w:rsidR="00D210D4" w:rsidRPr="0048129C" w:rsidRDefault="00D210D4" w:rsidP="001A6A9C">
      <w:pPr>
        <w:spacing w:before="0" w:after="0" w:line="240" w:lineRule="auto"/>
        <w:jc w:val="both"/>
      </w:pPr>
      <w:bookmarkStart w:id="120" w:name="c23d"/>
      <w:bookmarkEnd w:id="119"/>
      <w:r w:rsidRPr="0048129C">
        <w:rPr>
          <w:b/>
          <w:color w:val="0000FF"/>
        </w:rPr>
        <w:tab/>
        <w:t>d)</w:t>
      </w:r>
      <w:r w:rsidR="00660109" w:rsidRPr="0048129C">
        <w:rPr>
          <w:b/>
          <w:color w:val="0000FF"/>
        </w:rPr>
        <w:t xml:space="preserve"> </w:t>
      </w:r>
      <w:r w:rsidR="00660109" w:rsidRPr="0048129C">
        <w:t>Quá trình lên men rượu được tóm tắt như sau:</w:t>
      </w:r>
    </w:p>
    <w:p w14:paraId="51B37488" w14:textId="7E4BC389" w:rsidR="00660109" w:rsidRPr="0048129C" w:rsidRDefault="00660109" w:rsidP="001A6A9C">
      <w:pPr>
        <w:spacing w:before="0" w:after="0" w:line="240" w:lineRule="auto"/>
        <w:jc w:val="center"/>
        <w:rPr>
          <w:iCs/>
        </w:rPr>
      </w:pPr>
      <w:r w:rsidRPr="0048129C">
        <w:t>tinh bột (C</w:t>
      </w:r>
      <w:r w:rsidRPr="0048129C">
        <w:rPr>
          <w:vertAlign w:val="subscript"/>
        </w:rPr>
        <w:t>6</w:t>
      </w:r>
      <w:r w:rsidRPr="0048129C">
        <w:t>H</w:t>
      </w:r>
      <w:r w:rsidRPr="0048129C">
        <w:rPr>
          <w:vertAlign w:val="subscript"/>
        </w:rPr>
        <w:t>10</w:t>
      </w:r>
      <w:r w:rsidRPr="0048129C">
        <w:t>O</w:t>
      </w:r>
      <w:r w:rsidRPr="0048129C">
        <w:rPr>
          <w:vertAlign w:val="subscript"/>
        </w:rPr>
        <w:t>5</w:t>
      </w:r>
      <w:r w:rsidRPr="0048129C">
        <w:t>)</w:t>
      </w:r>
      <w:r w:rsidRPr="0048129C">
        <w:rPr>
          <w:vertAlign w:val="subscript"/>
        </w:rPr>
        <w:t>n</w:t>
      </w:r>
      <w:r w:rsidR="00D210D4" w:rsidRPr="0048129C">
        <w:t xml:space="preserve"> </w:t>
      </w:r>
      <m:oMath>
        <m:box>
          <m:boxPr>
            <m:opEmu m:val="1"/>
            <m:ctrlPr>
              <w:rPr>
                <w:rFonts w:ascii="Cambria Math" w:hAnsi="Cambria Math"/>
                <w:i/>
              </w:rPr>
            </m:ctrlPr>
          </m:boxPr>
          <m:e>
            <m:groupChr>
              <m:groupChrPr>
                <m:chr m:val="→"/>
                <m:vertJc m:val="bot"/>
                <m:ctrlPr>
                  <w:rPr>
                    <w:rFonts w:ascii="Cambria Math" w:hAnsi="Cambria Math"/>
                    <w:i/>
                  </w:rPr>
                </m:ctrlPr>
              </m:groupChrPr>
              <m:e>
                <m:r>
                  <w:rPr>
                    <w:rFonts w:ascii="Cambria Math" w:hAnsi="Cambria Math"/>
                  </w:rPr>
                  <m:t>enzym</m:t>
                </m:r>
              </m:e>
            </m:groupChr>
          </m:e>
        </m:box>
      </m:oMath>
      <w:r w:rsidRPr="0048129C">
        <w:t xml:space="preserve"> C</w:t>
      </w:r>
      <w:r w:rsidRPr="0048129C">
        <w:rPr>
          <w:vertAlign w:val="subscript"/>
        </w:rPr>
        <w:t>6</w:t>
      </w:r>
      <w:r w:rsidRPr="0048129C">
        <w:t>H</w:t>
      </w:r>
      <w:r w:rsidRPr="0048129C">
        <w:rPr>
          <w:vertAlign w:val="subscript"/>
        </w:rPr>
        <w:t>12</w:t>
      </w:r>
      <w:r w:rsidRPr="0048129C">
        <w:t>O</w:t>
      </w:r>
      <w:r w:rsidRPr="0048129C">
        <w:rPr>
          <w:vertAlign w:val="subscript"/>
        </w:rPr>
        <w:t>6</w:t>
      </w:r>
      <w:r w:rsidRPr="0048129C">
        <w:t xml:space="preserve"> (glucose)</w:t>
      </w:r>
      <w:r w:rsidRPr="0048129C">
        <w:rPr>
          <w:i/>
        </w:rPr>
        <w:t xml:space="preserve"> </w:t>
      </w:r>
      <m:oMath>
        <m:box>
          <m:boxPr>
            <m:opEmu m:val="1"/>
            <m:ctrlPr>
              <w:rPr>
                <w:rFonts w:ascii="Cambria Math" w:hAnsi="Cambria Math"/>
                <w:i/>
              </w:rPr>
            </m:ctrlPr>
          </m:boxPr>
          <m:e>
            <m:groupChr>
              <m:groupChrPr>
                <m:chr m:val="→"/>
                <m:vertJc m:val="bot"/>
                <m:ctrlPr>
                  <w:rPr>
                    <w:rFonts w:ascii="Cambria Math" w:hAnsi="Cambria Math"/>
                    <w:i/>
                  </w:rPr>
                </m:ctrlPr>
              </m:groupChrPr>
              <m:e>
                <m:r>
                  <w:rPr>
                    <w:rFonts w:ascii="Cambria Math" w:hAnsi="Cambria Math"/>
                  </w:rPr>
                  <m:t>enzym</m:t>
                </m:r>
              </m:e>
            </m:groupChr>
          </m:e>
        </m:box>
      </m:oMath>
      <w:r w:rsidRPr="0048129C">
        <w:rPr>
          <w:iCs/>
        </w:rPr>
        <w:t xml:space="preserve"> C</w:t>
      </w:r>
      <w:r w:rsidRPr="0048129C">
        <w:rPr>
          <w:iCs/>
          <w:vertAlign w:val="subscript"/>
        </w:rPr>
        <w:t>2</w:t>
      </w:r>
      <w:r w:rsidRPr="0048129C">
        <w:rPr>
          <w:iCs/>
        </w:rPr>
        <w:t>H</w:t>
      </w:r>
      <w:r w:rsidRPr="0048129C">
        <w:rPr>
          <w:iCs/>
          <w:vertAlign w:val="subscript"/>
        </w:rPr>
        <w:t>5</w:t>
      </w:r>
      <w:r w:rsidRPr="0048129C">
        <w:rPr>
          <w:iCs/>
        </w:rPr>
        <w:t>OH.</w:t>
      </w:r>
    </w:p>
    <w:p w14:paraId="0AE525B3" w14:textId="4D7A4F30" w:rsidR="00CD4E1A" w:rsidRPr="0048129C" w:rsidRDefault="0048129C" w:rsidP="001A6A9C">
      <w:pPr>
        <w:spacing w:before="0" w:after="0" w:line="240" w:lineRule="auto"/>
        <w:jc w:val="both"/>
      </w:pPr>
      <w:bookmarkStart w:id="121" w:name="c26q"/>
      <w:bookmarkEnd w:id="120"/>
      <w:bookmarkEnd w:id="121"/>
      <w:r>
        <w:rPr>
          <w:noProof/>
        </w:rPr>
        <w:drawing>
          <wp:anchor distT="0" distB="0" distL="114300" distR="114300" simplePos="0" relativeHeight="251660288" behindDoc="0" locked="0" layoutInCell="1" allowOverlap="1" wp14:anchorId="6D841793" wp14:editId="56884D62">
            <wp:simplePos x="0" y="0"/>
            <wp:positionH relativeFrom="margin">
              <wp:align>right</wp:align>
            </wp:positionH>
            <wp:positionV relativeFrom="paragraph">
              <wp:posOffset>120650</wp:posOffset>
            </wp:positionV>
            <wp:extent cx="1190625" cy="1205230"/>
            <wp:effectExtent l="0" t="0" r="0" b="0"/>
            <wp:wrapSquare wrapText="bothSides"/>
            <wp:docPr id="163389142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190625" cy="1205230"/>
                    </a:xfrm>
                    <a:prstGeom prst="rect">
                      <a:avLst/>
                    </a:prstGeom>
                    <a:noFill/>
                  </pic:spPr>
                </pic:pic>
              </a:graphicData>
            </a:graphic>
            <wp14:sizeRelV relativeFrom="margin">
              <wp14:pctHeight>0</wp14:pctHeight>
            </wp14:sizeRelV>
          </wp:anchor>
        </w:drawing>
      </w:r>
      <w:r w:rsidR="00D210D4" w:rsidRPr="0048129C">
        <w:rPr>
          <w:b/>
          <w:color w:val="0000FF"/>
        </w:rPr>
        <w:t xml:space="preserve">Câu </w:t>
      </w:r>
      <w:bookmarkStart w:id="122" w:name="c27q"/>
      <w:bookmarkEnd w:id="122"/>
      <w:r>
        <w:rPr>
          <w:b/>
          <w:color w:val="0000FF"/>
        </w:rPr>
        <w:t>3</w:t>
      </w:r>
      <w:r w:rsidR="00D210D4" w:rsidRPr="0048129C">
        <w:rPr>
          <w:b/>
          <w:color w:val="0000FF"/>
        </w:rPr>
        <w:t>.</w:t>
      </w:r>
      <w:r w:rsidR="00D210D4" w:rsidRPr="0048129C">
        <w:rPr>
          <w:b/>
        </w:rPr>
        <w:t xml:space="preserve"> </w:t>
      </w:r>
      <w:r w:rsidR="00CD4E1A" w:rsidRPr="0048129C">
        <w:t>Menthol là hợp chất hữu cơ được tìm thấy trong cây bạc hà. Nó được sử dụng làm hương liệu trong nhiều chất như: kem đánh răng, kẹo cao su và xi-rô ho…</w:t>
      </w:r>
    </w:p>
    <w:p w14:paraId="26EE52E5" w14:textId="77777777" w:rsidR="00D210D4" w:rsidRPr="0048129C" w:rsidRDefault="00CD4E1A" w:rsidP="001A6A9C">
      <w:pPr>
        <w:spacing w:before="0" w:after="0" w:line="240" w:lineRule="auto"/>
        <w:jc w:val="both"/>
      </w:pPr>
      <w:r w:rsidRPr="0048129C">
        <w:t>Cho các phát biểu sau:</w:t>
      </w:r>
    </w:p>
    <w:p w14:paraId="2D444E65" w14:textId="0CD01CD2" w:rsidR="00CD4E1A" w:rsidRPr="0048129C" w:rsidRDefault="00CD4E1A" w:rsidP="001A6A9C">
      <w:pPr>
        <w:spacing w:before="0" w:after="0" w:line="240" w:lineRule="auto"/>
        <w:jc w:val="both"/>
        <w:rPr>
          <w:bCs/>
          <w:highlight w:val="yellow"/>
        </w:rPr>
      </w:pPr>
      <w:r w:rsidRPr="0048129C">
        <w:rPr>
          <w:bCs/>
          <w:highlight w:val="yellow"/>
        </w:rPr>
        <w:t>(a) Menthol là alcohol no, đơn chức.</w:t>
      </w:r>
    </w:p>
    <w:p w14:paraId="308055FA" w14:textId="77777777" w:rsidR="00CD4E1A" w:rsidRPr="0048129C" w:rsidRDefault="00CD4E1A" w:rsidP="001A6A9C">
      <w:pPr>
        <w:spacing w:before="0" w:after="0" w:line="240" w:lineRule="auto"/>
        <w:jc w:val="both"/>
        <w:rPr>
          <w:bCs/>
          <w:highlight w:val="yellow"/>
        </w:rPr>
      </w:pPr>
      <w:r w:rsidRPr="0048129C">
        <w:rPr>
          <w:bCs/>
          <w:highlight w:val="yellow"/>
        </w:rPr>
        <w:t>(b) Công thức phân tử của menthol là C</w:t>
      </w:r>
      <w:r w:rsidRPr="0048129C">
        <w:rPr>
          <w:bCs/>
          <w:highlight w:val="yellow"/>
          <w:vertAlign w:val="subscript"/>
        </w:rPr>
        <w:t>10</w:t>
      </w:r>
      <w:r w:rsidRPr="0048129C">
        <w:rPr>
          <w:bCs/>
          <w:highlight w:val="yellow"/>
        </w:rPr>
        <w:t>H</w:t>
      </w:r>
      <w:r w:rsidRPr="0048129C">
        <w:rPr>
          <w:bCs/>
          <w:highlight w:val="yellow"/>
          <w:vertAlign w:val="subscript"/>
        </w:rPr>
        <w:t>20</w:t>
      </w:r>
      <w:r w:rsidRPr="0048129C">
        <w:rPr>
          <w:bCs/>
          <w:highlight w:val="yellow"/>
        </w:rPr>
        <w:t>O.</w:t>
      </w:r>
    </w:p>
    <w:p w14:paraId="466F3721" w14:textId="77777777" w:rsidR="00CD4E1A" w:rsidRPr="0048129C" w:rsidRDefault="00CD4E1A" w:rsidP="001A6A9C">
      <w:pPr>
        <w:spacing w:before="0" w:after="0" w:line="240" w:lineRule="auto"/>
        <w:jc w:val="both"/>
        <w:rPr>
          <w:bCs/>
        </w:rPr>
      </w:pPr>
      <w:r w:rsidRPr="0048129C">
        <w:rPr>
          <w:bCs/>
        </w:rPr>
        <w:t>(c) Menthol là alcohol bậc 3.</w:t>
      </w:r>
    </w:p>
    <w:p w14:paraId="33A2C8A0" w14:textId="77777777" w:rsidR="00CD4E1A" w:rsidRPr="0048129C" w:rsidRDefault="00CD4E1A" w:rsidP="001A6A9C">
      <w:pPr>
        <w:spacing w:before="0" w:after="0" w:line="240" w:lineRule="auto"/>
        <w:jc w:val="both"/>
        <w:rPr>
          <w:bCs/>
        </w:rPr>
      </w:pPr>
      <w:r w:rsidRPr="0048129C">
        <w:rPr>
          <w:bCs/>
          <w:highlight w:val="yellow"/>
        </w:rPr>
        <w:t>(d) Thành phần % khối lượng của O trong phân tử menthol là 10,256%.</w:t>
      </w:r>
    </w:p>
    <w:p w14:paraId="01228FDE" w14:textId="7C91E5BB" w:rsidR="00D210D4" w:rsidRPr="0048129C" w:rsidRDefault="0048129C" w:rsidP="001A6A9C">
      <w:pPr>
        <w:spacing w:before="0" w:after="0" w:line="240" w:lineRule="auto"/>
        <w:jc w:val="both"/>
        <w:rPr>
          <w:b/>
          <w:color w:val="000000"/>
        </w:rPr>
      </w:pPr>
      <w:r w:rsidRPr="0048129C">
        <w:rPr>
          <w:rFonts w:eastAsia="Calibri"/>
          <w:noProof/>
        </w:rPr>
        <w:lastRenderedPageBreak/>
        <w:drawing>
          <wp:anchor distT="0" distB="0" distL="114300" distR="114300" simplePos="0" relativeHeight="251659264" behindDoc="0" locked="0" layoutInCell="1" allowOverlap="1" wp14:anchorId="1048CD46" wp14:editId="14A6E417">
            <wp:simplePos x="0" y="0"/>
            <wp:positionH relativeFrom="column">
              <wp:posOffset>3305810</wp:posOffset>
            </wp:positionH>
            <wp:positionV relativeFrom="paragraph">
              <wp:posOffset>87630</wp:posOffset>
            </wp:positionV>
            <wp:extent cx="3154680" cy="1143000"/>
            <wp:effectExtent l="0" t="0" r="7620" b="0"/>
            <wp:wrapSquare wrapText="bothSides"/>
            <wp:docPr id="1693082572" name="Picture 1693082572" descr="Thí nghiệm oxi hóa C2H5OH bằng CuO nung nóng và thử tính chất sản phẩm [đã  giải] – Học Hóa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í nghiệm oxi hóa C2H5OH bằng CuO nung nóng và thử tính chất sản phẩm [đã  giải] – Học Hóa Onlin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15468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D210D4" w:rsidRPr="0048129C">
        <w:rPr>
          <w:b/>
          <w:color w:val="0000FF"/>
        </w:rPr>
        <w:t xml:space="preserve">Câu </w:t>
      </w:r>
      <w:bookmarkStart w:id="123" w:name="c28q"/>
      <w:bookmarkEnd w:id="123"/>
      <w:r>
        <w:rPr>
          <w:b/>
          <w:color w:val="0000FF"/>
        </w:rPr>
        <w:t>4</w:t>
      </w:r>
      <w:r w:rsidR="00D210D4" w:rsidRPr="0048129C">
        <w:rPr>
          <w:b/>
          <w:color w:val="0000FF"/>
        </w:rPr>
        <w:t>.</w:t>
      </w:r>
      <w:r w:rsidR="00D210D4" w:rsidRPr="0048129C">
        <w:rPr>
          <w:b/>
          <w:color w:val="000000"/>
        </w:rPr>
        <w:t xml:space="preserve"> </w:t>
      </w:r>
      <w:r w:rsidR="00C16AB2" w:rsidRPr="0048129C">
        <w:rPr>
          <w:rFonts w:eastAsia="Arial"/>
        </w:rPr>
        <w:t>Một bạn học sinh tiến hành thí nghiệm chứng minh tính khử của alcohol đơn chức ethanol (C</w:t>
      </w:r>
      <w:r w:rsidR="00C16AB2" w:rsidRPr="0048129C">
        <w:rPr>
          <w:rFonts w:eastAsia="Arial"/>
          <w:vertAlign w:val="subscript"/>
        </w:rPr>
        <w:t>2</w:t>
      </w:r>
      <w:r w:rsidR="00C16AB2" w:rsidRPr="0048129C">
        <w:rPr>
          <w:rFonts w:eastAsia="Arial"/>
        </w:rPr>
        <w:t>H</w:t>
      </w:r>
      <w:r w:rsidR="00C16AB2" w:rsidRPr="0048129C">
        <w:rPr>
          <w:rFonts w:eastAsia="Arial"/>
          <w:vertAlign w:val="subscript"/>
        </w:rPr>
        <w:t>5</w:t>
      </w:r>
      <w:r w:rsidR="00C16AB2" w:rsidRPr="0048129C">
        <w:rPr>
          <w:rFonts w:eastAsia="Arial"/>
        </w:rPr>
        <w:t>OH) như hình minh họa sau:</w:t>
      </w:r>
    </w:p>
    <w:p w14:paraId="7591D119" w14:textId="3F176FA3" w:rsidR="00C16AB2" w:rsidRPr="0048129C" w:rsidRDefault="00C16AB2" w:rsidP="001A6A9C">
      <w:pPr>
        <w:spacing w:before="0" w:after="0" w:line="240" w:lineRule="auto"/>
        <w:jc w:val="both"/>
        <w:rPr>
          <w:rFonts w:eastAsia="Calibri"/>
        </w:rPr>
      </w:pPr>
      <w:r w:rsidRPr="0048129C">
        <w:rPr>
          <w:rFonts w:eastAsia="Calibri"/>
        </w:rPr>
        <w:t>Hãy cho biết các nhận định sau đây là đúng hay sai ?</w:t>
      </w:r>
    </w:p>
    <w:p w14:paraId="2D1E46DF" w14:textId="1350D478" w:rsidR="00D210D4" w:rsidRPr="0048129C" w:rsidRDefault="00D210D4" w:rsidP="001A6A9C">
      <w:pPr>
        <w:spacing w:before="0" w:after="0" w:line="276" w:lineRule="auto"/>
        <w:jc w:val="both"/>
        <w:rPr>
          <w:rFonts w:eastAsia="Calibri"/>
        </w:rPr>
      </w:pPr>
      <w:bookmarkStart w:id="124" w:name="c28a"/>
      <w:r w:rsidRPr="0048129C">
        <w:rPr>
          <w:rFonts w:eastAsia="Calibri"/>
          <w:b/>
          <w:color w:val="0000FF"/>
        </w:rPr>
        <w:t>a)</w:t>
      </w:r>
      <w:r w:rsidR="00C16AB2" w:rsidRPr="0048129C">
        <w:rPr>
          <w:rFonts w:eastAsia="Calibri"/>
        </w:rPr>
        <w:t xml:space="preserve"> Ethanol bị khử bởi CuO thành aldehyde.</w:t>
      </w:r>
    </w:p>
    <w:p w14:paraId="59E322BA" w14:textId="1EF3C2E2" w:rsidR="00D210D4" w:rsidRPr="0048129C" w:rsidRDefault="00D210D4" w:rsidP="001A6A9C">
      <w:pPr>
        <w:spacing w:before="0" w:after="0" w:line="276" w:lineRule="auto"/>
        <w:jc w:val="both"/>
        <w:rPr>
          <w:rFonts w:eastAsia="Calibri"/>
        </w:rPr>
      </w:pPr>
      <w:bookmarkStart w:id="125" w:name="c28b"/>
      <w:bookmarkEnd w:id="124"/>
      <w:r w:rsidRPr="0048129C">
        <w:rPr>
          <w:rFonts w:eastAsia="Calibri"/>
          <w:b/>
          <w:color w:val="0000FF"/>
        </w:rPr>
        <w:t>b)</w:t>
      </w:r>
      <w:r w:rsidR="00C16AB2" w:rsidRPr="0048129C">
        <w:rPr>
          <w:rFonts w:eastAsia="Calibri"/>
        </w:rPr>
        <w:t xml:space="preserve"> Tất cả các alcohol đều bị oxi hóa bởi CuO giống như ethanol.</w:t>
      </w:r>
    </w:p>
    <w:p w14:paraId="3157BDFE" w14:textId="08880FED" w:rsidR="00C16AB2" w:rsidRPr="0048129C" w:rsidRDefault="00C16AB2" w:rsidP="001A6A9C">
      <w:pPr>
        <w:spacing w:before="0" w:after="0" w:line="276" w:lineRule="auto"/>
        <w:jc w:val="both"/>
        <w:rPr>
          <w:rFonts w:eastAsia="Calibri"/>
        </w:rPr>
      </w:pPr>
      <w:bookmarkStart w:id="126" w:name="c28c"/>
      <w:bookmarkEnd w:id="125"/>
      <w:r w:rsidRPr="0048129C">
        <w:rPr>
          <w:rFonts w:eastAsia="Calibri"/>
          <w:b/>
          <w:bCs/>
          <w:u w:val="single"/>
        </w:rPr>
        <w:t>c)</w:t>
      </w:r>
      <w:r w:rsidRPr="0048129C">
        <w:rPr>
          <w:rFonts w:eastAsia="Calibri"/>
        </w:rPr>
        <w:t xml:space="preserve"> Các alcohol đơn chức bậc I khi tác dụng với CuO sẽ tạo thành aldehyde.</w:t>
      </w:r>
    </w:p>
    <w:p w14:paraId="1A295DFB" w14:textId="6207D2DB" w:rsidR="00D210D4" w:rsidRPr="0048129C" w:rsidRDefault="00D210D4" w:rsidP="001A6A9C">
      <w:pPr>
        <w:spacing w:before="0" w:after="0" w:line="240" w:lineRule="auto"/>
        <w:jc w:val="both"/>
        <w:rPr>
          <w:rFonts w:eastAsia="Calibri"/>
        </w:rPr>
      </w:pPr>
      <w:bookmarkStart w:id="127" w:name="c28d"/>
      <w:bookmarkStart w:id="128" w:name="c29d"/>
      <w:bookmarkStart w:id="129" w:name="c30d"/>
      <w:bookmarkStart w:id="130" w:name="c31d"/>
      <w:bookmarkEnd w:id="126"/>
      <w:r w:rsidRPr="0048129C">
        <w:rPr>
          <w:rFonts w:eastAsia="Calibri"/>
          <w:b/>
          <w:color w:val="0000FF"/>
        </w:rPr>
        <w:t>d)</w:t>
      </w:r>
      <w:r w:rsidR="00C16AB2" w:rsidRPr="0048129C">
        <w:rPr>
          <w:rFonts w:eastAsia="Calibri"/>
        </w:rPr>
        <w:t xml:space="preserve"> Khi oxi hóa không hoàn toàn propan-1-ol và propan-2-ol bằng CuO thì sẽ thu được sản phẩm giống nhau.</w:t>
      </w:r>
      <w:bookmarkStart w:id="131" w:name="c29q"/>
      <w:bookmarkEnd w:id="131"/>
    </w:p>
    <w:bookmarkEnd w:id="127"/>
    <w:bookmarkEnd w:id="128"/>
    <w:bookmarkEnd w:id="129"/>
    <w:bookmarkEnd w:id="130"/>
    <w:p w14:paraId="06F78196" w14:textId="70FF1A13" w:rsidR="00CD4E1A" w:rsidRPr="0048129C" w:rsidRDefault="00D210D4" w:rsidP="001A6A9C">
      <w:pPr>
        <w:spacing w:before="0" w:after="0" w:line="276" w:lineRule="auto"/>
        <w:jc w:val="both"/>
        <w:rPr>
          <w:b/>
          <w:color w:val="000000"/>
        </w:rPr>
      </w:pPr>
      <w:r w:rsidRPr="0048129C">
        <w:rPr>
          <w:b/>
          <w:color w:val="0000FF"/>
        </w:rPr>
        <w:t xml:space="preserve">Câu </w:t>
      </w:r>
      <w:bookmarkStart w:id="132" w:name="c30q"/>
      <w:bookmarkEnd w:id="132"/>
      <w:r w:rsidR="0048129C">
        <w:rPr>
          <w:b/>
          <w:color w:val="0000FF"/>
        </w:rPr>
        <w:t>5</w:t>
      </w:r>
      <w:r w:rsidRPr="0048129C">
        <w:rPr>
          <w:b/>
          <w:color w:val="0000FF"/>
        </w:rPr>
        <w:t>.</w:t>
      </w:r>
      <w:r w:rsidRPr="0048129C">
        <w:rPr>
          <w:b/>
          <w:color w:val="000000"/>
        </w:rPr>
        <w:t xml:space="preserve"> </w:t>
      </w:r>
      <w:r w:rsidR="00CD4E1A" w:rsidRPr="0048129C">
        <w:t>Hợp chất X chứa vòng benzene có công thức phân tử là C</w:t>
      </w:r>
      <w:r w:rsidR="00CD4E1A" w:rsidRPr="0048129C">
        <w:rPr>
          <w:vertAlign w:val="subscript"/>
        </w:rPr>
        <w:t>8</w:t>
      </w:r>
      <w:r w:rsidR="00CD4E1A" w:rsidRPr="0048129C">
        <w:t>H</w:t>
      </w:r>
      <w:r w:rsidR="00CD4E1A" w:rsidRPr="0048129C">
        <w:rPr>
          <w:vertAlign w:val="subscript"/>
        </w:rPr>
        <w:t>8</w:t>
      </w:r>
      <w:r w:rsidR="00CD4E1A" w:rsidRPr="0048129C">
        <w:t>O</w:t>
      </w:r>
      <w:r w:rsidR="00CD4E1A" w:rsidRPr="0048129C">
        <w:rPr>
          <w:vertAlign w:val="subscript"/>
        </w:rPr>
        <w:t>2</w:t>
      </w:r>
      <w:r w:rsidR="00CD4E1A" w:rsidRPr="0048129C">
        <w:t xml:space="preserve">. Biết X tác dụng được với dung dịch NaOH theo sơ đồ phản ứng sau: X + 2NaOH </w:t>
      </w:r>
      <w:r w:rsidR="00CD4E1A" w:rsidRPr="0048129C">
        <w:rPr>
          <w:position w:val="-6"/>
        </w:rPr>
        <w:object w:dxaOrig="300" w:dyaOrig="220" w14:anchorId="790DE3B0">
          <v:shape id="_x0000_i1035" type="#_x0000_t75" style="width:14.85pt;height:9.8pt" o:ole="">
            <v:imagedata r:id="rId39" o:title=""/>
          </v:shape>
          <o:OLEObject Type="Embed" ProgID="Equation.DSMT4" ShapeID="_x0000_i1035" DrawAspect="Content" ObjectID="_1837856811" r:id="rId40"/>
        </w:object>
      </w:r>
      <w:r w:rsidR="00CD4E1A" w:rsidRPr="0048129C">
        <w:t>Y +2H</w:t>
      </w:r>
      <w:r w:rsidR="00CD4E1A" w:rsidRPr="0048129C">
        <w:rPr>
          <w:vertAlign w:val="subscript"/>
        </w:rPr>
        <w:t>2</w:t>
      </w:r>
      <w:r w:rsidR="00CD4E1A" w:rsidRPr="0048129C">
        <w:t>O.</w:t>
      </w:r>
    </w:p>
    <w:p w14:paraId="6D6FE30B" w14:textId="77777777" w:rsidR="00D210D4" w:rsidRPr="0048129C" w:rsidRDefault="00CD4E1A" w:rsidP="001A6A9C">
      <w:pPr>
        <w:spacing w:before="0" w:after="0" w:line="276" w:lineRule="auto"/>
        <w:jc w:val="both"/>
      </w:pPr>
      <w:r w:rsidRPr="0048129C">
        <w:t>Cho các phát biểu sau:</w:t>
      </w:r>
    </w:p>
    <w:p w14:paraId="2394429C" w14:textId="400726FF" w:rsidR="00CD4E1A" w:rsidRPr="0048129C" w:rsidRDefault="00CD4E1A" w:rsidP="001A6A9C">
      <w:pPr>
        <w:spacing w:before="0" w:after="0" w:line="276" w:lineRule="auto"/>
        <w:jc w:val="both"/>
      </w:pPr>
      <w:r w:rsidRPr="0048129C">
        <w:t>(a) X có 5 liên kết pi trong phân tử.</w:t>
      </w:r>
    </w:p>
    <w:p w14:paraId="09CC1EA3" w14:textId="77777777" w:rsidR="00CD4E1A" w:rsidRPr="0048129C" w:rsidRDefault="00CD4E1A" w:rsidP="001A6A9C">
      <w:pPr>
        <w:spacing w:before="0" w:after="0" w:line="276" w:lineRule="auto"/>
        <w:jc w:val="both"/>
        <w:rPr>
          <w:highlight w:val="yellow"/>
        </w:rPr>
      </w:pPr>
      <w:r w:rsidRPr="0048129C">
        <w:rPr>
          <w:highlight w:val="yellow"/>
        </w:rPr>
        <w:t>(b) Y là phenol đa chức.</w:t>
      </w:r>
    </w:p>
    <w:p w14:paraId="76BFFD06" w14:textId="77777777" w:rsidR="00CD4E1A" w:rsidRPr="0048129C" w:rsidRDefault="00CD4E1A" w:rsidP="001A6A9C">
      <w:pPr>
        <w:spacing w:before="0" w:after="0" w:line="276" w:lineRule="auto"/>
        <w:jc w:val="both"/>
        <w:rPr>
          <w:highlight w:val="yellow"/>
        </w:rPr>
      </w:pPr>
      <w:r w:rsidRPr="0048129C">
        <w:rPr>
          <w:highlight w:val="yellow"/>
        </w:rPr>
        <w:t>(c) Trong phân tử Y có 6 nguyên tử hydrogen.</w:t>
      </w:r>
    </w:p>
    <w:p w14:paraId="3E5AB6A8" w14:textId="77777777" w:rsidR="00CD4E1A" w:rsidRPr="0048129C" w:rsidRDefault="00CD4E1A" w:rsidP="001A6A9C">
      <w:pPr>
        <w:spacing w:before="0" w:after="0" w:line="276" w:lineRule="auto"/>
        <w:jc w:val="both"/>
      </w:pPr>
      <w:r w:rsidRPr="0048129C">
        <w:rPr>
          <w:highlight w:val="yellow"/>
        </w:rPr>
        <w:t>(d) X có khả năng làm mất màu dung dịch bromine.</w:t>
      </w:r>
    </w:p>
    <w:p w14:paraId="615D14CE" w14:textId="3DA8C697" w:rsidR="00CC1847" w:rsidRPr="0048129C" w:rsidRDefault="00D210D4" w:rsidP="001A6A9C">
      <w:pPr>
        <w:spacing w:before="0" w:after="0" w:line="276" w:lineRule="auto"/>
        <w:jc w:val="both"/>
      </w:pPr>
      <w:r w:rsidRPr="0048129C">
        <w:rPr>
          <w:b/>
          <w:color w:val="0000FF"/>
          <w:lang w:val="nl" w:eastAsia="zh-CN"/>
        </w:rPr>
        <w:t xml:space="preserve">Câu </w:t>
      </w:r>
      <w:bookmarkStart w:id="133" w:name="c31q"/>
      <w:bookmarkEnd w:id="133"/>
      <w:r w:rsidR="0048129C">
        <w:rPr>
          <w:b/>
          <w:color w:val="0000FF"/>
          <w:lang w:eastAsia="zh-CN"/>
        </w:rPr>
        <w:t>6</w:t>
      </w:r>
      <w:r w:rsidRPr="0048129C">
        <w:rPr>
          <w:b/>
          <w:color w:val="0000FF"/>
          <w:lang w:val="nl" w:eastAsia="zh-CN"/>
        </w:rPr>
        <w:t>.</w:t>
      </w:r>
      <w:r w:rsidRPr="0048129C">
        <w:rPr>
          <w:b/>
          <w:color w:val="0033CC"/>
          <w:lang w:val="nl" w:eastAsia="zh-CN"/>
        </w:rPr>
        <w:t xml:space="preserve"> </w:t>
      </w:r>
      <w:r w:rsidR="00CC1847" w:rsidRPr="0048129C">
        <w:t>Tiến hành các thí nghiệm theo các bước sau:</w:t>
      </w:r>
    </w:p>
    <w:p w14:paraId="4AF4091D" w14:textId="77777777" w:rsidR="00CC1847" w:rsidRPr="0048129C" w:rsidRDefault="00CC1847" w:rsidP="001A6A9C">
      <w:pPr>
        <w:spacing w:before="0" w:after="0" w:line="240" w:lineRule="auto"/>
        <w:jc w:val="both"/>
      </w:pPr>
      <w:r w:rsidRPr="0048129C">
        <w:rPr>
          <w:b/>
        </w:rPr>
        <w:t xml:space="preserve">Bước 1: </w:t>
      </w:r>
      <w:r w:rsidRPr="0048129C">
        <w:t>Cho vào 2 ống nghiệm, mỗi ống 3 – 4 giọt dung dịch CuSO</w:t>
      </w:r>
      <w:r w:rsidRPr="0048129C">
        <w:rPr>
          <w:vertAlign w:val="subscript"/>
        </w:rPr>
        <w:t>4</w:t>
      </w:r>
      <w:r w:rsidRPr="0048129C">
        <w:t xml:space="preserve"> 2% và 2 – 3 giọt dung dịch NaOH 10%, lắc nhẹ.</w:t>
      </w:r>
    </w:p>
    <w:p w14:paraId="0F0E750E" w14:textId="77777777" w:rsidR="00CC1847" w:rsidRPr="0048129C" w:rsidRDefault="00CC1847" w:rsidP="001A6A9C">
      <w:pPr>
        <w:spacing w:before="0" w:after="0" w:line="240" w:lineRule="auto"/>
        <w:jc w:val="both"/>
      </w:pPr>
      <w:r w:rsidRPr="0048129C">
        <w:rPr>
          <w:b/>
        </w:rPr>
        <w:t>Bước 2:</w:t>
      </w:r>
      <w:r w:rsidRPr="0048129C">
        <w:t xml:space="preserve"> Tiếp tục nhỏ 3 – 4 giọt glycerol vào ống nghiệm thứ nhất, 3 – 4 giọt ethanol vào ống nghiệm thứ hai. Lắc nhẹ cả hai ống nghiệm.</w:t>
      </w:r>
    </w:p>
    <w:p w14:paraId="38AD538F" w14:textId="77777777" w:rsidR="00CC1847" w:rsidRPr="0048129C" w:rsidRDefault="00CC1847" w:rsidP="001A6A9C">
      <w:pPr>
        <w:spacing w:before="0" w:after="0" w:line="240" w:lineRule="auto"/>
        <w:jc w:val="both"/>
      </w:pPr>
      <w:r w:rsidRPr="0048129C">
        <w:t>Cho các phát biểu sau:</w:t>
      </w:r>
    </w:p>
    <w:p w14:paraId="6C6B54A3" w14:textId="77777777" w:rsidR="00CC1847" w:rsidRPr="0048129C" w:rsidRDefault="00CC1847" w:rsidP="001A6A9C">
      <w:pPr>
        <w:spacing w:before="0" w:after="0" w:line="240" w:lineRule="auto"/>
        <w:jc w:val="both"/>
        <w:rPr>
          <w:color w:val="FF0000"/>
        </w:rPr>
      </w:pPr>
      <w:r w:rsidRPr="0048129C">
        <w:rPr>
          <w:color w:val="FF0000"/>
        </w:rPr>
        <w:t>(a) Sau bước 1: Cả hai ống nghiệm xuất hiện kết tủa xanh.</w:t>
      </w:r>
    </w:p>
    <w:p w14:paraId="6C9ADA30" w14:textId="77777777" w:rsidR="00CC1847" w:rsidRPr="0048129C" w:rsidRDefault="00CC1847" w:rsidP="001A6A9C">
      <w:pPr>
        <w:spacing w:before="0" w:after="0" w:line="276" w:lineRule="auto"/>
        <w:jc w:val="both"/>
      </w:pPr>
      <w:r w:rsidRPr="0048129C">
        <w:t>(b) Sau bước 2: Cả hai ống nghiệm kết tủa tan tạo dung dịch màu xanh lam.</w:t>
      </w:r>
    </w:p>
    <w:p w14:paraId="0BB14FB6" w14:textId="77777777" w:rsidR="00CC1847" w:rsidRPr="0048129C" w:rsidRDefault="00CC1847" w:rsidP="001A6A9C">
      <w:pPr>
        <w:spacing w:before="0" w:after="0" w:line="276" w:lineRule="auto"/>
        <w:jc w:val="both"/>
        <w:rPr>
          <w:color w:val="FF0000"/>
        </w:rPr>
      </w:pPr>
      <w:r w:rsidRPr="0048129C">
        <w:rPr>
          <w:color w:val="FF0000"/>
        </w:rPr>
        <w:t>(c) Sau bước 2: Ống nghiệm thứ nhất kết tủa tan tạo thành dung dịch màu xanh lam, ống nghiệm thứ 2 kết tủa không tan.</w:t>
      </w:r>
    </w:p>
    <w:p w14:paraId="2C4BBEBA" w14:textId="77777777" w:rsidR="00CC1847" w:rsidRPr="0048129C" w:rsidRDefault="00CC1847" w:rsidP="001A6A9C">
      <w:pPr>
        <w:spacing w:before="0" w:after="0" w:line="276" w:lineRule="auto"/>
        <w:jc w:val="both"/>
        <w:rPr>
          <w:color w:val="FF0000"/>
        </w:rPr>
      </w:pPr>
      <w:r w:rsidRPr="0048129C">
        <w:rPr>
          <w:color w:val="FF0000"/>
        </w:rPr>
        <w:t>(d) Ở bước 2, ống nghiệm thứ nhất thay gly</w:t>
      </w:r>
      <w:r w:rsidRPr="0048129C">
        <w:rPr>
          <w:color w:val="FF0000"/>
          <w:lang w:val="vi-VN"/>
        </w:rPr>
        <w:t>c</w:t>
      </w:r>
      <w:r w:rsidRPr="0048129C">
        <w:rPr>
          <w:color w:val="FF0000"/>
        </w:rPr>
        <w:t>erol bằng et</w:t>
      </w:r>
      <w:r w:rsidRPr="0048129C">
        <w:rPr>
          <w:color w:val="FF0000"/>
          <w:lang w:val="vi-VN"/>
        </w:rPr>
        <w:t>h</w:t>
      </w:r>
      <w:r w:rsidRPr="0048129C">
        <w:rPr>
          <w:color w:val="FF0000"/>
        </w:rPr>
        <w:t>ylene</w:t>
      </w:r>
      <w:r w:rsidRPr="0048129C">
        <w:rPr>
          <w:color w:val="FF0000"/>
          <w:lang w:val="vi-VN"/>
        </w:rPr>
        <w:t xml:space="preserve"> </w:t>
      </w:r>
      <w:r w:rsidRPr="0048129C">
        <w:rPr>
          <w:color w:val="FF0000"/>
        </w:rPr>
        <w:t>glycol thì hiện tượng xảy ra tương tự.</w:t>
      </w:r>
    </w:p>
    <w:p w14:paraId="1ADA492E" w14:textId="112132D9" w:rsidR="00660109" w:rsidRPr="0048129C" w:rsidRDefault="00D210D4" w:rsidP="001A6A9C">
      <w:pPr>
        <w:spacing w:before="0" w:after="0" w:line="276" w:lineRule="auto"/>
        <w:jc w:val="both"/>
        <w:rPr>
          <w:color w:val="000000" w:themeColor="text1"/>
        </w:rPr>
      </w:pPr>
      <w:r w:rsidRPr="0048129C">
        <w:rPr>
          <w:b/>
          <w:bCs/>
          <w:color w:val="0000FF"/>
        </w:rPr>
        <w:t xml:space="preserve">Câu </w:t>
      </w:r>
      <w:bookmarkStart w:id="134" w:name="c32q"/>
      <w:bookmarkEnd w:id="134"/>
      <w:r w:rsidR="0048129C">
        <w:rPr>
          <w:b/>
          <w:bCs/>
          <w:color w:val="0000FF"/>
        </w:rPr>
        <w:t>7</w:t>
      </w:r>
      <w:r w:rsidRPr="0048129C">
        <w:rPr>
          <w:b/>
          <w:bCs/>
          <w:color w:val="0000FF"/>
        </w:rPr>
        <w:t>.</w:t>
      </w:r>
      <w:r w:rsidR="001A6A9C">
        <w:rPr>
          <w:b/>
          <w:bCs/>
          <w:color w:val="0000FF"/>
        </w:rPr>
        <w:t xml:space="preserve"> </w:t>
      </w:r>
      <w:r w:rsidR="00660109" w:rsidRPr="0048129C">
        <w:rPr>
          <w:color w:val="000000" w:themeColor="text1"/>
        </w:rPr>
        <w:t>Rượu pha chế dùng cồn công nghiệp có chứa hàm lượng methanol cao, có thể gây ngộ độc nguy hiểm đến tính mạng. Công thức phân tử của methanol là</w:t>
      </w:r>
      <w:r w:rsidR="00660109" w:rsidRPr="0048129C">
        <w:rPr>
          <w:color w:val="000000" w:themeColor="text1"/>
          <w:lang w:val="vi-VN"/>
        </w:rPr>
        <w:t xml:space="preserve"> gì? Và gây ngộ độc methanol sẽ có các triệu chứng nào với người?</w:t>
      </w:r>
    </w:p>
    <w:p w14:paraId="7FB78811" w14:textId="75E4E6C1" w:rsidR="00D210D4" w:rsidRPr="0048129C" w:rsidRDefault="00D210D4" w:rsidP="001A6A9C">
      <w:pPr>
        <w:spacing w:before="0" w:after="0" w:line="276" w:lineRule="auto"/>
        <w:jc w:val="both"/>
        <w:rPr>
          <w:rFonts w:eastAsia="Arial"/>
          <w:color w:val="000000"/>
          <w:shd w:val="clear" w:color="auto" w:fill="FFFFFF"/>
        </w:rPr>
      </w:pPr>
      <w:bookmarkStart w:id="135" w:name="c32a"/>
      <w:r w:rsidRPr="0048129C">
        <w:rPr>
          <w:rFonts w:eastAsia="Arial"/>
          <w:b/>
          <w:color w:val="0000FF"/>
          <w:highlight w:val="yellow"/>
          <w:shd w:val="clear" w:color="auto" w:fill="FFFFFF"/>
        </w:rPr>
        <w:tab/>
        <w:t>a)</w:t>
      </w:r>
      <w:r w:rsidR="00660109" w:rsidRPr="0048129C">
        <w:rPr>
          <w:rFonts w:eastAsia="Arial"/>
          <w:color w:val="000000"/>
          <w:highlight w:val="yellow"/>
          <w:shd w:val="clear" w:color="auto" w:fill="FFFFFF"/>
        </w:rPr>
        <w:t xml:space="preserve"> Công thức phân tử của methanol là</w:t>
      </w:r>
      <w:r w:rsidR="00660109" w:rsidRPr="0048129C">
        <w:rPr>
          <w:rFonts w:eastAsia="Arial"/>
          <w:color w:val="000000"/>
          <w:highlight w:val="yellow"/>
          <w:shd w:val="clear" w:color="auto" w:fill="FFFFFF"/>
          <w:lang w:val="vi-VN"/>
        </w:rPr>
        <w:t xml:space="preserve"> </w:t>
      </w:r>
      <w:r w:rsidR="00660109" w:rsidRPr="0048129C">
        <w:rPr>
          <w:rFonts w:eastAsia="Arial"/>
          <w:color w:val="000000"/>
          <w:highlight w:val="yellow"/>
          <w:shd w:val="clear" w:color="auto" w:fill="FFFFFF"/>
        </w:rPr>
        <w:t>CH</w:t>
      </w:r>
      <w:r w:rsidR="00660109" w:rsidRPr="0048129C">
        <w:rPr>
          <w:rFonts w:eastAsia="Arial"/>
          <w:color w:val="000000"/>
          <w:highlight w:val="yellow"/>
          <w:shd w:val="clear" w:color="auto" w:fill="FFFFFF"/>
          <w:vertAlign w:val="subscript"/>
        </w:rPr>
        <w:t>3</w:t>
      </w:r>
      <w:r w:rsidR="00660109" w:rsidRPr="0048129C">
        <w:rPr>
          <w:rFonts w:eastAsia="Arial"/>
          <w:color w:val="000000"/>
          <w:highlight w:val="yellow"/>
          <w:shd w:val="clear" w:color="auto" w:fill="FFFFFF"/>
        </w:rPr>
        <w:t>OH. </w:t>
      </w:r>
      <w:r w:rsidR="00660109" w:rsidRPr="0048129C">
        <w:rPr>
          <w:rFonts w:eastAsia="Arial"/>
          <w:color w:val="000000"/>
          <w:highlight w:val="yellow"/>
          <w:shd w:val="clear" w:color="auto" w:fill="FFFFFF"/>
          <w:lang w:val="vi-VN"/>
        </w:rPr>
        <w:t>Người bị ngộ độc có c</w:t>
      </w:r>
      <w:r w:rsidR="00660109" w:rsidRPr="0048129C">
        <w:rPr>
          <w:rFonts w:eastAsia="SimSun"/>
          <w:highlight w:val="yellow"/>
        </w:rPr>
        <w:t>ảm giác đau đầu</w:t>
      </w:r>
      <w:r w:rsidRPr="0048129C">
        <w:rPr>
          <w:rFonts w:eastAsia="SimSun"/>
          <w:highlight w:val="yellow"/>
          <w:lang w:val="vi-VN"/>
        </w:rPr>
        <w:t>,</w:t>
      </w:r>
      <w:r w:rsidR="00660109" w:rsidRPr="0048129C">
        <w:rPr>
          <w:rFonts w:eastAsia="SimSun"/>
          <w:highlight w:val="yellow"/>
        </w:rPr>
        <w:t>buồn nôn và nôn ói</w:t>
      </w:r>
      <w:r w:rsidR="00660109" w:rsidRPr="0048129C">
        <w:rPr>
          <w:rFonts w:eastAsia="SimSun"/>
          <w:highlight w:val="yellow"/>
          <w:lang w:val="vi-VN"/>
        </w:rPr>
        <w:t>,</w:t>
      </w:r>
      <w:r w:rsidR="00660109" w:rsidRPr="0048129C">
        <w:rPr>
          <w:rFonts w:eastAsia="SimSun"/>
          <w:highlight w:val="yellow"/>
        </w:rPr>
        <w:t xml:space="preserve"> </w:t>
      </w:r>
      <w:r w:rsidR="00660109" w:rsidRPr="0048129C">
        <w:rPr>
          <w:rFonts w:eastAsia="SimSun"/>
          <w:highlight w:val="yellow"/>
          <w:lang w:val="vi-VN"/>
        </w:rPr>
        <w:t>say rượu,</w:t>
      </w:r>
      <w:r w:rsidR="00660109" w:rsidRPr="0048129C">
        <w:rPr>
          <w:rFonts w:eastAsia="SimSun"/>
          <w:highlight w:val="yellow"/>
        </w:rPr>
        <w:t xml:space="preserve"> </w:t>
      </w:r>
      <w:r w:rsidR="00660109" w:rsidRPr="0048129C">
        <w:rPr>
          <w:rFonts w:eastAsia="SimSun"/>
          <w:highlight w:val="yellow"/>
          <w:lang w:val="vi-VN"/>
        </w:rPr>
        <w:t>hôn mê</w:t>
      </w:r>
    </w:p>
    <w:p w14:paraId="7A08A1A4" w14:textId="47012A95" w:rsidR="00D210D4" w:rsidRPr="0048129C" w:rsidRDefault="00D210D4" w:rsidP="001A6A9C">
      <w:pPr>
        <w:spacing w:before="0" w:after="0" w:line="276" w:lineRule="auto"/>
        <w:jc w:val="both"/>
        <w:rPr>
          <w:rFonts w:eastAsia="Arial"/>
          <w:color w:val="000000"/>
          <w:shd w:val="clear" w:color="auto" w:fill="FFFFFF"/>
        </w:rPr>
      </w:pPr>
      <w:bookmarkStart w:id="136" w:name="c32b"/>
      <w:bookmarkEnd w:id="135"/>
      <w:r w:rsidRPr="0048129C">
        <w:rPr>
          <w:rFonts w:eastAsia="Arial"/>
          <w:b/>
          <w:color w:val="0000FF"/>
          <w:shd w:val="clear" w:color="auto" w:fill="FFFFFF"/>
        </w:rPr>
        <w:tab/>
        <w:t>b)</w:t>
      </w:r>
      <w:r w:rsidR="00660109" w:rsidRPr="0048129C">
        <w:rPr>
          <w:rFonts w:eastAsia="Arial"/>
          <w:color w:val="000000"/>
          <w:shd w:val="clear" w:color="auto" w:fill="FFFFFF"/>
        </w:rPr>
        <w:t xml:space="preserve"> Công thức phân tử của methanol là C</w:t>
      </w:r>
      <w:r w:rsidR="00660109" w:rsidRPr="0048129C">
        <w:rPr>
          <w:rFonts w:eastAsia="Arial"/>
          <w:color w:val="000000"/>
          <w:shd w:val="clear" w:color="auto" w:fill="FFFFFF"/>
          <w:vertAlign w:val="subscript"/>
        </w:rPr>
        <w:t>2</w:t>
      </w:r>
      <w:r w:rsidR="00660109" w:rsidRPr="0048129C">
        <w:rPr>
          <w:rFonts w:eastAsia="Arial"/>
          <w:color w:val="000000"/>
          <w:shd w:val="clear" w:color="auto" w:fill="FFFFFF"/>
        </w:rPr>
        <w:t>H</w:t>
      </w:r>
      <w:r w:rsidR="00660109" w:rsidRPr="0048129C">
        <w:rPr>
          <w:rFonts w:eastAsia="Arial"/>
          <w:color w:val="000000"/>
          <w:shd w:val="clear" w:color="auto" w:fill="FFFFFF"/>
          <w:vertAlign w:val="subscript"/>
        </w:rPr>
        <w:t>5</w:t>
      </w:r>
      <w:r w:rsidR="00660109" w:rsidRPr="0048129C">
        <w:rPr>
          <w:rFonts w:eastAsia="Arial"/>
          <w:color w:val="000000"/>
          <w:shd w:val="clear" w:color="auto" w:fill="FFFFFF"/>
        </w:rPr>
        <w:t>OH.</w:t>
      </w:r>
      <w:r w:rsidR="00660109" w:rsidRPr="0048129C">
        <w:rPr>
          <w:rFonts w:eastAsia="Arial"/>
          <w:color w:val="000000"/>
          <w:shd w:val="clear" w:color="auto" w:fill="FFFFFF"/>
          <w:lang w:val="vi-VN"/>
        </w:rPr>
        <w:t>Người bị ngộ độc có c</w:t>
      </w:r>
      <w:r w:rsidR="00660109" w:rsidRPr="0048129C">
        <w:rPr>
          <w:rFonts w:eastAsia="SimSun"/>
        </w:rPr>
        <w:t>ảm giác</w:t>
      </w:r>
      <w:r w:rsidRPr="0048129C">
        <w:rPr>
          <w:rFonts w:eastAsia="Arial"/>
          <w:color w:val="000000"/>
          <w:shd w:val="clear" w:color="auto" w:fill="FFFFFF"/>
        </w:rPr>
        <w:t xml:space="preserve"> </w:t>
      </w:r>
      <w:r w:rsidR="00660109" w:rsidRPr="0048129C">
        <w:rPr>
          <w:rFonts w:eastAsia="Arial"/>
          <w:color w:val="000000"/>
          <w:shd w:val="clear" w:color="auto" w:fill="FFFFFF"/>
          <w:lang w:val="vi-VN"/>
        </w:rPr>
        <w:t>tiêu chảy,sưng mặt,tay chân.</w:t>
      </w:r>
    </w:p>
    <w:p w14:paraId="5A0A3D31" w14:textId="2BF0FBA7" w:rsidR="00D210D4" w:rsidRPr="0048129C" w:rsidRDefault="00D210D4" w:rsidP="001A6A9C">
      <w:pPr>
        <w:spacing w:before="0" w:after="0" w:line="276" w:lineRule="auto"/>
        <w:jc w:val="both"/>
        <w:rPr>
          <w:rFonts w:eastAsia="Arial"/>
          <w:color w:val="000000"/>
          <w:shd w:val="clear" w:color="auto" w:fill="FFFFFF"/>
        </w:rPr>
      </w:pPr>
      <w:bookmarkStart w:id="137" w:name="c32c"/>
      <w:bookmarkEnd w:id="136"/>
      <w:r w:rsidRPr="0048129C">
        <w:rPr>
          <w:rFonts w:eastAsia="Arial"/>
          <w:b/>
          <w:color w:val="0000FF"/>
          <w:shd w:val="clear" w:color="auto" w:fill="FFFFFF"/>
        </w:rPr>
        <w:tab/>
        <w:t>c)</w:t>
      </w:r>
      <w:r w:rsidR="00660109" w:rsidRPr="0048129C">
        <w:rPr>
          <w:rFonts w:eastAsia="Arial"/>
          <w:color w:val="000000"/>
          <w:shd w:val="clear" w:color="auto" w:fill="FFFFFF"/>
        </w:rPr>
        <w:t xml:space="preserve"> Công thức phân tử của methanol là C</w:t>
      </w:r>
      <w:r w:rsidR="00660109" w:rsidRPr="0048129C">
        <w:rPr>
          <w:rFonts w:eastAsia="Arial"/>
          <w:color w:val="000000"/>
          <w:shd w:val="clear" w:color="auto" w:fill="FFFFFF"/>
          <w:vertAlign w:val="subscript"/>
        </w:rPr>
        <w:t>3</w:t>
      </w:r>
      <w:r w:rsidR="00660109" w:rsidRPr="0048129C">
        <w:rPr>
          <w:rFonts w:eastAsia="Arial"/>
          <w:color w:val="000000"/>
          <w:shd w:val="clear" w:color="auto" w:fill="FFFFFF"/>
        </w:rPr>
        <w:t>H</w:t>
      </w:r>
      <w:r w:rsidR="00660109" w:rsidRPr="0048129C">
        <w:rPr>
          <w:rFonts w:eastAsia="Arial"/>
          <w:color w:val="000000"/>
          <w:shd w:val="clear" w:color="auto" w:fill="FFFFFF"/>
          <w:vertAlign w:val="subscript"/>
        </w:rPr>
        <w:t>7</w:t>
      </w:r>
      <w:r w:rsidR="00660109" w:rsidRPr="0048129C">
        <w:rPr>
          <w:rFonts w:eastAsia="Arial"/>
          <w:color w:val="000000"/>
          <w:shd w:val="clear" w:color="auto" w:fill="FFFFFF"/>
        </w:rPr>
        <w:t xml:space="preserve">OH. </w:t>
      </w:r>
      <w:r w:rsidR="00660109" w:rsidRPr="0048129C">
        <w:rPr>
          <w:rFonts w:eastAsia="Arial"/>
          <w:color w:val="000000"/>
          <w:shd w:val="clear" w:color="auto" w:fill="FFFFFF"/>
          <w:lang w:val="vi-VN"/>
        </w:rPr>
        <w:t>Người bị ngộ độc có c</w:t>
      </w:r>
      <w:r w:rsidR="00660109" w:rsidRPr="0048129C">
        <w:rPr>
          <w:rFonts w:eastAsia="SimSun"/>
        </w:rPr>
        <w:t>ảm giác</w:t>
      </w:r>
      <w:r w:rsidR="00660109" w:rsidRPr="0048129C">
        <w:rPr>
          <w:rFonts w:eastAsia="SimSun"/>
          <w:lang w:val="vi-VN"/>
        </w:rPr>
        <w:t xml:space="preserve"> chán ăn,nóng lạnh,quậy phá vì rối loạn thần kinh.</w:t>
      </w:r>
    </w:p>
    <w:p w14:paraId="38520F08" w14:textId="27C749FB" w:rsidR="00D210D4" w:rsidRPr="0048129C" w:rsidRDefault="00D210D4" w:rsidP="001A6A9C">
      <w:pPr>
        <w:spacing w:before="0" w:after="0" w:line="276" w:lineRule="auto"/>
        <w:jc w:val="both"/>
        <w:rPr>
          <w:rFonts w:eastAsia="Arial"/>
          <w:color w:val="000000"/>
        </w:rPr>
      </w:pPr>
      <w:bookmarkStart w:id="138" w:name="c32d"/>
      <w:bookmarkEnd w:id="137"/>
      <w:r w:rsidRPr="0048129C">
        <w:rPr>
          <w:rFonts w:eastAsia="Arial"/>
          <w:b/>
          <w:color w:val="0000FF"/>
          <w:shd w:val="clear" w:color="auto" w:fill="FFFFFF"/>
        </w:rPr>
        <w:tab/>
        <w:t>d)</w:t>
      </w:r>
      <w:r w:rsidR="00660109" w:rsidRPr="0048129C">
        <w:rPr>
          <w:rFonts w:eastAsia="Arial"/>
          <w:color w:val="000000"/>
          <w:shd w:val="clear" w:color="auto" w:fill="FFFFFF"/>
        </w:rPr>
        <w:t xml:space="preserve"> Công thức phân tử của methanol là CH</w:t>
      </w:r>
      <w:r w:rsidR="00660109" w:rsidRPr="0048129C">
        <w:rPr>
          <w:rFonts w:eastAsia="Arial"/>
          <w:color w:val="000000"/>
          <w:shd w:val="clear" w:color="auto" w:fill="FFFFFF"/>
          <w:vertAlign w:val="subscript"/>
        </w:rPr>
        <w:t>3</w:t>
      </w:r>
      <w:r w:rsidR="00660109" w:rsidRPr="0048129C">
        <w:rPr>
          <w:rFonts w:eastAsia="Arial"/>
          <w:color w:val="000000"/>
          <w:shd w:val="clear" w:color="auto" w:fill="FFFFFF"/>
        </w:rPr>
        <w:t>OH.</w:t>
      </w:r>
      <w:r w:rsidR="00660109" w:rsidRPr="0048129C">
        <w:rPr>
          <w:rFonts w:eastAsia="Arial"/>
          <w:color w:val="000000"/>
          <w:shd w:val="clear" w:color="auto" w:fill="FFFFFF"/>
          <w:lang w:val="vi-VN"/>
        </w:rPr>
        <w:t>Người bị ngộ độc có c</w:t>
      </w:r>
      <w:r w:rsidR="00660109" w:rsidRPr="0048129C">
        <w:rPr>
          <w:rFonts w:eastAsia="SimSun"/>
        </w:rPr>
        <w:t>ảm giác</w:t>
      </w:r>
      <w:r w:rsidR="00660109" w:rsidRPr="0048129C">
        <w:rPr>
          <w:rFonts w:eastAsia="SimSun"/>
          <w:lang w:val="vi-VN"/>
        </w:rPr>
        <w:t xml:space="preserve"> ngưng thở sau 30</w:t>
      </w:r>
      <w:r w:rsidR="00660109" w:rsidRPr="0048129C">
        <w:rPr>
          <w:rFonts w:eastAsia="SimSun"/>
        </w:rPr>
        <w:t xml:space="preserve"> </w:t>
      </w:r>
      <w:r w:rsidR="00660109" w:rsidRPr="0048129C">
        <w:rPr>
          <w:rFonts w:eastAsia="SimSun"/>
          <w:lang w:val="vi-VN"/>
        </w:rPr>
        <w:t>phút khi nhiễm độc</w:t>
      </w:r>
      <w:r w:rsidRPr="0048129C">
        <w:rPr>
          <w:rFonts w:eastAsia="Arial"/>
          <w:color w:val="000000"/>
          <w:shd w:val="clear" w:color="auto" w:fill="FFFFFF"/>
        </w:rPr>
        <w:t xml:space="preserve"> </w:t>
      </w:r>
      <w:r w:rsidR="00660109" w:rsidRPr="0048129C">
        <w:rPr>
          <w:rFonts w:eastAsia="Arial"/>
          <w:color w:val="000000"/>
          <w:shd w:val="clear" w:color="auto" w:fill="FFFFFF"/>
        </w:rPr>
        <w:t>methanol</w:t>
      </w:r>
      <w:r w:rsidR="00660109" w:rsidRPr="0048129C">
        <w:rPr>
          <w:rFonts w:eastAsia="Arial"/>
          <w:color w:val="000000"/>
          <w:shd w:val="clear" w:color="auto" w:fill="FFFFFF"/>
          <w:lang w:val="vi-VN"/>
        </w:rPr>
        <w:t>,sùi bọt mép.</w:t>
      </w:r>
    </w:p>
    <w:p w14:paraId="55BDC6D1" w14:textId="04086DB6" w:rsidR="00660109" w:rsidRPr="0048129C" w:rsidRDefault="00D210D4" w:rsidP="001A6A9C">
      <w:pPr>
        <w:spacing w:before="0" w:after="0" w:line="276" w:lineRule="auto"/>
        <w:jc w:val="both"/>
      </w:pPr>
      <w:r w:rsidRPr="0048129C">
        <w:rPr>
          <w:b/>
          <w:color w:val="0000FF"/>
        </w:rPr>
        <w:t xml:space="preserve">Câu </w:t>
      </w:r>
      <w:bookmarkStart w:id="139" w:name="c33q"/>
      <w:bookmarkEnd w:id="139"/>
      <w:r w:rsidR="0048129C">
        <w:rPr>
          <w:b/>
          <w:color w:val="0000FF"/>
        </w:rPr>
        <w:t xml:space="preserve">8. </w:t>
      </w:r>
      <w:r w:rsidR="00660109" w:rsidRPr="0048129C">
        <w:t>Nguyên nhân phản ứng thế bromine vào vòng thơm của phenol xảy ra dễ dàng hơn so với benzene là do</w:t>
      </w:r>
    </w:p>
    <w:p w14:paraId="0BB4701D" w14:textId="08ED21AC" w:rsidR="00660109" w:rsidRPr="0048129C" w:rsidRDefault="00D210D4" w:rsidP="001A6A9C">
      <w:pPr>
        <w:spacing w:before="0" w:after="0" w:line="276" w:lineRule="auto"/>
        <w:jc w:val="both"/>
      </w:pPr>
      <w:bookmarkStart w:id="140" w:name="c33a"/>
      <w:bookmarkEnd w:id="138"/>
      <w:r w:rsidRPr="0048129C">
        <w:rPr>
          <w:b/>
          <w:color w:val="0000FF"/>
        </w:rPr>
        <w:tab/>
        <w:t>a)</w:t>
      </w:r>
      <w:r w:rsidR="00660109" w:rsidRPr="0048129C">
        <w:t xml:space="preserve"> Phenol là hợp chất hữu cơ trong phân tử có vòng benzene và nhóm -OH;</w:t>
      </w:r>
      <w:r w:rsidR="00660109" w:rsidRPr="0048129C">
        <w:rPr>
          <w:rFonts w:eastAsia="Segoe UI"/>
          <w:color w:val="333333"/>
          <w:shd w:val="clear" w:color="auto" w:fill="E6E6E6"/>
        </w:rPr>
        <w:t xml:space="preserve"> </w:t>
      </w:r>
      <w:r w:rsidR="00660109" w:rsidRPr="0048129C">
        <w:t>phenol tan một phần trong nước.</w:t>
      </w:r>
    </w:p>
    <w:p w14:paraId="243DCAA0" w14:textId="12E9EA5A" w:rsidR="00660109" w:rsidRPr="0048129C" w:rsidRDefault="00D210D4" w:rsidP="001A6A9C">
      <w:pPr>
        <w:spacing w:before="0" w:after="0" w:line="276" w:lineRule="auto"/>
        <w:jc w:val="both"/>
        <w:rPr>
          <w:highlight w:val="yellow"/>
        </w:rPr>
      </w:pPr>
      <w:bookmarkStart w:id="141" w:name="c33b"/>
      <w:bookmarkEnd w:id="140"/>
      <w:r w:rsidRPr="0048129C">
        <w:rPr>
          <w:b/>
          <w:color w:val="0000FF"/>
          <w:highlight w:val="yellow"/>
        </w:rPr>
        <w:tab/>
        <w:t>b)</w:t>
      </w:r>
      <w:r w:rsidR="00660109" w:rsidRPr="0048129C">
        <w:rPr>
          <w:highlight w:val="yellow"/>
        </w:rPr>
        <w:t xml:space="preserve"> Do có hiệu ứng liên hợp nên cặp e chưa sử dụng của nguyên tử O bị hút về phía vòng benzene</w:t>
      </w:r>
    </w:p>
    <w:p w14:paraId="6F982ECF" w14:textId="7387216F" w:rsidR="00D210D4" w:rsidRPr="0048129C" w:rsidRDefault="00D210D4" w:rsidP="001A6A9C">
      <w:pPr>
        <w:spacing w:before="0" w:after="0" w:line="276" w:lineRule="auto"/>
        <w:jc w:val="both"/>
        <w:rPr>
          <w:lang w:val="es-ES"/>
        </w:rPr>
      </w:pPr>
      <w:bookmarkStart w:id="142" w:name="c33c"/>
      <w:bookmarkEnd w:id="141"/>
      <w:r w:rsidRPr="0048129C">
        <w:rPr>
          <w:b/>
          <w:color w:val="0000FF"/>
          <w:highlight w:val="yellow"/>
        </w:rPr>
        <w:tab/>
        <w:t>c)</w:t>
      </w:r>
      <w:r w:rsidR="00660109" w:rsidRPr="0048129C">
        <w:rPr>
          <w:highlight w:val="yellow"/>
        </w:rPr>
        <w:t xml:space="preserve"> Ảnh hưởng của nhóm </w:t>
      </w:r>
      <w:r w:rsidR="00660109" w:rsidRPr="0048129C">
        <w:rPr>
          <w:position w:val="-6"/>
          <w:highlight w:val="yellow"/>
        </w:rPr>
        <w:object w:dxaOrig="564" w:dyaOrig="276" w14:anchorId="6C811F02">
          <v:shape id="_x0000_i1036" type="#_x0000_t75" style="width:28.05pt;height:13.85pt" o:ole="">
            <v:imagedata r:id="rId41" o:title=""/>
          </v:shape>
          <o:OLEObject Type="Embed" ProgID="Equation.DSMT4" ShapeID="_x0000_i1036" DrawAspect="Content" ObjectID="_1837856812" r:id="rId42"/>
        </w:object>
      </w:r>
      <w:r w:rsidR="00660109" w:rsidRPr="0048129C">
        <w:rPr>
          <w:highlight w:val="yellow"/>
        </w:rPr>
        <w:t xml:space="preserve"> đến vòng benzene trong phân tử phenol.</w:t>
      </w:r>
    </w:p>
    <w:p w14:paraId="66C596BC" w14:textId="65355F01" w:rsidR="00D210D4" w:rsidRPr="0048129C" w:rsidRDefault="001A6A9C" w:rsidP="001A6A9C">
      <w:pPr>
        <w:spacing w:before="0" w:after="0" w:line="276" w:lineRule="auto"/>
        <w:jc w:val="both"/>
      </w:pPr>
      <w:bookmarkStart w:id="143" w:name="c33d"/>
      <w:bookmarkStart w:id="144" w:name="c34d"/>
      <w:bookmarkStart w:id="145" w:name="c35d"/>
      <w:bookmarkStart w:id="146" w:name="c36d"/>
      <w:bookmarkStart w:id="147" w:name="c37d"/>
      <w:bookmarkStart w:id="148" w:name="c38d"/>
      <w:bookmarkStart w:id="149" w:name="c39d"/>
      <w:bookmarkStart w:id="150" w:name="c40d"/>
      <w:bookmarkEnd w:id="142"/>
      <w:r>
        <w:rPr>
          <w:rFonts w:eastAsia="Arial"/>
          <w:b/>
          <w:color w:val="0000FF"/>
        </w:rPr>
        <w:t xml:space="preserve">     </w:t>
      </w:r>
      <w:r w:rsidR="00D210D4" w:rsidRPr="0048129C">
        <w:rPr>
          <w:rFonts w:eastAsia="Arial"/>
          <w:b/>
          <w:color w:val="0000FF"/>
        </w:rPr>
        <w:t>d)</w:t>
      </w:r>
      <w:r w:rsidR="00660109" w:rsidRPr="0048129C">
        <w:rPr>
          <w:rFonts w:eastAsia="Arial"/>
          <w:color w:val="000000"/>
        </w:rPr>
        <w:t xml:space="preserve"> </w:t>
      </w:r>
      <w:r w:rsidR="00660109" w:rsidRPr="0048129C">
        <w:t xml:space="preserve">Ảnh hưởng của vòng benzene đến nhóm </w:t>
      </w:r>
      <w:r w:rsidR="00660109" w:rsidRPr="0048129C">
        <w:rPr>
          <w:position w:val="-6"/>
        </w:rPr>
        <w:object w:dxaOrig="564" w:dyaOrig="276" w14:anchorId="308F7CD3">
          <v:shape id="_x0000_i1037" type="#_x0000_t75" style="width:28.05pt;height:13.85pt" o:ole="">
            <v:imagedata r:id="rId41" o:title=""/>
          </v:shape>
          <o:OLEObject Type="Embed" ProgID="Equation.DSMT4" ShapeID="_x0000_i1037" DrawAspect="Content" ObjectID="_1837856813" r:id="rId43"/>
        </w:object>
      </w:r>
      <w:r w:rsidR="00660109" w:rsidRPr="0048129C">
        <w:t xml:space="preserve"> trong phân tử phenol.</w:t>
      </w:r>
    </w:p>
    <w:p w14:paraId="108C141B" w14:textId="0B6CCE80" w:rsidR="00CD4E1A" w:rsidRPr="0048129C" w:rsidRDefault="00CD4E1A" w:rsidP="001A6A9C">
      <w:pPr>
        <w:widowControl w:val="0"/>
        <w:autoSpaceDE w:val="0"/>
        <w:autoSpaceDN w:val="0"/>
        <w:adjustRightInd w:val="0"/>
        <w:spacing w:before="0" w:after="0" w:line="288" w:lineRule="auto"/>
        <w:jc w:val="both"/>
        <w:rPr>
          <w:b/>
          <w:i/>
        </w:rPr>
      </w:pPr>
      <w:r w:rsidRPr="0048129C">
        <w:rPr>
          <w:b/>
        </w:rPr>
        <w:lastRenderedPageBreak/>
        <w:t>PHẦN</w:t>
      </w:r>
      <w:r w:rsidRPr="0048129C">
        <w:rPr>
          <w:b/>
          <w:spacing w:val="-2"/>
        </w:rPr>
        <w:t xml:space="preserve"> </w:t>
      </w:r>
      <w:r w:rsidRPr="0048129C">
        <w:rPr>
          <w:b/>
        </w:rPr>
        <w:t>III.</w:t>
      </w:r>
      <w:r w:rsidRPr="0048129C">
        <w:rPr>
          <w:b/>
          <w:spacing w:val="-1"/>
        </w:rPr>
        <w:t xml:space="preserve"> </w:t>
      </w:r>
      <w:r w:rsidRPr="0048129C">
        <w:rPr>
          <w:b/>
        </w:rPr>
        <w:t xml:space="preserve">Câu trắc nghiệm trả lời ngắn. </w:t>
      </w:r>
      <w:r w:rsidRPr="0048129C">
        <w:rPr>
          <w:i/>
        </w:rPr>
        <w:t>Thí sinh trả lời từ câu 1 đến câu 8.</w:t>
      </w:r>
      <w:r w:rsidR="00D210D4" w:rsidRPr="0048129C">
        <w:rPr>
          <w:i/>
        </w:rPr>
        <w:tab/>
      </w:r>
    </w:p>
    <w:bookmarkEnd w:id="143"/>
    <w:bookmarkEnd w:id="144"/>
    <w:bookmarkEnd w:id="145"/>
    <w:bookmarkEnd w:id="146"/>
    <w:bookmarkEnd w:id="147"/>
    <w:bookmarkEnd w:id="148"/>
    <w:bookmarkEnd w:id="149"/>
    <w:bookmarkEnd w:id="150"/>
    <w:p w14:paraId="68EC1ABC" w14:textId="1D274B3E" w:rsidR="00CD4E1A" w:rsidRPr="001A6A9C" w:rsidRDefault="00D210D4" w:rsidP="001A6A9C">
      <w:pPr>
        <w:spacing w:before="0" w:after="0" w:line="288" w:lineRule="auto"/>
        <w:jc w:val="both"/>
      </w:pPr>
      <w:r w:rsidRPr="0048129C">
        <w:rPr>
          <w:b/>
          <w:color w:val="0000FF"/>
        </w:rPr>
        <w:t xml:space="preserve">Câu </w:t>
      </w:r>
      <w:bookmarkStart w:id="151" w:name="c34q"/>
      <w:bookmarkEnd w:id="151"/>
      <w:r w:rsidRPr="0048129C">
        <w:rPr>
          <w:b/>
          <w:color w:val="0000FF"/>
        </w:rPr>
        <w:t>1.</w:t>
      </w:r>
      <w:r w:rsidR="00CD4E1A" w:rsidRPr="0048129C">
        <w:rPr>
          <w:color w:val="0066FF"/>
        </w:rPr>
        <w:t xml:space="preserve"> </w:t>
      </w:r>
      <w:r w:rsidR="00CD4E1A" w:rsidRPr="0048129C">
        <w:rPr>
          <w:b/>
          <w:color w:val="0066FF"/>
        </w:rPr>
        <w:t xml:space="preserve">(HH1.7-Hiểu) </w:t>
      </w:r>
      <w:r w:rsidR="00CD4E1A" w:rsidRPr="0048129C">
        <w:t xml:space="preserve">Cho các </w:t>
      </w:r>
      <w:r w:rsidR="00CD4E1A" w:rsidRPr="001A6A9C">
        <w:t xml:space="preserve">chất sau: acetylene; methyl acetylene; ethyl acetylene và dimethyl acetylene. Có bao nhiêu chất tạo được kết tủa khi tác dụng với dung dịch </w:t>
      </w:r>
      <m:oMath>
        <m:sSub>
          <m:sSubPr>
            <m:ctrlPr>
              <w:rPr>
                <w:rFonts w:ascii="Cambria Math" w:hAnsi="Cambria Math"/>
              </w:rPr>
            </m:ctrlPr>
          </m:sSubPr>
          <m:e>
            <m:r>
              <m:rPr>
                <m:sty m:val="p"/>
              </m:rPr>
              <w:rPr>
                <w:rFonts w:ascii="Cambria Math" w:hAnsi="Cambria Math"/>
              </w:rPr>
              <m:t>AgNO</m:t>
            </m:r>
          </m:e>
          <m:sub>
            <m:r>
              <m:rPr>
                <m:sty m:val="p"/>
              </m:rPr>
              <w:rPr>
                <w:rFonts w:ascii="Cambria Math" w:hAnsi="Cambria Math"/>
              </w:rPr>
              <m:t>3</m:t>
            </m:r>
          </m:sub>
        </m:sSub>
      </m:oMath>
      <w:r w:rsidR="00CD4E1A" w:rsidRPr="001A6A9C">
        <w:t xml:space="preserve"> trong </w:t>
      </w:r>
      <m:oMath>
        <m:sSub>
          <m:sSubPr>
            <m:ctrlPr>
              <w:rPr>
                <w:rFonts w:ascii="Cambria Math" w:hAnsi="Cambria Math"/>
              </w:rPr>
            </m:ctrlPr>
          </m:sSubPr>
          <m:e>
            <m:r>
              <m:rPr>
                <m:sty m:val="p"/>
              </m:rPr>
              <w:rPr>
                <w:rFonts w:ascii="Cambria Math" w:hAnsi="Cambria Math"/>
              </w:rPr>
              <m:t>NH</m:t>
            </m:r>
          </m:e>
          <m:sub>
            <m:r>
              <m:rPr>
                <m:sty m:val="p"/>
              </m:rPr>
              <w:rPr>
                <w:rFonts w:ascii="Cambria Math" w:hAnsi="Cambria Math"/>
              </w:rPr>
              <m:t>3</m:t>
            </m:r>
          </m:sub>
        </m:sSub>
      </m:oMath>
      <w:r w:rsidR="00CD4E1A" w:rsidRPr="001A6A9C">
        <w:t>?</w:t>
      </w:r>
    </w:p>
    <w:p w14:paraId="2B1748B5" w14:textId="205364C3" w:rsidR="00CC1847" w:rsidRPr="001A6A9C" w:rsidRDefault="00D210D4" w:rsidP="001A6A9C">
      <w:pPr>
        <w:spacing w:before="0" w:after="0" w:line="288" w:lineRule="auto"/>
        <w:jc w:val="both"/>
        <w:rPr>
          <w:spacing w:val="2"/>
        </w:rPr>
      </w:pPr>
      <w:r w:rsidRPr="001A6A9C">
        <w:rPr>
          <w:b/>
          <w:bCs/>
          <w:color w:val="0000FF"/>
        </w:rPr>
        <w:t xml:space="preserve">Câu </w:t>
      </w:r>
      <w:bookmarkStart w:id="152" w:name="c35q"/>
      <w:bookmarkEnd w:id="152"/>
      <w:r w:rsidR="0048129C" w:rsidRPr="001A6A9C">
        <w:rPr>
          <w:b/>
          <w:bCs/>
          <w:color w:val="0000FF"/>
        </w:rPr>
        <w:t>2</w:t>
      </w:r>
      <w:r w:rsidRPr="001A6A9C">
        <w:rPr>
          <w:b/>
          <w:bCs/>
          <w:color w:val="0000FF"/>
        </w:rPr>
        <w:t>.</w:t>
      </w:r>
      <w:r w:rsidR="00CC1847" w:rsidRPr="001A6A9C">
        <w:rPr>
          <w:b/>
          <w:bCs/>
        </w:rPr>
        <w:t xml:space="preserve"> </w:t>
      </w:r>
      <w:r w:rsidR="00CC1847" w:rsidRPr="001A6A9C">
        <w:rPr>
          <w:spacing w:val="2"/>
        </w:rPr>
        <w:t xml:space="preserve">Fluoroethane, </w:t>
      </w:r>
      <w:r w:rsidR="00CC1847" w:rsidRPr="001A6A9C">
        <w:rPr>
          <w:position w:val="-12"/>
        </w:rPr>
        <w:object w:dxaOrig="1040" w:dyaOrig="360" w14:anchorId="3D65A032">
          <v:shape id="_x0000_i1038" type="#_x0000_t75" style="width:52.75pt;height:18.25pt" o:ole="">
            <v:imagedata r:id="rId44" o:title=""/>
          </v:shape>
          <o:OLEObject Type="Embed" ProgID="Equation.DSMT4" ShapeID="_x0000_i1038" DrawAspect="Content" ObjectID="_1837856814" r:id="rId45"/>
        </w:object>
      </w:r>
      <w:r w:rsidR="00CC1847" w:rsidRPr="001A6A9C">
        <w:rPr>
          <w:spacing w:val="2"/>
        </w:rPr>
        <w:t xml:space="preserve"> từng sử dụng làm chất làm lạnh, được tạo ra theo phản ứng</w:t>
      </w:r>
    </w:p>
    <w:p w14:paraId="374D1C59" w14:textId="1EC7BAF4" w:rsidR="00CC1847" w:rsidRPr="001A6A9C" w:rsidRDefault="00CC1847" w:rsidP="001A6A9C">
      <w:pPr>
        <w:spacing w:before="0" w:after="0" w:line="288" w:lineRule="auto"/>
        <w:jc w:val="center"/>
      </w:pPr>
      <w:r w:rsidRPr="001A6A9C">
        <w:rPr>
          <w:position w:val="-12"/>
        </w:rPr>
        <w:object w:dxaOrig="1140" w:dyaOrig="360" w14:anchorId="7EBF711B">
          <v:shape id="_x0000_i1039" type="#_x0000_t75" style="width:57.15pt;height:18.25pt" o:ole="">
            <v:imagedata r:id="rId46" o:title=""/>
          </v:shape>
          <o:OLEObject Type="Embed" ProgID="Equation.DSMT4" ShapeID="_x0000_i1039" DrawAspect="Content" ObjectID="_1837856815" r:id="rId47"/>
        </w:object>
      </w:r>
      <w:r w:rsidRPr="001A6A9C">
        <w:rPr>
          <w:spacing w:val="2"/>
        </w:rPr>
        <w:t xml:space="preserve">+ HF → </w:t>
      </w:r>
      <w:r w:rsidRPr="001A6A9C">
        <w:rPr>
          <w:position w:val="-12"/>
        </w:rPr>
        <w:object w:dxaOrig="1040" w:dyaOrig="360" w14:anchorId="11631BF0">
          <v:shape id="_x0000_i1040" type="#_x0000_t75" style="width:52.75pt;height:18.25pt" o:ole="">
            <v:imagedata r:id="rId44" o:title=""/>
          </v:shape>
          <o:OLEObject Type="Embed" ProgID="Equation.DSMT4" ShapeID="_x0000_i1040" DrawAspect="Content" ObjectID="_1837856816" r:id="rId48"/>
        </w:object>
      </w:r>
      <w:r w:rsidRPr="001A6A9C">
        <w:rPr>
          <w:spacing w:val="2"/>
        </w:rPr>
        <w:t xml:space="preserve"> </w:t>
      </w:r>
      <w:r w:rsidRPr="001A6A9C">
        <w:rPr>
          <w:position w:val="-12"/>
        </w:rPr>
        <w:object w:dxaOrig="1579" w:dyaOrig="380" w14:anchorId="223374DF">
          <v:shape id="_x0000_i1041" type="#_x0000_t75" style="width:78.4pt;height:18.95pt" o:ole="">
            <v:imagedata r:id="rId49" o:title=""/>
          </v:shape>
          <o:OLEObject Type="Embed" ProgID="Equation.DSMT4" ShapeID="_x0000_i1041" DrawAspect="Content" ObjectID="_1837856817" r:id="rId50"/>
        </w:object>
      </w:r>
    </w:p>
    <w:p w14:paraId="24455EF2" w14:textId="77777777" w:rsidR="00CC1847" w:rsidRPr="001A6A9C" w:rsidRDefault="00CC1847" w:rsidP="001A6A9C">
      <w:pPr>
        <w:spacing w:before="0" w:after="0" w:line="288" w:lineRule="auto"/>
        <w:jc w:val="both"/>
        <w:rPr>
          <w:spacing w:val="2"/>
        </w:rPr>
      </w:pPr>
      <w:r w:rsidRPr="001A6A9C">
        <w:t>Năng lượng (</w:t>
      </w:r>
      <w:r w:rsidRPr="001A6A9C">
        <w:rPr>
          <w:spacing w:val="2"/>
        </w:rPr>
        <w:t>kJ/mol)</w:t>
      </w:r>
      <w:r w:rsidRPr="001A6A9C">
        <w:t xml:space="preserve"> của liên kết C-F trong </w:t>
      </w:r>
      <w:r w:rsidRPr="001A6A9C">
        <w:rPr>
          <w:spacing w:val="2"/>
        </w:rPr>
        <w:t>fluoroethane là bao nhiêu? (biết năng lượng liên kết của một số liên kết được cho trong bảng sau):</w:t>
      </w:r>
    </w:p>
    <w:tbl>
      <w:tblPr>
        <w:tblStyle w:val="TableGrid"/>
        <w:tblW w:w="0" w:type="auto"/>
        <w:jc w:val="center"/>
        <w:tblLook w:val="04A0" w:firstRow="1" w:lastRow="0" w:firstColumn="1" w:lastColumn="0" w:noHBand="0" w:noVBand="1"/>
      </w:tblPr>
      <w:tblGrid>
        <w:gridCol w:w="1412"/>
        <w:gridCol w:w="1413"/>
        <w:gridCol w:w="1413"/>
        <w:gridCol w:w="1413"/>
        <w:gridCol w:w="1413"/>
      </w:tblGrid>
      <w:tr w:rsidR="00CC1847" w:rsidRPr="001A6A9C" w14:paraId="4E588E42" w14:textId="77777777" w:rsidTr="00AA311E">
        <w:trPr>
          <w:jc w:val="center"/>
        </w:trPr>
        <w:tc>
          <w:tcPr>
            <w:tcW w:w="1412" w:type="dxa"/>
            <w:shd w:val="clear" w:color="auto" w:fill="E5DFEC" w:themeFill="accent4" w:themeFillTint="33"/>
          </w:tcPr>
          <w:p w14:paraId="145830E0" w14:textId="77777777" w:rsidR="00CC1847" w:rsidRPr="001A6A9C" w:rsidRDefault="00CC1847" w:rsidP="001A6A9C">
            <w:pPr>
              <w:spacing w:before="0" w:line="288" w:lineRule="auto"/>
              <w:jc w:val="both"/>
              <w:rPr>
                <w:b/>
                <w:bCs/>
                <w:spacing w:val="2"/>
              </w:rPr>
            </w:pPr>
            <w:r w:rsidRPr="001A6A9C">
              <w:rPr>
                <w:b/>
                <w:bCs/>
                <w:spacing w:val="2"/>
              </w:rPr>
              <w:t>Liên kết</w:t>
            </w:r>
          </w:p>
        </w:tc>
        <w:tc>
          <w:tcPr>
            <w:tcW w:w="1413" w:type="dxa"/>
            <w:shd w:val="clear" w:color="auto" w:fill="E5DFEC" w:themeFill="accent4" w:themeFillTint="33"/>
          </w:tcPr>
          <w:p w14:paraId="1657B561" w14:textId="77777777" w:rsidR="00CC1847" w:rsidRPr="001A6A9C" w:rsidRDefault="00CC1847" w:rsidP="001A6A9C">
            <w:pPr>
              <w:spacing w:before="0" w:line="288" w:lineRule="auto"/>
              <w:jc w:val="both"/>
              <w:rPr>
                <w:spacing w:val="2"/>
              </w:rPr>
            </w:pPr>
            <w:r w:rsidRPr="001A6A9C">
              <w:rPr>
                <w:spacing w:val="2"/>
              </w:rPr>
              <w:t>C-H</w:t>
            </w:r>
          </w:p>
        </w:tc>
        <w:tc>
          <w:tcPr>
            <w:tcW w:w="1413" w:type="dxa"/>
            <w:shd w:val="clear" w:color="auto" w:fill="E5DFEC" w:themeFill="accent4" w:themeFillTint="33"/>
          </w:tcPr>
          <w:p w14:paraId="3DD5FFF6" w14:textId="77777777" w:rsidR="00CC1847" w:rsidRPr="001A6A9C" w:rsidRDefault="00CC1847" w:rsidP="001A6A9C">
            <w:pPr>
              <w:spacing w:before="0" w:line="288" w:lineRule="auto"/>
              <w:jc w:val="both"/>
              <w:rPr>
                <w:spacing w:val="2"/>
              </w:rPr>
            </w:pPr>
            <w:r w:rsidRPr="001A6A9C">
              <w:rPr>
                <w:spacing w:val="2"/>
              </w:rPr>
              <w:t>C=C</w:t>
            </w:r>
          </w:p>
        </w:tc>
        <w:tc>
          <w:tcPr>
            <w:tcW w:w="1413" w:type="dxa"/>
            <w:shd w:val="clear" w:color="auto" w:fill="E5DFEC" w:themeFill="accent4" w:themeFillTint="33"/>
          </w:tcPr>
          <w:p w14:paraId="55C96346" w14:textId="77777777" w:rsidR="00CC1847" w:rsidRPr="001A6A9C" w:rsidRDefault="00CC1847" w:rsidP="001A6A9C">
            <w:pPr>
              <w:spacing w:before="0" w:line="288" w:lineRule="auto"/>
              <w:jc w:val="both"/>
              <w:rPr>
                <w:spacing w:val="2"/>
              </w:rPr>
            </w:pPr>
            <w:r w:rsidRPr="001A6A9C">
              <w:rPr>
                <w:spacing w:val="2"/>
              </w:rPr>
              <w:t>H−F</w:t>
            </w:r>
          </w:p>
        </w:tc>
        <w:tc>
          <w:tcPr>
            <w:tcW w:w="1413" w:type="dxa"/>
            <w:shd w:val="clear" w:color="auto" w:fill="E5DFEC" w:themeFill="accent4" w:themeFillTint="33"/>
          </w:tcPr>
          <w:p w14:paraId="29F24547" w14:textId="77777777" w:rsidR="00CC1847" w:rsidRPr="001A6A9C" w:rsidRDefault="00CC1847" w:rsidP="001A6A9C">
            <w:pPr>
              <w:spacing w:before="0" w:line="288" w:lineRule="auto"/>
              <w:jc w:val="both"/>
              <w:rPr>
                <w:spacing w:val="2"/>
              </w:rPr>
            </w:pPr>
            <w:r w:rsidRPr="001A6A9C">
              <w:rPr>
                <w:spacing w:val="2"/>
              </w:rPr>
              <w:t>C−C</w:t>
            </w:r>
          </w:p>
        </w:tc>
      </w:tr>
      <w:tr w:rsidR="00CC1847" w:rsidRPr="001A6A9C" w14:paraId="111ED55F" w14:textId="77777777" w:rsidTr="00AA311E">
        <w:trPr>
          <w:jc w:val="center"/>
        </w:trPr>
        <w:tc>
          <w:tcPr>
            <w:tcW w:w="1412" w:type="dxa"/>
          </w:tcPr>
          <w:p w14:paraId="36564F2C" w14:textId="77777777" w:rsidR="00CC1847" w:rsidRPr="001A6A9C" w:rsidRDefault="00CC1847" w:rsidP="001A6A9C">
            <w:pPr>
              <w:spacing w:before="0" w:line="288" w:lineRule="auto"/>
              <w:jc w:val="both"/>
              <w:rPr>
                <w:b/>
                <w:bCs/>
                <w:spacing w:val="2"/>
              </w:rPr>
            </w:pPr>
            <w:r w:rsidRPr="001A6A9C">
              <w:rPr>
                <w:b/>
                <w:bCs/>
                <w:spacing w:val="2"/>
              </w:rPr>
              <w:t>E</w:t>
            </w:r>
            <w:r w:rsidRPr="001A6A9C">
              <w:rPr>
                <w:b/>
                <w:bCs/>
                <w:spacing w:val="2"/>
                <w:vertAlign w:val="subscript"/>
              </w:rPr>
              <w:t xml:space="preserve">b </w:t>
            </w:r>
            <w:r w:rsidRPr="001A6A9C">
              <w:rPr>
                <w:b/>
                <w:bCs/>
                <w:spacing w:val="2"/>
              </w:rPr>
              <w:t>(kJ/mol)</w:t>
            </w:r>
          </w:p>
        </w:tc>
        <w:tc>
          <w:tcPr>
            <w:tcW w:w="1413" w:type="dxa"/>
          </w:tcPr>
          <w:p w14:paraId="2828129E" w14:textId="77777777" w:rsidR="00CC1847" w:rsidRPr="001A6A9C" w:rsidRDefault="00CC1847" w:rsidP="001A6A9C">
            <w:pPr>
              <w:spacing w:before="0" w:line="288" w:lineRule="auto"/>
              <w:jc w:val="both"/>
              <w:rPr>
                <w:spacing w:val="2"/>
              </w:rPr>
            </w:pPr>
            <w:r w:rsidRPr="001A6A9C">
              <w:rPr>
                <w:spacing w:val="2"/>
              </w:rPr>
              <w:t>413</w:t>
            </w:r>
          </w:p>
        </w:tc>
        <w:tc>
          <w:tcPr>
            <w:tcW w:w="1413" w:type="dxa"/>
          </w:tcPr>
          <w:p w14:paraId="245F03C1" w14:textId="77777777" w:rsidR="00CC1847" w:rsidRPr="001A6A9C" w:rsidRDefault="00CC1847" w:rsidP="001A6A9C">
            <w:pPr>
              <w:spacing w:before="0" w:line="288" w:lineRule="auto"/>
              <w:jc w:val="both"/>
              <w:rPr>
                <w:spacing w:val="2"/>
              </w:rPr>
            </w:pPr>
            <w:r w:rsidRPr="001A6A9C">
              <w:rPr>
                <w:spacing w:val="2"/>
              </w:rPr>
              <w:t>614</w:t>
            </w:r>
          </w:p>
        </w:tc>
        <w:tc>
          <w:tcPr>
            <w:tcW w:w="1413" w:type="dxa"/>
          </w:tcPr>
          <w:p w14:paraId="6C1FBA1C" w14:textId="77777777" w:rsidR="00CC1847" w:rsidRPr="001A6A9C" w:rsidRDefault="00CC1847" w:rsidP="001A6A9C">
            <w:pPr>
              <w:spacing w:before="0" w:line="288" w:lineRule="auto"/>
              <w:jc w:val="both"/>
              <w:rPr>
                <w:spacing w:val="2"/>
              </w:rPr>
            </w:pPr>
            <w:r w:rsidRPr="001A6A9C">
              <w:rPr>
                <w:spacing w:val="2"/>
              </w:rPr>
              <w:t>565</w:t>
            </w:r>
          </w:p>
        </w:tc>
        <w:tc>
          <w:tcPr>
            <w:tcW w:w="1413" w:type="dxa"/>
          </w:tcPr>
          <w:p w14:paraId="1833AA74" w14:textId="77777777" w:rsidR="00CC1847" w:rsidRPr="001A6A9C" w:rsidRDefault="00CC1847" w:rsidP="001A6A9C">
            <w:pPr>
              <w:spacing w:before="0" w:line="288" w:lineRule="auto"/>
              <w:jc w:val="both"/>
              <w:rPr>
                <w:spacing w:val="2"/>
              </w:rPr>
            </w:pPr>
            <w:r w:rsidRPr="001A6A9C">
              <w:rPr>
                <w:spacing w:val="2"/>
              </w:rPr>
              <w:t>347</w:t>
            </w:r>
          </w:p>
        </w:tc>
      </w:tr>
    </w:tbl>
    <w:p w14:paraId="5D6F30EC" w14:textId="157309B9" w:rsidR="0048129C" w:rsidRPr="001A6A9C" w:rsidRDefault="00CC1847" w:rsidP="001A6A9C">
      <w:pPr>
        <w:spacing w:before="0" w:after="0" w:line="288" w:lineRule="auto"/>
        <w:jc w:val="both"/>
        <w:rPr>
          <w:color w:val="000000" w:themeColor="text1"/>
        </w:rPr>
      </w:pPr>
      <w:r w:rsidRPr="001A6A9C">
        <w:rPr>
          <w:rFonts w:eastAsia="Calibri"/>
          <w:color w:val="000000" w:themeColor="text1"/>
        </w:rPr>
        <w:t xml:space="preserve"> </w:t>
      </w:r>
      <w:r w:rsidR="00D210D4" w:rsidRPr="001A6A9C">
        <w:rPr>
          <w:b/>
          <w:color w:val="0000FF"/>
          <w:spacing w:val="2"/>
        </w:rPr>
        <w:t xml:space="preserve">Câu </w:t>
      </w:r>
      <w:bookmarkStart w:id="153" w:name="c36q"/>
      <w:bookmarkEnd w:id="153"/>
      <w:r w:rsidR="0048129C" w:rsidRPr="001A6A9C">
        <w:rPr>
          <w:b/>
          <w:color w:val="0000FF"/>
          <w:spacing w:val="2"/>
        </w:rPr>
        <w:t>3</w:t>
      </w:r>
      <w:r w:rsidR="00D210D4" w:rsidRPr="001A6A9C">
        <w:rPr>
          <w:b/>
          <w:color w:val="0000FF"/>
          <w:spacing w:val="2"/>
        </w:rPr>
        <w:t>.</w:t>
      </w:r>
      <w:r w:rsidR="00CD4E1A" w:rsidRPr="001A6A9C">
        <w:rPr>
          <w:b/>
          <w:color w:val="000000" w:themeColor="text1"/>
          <w:spacing w:val="2"/>
        </w:rPr>
        <w:t xml:space="preserve"> </w:t>
      </w:r>
      <w:r w:rsidR="00CD4E1A" w:rsidRPr="001A6A9C">
        <w:rPr>
          <w:rFonts w:eastAsia="Calibri"/>
          <w:b/>
          <w:bCs/>
          <w:color w:val="0066FF"/>
          <w:lang w:val="vi-VN"/>
        </w:rPr>
        <w:t>(HH1</w:t>
      </w:r>
      <w:r w:rsidR="00CD4E1A" w:rsidRPr="001A6A9C">
        <w:rPr>
          <w:rFonts w:eastAsia="Calibri"/>
          <w:b/>
          <w:bCs/>
          <w:color w:val="0066FF"/>
        </w:rPr>
        <w:t>.2</w:t>
      </w:r>
      <w:r w:rsidR="00CD4E1A" w:rsidRPr="001A6A9C">
        <w:rPr>
          <w:rFonts w:eastAsia="Calibri"/>
          <w:b/>
          <w:bCs/>
          <w:color w:val="0066FF"/>
          <w:lang w:val="vi-VN"/>
        </w:rPr>
        <w:t xml:space="preserve">-Biết) </w:t>
      </w:r>
      <w:r w:rsidR="00CD4E1A" w:rsidRPr="001A6A9C">
        <w:rPr>
          <w:color w:val="000000" w:themeColor="text1"/>
        </w:rPr>
        <w:t>Phenol (C</w:t>
      </w:r>
      <w:r w:rsidR="00CD4E1A" w:rsidRPr="001A6A9C">
        <w:rPr>
          <w:color w:val="000000" w:themeColor="text1"/>
          <w:vertAlign w:val="subscript"/>
        </w:rPr>
        <w:t>6</w:t>
      </w:r>
      <w:r w:rsidR="00CD4E1A" w:rsidRPr="001A6A9C">
        <w:rPr>
          <w:color w:val="000000" w:themeColor="text1"/>
        </w:rPr>
        <w:t>H</w:t>
      </w:r>
      <w:r w:rsidR="00CD4E1A" w:rsidRPr="001A6A9C">
        <w:rPr>
          <w:color w:val="000000" w:themeColor="text1"/>
          <w:vertAlign w:val="subscript"/>
        </w:rPr>
        <w:t>5</w:t>
      </w:r>
      <w:r w:rsidR="00CD4E1A" w:rsidRPr="001A6A9C">
        <w:rPr>
          <w:color w:val="000000" w:themeColor="text1"/>
        </w:rPr>
        <w:t xml:space="preserve">OH) có thể tác dụng với bao nhiêu chất trong dãy sau đây: </w:t>
      </w:r>
    </w:p>
    <w:p w14:paraId="4542A9B2" w14:textId="2AA029C5" w:rsidR="00CD4E1A" w:rsidRPr="001A6A9C" w:rsidRDefault="00CD4E1A" w:rsidP="001A6A9C">
      <w:pPr>
        <w:spacing w:before="0" w:after="0" w:line="288" w:lineRule="auto"/>
        <w:jc w:val="center"/>
        <w:rPr>
          <w:color w:val="000000" w:themeColor="text1"/>
        </w:rPr>
      </w:pPr>
      <w:r w:rsidRPr="001A6A9C">
        <w:rPr>
          <w:color w:val="ED0000"/>
        </w:rPr>
        <w:t>HNO</w:t>
      </w:r>
      <w:r w:rsidRPr="001A6A9C">
        <w:rPr>
          <w:color w:val="ED0000"/>
          <w:vertAlign w:val="subscript"/>
        </w:rPr>
        <w:t>3</w:t>
      </w:r>
      <w:r w:rsidRPr="001A6A9C">
        <w:rPr>
          <w:color w:val="000000" w:themeColor="text1"/>
        </w:rPr>
        <w:t xml:space="preserve">, HCl, </w:t>
      </w:r>
      <w:r w:rsidRPr="001A6A9C">
        <w:rPr>
          <w:color w:val="ED0000"/>
        </w:rPr>
        <w:t>Br</w:t>
      </w:r>
      <w:r w:rsidRPr="001A6A9C">
        <w:rPr>
          <w:color w:val="ED0000"/>
          <w:vertAlign w:val="subscript"/>
        </w:rPr>
        <w:t>2</w:t>
      </w:r>
      <w:r w:rsidRPr="001A6A9C">
        <w:rPr>
          <w:color w:val="ED0000"/>
        </w:rPr>
        <w:t>, Na, NaOH, Na</w:t>
      </w:r>
      <w:r w:rsidRPr="001A6A9C">
        <w:rPr>
          <w:color w:val="ED0000"/>
          <w:vertAlign w:val="subscript"/>
        </w:rPr>
        <w:t>2</w:t>
      </w:r>
      <w:r w:rsidRPr="001A6A9C">
        <w:rPr>
          <w:color w:val="ED0000"/>
        </w:rPr>
        <w:t>CO</w:t>
      </w:r>
      <w:r w:rsidRPr="001A6A9C">
        <w:rPr>
          <w:color w:val="ED0000"/>
          <w:vertAlign w:val="subscript"/>
        </w:rPr>
        <w:t>3</w:t>
      </w:r>
      <w:r w:rsidRPr="001A6A9C">
        <w:rPr>
          <w:color w:val="ED0000"/>
        </w:rPr>
        <w:t>.</w:t>
      </w:r>
    </w:p>
    <w:p w14:paraId="2BC7EAA7" w14:textId="69C67EF5" w:rsidR="00D210D4" w:rsidRPr="001A6A9C" w:rsidRDefault="00D210D4" w:rsidP="001A6A9C">
      <w:pPr>
        <w:spacing w:before="0" w:after="0" w:line="288" w:lineRule="auto"/>
        <w:jc w:val="both"/>
        <w:rPr>
          <w:rFonts w:eastAsia="Arial"/>
          <w:color w:val="0D0D0D" w:themeColor="text1" w:themeTint="F2"/>
          <w:lang w:val="vi-VN"/>
        </w:rPr>
      </w:pPr>
      <w:r w:rsidRPr="001A6A9C">
        <w:rPr>
          <w:rFonts w:eastAsia="Arial"/>
          <w:b/>
          <w:color w:val="0000FF"/>
          <w:lang w:val="vi-VN"/>
        </w:rPr>
        <w:t>C</w:t>
      </w:r>
      <w:r w:rsidRPr="001A6A9C">
        <w:rPr>
          <w:rFonts w:eastAsia="Arial"/>
          <w:b/>
          <w:color w:val="0000FF"/>
        </w:rPr>
        <w:t xml:space="preserve">âu </w:t>
      </w:r>
      <w:bookmarkStart w:id="154" w:name="c37q"/>
      <w:bookmarkEnd w:id="154"/>
      <w:r w:rsidR="0048129C" w:rsidRPr="001A6A9C">
        <w:rPr>
          <w:rFonts w:eastAsia="Arial"/>
          <w:b/>
          <w:color w:val="0000FF"/>
        </w:rPr>
        <w:t>4</w:t>
      </w:r>
      <w:r w:rsidRPr="001A6A9C">
        <w:rPr>
          <w:rFonts w:eastAsia="Arial"/>
          <w:b/>
          <w:color w:val="0000FF"/>
          <w:lang w:val="vi-VN"/>
        </w:rPr>
        <w:t>.</w:t>
      </w:r>
      <w:r w:rsidR="00CC1847" w:rsidRPr="001A6A9C">
        <w:rPr>
          <w:rFonts w:eastAsia="Arial"/>
          <w:color w:val="0D0D0D" w:themeColor="text1" w:themeTint="F2"/>
          <w:lang w:val="vi-VN"/>
        </w:rPr>
        <w:t xml:space="preserve"> Da nhân tạo (PVC) được điều chế từ khí thiên nhiên theo sơ đồ:</w:t>
      </w:r>
    </w:p>
    <w:p w14:paraId="3A1795A0" w14:textId="68B61170" w:rsidR="00CC1847" w:rsidRPr="001A6A9C" w:rsidRDefault="00CC1847" w:rsidP="001A6A9C">
      <w:pPr>
        <w:spacing w:before="0" w:after="0" w:line="288" w:lineRule="auto"/>
        <w:jc w:val="center"/>
        <w:rPr>
          <w:rFonts w:eastAsia="Arial"/>
          <w:color w:val="0D0D0D" w:themeColor="text1" w:themeTint="F2"/>
        </w:rPr>
      </w:pPr>
      <w:r w:rsidRPr="001A6A9C">
        <w:rPr>
          <w:rFonts w:eastAsia="Arial"/>
          <w:color w:val="0D0D0D" w:themeColor="text1" w:themeTint="F2"/>
          <w:position w:val="-10"/>
          <w:lang w:val="vi-VN"/>
        </w:rPr>
        <w:object w:dxaOrig="3879" w:dyaOrig="360" w14:anchorId="104E51C2">
          <v:shape id="_x0000_i1044" type="#_x0000_t75" style="width:190.3pt;height:21.65pt" o:ole="">
            <v:imagedata r:id="rId51" o:title=""/>
          </v:shape>
          <o:OLEObject Type="Embed" ProgID="Equation.DSMT4" ShapeID="_x0000_i1044" DrawAspect="Content" ObjectID="_1837856818" r:id="rId52"/>
        </w:object>
      </w:r>
      <w:r w:rsidRPr="001A6A9C">
        <w:rPr>
          <w:rFonts w:eastAsia="Arial"/>
          <w:color w:val="0D0D0D" w:themeColor="text1" w:themeTint="F2"/>
        </w:rPr>
        <w:t>.</w:t>
      </w:r>
    </w:p>
    <w:p w14:paraId="35D3EA53" w14:textId="6F5BF19D" w:rsidR="00CC1847" w:rsidRPr="001A6A9C" w:rsidRDefault="00CC1847" w:rsidP="001A6A9C">
      <w:pPr>
        <w:spacing w:before="0" w:after="0" w:line="288" w:lineRule="auto"/>
        <w:jc w:val="both"/>
        <w:rPr>
          <w:rFonts w:eastAsia="Arial"/>
          <w:color w:val="0D0D0D" w:themeColor="text1" w:themeTint="F2"/>
        </w:rPr>
      </w:pPr>
      <w:r w:rsidRPr="001A6A9C">
        <w:rPr>
          <w:rFonts w:eastAsia="Arial"/>
          <w:color w:val="0D0D0D" w:themeColor="text1" w:themeTint="F2"/>
          <w:lang w:val="vi-VN"/>
        </w:rPr>
        <w:t>Nếu hiệu suất của toàn bộ quá trình điều chế là 20%, muốn điều chế được 1 tấn PVC thì thể tích khí thiên nhiên (chứa 80% methane) ở điều kiện chuẩn cần dùng</w:t>
      </w:r>
      <w:r w:rsidRPr="001A6A9C">
        <w:rPr>
          <w:rFonts w:eastAsia="Arial"/>
          <w:color w:val="0D0D0D" w:themeColor="text1" w:themeTint="F2"/>
        </w:rPr>
        <w:t xml:space="preserve"> bằng bao nhiêu m</w:t>
      </w:r>
      <w:r w:rsidRPr="001A6A9C">
        <w:rPr>
          <w:rFonts w:eastAsia="Arial"/>
          <w:color w:val="0D0D0D" w:themeColor="text1" w:themeTint="F2"/>
          <w:vertAlign w:val="superscript"/>
        </w:rPr>
        <w:t>3</w:t>
      </w:r>
      <w:r w:rsidRPr="001A6A9C">
        <w:rPr>
          <w:rFonts w:eastAsia="Arial"/>
          <w:color w:val="0D0D0D" w:themeColor="text1" w:themeTint="F2"/>
        </w:rPr>
        <w:t>?</w:t>
      </w:r>
    </w:p>
    <w:p w14:paraId="367B2BA8" w14:textId="5C3112D4" w:rsidR="00CC1847" w:rsidRPr="001A6A9C" w:rsidRDefault="00D210D4" w:rsidP="001A6A9C">
      <w:pPr>
        <w:spacing w:before="0" w:after="0" w:line="288" w:lineRule="auto"/>
        <w:jc w:val="both"/>
      </w:pPr>
      <w:r w:rsidRPr="001A6A9C">
        <w:rPr>
          <w:b/>
          <w:bCs/>
          <w:color w:val="0000FF"/>
        </w:rPr>
        <w:t xml:space="preserve">Câu </w:t>
      </w:r>
      <w:bookmarkStart w:id="155" w:name="c38q"/>
      <w:bookmarkEnd w:id="155"/>
      <w:r w:rsidRPr="001A6A9C">
        <w:rPr>
          <w:b/>
          <w:bCs/>
          <w:color w:val="0000FF"/>
        </w:rPr>
        <w:t>5.</w:t>
      </w:r>
      <w:r w:rsidR="00CC1847" w:rsidRPr="001A6A9C">
        <w:rPr>
          <w:b/>
          <w:bCs/>
        </w:rPr>
        <w:t xml:space="preserve"> </w:t>
      </w:r>
      <w:r w:rsidR="00CC1847" w:rsidRPr="001A6A9C">
        <w:t xml:space="preserve">Đun nóng hợp chất </w:t>
      </w:r>
      <w:r w:rsidR="00CC1847" w:rsidRPr="001A6A9C">
        <w:rPr>
          <w:position w:val="-4"/>
        </w:rPr>
        <w:object w:dxaOrig="260" w:dyaOrig="260" w14:anchorId="31634539">
          <v:shape id="_x0000_i1045" type="#_x0000_t75" style="width:12.85pt;height:12.85pt" o:ole="">
            <v:imagedata r:id="rId53" o:title=""/>
          </v:shape>
          <o:OLEObject Type="Embed" ProgID="Equation.DSMT4" ShapeID="_x0000_i1045" DrawAspect="Content" ObjectID="_1837856819" r:id="rId54"/>
        </w:object>
      </w:r>
      <w:r w:rsidR="00CC1847" w:rsidRPr="001A6A9C">
        <w:t xml:space="preserve"> có công thức phân tử </w:t>
      </w:r>
      <w:r w:rsidR="00CC1847" w:rsidRPr="001A6A9C">
        <w:rPr>
          <w:position w:val="-12"/>
        </w:rPr>
        <w:object w:dxaOrig="859" w:dyaOrig="360" w14:anchorId="48637446">
          <v:shape id="_x0000_i1046" type="#_x0000_t75" style="width:41.9pt;height:17.25pt" o:ole="">
            <v:imagedata r:id="rId55" o:title=""/>
          </v:shape>
          <o:OLEObject Type="Embed" ProgID="Equation.DSMT4" ShapeID="_x0000_i1046" DrawAspect="Content" ObjectID="_1837856820" r:id="rId56"/>
        </w:object>
      </w:r>
      <w:r w:rsidR="00CC1847" w:rsidRPr="001A6A9C">
        <w:t xml:space="preserve"> trong môi trường kiềm và ethanol, thu được sản phẩm chính là 2-methylbut-2-ene. Số công thức cấu tạo có thể có của </w:t>
      </w:r>
      <w:r w:rsidR="00CC1847" w:rsidRPr="001A6A9C">
        <w:rPr>
          <w:position w:val="-4"/>
        </w:rPr>
        <w:object w:dxaOrig="260" w:dyaOrig="260" w14:anchorId="2A706FBB">
          <v:shape id="_x0000_i1047" type="#_x0000_t75" style="width:12.85pt;height:12.85pt" o:ole="">
            <v:imagedata r:id="rId57" o:title=""/>
          </v:shape>
          <o:OLEObject Type="Embed" ProgID="Equation.DSMT4" ShapeID="_x0000_i1047" DrawAspect="Content" ObjectID="_1837856821" r:id="rId58"/>
        </w:object>
      </w:r>
      <w:r w:rsidR="00CC1847" w:rsidRPr="001A6A9C">
        <w:t>là bao nhiêu?</w:t>
      </w:r>
    </w:p>
    <w:p w14:paraId="74D54F76" w14:textId="030A75C3" w:rsidR="00CC1847" w:rsidRPr="001A6A9C" w:rsidRDefault="00D210D4" w:rsidP="001A6A9C">
      <w:pPr>
        <w:pStyle w:val="NormalWeb"/>
        <w:spacing w:before="0" w:beforeAutospacing="0" w:after="0" w:afterAutospacing="0" w:line="288" w:lineRule="auto"/>
        <w:jc w:val="both"/>
        <w:rPr>
          <w:sz w:val="24"/>
          <w:szCs w:val="24"/>
        </w:rPr>
      </w:pPr>
      <w:r w:rsidRPr="001A6A9C">
        <w:rPr>
          <w:b/>
          <w:color w:val="0000FF"/>
          <w:sz w:val="24"/>
          <w:szCs w:val="24"/>
        </w:rPr>
        <w:t xml:space="preserve">Câu </w:t>
      </w:r>
      <w:bookmarkStart w:id="156" w:name="c39q"/>
      <w:bookmarkEnd w:id="156"/>
      <w:r w:rsidRPr="001A6A9C">
        <w:rPr>
          <w:b/>
          <w:color w:val="0000FF"/>
          <w:sz w:val="24"/>
          <w:szCs w:val="24"/>
        </w:rPr>
        <w:t>6.</w:t>
      </w:r>
      <w:r w:rsidR="00CC1847" w:rsidRPr="001A6A9C">
        <w:rPr>
          <w:sz w:val="24"/>
          <w:szCs w:val="24"/>
        </w:rPr>
        <w:t xml:space="preserve"> Một bình gas (khí hoá lỏng) chứa hỗn hợp propane và butane với tỉ lệ số mol 1:2. Xác định nhiệt lượng toả ra khi đốt cháy hoàn toàn 12 kg khí gas trên ở điều kiện chuẩn.</w:t>
      </w:r>
    </w:p>
    <w:p w14:paraId="36564992" w14:textId="77777777" w:rsidR="00CC1847" w:rsidRPr="001A6A9C" w:rsidRDefault="00CC1847" w:rsidP="001A6A9C">
      <w:pPr>
        <w:pStyle w:val="NormalWeb"/>
        <w:spacing w:before="0" w:beforeAutospacing="0" w:after="0" w:afterAutospacing="0" w:line="288" w:lineRule="auto"/>
        <w:jc w:val="both"/>
        <w:rPr>
          <w:sz w:val="24"/>
          <w:szCs w:val="24"/>
        </w:rPr>
      </w:pPr>
      <w:r w:rsidRPr="001A6A9C">
        <w:rPr>
          <w:sz w:val="24"/>
          <w:szCs w:val="24"/>
        </w:rPr>
        <w:t>Cho biết các phản ứng:</w:t>
      </w:r>
    </w:p>
    <w:p w14:paraId="27512881" w14:textId="396F681F" w:rsidR="00CC1847" w:rsidRPr="001A6A9C" w:rsidRDefault="00CC1847" w:rsidP="001A6A9C">
      <w:pPr>
        <w:pStyle w:val="NormalWeb"/>
        <w:spacing w:before="0" w:beforeAutospacing="0" w:after="0" w:afterAutospacing="0" w:line="288" w:lineRule="auto"/>
        <w:jc w:val="both"/>
        <w:rPr>
          <w:sz w:val="24"/>
          <w:szCs w:val="24"/>
        </w:rPr>
      </w:pPr>
      <w:r w:rsidRPr="001A6A9C">
        <w:rPr>
          <w:sz w:val="24"/>
          <w:szCs w:val="24"/>
        </w:rPr>
        <w:t>C</w:t>
      </w:r>
      <w:r w:rsidRPr="001A6A9C">
        <w:rPr>
          <w:sz w:val="24"/>
          <w:szCs w:val="24"/>
          <w:vertAlign w:val="subscript"/>
        </w:rPr>
        <w:t>3</w:t>
      </w:r>
      <w:r w:rsidRPr="001A6A9C">
        <w:rPr>
          <w:sz w:val="24"/>
          <w:szCs w:val="24"/>
        </w:rPr>
        <w:t>H</w:t>
      </w:r>
      <w:r w:rsidRPr="001A6A9C">
        <w:rPr>
          <w:sz w:val="24"/>
          <w:szCs w:val="24"/>
          <w:vertAlign w:val="subscript"/>
        </w:rPr>
        <w:t>8</w:t>
      </w:r>
      <w:r w:rsidRPr="001A6A9C">
        <w:rPr>
          <w:sz w:val="24"/>
          <w:szCs w:val="24"/>
        </w:rPr>
        <w:t>(g) + 5O</w:t>
      </w:r>
      <w:r w:rsidRPr="001A6A9C">
        <w:rPr>
          <w:sz w:val="24"/>
          <w:szCs w:val="24"/>
          <w:vertAlign w:val="subscript"/>
        </w:rPr>
        <w:t>2</w:t>
      </w:r>
      <w:r w:rsidRPr="001A6A9C">
        <w:rPr>
          <w:sz w:val="24"/>
          <w:szCs w:val="24"/>
        </w:rPr>
        <w:t>(g) → 3CO</w:t>
      </w:r>
      <w:r w:rsidRPr="001A6A9C">
        <w:rPr>
          <w:sz w:val="24"/>
          <w:szCs w:val="24"/>
          <w:vertAlign w:val="subscript"/>
        </w:rPr>
        <w:t>2</w:t>
      </w:r>
      <w:r w:rsidRPr="001A6A9C">
        <w:rPr>
          <w:sz w:val="24"/>
          <w:szCs w:val="24"/>
        </w:rPr>
        <w:t>(g) + 4H</w:t>
      </w:r>
      <w:r w:rsidRPr="001A6A9C">
        <w:rPr>
          <w:sz w:val="24"/>
          <w:szCs w:val="24"/>
          <w:vertAlign w:val="subscript"/>
        </w:rPr>
        <w:t>2</w:t>
      </w:r>
      <w:r w:rsidRPr="001A6A9C">
        <w:rPr>
          <w:sz w:val="24"/>
          <w:szCs w:val="24"/>
        </w:rPr>
        <w:t>O(</w:t>
      </w:r>
      <w:r w:rsidRPr="001A6A9C">
        <w:rPr>
          <w:rStyle w:val="Emphasis"/>
          <w:sz w:val="24"/>
          <w:szCs w:val="24"/>
        </w:rPr>
        <w:t>1</w:t>
      </w:r>
      <w:r w:rsidRPr="001A6A9C">
        <w:rPr>
          <w:sz w:val="24"/>
          <w:szCs w:val="24"/>
        </w:rPr>
        <w:t>)</w:t>
      </w:r>
      <w:r w:rsidR="00D210D4" w:rsidRPr="001A6A9C">
        <w:rPr>
          <w:sz w:val="24"/>
          <w:szCs w:val="24"/>
        </w:rPr>
        <w:t xml:space="preserve"> </w:t>
      </w:r>
      <w:r w:rsidRPr="001A6A9C">
        <w:rPr>
          <w:rStyle w:val="mjx-char"/>
          <w:sz w:val="24"/>
          <w:szCs w:val="24"/>
          <w:bdr w:val="none" w:sz="0" w:space="0" w:color="auto" w:frame="1"/>
        </w:rPr>
        <w:t>ΔrH</w:t>
      </w:r>
      <w:r w:rsidRPr="001A6A9C">
        <w:rPr>
          <w:rStyle w:val="mjx-char"/>
          <w:sz w:val="24"/>
          <w:szCs w:val="24"/>
          <w:bdr w:val="none" w:sz="0" w:space="0" w:color="auto" w:frame="1"/>
          <w:vertAlign w:val="subscript"/>
        </w:rPr>
        <w:t>o</w:t>
      </w:r>
      <w:r w:rsidRPr="001A6A9C">
        <w:rPr>
          <w:rStyle w:val="mjx-char"/>
          <w:sz w:val="24"/>
          <w:szCs w:val="24"/>
          <w:bdr w:val="none" w:sz="0" w:space="0" w:color="auto" w:frame="1"/>
          <w:vertAlign w:val="superscript"/>
        </w:rPr>
        <w:t>298</w:t>
      </w:r>
      <w:r w:rsidRPr="001A6A9C">
        <w:rPr>
          <w:sz w:val="24"/>
          <w:szCs w:val="24"/>
        </w:rPr>
        <w:t> = –2 220 kJ</w:t>
      </w:r>
    </w:p>
    <w:p w14:paraId="6F8B94C2" w14:textId="79920199" w:rsidR="00CC1847" w:rsidRPr="001A6A9C" w:rsidRDefault="00CC1847" w:rsidP="001A6A9C">
      <w:pPr>
        <w:pStyle w:val="NormalWeb"/>
        <w:spacing w:before="0" w:beforeAutospacing="0" w:after="0" w:afterAutospacing="0" w:line="288" w:lineRule="auto"/>
        <w:jc w:val="both"/>
        <w:rPr>
          <w:sz w:val="24"/>
          <w:szCs w:val="24"/>
        </w:rPr>
      </w:pPr>
      <w:r w:rsidRPr="001A6A9C">
        <w:rPr>
          <w:sz w:val="24"/>
          <w:szCs w:val="24"/>
        </w:rPr>
        <w:t>C</w:t>
      </w:r>
      <w:r w:rsidRPr="001A6A9C">
        <w:rPr>
          <w:sz w:val="24"/>
          <w:szCs w:val="24"/>
          <w:vertAlign w:val="subscript"/>
        </w:rPr>
        <w:t>4</w:t>
      </w:r>
      <w:r w:rsidRPr="001A6A9C">
        <w:rPr>
          <w:sz w:val="24"/>
          <w:szCs w:val="24"/>
        </w:rPr>
        <w:t>H</w:t>
      </w:r>
      <w:r w:rsidRPr="001A6A9C">
        <w:rPr>
          <w:sz w:val="24"/>
          <w:szCs w:val="24"/>
          <w:vertAlign w:val="subscript"/>
        </w:rPr>
        <w:t>10</w:t>
      </w:r>
      <w:r w:rsidRPr="001A6A9C">
        <w:rPr>
          <w:sz w:val="24"/>
          <w:szCs w:val="24"/>
        </w:rPr>
        <w:t>(g) + O</w:t>
      </w:r>
      <w:r w:rsidRPr="001A6A9C">
        <w:rPr>
          <w:sz w:val="24"/>
          <w:szCs w:val="24"/>
          <w:vertAlign w:val="subscript"/>
        </w:rPr>
        <w:t>2</w:t>
      </w:r>
      <w:r w:rsidRPr="001A6A9C">
        <w:rPr>
          <w:sz w:val="24"/>
          <w:szCs w:val="24"/>
        </w:rPr>
        <w:t>(g) → 4CO</w:t>
      </w:r>
      <w:r w:rsidRPr="001A6A9C">
        <w:rPr>
          <w:sz w:val="24"/>
          <w:szCs w:val="24"/>
          <w:vertAlign w:val="subscript"/>
        </w:rPr>
        <w:t>2</w:t>
      </w:r>
      <w:r w:rsidRPr="001A6A9C">
        <w:rPr>
          <w:sz w:val="24"/>
          <w:szCs w:val="24"/>
        </w:rPr>
        <w:t>(g) + 5H</w:t>
      </w:r>
      <w:r w:rsidRPr="001A6A9C">
        <w:rPr>
          <w:sz w:val="24"/>
          <w:szCs w:val="24"/>
          <w:vertAlign w:val="subscript"/>
        </w:rPr>
        <w:t>2</w:t>
      </w:r>
      <w:r w:rsidRPr="001A6A9C">
        <w:rPr>
          <w:sz w:val="24"/>
          <w:szCs w:val="24"/>
        </w:rPr>
        <w:t>O (</w:t>
      </w:r>
      <w:r w:rsidRPr="001A6A9C">
        <w:rPr>
          <w:rStyle w:val="Emphasis"/>
          <w:sz w:val="24"/>
          <w:szCs w:val="24"/>
        </w:rPr>
        <w:t>1</w:t>
      </w:r>
      <w:r w:rsidRPr="001A6A9C">
        <w:rPr>
          <w:sz w:val="24"/>
          <w:szCs w:val="24"/>
        </w:rPr>
        <w:t>)</w:t>
      </w:r>
      <w:r w:rsidR="00D210D4" w:rsidRPr="001A6A9C">
        <w:rPr>
          <w:sz w:val="24"/>
          <w:szCs w:val="24"/>
        </w:rPr>
        <w:t xml:space="preserve"> </w:t>
      </w:r>
      <w:r w:rsidRPr="001A6A9C">
        <w:rPr>
          <w:rStyle w:val="mjx-char"/>
          <w:sz w:val="24"/>
          <w:szCs w:val="24"/>
          <w:bdr w:val="none" w:sz="0" w:space="0" w:color="auto" w:frame="1"/>
        </w:rPr>
        <w:t>ΔrH</w:t>
      </w:r>
      <w:r w:rsidRPr="001A6A9C">
        <w:rPr>
          <w:rStyle w:val="mjx-char"/>
          <w:sz w:val="24"/>
          <w:szCs w:val="24"/>
          <w:bdr w:val="none" w:sz="0" w:space="0" w:color="auto" w:frame="1"/>
          <w:vertAlign w:val="subscript"/>
        </w:rPr>
        <w:t>o</w:t>
      </w:r>
      <w:r w:rsidRPr="001A6A9C">
        <w:rPr>
          <w:rStyle w:val="mjx-char"/>
          <w:sz w:val="24"/>
          <w:szCs w:val="24"/>
          <w:bdr w:val="none" w:sz="0" w:space="0" w:color="auto" w:frame="1"/>
          <w:vertAlign w:val="superscript"/>
        </w:rPr>
        <w:t xml:space="preserve">298 </w:t>
      </w:r>
      <w:r w:rsidRPr="001A6A9C">
        <w:rPr>
          <w:sz w:val="24"/>
          <w:szCs w:val="24"/>
        </w:rPr>
        <w:t>= –2 874 kJ</w:t>
      </w:r>
    </w:p>
    <w:p w14:paraId="473C46EC" w14:textId="77777777" w:rsidR="00D210D4" w:rsidRPr="001A6A9C" w:rsidRDefault="00CC1847" w:rsidP="001A6A9C">
      <w:pPr>
        <w:pStyle w:val="NormalWeb"/>
        <w:spacing w:before="0" w:beforeAutospacing="0" w:after="0" w:afterAutospacing="0" w:line="288" w:lineRule="auto"/>
        <w:jc w:val="both"/>
        <w:rPr>
          <w:sz w:val="24"/>
          <w:szCs w:val="24"/>
        </w:rPr>
      </w:pPr>
      <w:r w:rsidRPr="001A6A9C">
        <w:rPr>
          <w:sz w:val="24"/>
          <w:szCs w:val="24"/>
        </w:rPr>
        <w:t>Trung bình mỗi ngày, một hộ gia đình cần đốt gas để cung cấp 10 000 kJ nhiệt (hiệu suất hấp thụ nhiệt là 80%). Sau bao nhiêu ngày hộ gia đình trên sẽ sử dụng hết bình gas 12 kg?</w:t>
      </w:r>
    </w:p>
    <w:p w14:paraId="40CC44AF" w14:textId="77777777" w:rsidR="00CD4E1A" w:rsidRPr="001A6A9C" w:rsidRDefault="00CD4E1A" w:rsidP="001A6A9C">
      <w:pPr>
        <w:spacing w:before="0" w:after="0" w:line="288" w:lineRule="auto"/>
        <w:jc w:val="both"/>
        <w:rPr>
          <w:bCs/>
          <w:i/>
          <w:spacing w:val="-5"/>
        </w:rPr>
      </w:pPr>
      <w:r w:rsidRPr="001A6A9C">
        <w:rPr>
          <w:b/>
          <w:bCs/>
        </w:rPr>
        <w:t>Phần</w:t>
      </w:r>
      <w:r w:rsidRPr="001A6A9C">
        <w:rPr>
          <w:b/>
          <w:bCs/>
          <w:spacing w:val="-7"/>
        </w:rPr>
        <w:t xml:space="preserve"> </w:t>
      </w:r>
      <w:r w:rsidRPr="001A6A9C">
        <w:rPr>
          <w:b/>
          <w:bCs/>
        </w:rPr>
        <w:t>IV</w:t>
      </w:r>
      <w:r w:rsidRPr="001A6A9C">
        <w:rPr>
          <w:b/>
          <w:bCs/>
          <w:spacing w:val="-5"/>
        </w:rPr>
        <w:t xml:space="preserve"> </w:t>
      </w:r>
      <w:r w:rsidRPr="001A6A9C">
        <w:rPr>
          <w:b/>
          <w:bCs/>
        </w:rPr>
        <w:t>(3,0</w:t>
      </w:r>
      <w:r w:rsidRPr="001A6A9C">
        <w:rPr>
          <w:b/>
          <w:bCs/>
          <w:spacing w:val="-6"/>
        </w:rPr>
        <w:t xml:space="preserve"> </w:t>
      </w:r>
      <w:r w:rsidRPr="001A6A9C">
        <w:rPr>
          <w:b/>
          <w:bCs/>
          <w:spacing w:val="-2"/>
        </w:rPr>
        <w:t xml:space="preserve">điểm): </w:t>
      </w:r>
      <w:r w:rsidRPr="001A6A9C">
        <w:rPr>
          <w:b/>
          <w:bCs/>
        </w:rPr>
        <w:t>PHẦN</w:t>
      </w:r>
      <w:r w:rsidRPr="001A6A9C">
        <w:rPr>
          <w:b/>
          <w:bCs/>
          <w:spacing w:val="-6"/>
        </w:rPr>
        <w:t xml:space="preserve"> </w:t>
      </w:r>
      <w:r w:rsidRPr="001A6A9C">
        <w:rPr>
          <w:b/>
          <w:bCs/>
        </w:rPr>
        <w:t>IV.</w:t>
      </w:r>
      <w:r w:rsidRPr="001A6A9C">
        <w:rPr>
          <w:b/>
          <w:bCs/>
          <w:spacing w:val="-4"/>
        </w:rPr>
        <w:t xml:space="preserve"> Tự luận. </w:t>
      </w:r>
      <w:r w:rsidRPr="001A6A9C">
        <w:rPr>
          <w:bCs/>
          <w:i/>
        </w:rPr>
        <w:t>Thí</w:t>
      </w:r>
      <w:r w:rsidRPr="001A6A9C">
        <w:rPr>
          <w:bCs/>
          <w:i/>
          <w:spacing w:val="-3"/>
        </w:rPr>
        <w:t xml:space="preserve"> </w:t>
      </w:r>
      <w:r w:rsidRPr="001A6A9C">
        <w:rPr>
          <w:bCs/>
          <w:i/>
        </w:rPr>
        <w:t>sinh</w:t>
      </w:r>
      <w:r w:rsidRPr="001A6A9C">
        <w:rPr>
          <w:bCs/>
          <w:i/>
          <w:spacing w:val="-6"/>
        </w:rPr>
        <w:t xml:space="preserve"> </w:t>
      </w:r>
      <w:r w:rsidRPr="001A6A9C">
        <w:rPr>
          <w:bCs/>
          <w:i/>
        </w:rPr>
        <w:t>trả</w:t>
      </w:r>
      <w:r w:rsidRPr="001A6A9C">
        <w:rPr>
          <w:bCs/>
          <w:i/>
          <w:spacing w:val="-5"/>
        </w:rPr>
        <w:t xml:space="preserve"> </w:t>
      </w:r>
      <w:r w:rsidRPr="001A6A9C">
        <w:rPr>
          <w:bCs/>
          <w:i/>
        </w:rPr>
        <w:t>lời</w:t>
      </w:r>
      <w:r w:rsidRPr="001A6A9C">
        <w:rPr>
          <w:bCs/>
          <w:i/>
          <w:spacing w:val="-5"/>
        </w:rPr>
        <w:t xml:space="preserve"> </w:t>
      </w:r>
      <w:r w:rsidRPr="001A6A9C">
        <w:rPr>
          <w:bCs/>
          <w:i/>
        </w:rPr>
        <w:t>từ</w:t>
      </w:r>
      <w:r w:rsidRPr="001A6A9C">
        <w:rPr>
          <w:bCs/>
          <w:i/>
          <w:spacing w:val="-4"/>
        </w:rPr>
        <w:t xml:space="preserve"> </w:t>
      </w:r>
      <w:r w:rsidRPr="001A6A9C">
        <w:rPr>
          <w:bCs/>
          <w:i/>
        </w:rPr>
        <w:t>câu</w:t>
      </w:r>
      <w:r w:rsidRPr="001A6A9C">
        <w:rPr>
          <w:bCs/>
          <w:i/>
          <w:spacing w:val="-4"/>
        </w:rPr>
        <w:t xml:space="preserve"> </w:t>
      </w:r>
      <w:r w:rsidRPr="001A6A9C">
        <w:rPr>
          <w:bCs/>
          <w:i/>
        </w:rPr>
        <w:t>1</w:t>
      </w:r>
      <w:r w:rsidRPr="001A6A9C">
        <w:rPr>
          <w:bCs/>
          <w:i/>
          <w:spacing w:val="-5"/>
        </w:rPr>
        <w:t xml:space="preserve"> </w:t>
      </w:r>
      <w:r w:rsidRPr="001A6A9C">
        <w:rPr>
          <w:bCs/>
          <w:i/>
        </w:rPr>
        <w:t>đến</w:t>
      </w:r>
      <w:r w:rsidRPr="001A6A9C">
        <w:rPr>
          <w:bCs/>
          <w:i/>
          <w:spacing w:val="-5"/>
        </w:rPr>
        <w:t xml:space="preserve"> </w:t>
      </w:r>
      <w:r w:rsidRPr="001A6A9C">
        <w:rPr>
          <w:bCs/>
          <w:i/>
        </w:rPr>
        <w:t>câu</w:t>
      </w:r>
      <w:r w:rsidRPr="001A6A9C">
        <w:rPr>
          <w:bCs/>
          <w:i/>
          <w:spacing w:val="-3"/>
        </w:rPr>
        <w:t xml:space="preserve"> </w:t>
      </w:r>
      <w:r w:rsidRPr="001A6A9C">
        <w:rPr>
          <w:bCs/>
          <w:i/>
          <w:spacing w:val="-5"/>
        </w:rPr>
        <w:t>3</w:t>
      </w:r>
    </w:p>
    <w:p w14:paraId="0328A114" w14:textId="280F240C" w:rsidR="00D210D4" w:rsidRPr="001A6A9C" w:rsidRDefault="00D210D4" w:rsidP="001A6A9C">
      <w:pPr>
        <w:pStyle w:val="NormalWeb"/>
        <w:shd w:val="clear" w:color="auto" w:fill="FFFFFF"/>
        <w:spacing w:before="0" w:beforeAutospacing="0" w:after="0" w:afterAutospacing="0" w:line="288" w:lineRule="auto"/>
        <w:jc w:val="both"/>
        <w:textAlignment w:val="baseline"/>
        <w:rPr>
          <w:sz w:val="24"/>
          <w:szCs w:val="24"/>
        </w:rPr>
      </w:pPr>
      <w:r w:rsidRPr="001A6A9C">
        <w:rPr>
          <w:rStyle w:val="Strong"/>
          <w:rFonts w:eastAsiaTheme="majorEastAsia"/>
          <w:color w:val="0000FF"/>
          <w:sz w:val="24"/>
          <w:szCs w:val="24"/>
          <w:bdr w:val="none" w:sz="0" w:space="0" w:color="auto" w:frame="1"/>
        </w:rPr>
        <w:t xml:space="preserve">Câu </w:t>
      </w:r>
      <w:bookmarkStart w:id="157" w:name="c41q"/>
      <w:bookmarkEnd w:id="157"/>
      <w:r w:rsidRPr="001A6A9C">
        <w:rPr>
          <w:rStyle w:val="Strong"/>
          <w:rFonts w:eastAsiaTheme="majorEastAsia"/>
          <w:color w:val="0000FF"/>
          <w:sz w:val="24"/>
          <w:szCs w:val="24"/>
          <w:bdr w:val="none" w:sz="0" w:space="0" w:color="auto" w:frame="1"/>
        </w:rPr>
        <w:t>1.</w:t>
      </w:r>
      <w:r w:rsidR="00CD4E1A" w:rsidRPr="001A6A9C">
        <w:rPr>
          <w:rStyle w:val="Strong"/>
          <w:rFonts w:eastAsiaTheme="majorEastAsia"/>
          <w:sz w:val="24"/>
          <w:szCs w:val="24"/>
          <w:bdr w:val="none" w:sz="0" w:space="0" w:color="auto" w:frame="1"/>
          <w:lang w:val="vi-VN"/>
        </w:rPr>
        <w:t xml:space="preserve"> (1 điểm)</w:t>
      </w:r>
      <w:r w:rsidR="00CD4E1A" w:rsidRPr="001A6A9C">
        <w:rPr>
          <w:rStyle w:val="Strong"/>
          <w:rFonts w:eastAsiaTheme="majorEastAsia"/>
          <w:sz w:val="24"/>
          <w:szCs w:val="24"/>
          <w:bdr w:val="none" w:sz="0" w:space="0" w:color="auto" w:frame="1"/>
        </w:rPr>
        <w:t xml:space="preserve"> </w:t>
      </w:r>
      <w:r w:rsidR="00CD4E1A" w:rsidRPr="001A6A9C">
        <w:rPr>
          <w:rStyle w:val="Strong"/>
          <w:rFonts w:eastAsiaTheme="majorEastAsia"/>
          <w:color w:val="0066FF"/>
          <w:sz w:val="24"/>
          <w:szCs w:val="24"/>
          <w:bdr w:val="none" w:sz="0" w:space="0" w:color="auto" w:frame="1"/>
        </w:rPr>
        <w:t>(HH.3.3-VD)</w:t>
      </w:r>
      <w:r w:rsidR="00CD4E1A" w:rsidRPr="001A6A9C">
        <w:rPr>
          <w:color w:val="0066FF"/>
          <w:sz w:val="24"/>
          <w:szCs w:val="24"/>
        </w:rPr>
        <w:t> </w:t>
      </w:r>
      <w:r w:rsidR="00CD4E1A" w:rsidRPr="001A6A9C">
        <w:rPr>
          <w:sz w:val="24"/>
          <w:szCs w:val="24"/>
        </w:rPr>
        <w:t xml:space="preserve">Acetylene cháy tỏa nhiều nhiệt nên được dùng trong đèn xì acetylene và được sử dụng để hàn, cắt kim loại. Khi đốt cháy hết 1 mol acetylene thì tỏa ra một lượng nhiệt là 1255,82 kJ. Một người thợ cần cắt một tấm thép dày 5 mm với diện tích </w:t>
      </w:r>
      <w:r w:rsidR="00CD4E1A" w:rsidRPr="001A6A9C">
        <w:rPr>
          <w:b/>
          <w:sz w:val="24"/>
          <w:szCs w:val="24"/>
        </w:rPr>
        <w:t>x</w:t>
      </w:r>
      <w:r w:rsidR="00CD4E1A" w:rsidRPr="001A6A9C">
        <w:rPr>
          <w:sz w:val="24"/>
          <w:szCs w:val="24"/>
        </w:rPr>
        <w:t xml:space="preserve"> cm² cần dùng hết 130 L khí acetylene (đkc). Biết rằng công suất của ngọn lửa đèn xì khi cắt tấm thép trên đạt 17,5 kJ/cm² và giả sử có 80% lượng nhiệt tỏa ra khi đốt acetylene phục vụ cho việc cắt tấm thép.</w:t>
      </w:r>
      <w:bookmarkStart w:id="158" w:name="s2"/>
      <w:bookmarkEnd w:id="158"/>
    </w:p>
    <w:p w14:paraId="49EC949A" w14:textId="20F0724F" w:rsidR="00D210D4" w:rsidRPr="001A6A9C" w:rsidRDefault="00D210D4" w:rsidP="001A6A9C">
      <w:pPr>
        <w:pStyle w:val="NormalWeb"/>
        <w:shd w:val="clear" w:color="auto" w:fill="FFFFFF"/>
        <w:spacing w:before="0" w:beforeAutospacing="0" w:after="0" w:afterAutospacing="0" w:line="288" w:lineRule="auto"/>
        <w:jc w:val="both"/>
        <w:textAlignment w:val="baseline"/>
        <w:rPr>
          <w:b/>
          <w:color w:val="0000FF"/>
          <w:sz w:val="24"/>
          <w:szCs w:val="24"/>
        </w:rPr>
      </w:pPr>
      <w:bookmarkStart w:id="159" w:name="c41a"/>
      <w:r w:rsidRPr="001A6A9C">
        <w:rPr>
          <w:b/>
          <w:color w:val="0000FF"/>
          <w:sz w:val="24"/>
          <w:szCs w:val="24"/>
        </w:rPr>
        <w:t>a)</w:t>
      </w:r>
      <w:r w:rsidR="00CD4E1A" w:rsidRPr="001A6A9C">
        <w:rPr>
          <w:sz w:val="24"/>
          <w:szCs w:val="24"/>
        </w:rPr>
        <w:t xml:space="preserve"> Viết phương trình nhiệt hóa học của phản ứng trên.</w:t>
      </w:r>
      <w:bookmarkEnd w:id="159"/>
    </w:p>
    <w:p w14:paraId="213F3C01" w14:textId="140DA486" w:rsidR="00CD4E1A" w:rsidRPr="001A6A9C" w:rsidRDefault="00D210D4" w:rsidP="001A6A9C">
      <w:pPr>
        <w:pStyle w:val="NormalWeb"/>
        <w:shd w:val="clear" w:color="auto" w:fill="FFFFFF"/>
        <w:spacing w:before="0" w:beforeAutospacing="0" w:after="0" w:afterAutospacing="0" w:line="288" w:lineRule="auto"/>
        <w:jc w:val="both"/>
        <w:textAlignment w:val="baseline"/>
        <w:rPr>
          <w:i/>
          <w:sz w:val="24"/>
          <w:szCs w:val="24"/>
        </w:rPr>
      </w:pPr>
      <w:r w:rsidRPr="001A6A9C">
        <w:rPr>
          <w:b/>
          <w:color w:val="0000FF"/>
          <w:sz w:val="24"/>
          <w:szCs w:val="24"/>
        </w:rPr>
        <w:t>b)</w:t>
      </w:r>
      <w:r w:rsidR="00CD4E1A" w:rsidRPr="001A6A9C">
        <w:rPr>
          <w:sz w:val="24"/>
          <w:szCs w:val="24"/>
        </w:rPr>
        <w:t xml:space="preserve"> </w:t>
      </w:r>
      <w:r w:rsidR="00CD4E1A" w:rsidRPr="001A6A9C">
        <w:rPr>
          <w:sz w:val="24"/>
          <w:szCs w:val="24"/>
          <w:lang w:val="vi-VN"/>
        </w:rPr>
        <w:t xml:space="preserve">Giá trị của </w:t>
      </w:r>
      <w:r w:rsidR="00CD4E1A" w:rsidRPr="001A6A9C">
        <w:rPr>
          <w:b/>
          <w:sz w:val="24"/>
          <w:szCs w:val="24"/>
          <w:lang w:val="vi-VN"/>
        </w:rPr>
        <w:t>x</w:t>
      </w:r>
      <w:r w:rsidR="00CD4E1A" w:rsidRPr="001A6A9C">
        <w:rPr>
          <w:sz w:val="24"/>
          <w:szCs w:val="24"/>
          <w:lang w:val="vi-VN"/>
        </w:rPr>
        <w:t xml:space="preserve"> bằng bao nhiêu?</w:t>
      </w:r>
      <w:r w:rsidR="00CD4E1A" w:rsidRPr="001A6A9C">
        <w:rPr>
          <w:sz w:val="24"/>
          <w:szCs w:val="24"/>
        </w:rPr>
        <w:t xml:space="preserve"> </w:t>
      </w:r>
    </w:p>
    <w:p w14:paraId="1C4E4124" w14:textId="725643AA" w:rsidR="00AD5579" w:rsidRPr="001A6A9C" w:rsidRDefault="00D210D4" w:rsidP="001A6A9C">
      <w:pPr>
        <w:spacing w:before="0" w:after="0" w:line="288" w:lineRule="auto"/>
        <w:jc w:val="both"/>
        <w:rPr>
          <w:lang w:val="vi-VN"/>
        </w:rPr>
      </w:pPr>
      <w:r w:rsidRPr="001A6A9C">
        <w:rPr>
          <w:b/>
          <w:bCs/>
          <w:color w:val="0000FF"/>
          <w:lang w:val="vi-VN"/>
        </w:rPr>
        <w:t xml:space="preserve">Câu </w:t>
      </w:r>
      <w:r w:rsidRPr="001A6A9C">
        <w:rPr>
          <w:b/>
          <w:bCs/>
          <w:color w:val="0000FF"/>
        </w:rPr>
        <w:t>2</w:t>
      </w:r>
      <w:r w:rsidRPr="001A6A9C">
        <w:rPr>
          <w:b/>
          <w:bCs/>
          <w:color w:val="0000FF"/>
          <w:lang w:val="vi-VN"/>
        </w:rPr>
        <w:t>.</w:t>
      </w:r>
      <w:r w:rsidR="00AD5579" w:rsidRPr="001A6A9C">
        <w:rPr>
          <w:b/>
          <w:bCs/>
          <w:color w:val="0000FF"/>
        </w:rPr>
        <w:t xml:space="preserve"> (1,0 điểm)</w:t>
      </w:r>
      <w:r w:rsidR="00AD5579" w:rsidRPr="001A6A9C">
        <w:rPr>
          <w:b/>
          <w:bCs/>
          <w:color w:val="0000FF"/>
          <w:lang w:val="vi-VN"/>
        </w:rPr>
        <w:t xml:space="preserve">: </w:t>
      </w:r>
      <w:r w:rsidR="00AD5579" w:rsidRPr="001A6A9C">
        <w:rPr>
          <w:lang w:val="pt-BR"/>
        </w:rPr>
        <w:t xml:space="preserve">Cho sơ đồ điều chế ethyl alcohol từ tinh bột: Tinh bột → Glucose → Ethyl alcohol. Lên men </w:t>
      </w:r>
      <w:r w:rsidR="00AD5579" w:rsidRPr="001A6A9C">
        <w:rPr>
          <w:lang w:val="vi-VN"/>
        </w:rPr>
        <w:t>4</w:t>
      </w:r>
      <w:r w:rsidR="00AD5579" w:rsidRPr="001A6A9C">
        <w:rPr>
          <w:lang w:val="pt-BR"/>
        </w:rPr>
        <w:t>,</w:t>
      </w:r>
      <w:r w:rsidR="00AD5579" w:rsidRPr="001A6A9C">
        <w:rPr>
          <w:lang w:val="vi-VN"/>
        </w:rPr>
        <w:t>05</w:t>
      </w:r>
      <w:r w:rsidR="00AD5579" w:rsidRPr="001A6A9C">
        <w:rPr>
          <w:lang w:val="pt-BR"/>
        </w:rPr>
        <w:t xml:space="preserve"> kg</w:t>
      </w:r>
      <w:r w:rsidR="00AD5579" w:rsidRPr="001A6A9C">
        <w:rPr>
          <w:lang w:val="vi-VN"/>
        </w:rPr>
        <w:t xml:space="preserve"> gạo (chứa 80%</w:t>
      </w:r>
      <w:r w:rsidR="00AD5579" w:rsidRPr="001A6A9C">
        <w:rPr>
          <w:lang w:val="pt-BR"/>
        </w:rPr>
        <w:t xml:space="preserve"> tinh bột</w:t>
      </w:r>
      <w:r w:rsidR="00AD5579" w:rsidRPr="001A6A9C">
        <w:rPr>
          <w:lang w:val="vi-VN"/>
        </w:rPr>
        <w:t>)</w:t>
      </w:r>
      <w:r w:rsidR="00AD5579" w:rsidRPr="001A6A9C">
        <w:rPr>
          <w:lang w:val="pt-BR"/>
        </w:rPr>
        <w:t xml:space="preserve"> với hiệu suất các giai đoạn lần lượt là 75% và 80%. Biết khối lượng riêng của ethyl alcohol nguyên chất là 0,8 gam/ml. Thể tích dung dịch ethyl alcohol 20° thu được bằng bao nhiêu L?</w:t>
      </w:r>
    </w:p>
    <w:p w14:paraId="7948B5E0" w14:textId="4650610D" w:rsidR="00451A1F" w:rsidRPr="001A6A9C" w:rsidRDefault="00451A1F" w:rsidP="001A6A9C">
      <w:pPr>
        <w:tabs>
          <w:tab w:val="left" w:pos="283"/>
          <w:tab w:val="left" w:pos="2906"/>
          <w:tab w:val="left" w:pos="5528"/>
          <w:tab w:val="left" w:pos="8150"/>
        </w:tabs>
        <w:spacing w:before="0" w:after="0" w:line="276" w:lineRule="auto"/>
        <w:rPr>
          <w:rFonts w:eastAsia="Calibri"/>
          <w:color w:val="000000"/>
          <w:kern w:val="2"/>
          <w14:ligatures w14:val="standardContextual"/>
        </w:rPr>
      </w:pPr>
      <w:r w:rsidRPr="001A6A9C">
        <w:rPr>
          <w:rFonts w:eastAsia="Calibri"/>
          <w:b/>
          <w:color w:val="000000"/>
          <w:kern w:val="2"/>
          <w14:ligatures w14:val="standardContextual"/>
        </w:rPr>
        <w:t xml:space="preserve">Câu </w:t>
      </w:r>
      <w:r w:rsidRPr="001A6A9C">
        <w:rPr>
          <w:rFonts w:eastAsia="Calibri"/>
          <w:b/>
          <w:color w:val="000000"/>
          <w:kern w:val="2"/>
          <w14:ligatures w14:val="standardContextual"/>
        </w:rPr>
        <w:t>3</w:t>
      </w:r>
      <w:r w:rsidRPr="001A6A9C">
        <w:rPr>
          <w:rFonts w:eastAsia="Calibri"/>
          <w:b/>
          <w:color w:val="000000"/>
          <w:kern w:val="2"/>
          <w14:ligatures w14:val="standardContextual"/>
        </w:rPr>
        <w:t xml:space="preserve">. </w:t>
      </w:r>
      <w:r w:rsidRPr="001A6A9C">
        <w:rPr>
          <w:rFonts w:eastAsia="Calibri"/>
          <w:color w:val="000000"/>
          <w:kern w:val="2"/>
          <w:lang w:val="vi-VN"/>
          <w14:ligatures w14:val="standardContextual"/>
        </w:rPr>
        <w:t xml:space="preserve">Cho </w:t>
      </w:r>
      <w:r w:rsidRPr="001A6A9C">
        <w:rPr>
          <w:rFonts w:eastAsia="Calibri"/>
          <w:color w:val="000000"/>
          <w:kern w:val="2"/>
          <w14:ligatures w14:val="standardContextual"/>
        </w:rPr>
        <w:t>4,958 lít</w:t>
      </w:r>
      <w:r w:rsidRPr="001A6A9C">
        <w:rPr>
          <w:rFonts w:eastAsia="Calibri"/>
          <w:color w:val="000000"/>
          <w:kern w:val="2"/>
          <w:lang w:val="vi-VN"/>
          <w14:ligatures w14:val="standardContextual"/>
        </w:rPr>
        <w:t xml:space="preserve"> propyne</w:t>
      </w:r>
      <w:r w:rsidRPr="001A6A9C">
        <w:rPr>
          <w:rFonts w:eastAsia="Calibri"/>
          <w:color w:val="000000"/>
          <w:kern w:val="2"/>
          <w14:ligatures w14:val="standardContextual"/>
        </w:rPr>
        <w:t xml:space="preserve"> </w:t>
      </w:r>
      <w:r w:rsidRPr="001A6A9C">
        <w:rPr>
          <w:rFonts w:eastAsia="Calibri"/>
          <w:color w:val="000000"/>
          <w:kern w:val="2"/>
          <w:lang w:val="vi-VN"/>
          <w14:ligatures w14:val="standardContextual"/>
        </w:rPr>
        <w:t>(</w:t>
      </w:r>
      <w:r w:rsidRPr="001A6A9C">
        <w:rPr>
          <w:rFonts w:eastAsia="Calibri"/>
          <w:color w:val="000000"/>
          <w:kern w:val="2"/>
          <w14:ligatures w14:val="standardContextual"/>
        </w:rPr>
        <w:t>điều kiện chuẩn</w:t>
      </w:r>
      <w:r w:rsidRPr="001A6A9C">
        <w:rPr>
          <w:rFonts w:eastAsia="Calibri"/>
          <w:color w:val="000000"/>
          <w:kern w:val="2"/>
          <w:lang w:val="vi-VN"/>
          <w14:ligatures w14:val="standardContextual"/>
        </w:rPr>
        <w:t>) tác dụng với dung dịch AgNO</w:t>
      </w:r>
      <w:r w:rsidRPr="001A6A9C">
        <w:rPr>
          <w:rFonts w:eastAsia="Calibri"/>
          <w:color w:val="000000"/>
          <w:kern w:val="2"/>
          <w:vertAlign w:val="subscript"/>
          <w:lang w:val="vi-VN"/>
          <w14:ligatures w14:val="standardContextual"/>
        </w:rPr>
        <w:t>3</w:t>
      </w:r>
      <w:r w:rsidRPr="001A6A9C">
        <w:rPr>
          <w:rFonts w:eastAsia="Calibri"/>
          <w:color w:val="000000"/>
          <w:kern w:val="2"/>
          <w:lang w:val="vi-VN"/>
          <w14:ligatures w14:val="standardContextual"/>
        </w:rPr>
        <w:t>/NH</w:t>
      </w:r>
      <w:r w:rsidRPr="001A6A9C">
        <w:rPr>
          <w:rFonts w:eastAsia="Calibri"/>
          <w:color w:val="000000"/>
          <w:kern w:val="2"/>
          <w:vertAlign w:val="subscript"/>
          <w:lang w:val="vi-VN"/>
          <w14:ligatures w14:val="standardContextual"/>
        </w:rPr>
        <w:t>3</w:t>
      </w:r>
      <w:r w:rsidRPr="001A6A9C">
        <w:rPr>
          <w:rFonts w:eastAsia="Calibri"/>
          <w:color w:val="000000"/>
          <w:kern w:val="2"/>
          <w:lang w:val="vi-VN"/>
          <w14:ligatures w14:val="standardContextual"/>
        </w:rPr>
        <w:t xml:space="preserve"> dư thu được </w:t>
      </w:r>
      <w:r w:rsidRPr="001A6A9C">
        <w:rPr>
          <w:rFonts w:eastAsia="Calibri"/>
          <w:color w:val="000000"/>
          <w:kern w:val="2"/>
          <w14:ligatures w14:val="standardContextual"/>
        </w:rPr>
        <w:t xml:space="preserve">bao nhiêu </w:t>
      </w:r>
      <w:r w:rsidRPr="001A6A9C">
        <w:rPr>
          <w:rFonts w:eastAsia="Calibri"/>
          <w:color w:val="000000"/>
          <w:kern w:val="2"/>
          <w:lang w:val="vi-VN"/>
          <w14:ligatures w14:val="standardContextual"/>
        </w:rPr>
        <w:t>gam kết tủa</w:t>
      </w:r>
      <w:r w:rsidRPr="001A6A9C">
        <w:rPr>
          <w:rFonts w:eastAsia="Calibri"/>
          <w:color w:val="000000"/>
          <w:kern w:val="2"/>
          <w14:ligatures w14:val="standardContextual"/>
        </w:rPr>
        <w:t>?</w:t>
      </w:r>
    </w:p>
    <w:p w14:paraId="75765100" w14:textId="0C055C30" w:rsidR="00451A1F" w:rsidRPr="001A6A9C" w:rsidRDefault="00451A1F" w:rsidP="001A6A9C">
      <w:pPr>
        <w:tabs>
          <w:tab w:val="left" w:pos="283"/>
          <w:tab w:val="left" w:pos="2906"/>
          <w:tab w:val="left" w:pos="5528"/>
          <w:tab w:val="left" w:pos="8150"/>
        </w:tabs>
        <w:spacing w:before="0" w:after="0" w:line="276" w:lineRule="auto"/>
        <w:rPr>
          <w:rFonts w:eastAsia="Calibri"/>
          <w:kern w:val="2"/>
          <w14:ligatures w14:val="standardContextual"/>
        </w:rPr>
      </w:pPr>
      <w:r w:rsidRPr="001A6A9C">
        <w:rPr>
          <w:rFonts w:eastAsia="Calibri"/>
          <w:b/>
          <w:color w:val="000000"/>
          <w:kern w:val="2"/>
          <w14:ligatures w14:val="standardContextual"/>
        </w:rPr>
        <w:t xml:space="preserve">Câu </w:t>
      </w:r>
      <w:r w:rsidRPr="001A6A9C">
        <w:rPr>
          <w:rFonts w:eastAsia="Calibri"/>
          <w:b/>
          <w:color w:val="000000"/>
          <w:kern w:val="2"/>
          <w14:ligatures w14:val="standardContextual"/>
        </w:rPr>
        <w:t>4</w:t>
      </w:r>
      <w:r w:rsidRPr="001A6A9C">
        <w:rPr>
          <w:rFonts w:eastAsia="Calibri"/>
          <w:b/>
          <w:color w:val="000000"/>
          <w:kern w:val="2"/>
          <w14:ligatures w14:val="standardContextual"/>
        </w:rPr>
        <w:t xml:space="preserve">. </w:t>
      </w:r>
      <w:r w:rsidRPr="001A6A9C">
        <w:rPr>
          <w:rFonts w:eastAsia="Calibri"/>
          <w:color w:val="000000"/>
          <w:kern w:val="2"/>
          <w14:ligatures w14:val="standardContextual"/>
        </w:rPr>
        <w:t>C</w:t>
      </w:r>
      <w:r w:rsidRPr="001A6A9C">
        <w:rPr>
          <w:rFonts w:eastAsia="Calibri"/>
          <w:color w:val="000000"/>
          <w:kern w:val="2"/>
          <w:lang w:val="fr-FR"/>
          <w14:ligatures w14:val="standardContextual"/>
        </w:rPr>
        <w:t xml:space="preserve">ho </w:t>
      </w:r>
      <w:r w:rsidRPr="001A6A9C">
        <w:rPr>
          <w:rFonts w:eastAsia="Calibri"/>
          <w:kern w:val="2"/>
          <w:lang w:val="fr-FR"/>
          <w14:ligatures w14:val="standardContextual"/>
        </w:rPr>
        <w:t>6,1975 lít X</w:t>
      </w:r>
      <w:r w:rsidRPr="001A6A9C">
        <w:rPr>
          <w:rFonts w:eastAsia="Calibri"/>
          <w:kern w:val="2"/>
          <w14:ligatures w14:val="standardContextual"/>
        </w:rPr>
        <w:t xml:space="preserve"> (đkc) gồm methane và actylene</w:t>
      </w:r>
      <w:r w:rsidRPr="001A6A9C">
        <w:rPr>
          <w:rFonts w:eastAsia="Calibri"/>
          <w:kern w:val="2"/>
          <w:lang w:val="fr-FR"/>
          <w14:ligatures w14:val="standardContextual"/>
        </w:rPr>
        <w:t xml:space="preserve"> </w:t>
      </w:r>
      <w:r w:rsidRPr="001A6A9C">
        <w:rPr>
          <w:rFonts w:eastAsia="Calibri"/>
          <w:kern w:val="2"/>
          <w14:ligatures w14:val="standardContextual"/>
        </w:rPr>
        <w:t xml:space="preserve">(tỉ lệ mol 2:3) </w:t>
      </w:r>
      <w:r w:rsidRPr="001A6A9C">
        <w:rPr>
          <w:rFonts w:eastAsia="Calibri"/>
          <w:kern w:val="2"/>
          <w:lang w:val="fr-FR"/>
          <w14:ligatures w14:val="standardContextual"/>
        </w:rPr>
        <w:t xml:space="preserve">qua dung dịch bromine dư thấy khối lượng bình bromine tăng </w:t>
      </w:r>
      <w:r w:rsidRPr="001A6A9C">
        <w:rPr>
          <w:rFonts w:eastAsia="Calibri"/>
          <w:kern w:val="2"/>
          <w14:ligatures w14:val="standardContextual"/>
        </w:rPr>
        <w:t>m</w:t>
      </w:r>
      <w:r w:rsidRPr="001A6A9C">
        <w:rPr>
          <w:rFonts w:eastAsia="Calibri"/>
          <w:kern w:val="2"/>
          <w:lang w:val="fr-FR"/>
          <w14:ligatures w14:val="standardContextual"/>
        </w:rPr>
        <w:t xml:space="preserve"> gam. </w:t>
      </w:r>
      <w:r w:rsidRPr="001A6A9C">
        <w:rPr>
          <w:rFonts w:eastAsia="Calibri"/>
          <w:kern w:val="2"/>
          <w14:ligatures w14:val="standardContextual"/>
        </w:rPr>
        <w:t>Tính giá trị m.</w:t>
      </w:r>
    </w:p>
    <w:p w14:paraId="24A6A3F1" w14:textId="6FF84071" w:rsidR="00D91FA3" w:rsidRPr="001A6A9C" w:rsidRDefault="00D91FA3" w:rsidP="001A6A9C">
      <w:pPr>
        <w:spacing w:before="0" w:after="0" w:line="288" w:lineRule="auto"/>
        <w:rPr>
          <w:b/>
          <w:color w:val="000000"/>
        </w:rPr>
      </w:pPr>
      <w:r w:rsidRPr="001A6A9C">
        <w:rPr>
          <w:b/>
          <w:color w:val="000000" w:themeColor="text1"/>
        </w:rPr>
        <w:lastRenderedPageBreak/>
        <w:t>Câu</w:t>
      </w:r>
      <w:r w:rsidRPr="001A6A9C">
        <w:rPr>
          <w:b/>
          <w:color w:val="000000" w:themeColor="text1"/>
        </w:rPr>
        <w:t xml:space="preserve"> </w:t>
      </w:r>
      <w:r w:rsidR="00451A1F" w:rsidRPr="001A6A9C">
        <w:rPr>
          <w:b/>
          <w:color w:val="000000" w:themeColor="text1"/>
        </w:rPr>
        <w:t>5</w:t>
      </w:r>
      <w:r w:rsidRPr="001A6A9C">
        <w:rPr>
          <w:b/>
          <w:color w:val="000000" w:themeColor="text1"/>
        </w:rPr>
        <w:t xml:space="preserve">. </w:t>
      </w:r>
      <w:r w:rsidRPr="001A6A9C">
        <w:rPr>
          <w:b/>
          <w:iCs/>
          <w:color w:val="000000" w:themeColor="text1"/>
        </w:rPr>
        <w:t xml:space="preserve">(Hiểu) </w:t>
      </w:r>
      <w:r w:rsidRPr="001A6A9C">
        <w:rPr>
          <w:iCs/>
          <w:color w:val="000000" w:themeColor="text1"/>
        </w:rPr>
        <w:t>Tính chất hóa học của phenol</w:t>
      </w:r>
    </w:p>
    <w:p w14:paraId="27EC2626" w14:textId="32695E37" w:rsidR="00D91FA3" w:rsidRPr="001A6A9C" w:rsidRDefault="00D91FA3" w:rsidP="001A6A9C">
      <w:pPr>
        <w:spacing w:before="0" w:after="0" w:line="288" w:lineRule="auto"/>
        <w:rPr>
          <w:position w:val="-6"/>
        </w:rPr>
      </w:pPr>
      <w:r w:rsidRPr="001A6A9C">
        <w:t xml:space="preserve">a)      </w:t>
      </w:r>
      <w:r w:rsidRPr="001A6A9C">
        <w:rPr>
          <w:rFonts w:eastAsia="MS Mincho"/>
          <w:lang w:val="pt-BR"/>
        </w:rPr>
        <w:t>C</w:t>
      </w:r>
      <w:r w:rsidRPr="001A6A9C">
        <w:rPr>
          <w:rFonts w:eastAsia="MS Mincho"/>
          <w:vertAlign w:val="subscript"/>
          <w:lang w:val="pt-BR"/>
        </w:rPr>
        <w:t>6</w:t>
      </w:r>
      <w:r w:rsidRPr="001A6A9C">
        <w:rPr>
          <w:rFonts w:eastAsia="MS Mincho"/>
          <w:lang w:val="pt-BR"/>
        </w:rPr>
        <w:t>H</w:t>
      </w:r>
      <w:r w:rsidRPr="001A6A9C">
        <w:rPr>
          <w:rFonts w:eastAsia="MS Mincho"/>
          <w:vertAlign w:val="subscript"/>
          <w:lang w:val="pt-BR"/>
        </w:rPr>
        <w:t>5</w:t>
      </w:r>
      <w:r w:rsidRPr="001A6A9C">
        <w:rPr>
          <w:rFonts w:eastAsia="MS Mincho"/>
          <w:lang w:val="pt-BR"/>
        </w:rPr>
        <w:t>OH</w:t>
      </w:r>
      <w:r w:rsidRPr="001A6A9C">
        <w:t xml:space="preserve">  </w:t>
      </w:r>
      <w:r w:rsidRPr="001A6A9C">
        <w:rPr>
          <w:position w:val="-6"/>
        </w:rPr>
        <w:t xml:space="preserve">+ Na     </w:t>
      </w:r>
      <w:r w:rsidRPr="001A6A9C">
        <w:rPr>
          <w:position w:val="-6"/>
        </w:rPr>
        <w:object w:dxaOrig="300" w:dyaOrig="220" w14:anchorId="6BC02EA5">
          <v:shape id="_x0000_i1098" type="#_x0000_t75" style="width:14.85pt;height:12.15pt" o:ole="">
            <v:imagedata r:id="rId59" o:title=""/>
          </v:shape>
          <o:OLEObject Type="Embed" ProgID="Equation.DSMT4" ShapeID="_x0000_i1098" DrawAspect="Content" ObjectID="_1837856822" r:id="rId60"/>
        </w:object>
      </w:r>
      <w:r w:rsidRPr="001A6A9C">
        <w:rPr>
          <w:position w:val="-6"/>
        </w:rPr>
        <w:t xml:space="preserve">   ..................................................................... </w:t>
      </w:r>
    </w:p>
    <w:p w14:paraId="2980523A" w14:textId="0F502519" w:rsidR="00D91FA3" w:rsidRPr="001A6A9C" w:rsidRDefault="00D91FA3" w:rsidP="001A6A9C">
      <w:pPr>
        <w:spacing w:before="0" w:after="0" w:line="288" w:lineRule="auto"/>
      </w:pPr>
      <w:r w:rsidRPr="001A6A9C">
        <w:t xml:space="preserve">b)       </w:t>
      </w:r>
      <w:r w:rsidRPr="001A6A9C">
        <w:rPr>
          <w:noProof/>
        </w:rPr>
        <w:drawing>
          <wp:inline distT="0" distB="0" distL="0" distR="0" wp14:anchorId="4433DFC0" wp14:editId="151B97E1">
            <wp:extent cx="457200" cy="457200"/>
            <wp:effectExtent l="0" t="0" r="0" b="0"/>
            <wp:docPr id="2" name="Picture 1392977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1A6A9C">
        <w:t xml:space="preserve">  +    NaOH</w:t>
      </w:r>
      <w:r w:rsidRPr="001A6A9C">
        <w:rPr>
          <w:position w:val="-6"/>
        </w:rPr>
        <w:t xml:space="preserve">   </w:t>
      </w:r>
      <w:r w:rsidRPr="001A6A9C">
        <w:rPr>
          <w:position w:val="-6"/>
        </w:rPr>
        <w:object w:dxaOrig="300" w:dyaOrig="220" w14:anchorId="46CA70D1">
          <v:shape id="_x0000_i1099" type="#_x0000_t75" style="width:14.85pt;height:12.15pt" o:ole="">
            <v:imagedata r:id="rId59" o:title=""/>
          </v:shape>
          <o:OLEObject Type="Embed" ProgID="Equation.DSMT4" ShapeID="_x0000_i1099" DrawAspect="Content" ObjectID="_1837856823" r:id="rId62"/>
        </w:object>
      </w:r>
      <w:r w:rsidRPr="001A6A9C">
        <w:rPr>
          <w:position w:val="-6"/>
        </w:rPr>
        <w:t xml:space="preserve">  .....................................................................  </w:t>
      </w:r>
    </w:p>
    <w:p w14:paraId="3ADF4D6B" w14:textId="10ABDDA4" w:rsidR="00D91FA3" w:rsidRPr="001A6A9C" w:rsidRDefault="00D91FA3" w:rsidP="001A6A9C">
      <w:pPr>
        <w:spacing w:before="0" w:after="0" w:line="288" w:lineRule="auto"/>
        <w:rPr>
          <w:position w:val="-6"/>
        </w:rPr>
      </w:pPr>
      <w:r w:rsidRPr="001A6A9C">
        <w:t xml:space="preserve">c)      </w:t>
      </w:r>
      <w:r w:rsidRPr="001A6A9C">
        <w:rPr>
          <w:rFonts w:eastAsia="MS Mincho"/>
          <w:lang w:val="pt-BR"/>
        </w:rPr>
        <w:t>C</w:t>
      </w:r>
      <w:r w:rsidRPr="001A6A9C">
        <w:rPr>
          <w:rFonts w:eastAsia="MS Mincho"/>
          <w:vertAlign w:val="subscript"/>
          <w:lang w:val="pt-BR"/>
        </w:rPr>
        <w:t>6</w:t>
      </w:r>
      <w:r w:rsidRPr="001A6A9C">
        <w:rPr>
          <w:rFonts w:eastAsia="MS Mincho"/>
          <w:lang w:val="pt-BR"/>
        </w:rPr>
        <w:t>H</w:t>
      </w:r>
      <w:r w:rsidRPr="001A6A9C">
        <w:rPr>
          <w:rFonts w:eastAsia="MS Mincho"/>
          <w:vertAlign w:val="subscript"/>
          <w:lang w:val="pt-BR"/>
        </w:rPr>
        <w:t>5</w:t>
      </w:r>
      <w:r w:rsidRPr="001A6A9C">
        <w:rPr>
          <w:rFonts w:eastAsia="MS Mincho"/>
          <w:lang w:val="pt-BR"/>
        </w:rPr>
        <w:t>OH +   HNO</w:t>
      </w:r>
      <w:r w:rsidRPr="001A6A9C">
        <w:rPr>
          <w:rFonts w:eastAsia="MS Mincho"/>
          <w:vertAlign w:val="subscript"/>
          <w:lang w:val="pt-BR"/>
        </w:rPr>
        <w:t>3</w:t>
      </w:r>
      <w:r w:rsidRPr="001A6A9C">
        <w:rPr>
          <w:position w:val="-6"/>
        </w:rPr>
        <w:object w:dxaOrig="1340" w:dyaOrig="360" w14:anchorId="5F56EBF3">
          <v:shape id="_x0000_i1100" type="#_x0000_t75" style="width:66.6pt;height:18.6pt" o:ole="">
            <v:imagedata r:id="rId63" o:title=""/>
          </v:shape>
          <o:OLEObject Type="Embed" ProgID="Equation.DSMT4" ShapeID="_x0000_i1100" DrawAspect="Content" ObjectID="_1837856824" r:id="rId64"/>
        </w:object>
      </w:r>
      <w:r w:rsidRPr="001A6A9C">
        <w:rPr>
          <w:position w:val="-6"/>
        </w:rPr>
        <w:t xml:space="preserve">.................................................................       </w:t>
      </w:r>
    </w:p>
    <w:p w14:paraId="23A9CD40" w14:textId="6AC2FB13" w:rsidR="00D91FA3" w:rsidRPr="001A6A9C" w:rsidRDefault="00D91FA3" w:rsidP="001A6A9C">
      <w:pPr>
        <w:spacing w:before="0" w:after="0" w:line="288" w:lineRule="auto"/>
      </w:pPr>
      <w:r w:rsidRPr="001A6A9C">
        <w:t xml:space="preserve">d)       </w:t>
      </w:r>
      <w:r w:rsidRPr="001A6A9C">
        <w:rPr>
          <w:rFonts w:eastAsia="MS Mincho"/>
          <w:lang w:val="pt-BR"/>
        </w:rPr>
        <w:t>C</w:t>
      </w:r>
      <w:r w:rsidRPr="001A6A9C">
        <w:rPr>
          <w:rFonts w:eastAsia="MS Mincho"/>
          <w:vertAlign w:val="subscript"/>
          <w:lang w:val="pt-BR"/>
        </w:rPr>
        <w:t>6</w:t>
      </w:r>
      <w:r w:rsidRPr="001A6A9C">
        <w:rPr>
          <w:rFonts w:eastAsia="MS Mincho"/>
          <w:lang w:val="pt-BR"/>
        </w:rPr>
        <w:t>H</w:t>
      </w:r>
      <w:r w:rsidRPr="001A6A9C">
        <w:rPr>
          <w:rFonts w:eastAsia="MS Mincho"/>
          <w:vertAlign w:val="subscript"/>
          <w:lang w:val="pt-BR"/>
        </w:rPr>
        <w:t>5</w:t>
      </w:r>
      <w:r w:rsidRPr="001A6A9C">
        <w:rPr>
          <w:rFonts w:eastAsia="MS Mincho"/>
          <w:lang w:val="pt-BR"/>
        </w:rPr>
        <w:t xml:space="preserve">OH  </w:t>
      </w:r>
      <w:r w:rsidRPr="001A6A9C">
        <w:t>+</w:t>
      </w:r>
      <w:r w:rsidRPr="001A6A9C">
        <w:rPr>
          <w:vertAlign w:val="subscript"/>
        </w:rPr>
        <w:t xml:space="preserve"> </w:t>
      </w:r>
      <w:r w:rsidRPr="001A6A9C">
        <w:t xml:space="preserve">  Br</w:t>
      </w:r>
      <w:r w:rsidRPr="001A6A9C">
        <w:rPr>
          <w:vertAlign w:val="subscript"/>
        </w:rPr>
        <w:t>2</w:t>
      </w:r>
      <m:oMath>
        <m:r>
          <w:rPr>
            <w:rFonts w:ascii="Cambria Math" w:hAnsi="Cambria Math"/>
            <w:vertAlign w:val="subscript"/>
          </w:rPr>
          <m:t xml:space="preserve">  d</m:t>
        </m:r>
        <m:r>
          <w:rPr>
            <w:rFonts w:ascii="Cambria Math" w:hAnsi="Cambria Math"/>
            <w:vertAlign w:val="subscript"/>
            <w:lang w:val="vi-VN"/>
          </w:rPr>
          <m:t>ư</m:t>
        </m:r>
        <m:r>
          <w:rPr>
            <w:rFonts w:ascii="Cambria Math" w:hAnsi="Cambria Math"/>
            <w:vertAlign w:val="subscript"/>
          </w:rPr>
          <m:t xml:space="preserve"> </m:t>
        </m:r>
        <m:groupChr>
          <m:groupChrPr>
            <m:chr m:val="→"/>
            <m:vertJc m:val="bot"/>
            <m:ctrlPr>
              <w:rPr>
                <w:rFonts w:ascii="Cambria Math" w:hAnsi="Cambria Math"/>
                <w:i/>
              </w:rPr>
            </m:ctrlPr>
          </m:groupChrPr>
          <m:e>
            <m:r>
              <w:rPr>
                <w:rFonts w:ascii="Cambria Math" w:hAnsi="Cambria Math"/>
                <w:i/>
              </w:rPr>
              <m:t> </m:t>
            </m:r>
            <m:r>
              <w:rPr>
                <w:rFonts w:ascii="Cambria Math" w:hAnsi="Cambria Math"/>
                <w:i/>
              </w:rPr>
              <m:t> </m:t>
            </m:r>
          </m:e>
        </m:groupChr>
      </m:oMath>
      <w:r w:rsidRPr="001A6A9C">
        <w:rPr>
          <w:position w:val="-6"/>
        </w:rPr>
        <w:t xml:space="preserve"> …………………………………….........     </w:t>
      </w:r>
    </w:p>
    <w:p w14:paraId="4B6570F5" w14:textId="0A1C91A4" w:rsidR="001A6A9C" w:rsidRPr="001A6A9C" w:rsidRDefault="001A6A9C" w:rsidP="001A6A9C">
      <w:pPr>
        <w:tabs>
          <w:tab w:val="left" w:pos="142"/>
        </w:tabs>
        <w:spacing w:before="0" w:after="0" w:line="288" w:lineRule="auto"/>
        <w:rPr>
          <w:bCs/>
          <w:lang w:val="it-IT"/>
        </w:rPr>
      </w:pPr>
      <w:r w:rsidRPr="001A6A9C">
        <w:rPr>
          <w:bCs/>
          <w:lang w:val="it-IT"/>
        </w:rPr>
        <w:t>e</w:t>
      </w:r>
      <w:r w:rsidRPr="001A6A9C">
        <w:rPr>
          <w:bCs/>
          <w:lang w:val="it-IT"/>
        </w:rPr>
        <w:t>) Đun nóng CH</w:t>
      </w:r>
      <w:r w:rsidRPr="001A6A9C">
        <w:rPr>
          <w:bCs/>
          <w:vertAlign w:val="subscript"/>
          <w:lang w:val="it-IT"/>
        </w:rPr>
        <w:t>3</w:t>
      </w:r>
      <w:r w:rsidRPr="001A6A9C">
        <w:rPr>
          <w:bCs/>
          <w:lang w:val="it-IT"/>
        </w:rPr>
        <w:t>-CHBr-CH</w:t>
      </w:r>
      <w:r w:rsidRPr="001A6A9C">
        <w:rPr>
          <w:bCs/>
          <w:vertAlign w:val="subscript"/>
          <w:lang w:val="it-IT"/>
        </w:rPr>
        <w:t>2</w:t>
      </w:r>
      <w:r w:rsidRPr="001A6A9C">
        <w:rPr>
          <w:bCs/>
          <w:lang w:val="it-IT"/>
        </w:rPr>
        <w:t>-CH</w:t>
      </w:r>
      <w:r w:rsidRPr="001A6A9C">
        <w:rPr>
          <w:bCs/>
          <w:vertAlign w:val="subscript"/>
          <w:lang w:val="it-IT"/>
        </w:rPr>
        <w:t>3</w:t>
      </w:r>
      <w:r w:rsidRPr="001A6A9C">
        <w:rPr>
          <w:bCs/>
          <w:lang w:val="it-IT"/>
        </w:rPr>
        <w:t xml:space="preserve"> với KOH/ethanol.</w:t>
      </w:r>
    </w:p>
    <w:p w14:paraId="0DAB372E" w14:textId="44BF26EC" w:rsidR="001A6A9C" w:rsidRPr="001A6A9C" w:rsidRDefault="001A6A9C" w:rsidP="001A6A9C">
      <w:pPr>
        <w:tabs>
          <w:tab w:val="left" w:pos="142"/>
        </w:tabs>
        <w:spacing w:before="0" w:after="0" w:line="288" w:lineRule="auto"/>
        <w:rPr>
          <w:bCs/>
          <w:lang w:val="it-IT"/>
        </w:rPr>
      </w:pPr>
      <w:r w:rsidRPr="001A6A9C">
        <w:rPr>
          <w:bCs/>
          <w:lang w:val="it-IT"/>
        </w:rPr>
        <w:t>f</w:t>
      </w:r>
      <w:r w:rsidRPr="001A6A9C">
        <w:rPr>
          <w:bCs/>
          <w:lang w:val="it-IT"/>
        </w:rPr>
        <w:t>) Đun nóng hỗn hợp gồm C</w:t>
      </w:r>
      <w:r w:rsidRPr="001A6A9C">
        <w:rPr>
          <w:bCs/>
          <w:vertAlign w:val="subscript"/>
          <w:lang w:val="it-IT"/>
        </w:rPr>
        <w:t>2</w:t>
      </w:r>
      <w:r w:rsidRPr="001A6A9C">
        <w:rPr>
          <w:bCs/>
          <w:lang w:val="it-IT"/>
        </w:rPr>
        <w:t>H</w:t>
      </w:r>
      <w:r w:rsidRPr="001A6A9C">
        <w:rPr>
          <w:bCs/>
          <w:vertAlign w:val="subscript"/>
          <w:lang w:val="it-IT"/>
        </w:rPr>
        <w:t>5</w:t>
      </w:r>
      <w:r w:rsidRPr="001A6A9C">
        <w:rPr>
          <w:bCs/>
          <w:lang w:val="it-IT"/>
        </w:rPr>
        <w:t>OH với H</w:t>
      </w:r>
      <w:r w:rsidRPr="001A6A9C">
        <w:rPr>
          <w:bCs/>
          <w:vertAlign w:val="subscript"/>
          <w:lang w:val="it-IT"/>
        </w:rPr>
        <w:t>2</w:t>
      </w:r>
      <w:r w:rsidRPr="001A6A9C">
        <w:rPr>
          <w:bCs/>
          <w:lang w:val="it-IT"/>
        </w:rPr>
        <w:t>SO</w:t>
      </w:r>
      <w:r w:rsidRPr="001A6A9C">
        <w:rPr>
          <w:bCs/>
          <w:vertAlign w:val="subscript"/>
          <w:lang w:val="it-IT"/>
        </w:rPr>
        <w:t>4</w:t>
      </w:r>
      <w:r w:rsidRPr="001A6A9C">
        <w:rPr>
          <w:bCs/>
          <w:lang w:val="it-IT"/>
        </w:rPr>
        <w:t xml:space="preserve"> đặc, ở 140 </w:t>
      </w:r>
      <w:r w:rsidRPr="001A6A9C">
        <w:rPr>
          <w:bCs/>
          <w:vertAlign w:val="superscript"/>
          <w:lang w:val="it-IT"/>
        </w:rPr>
        <w:t>o</w:t>
      </w:r>
      <w:r w:rsidRPr="001A6A9C">
        <w:rPr>
          <w:bCs/>
          <w:lang w:val="it-IT"/>
        </w:rPr>
        <w:t>C.</w:t>
      </w:r>
    </w:p>
    <w:p w14:paraId="7C70A0D2" w14:textId="77777777" w:rsidR="001A6A9C" w:rsidRPr="001A6A9C" w:rsidRDefault="001A6A9C" w:rsidP="001A6A9C">
      <w:pPr>
        <w:tabs>
          <w:tab w:val="left" w:pos="142"/>
        </w:tabs>
        <w:spacing w:before="0" w:after="0" w:line="288" w:lineRule="auto"/>
        <w:rPr>
          <w:bCs/>
          <w:lang w:val="it-IT"/>
        </w:rPr>
      </w:pPr>
      <w:r w:rsidRPr="001A6A9C">
        <w:rPr>
          <w:bCs/>
          <w:lang w:val="it-IT"/>
        </w:rPr>
        <w:t>c) Phenol + HNO</w:t>
      </w:r>
      <w:r w:rsidRPr="001A6A9C">
        <w:rPr>
          <w:bCs/>
          <w:vertAlign w:val="subscript"/>
          <w:lang w:val="it-IT"/>
        </w:rPr>
        <w:t>3</w:t>
      </w:r>
      <w:r w:rsidRPr="001A6A9C">
        <w:rPr>
          <w:bCs/>
          <w:lang w:val="it-IT"/>
        </w:rPr>
        <w:t xml:space="preserve"> đặc/H2SO</w:t>
      </w:r>
      <w:r w:rsidRPr="001A6A9C">
        <w:rPr>
          <w:bCs/>
          <w:vertAlign w:val="subscript"/>
          <w:lang w:val="it-IT"/>
        </w:rPr>
        <w:t>4</w:t>
      </w:r>
      <w:r w:rsidRPr="001A6A9C">
        <w:rPr>
          <w:bCs/>
          <w:lang w:val="it-IT"/>
        </w:rPr>
        <w:t xml:space="preserve"> đặc, t</w:t>
      </w:r>
      <w:r w:rsidRPr="001A6A9C">
        <w:rPr>
          <w:bCs/>
          <w:vertAlign w:val="superscript"/>
          <w:lang w:val="it-IT"/>
        </w:rPr>
        <w:t>o</w:t>
      </w:r>
    </w:p>
    <w:p w14:paraId="7BAE1846" w14:textId="56017C1E" w:rsidR="001A6A9C" w:rsidRPr="001A6A9C" w:rsidRDefault="001A6A9C" w:rsidP="001A6A9C">
      <w:pPr>
        <w:spacing w:before="0" w:after="0" w:line="288" w:lineRule="auto"/>
        <w:jc w:val="both"/>
      </w:pPr>
      <w:r w:rsidRPr="001A6A9C">
        <w:rPr>
          <w:b/>
          <w:noProof/>
          <w:color w:val="000000"/>
        </w:rPr>
        <w:drawing>
          <wp:anchor distT="0" distB="0" distL="114300" distR="114300" simplePos="0" relativeHeight="251664384" behindDoc="0" locked="0" layoutInCell="1" allowOverlap="1" wp14:anchorId="60E62D77" wp14:editId="020FFC81">
            <wp:simplePos x="0" y="0"/>
            <wp:positionH relativeFrom="column">
              <wp:posOffset>4876980</wp:posOffset>
            </wp:positionH>
            <wp:positionV relativeFrom="paragraph">
              <wp:posOffset>18273</wp:posOffset>
            </wp:positionV>
            <wp:extent cx="1704340" cy="88646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a:xfrm>
                      <a:off x="0" y="0"/>
                      <a:ext cx="1704340" cy="886460"/>
                    </a:xfrm>
                    <a:prstGeom prst="rect">
                      <a:avLst/>
                    </a:prstGeom>
                    <a:noFill/>
                    <a:ln>
                      <a:noFill/>
                    </a:ln>
                  </pic:spPr>
                </pic:pic>
              </a:graphicData>
            </a:graphic>
          </wp:anchor>
        </w:drawing>
      </w:r>
      <w:r w:rsidRPr="001A6A9C">
        <w:rPr>
          <w:b/>
          <w:lang w:val="pt-BR"/>
        </w:rPr>
        <w:t xml:space="preserve">Câu </w:t>
      </w:r>
      <w:r w:rsidRPr="001A6A9C">
        <w:rPr>
          <w:b/>
          <w:lang w:val="pt-BR"/>
        </w:rPr>
        <w:t>6</w:t>
      </w:r>
      <w:r w:rsidRPr="001A6A9C">
        <w:rPr>
          <w:b/>
          <w:lang w:val="pt-BR"/>
        </w:rPr>
        <w:t xml:space="preserve">: </w:t>
      </w:r>
      <w:r w:rsidRPr="001A6A9C">
        <w:rPr>
          <w:color w:val="000000"/>
        </w:rPr>
        <w:t xml:space="preserve">Catechin là một hợp chất có trong lá chè xanh. </w:t>
      </w:r>
      <w:r w:rsidRPr="001A6A9C">
        <w:rPr>
          <w:color w:val="000000"/>
        </w:rPr>
        <w:t>g</w:t>
      </w:r>
      <w:r w:rsidRPr="001A6A9C">
        <w:rPr>
          <w:color w:val="000000"/>
        </w:rPr>
        <w:t xml:space="preserve"> có tác dụng chống oxi hoá, diệt khuẩn, kháng viêm, ngăn ngừa một số bệnh về tim mạch, huyết áp, tiêu hoá, làm chậm quá trình lão hoá,… Catechin có công thức cấu tạo như </w:t>
      </w:r>
      <w:r w:rsidRPr="001A6A9C">
        <w:rPr>
          <w:color w:val="000000"/>
        </w:rPr>
        <w:t xml:space="preserve">hình bên. </w:t>
      </w:r>
      <w:r w:rsidRPr="001A6A9C">
        <w:rPr>
          <w:color w:val="000000"/>
          <w:shd w:val="clear" w:color="auto" w:fill="FFFFFF"/>
        </w:rPr>
        <w:t>Phân tử catechin có bao nhiêu nhóm -OH phenol?</w:t>
      </w:r>
      <w:bookmarkStart w:id="160" w:name="_Hlk190871701"/>
      <w:r w:rsidRPr="001A6A9C">
        <w:rPr>
          <w:i/>
          <w:iCs/>
          <w:color w:val="FF0000"/>
        </w:rPr>
        <w:t>.</w:t>
      </w:r>
    </w:p>
    <w:bookmarkEnd w:id="160"/>
    <w:p w14:paraId="04E501A7" w14:textId="33D48A58" w:rsidR="001A6A9C" w:rsidRPr="001A6A9C" w:rsidRDefault="001A6A9C" w:rsidP="001A6A9C">
      <w:pPr>
        <w:tabs>
          <w:tab w:val="left" w:pos="851"/>
        </w:tabs>
        <w:spacing w:before="0" w:after="0" w:line="288" w:lineRule="auto"/>
        <w:contextualSpacing/>
        <w:jc w:val="both"/>
        <w:rPr>
          <w:b/>
          <w:color w:val="FF0000"/>
        </w:rPr>
      </w:pPr>
      <w:r w:rsidRPr="001A6A9C">
        <w:rPr>
          <w:b/>
          <w:color w:val="000000"/>
        </w:rPr>
        <w:t xml:space="preserve">Câu </w:t>
      </w:r>
      <w:r w:rsidRPr="001A6A9C">
        <w:rPr>
          <w:b/>
          <w:color w:val="000000"/>
        </w:rPr>
        <w:t>7</w:t>
      </w:r>
      <w:r w:rsidRPr="001A6A9C">
        <w:rPr>
          <w:b/>
          <w:color w:val="000000"/>
        </w:rPr>
        <w:t>:</w:t>
      </w:r>
      <w:r w:rsidRPr="001A6A9C">
        <w:t xml:space="preserve"> </w:t>
      </w:r>
      <w:r w:rsidRPr="001A6A9C">
        <w:rPr>
          <w:rFonts w:eastAsia="Arial"/>
          <w:color w:val="000000"/>
          <w:lang w:val="vi-VN" w:eastAsia="vi-VN" w:bidi="vi-VN"/>
        </w:rPr>
        <w:t>Acetone được điều chế bằng cách oxi hoá cumene nhờ oxygen, sau đó thuỷ phân trong dung dịch H</w:t>
      </w:r>
      <w:r w:rsidRPr="001A6A9C">
        <w:rPr>
          <w:rFonts w:eastAsia="Arial"/>
          <w:color w:val="000000"/>
          <w:vertAlign w:val="subscript"/>
          <w:lang w:val="vi-VN" w:eastAsia="vi-VN" w:bidi="vi-VN"/>
        </w:rPr>
        <w:t>2</w:t>
      </w:r>
      <w:r w:rsidRPr="001A6A9C">
        <w:rPr>
          <w:rFonts w:eastAsia="Arial"/>
          <w:color w:val="000000"/>
          <w:lang w:val="vi-VN" w:eastAsia="vi-VN" w:bidi="vi-VN"/>
        </w:rPr>
        <w:t>SO</w:t>
      </w:r>
      <w:r w:rsidRPr="001A6A9C">
        <w:rPr>
          <w:rFonts w:eastAsia="Arial"/>
          <w:color w:val="000000"/>
          <w:vertAlign w:val="subscript"/>
          <w:lang w:val="vi-VN" w:eastAsia="vi-VN" w:bidi="vi-VN"/>
        </w:rPr>
        <w:t>4</w:t>
      </w:r>
      <w:r w:rsidRPr="001A6A9C">
        <w:rPr>
          <w:rFonts w:eastAsia="Arial"/>
          <w:color w:val="000000"/>
          <w:lang w:val="vi-VN" w:eastAsia="vi-VN" w:bidi="vi-VN"/>
        </w:rPr>
        <w:t xml:space="preserve"> loãng. Để thu được </w:t>
      </w:r>
      <w:r w:rsidRPr="001A6A9C">
        <w:rPr>
          <w:rFonts w:eastAsia="Arial"/>
          <w:color w:val="000000"/>
          <w:lang w:eastAsia="vi-VN" w:bidi="vi-VN"/>
        </w:rPr>
        <w:t>54</w:t>
      </w:r>
      <w:r w:rsidRPr="001A6A9C">
        <w:rPr>
          <w:rFonts w:eastAsia="Arial"/>
          <w:color w:val="000000"/>
          <w:lang w:val="vi-VN" w:eastAsia="vi-VN" w:bidi="vi-VN"/>
        </w:rPr>
        <w:t xml:space="preserve"> gam acetone thì</w:t>
      </w:r>
      <w:r w:rsidRPr="001A6A9C">
        <w:rPr>
          <w:rFonts w:eastAsia="Arial"/>
          <w:color w:val="000000"/>
          <w:lang w:eastAsia="vi-VN" w:bidi="vi-VN"/>
        </w:rPr>
        <w:t xml:space="preserve"> </w:t>
      </w:r>
      <w:r w:rsidRPr="001A6A9C">
        <w:rPr>
          <w:rFonts w:eastAsia="Courier New"/>
          <w:color w:val="000000"/>
          <w:lang w:val="vi-VN" w:eastAsia="vi-VN" w:bidi="vi-VN"/>
        </w:rPr>
        <w:t>lượng cumene cần dùng (giả sử hiệu suất quá trình điều chế đạt 80%) là</w:t>
      </w:r>
      <w:r w:rsidRPr="001A6A9C">
        <w:rPr>
          <w:rFonts w:eastAsia="Courier New"/>
          <w:color w:val="000000"/>
          <w:lang w:eastAsia="vi-VN" w:bidi="vi-VN"/>
        </w:rPr>
        <w:t xml:space="preserve"> bao nhiêu?  </w:t>
      </w:r>
      <w:r w:rsidRPr="001A6A9C">
        <w:rPr>
          <w:rFonts w:eastAsia="Courier New"/>
          <w:b/>
          <w:color w:val="FF0000"/>
          <w:lang w:eastAsia="vi-VN" w:bidi="vi-VN"/>
        </w:rPr>
        <w:t>ĐA: 23,2 HH3.2</w:t>
      </w:r>
    </w:p>
    <w:p w14:paraId="607D29B9" w14:textId="63ADCAE0" w:rsidR="001A6A9C" w:rsidRPr="001A6A9C" w:rsidRDefault="001A6A9C" w:rsidP="001A6A9C">
      <w:pPr>
        <w:tabs>
          <w:tab w:val="left" w:pos="851"/>
        </w:tabs>
        <w:spacing w:before="0" w:after="0" w:line="288" w:lineRule="auto"/>
        <w:contextualSpacing/>
        <w:jc w:val="both"/>
        <w:rPr>
          <w:b/>
          <w:i/>
          <w:color w:val="FF0000"/>
        </w:rPr>
      </w:pPr>
      <w:r w:rsidRPr="001A6A9C">
        <w:rPr>
          <w:b/>
          <w:color w:val="000000"/>
        </w:rPr>
        <w:t xml:space="preserve">Câu </w:t>
      </w:r>
      <w:r w:rsidRPr="001A6A9C">
        <w:rPr>
          <w:b/>
          <w:color w:val="000000"/>
        </w:rPr>
        <w:t>8</w:t>
      </w:r>
      <w:r w:rsidRPr="001A6A9C">
        <w:rPr>
          <w:b/>
          <w:color w:val="000000"/>
        </w:rPr>
        <w:t>:</w:t>
      </w:r>
      <w:r w:rsidRPr="001A6A9C">
        <w:rPr>
          <w:lang w:val="pl-PL"/>
        </w:rPr>
        <w:tab/>
      </w:r>
      <w:r w:rsidRPr="001A6A9C">
        <w:t xml:space="preserve">Để thu được 23 gam picric acid cần m (g) phenol. Biết hiệu suất phản ứng đạt 94%. Xác định giá trị của m?  </w:t>
      </w:r>
      <w:r w:rsidRPr="001A6A9C">
        <w:rPr>
          <w:b/>
          <w:i/>
          <w:color w:val="FF0000"/>
        </w:rPr>
        <w:t>ĐA : 10 HH3.2</w:t>
      </w:r>
    </w:p>
    <w:p w14:paraId="13AB3ED7" w14:textId="4C7F0EE4" w:rsidR="001A6A9C" w:rsidRPr="001A6A9C" w:rsidRDefault="001A6A9C" w:rsidP="001A6A9C">
      <w:pPr>
        <w:spacing w:before="0" w:after="0" w:line="288" w:lineRule="auto"/>
        <w:contextualSpacing/>
        <w:mirrorIndents/>
        <w:jc w:val="both"/>
        <w:rPr>
          <w:lang w:val="vi-VN"/>
        </w:rPr>
      </w:pPr>
      <w:r w:rsidRPr="001A6A9C">
        <w:rPr>
          <w:b/>
          <w:bCs/>
          <w:color w:val="0000FF"/>
        </w:rPr>
        <w:t xml:space="preserve">Câu </w:t>
      </w:r>
      <w:r w:rsidRPr="001A6A9C">
        <w:rPr>
          <w:b/>
          <w:bCs/>
          <w:color w:val="0000FF"/>
        </w:rPr>
        <w:t>9</w:t>
      </w:r>
      <w:r w:rsidRPr="001A6A9C">
        <w:rPr>
          <w:b/>
          <w:bCs/>
          <w:color w:val="0000FF"/>
        </w:rPr>
        <w:t xml:space="preserve"> (TH – 1,0 điểm). </w:t>
      </w:r>
      <w:r w:rsidRPr="001A6A9C">
        <w:rPr>
          <w:lang w:val="vi-VN"/>
        </w:rPr>
        <w:t>Cho sơ đồ chuyển hoá sau:</w:t>
      </w:r>
    </w:p>
    <w:p w14:paraId="2B967E78" w14:textId="0ED3FC3B" w:rsidR="001A6A9C" w:rsidRPr="001A6A9C" w:rsidRDefault="001A6A9C" w:rsidP="001A6A9C">
      <w:pPr>
        <w:spacing w:before="0" w:after="0" w:line="288" w:lineRule="auto"/>
        <w:contextualSpacing/>
        <w:mirrorIndents/>
        <w:jc w:val="center"/>
        <w:rPr>
          <w:lang w:val="vi-VN"/>
        </w:rPr>
      </w:pPr>
      <w:r w:rsidRPr="001A6A9C">
        <w:t>X</w:t>
      </w:r>
      <w:r w:rsidRPr="001A6A9C">
        <w:rPr>
          <w:position w:val="-6"/>
        </w:rPr>
        <w:object w:dxaOrig="1080" w:dyaOrig="320" w14:anchorId="6E589ACB">
          <v:shape id="_x0000_i1349" type="#_x0000_t75" style="width:54.1pt;height:15.9pt" o:ole="">
            <v:imagedata r:id="rId66" o:title=""/>
          </v:shape>
          <o:OLEObject Type="Embed" ProgID="Equation.DSMT4" ShapeID="_x0000_i1349" DrawAspect="Content" ObjectID="_1837856825" r:id="rId67"/>
        </w:object>
      </w:r>
      <w:r w:rsidRPr="001A6A9C">
        <w:t xml:space="preserve">Y </w:t>
      </w:r>
      <w:r w:rsidRPr="001A6A9C">
        <w:rPr>
          <w:position w:val="-22"/>
        </w:rPr>
        <w:object w:dxaOrig="1219" w:dyaOrig="560" w14:anchorId="1AFFA514">
          <v:shape id="_x0000_i1346" type="#_x0000_t75" style="width:60.85pt;height:28.05pt" o:ole="">
            <v:imagedata r:id="rId68" o:title=""/>
          </v:shape>
          <o:OLEObject Type="Embed" ProgID="Equation.DSMT4" ShapeID="_x0000_i1346" DrawAspect="Content" ObjectID="_1837856826" r:id="rId69"/>
        </w:object>
      </w:r>
      <w:r w:rsidRPr="001A6A9C">
        <w:rPr>
          <w:lang w:val="vi-VN"/>
        </w:rPr>
        <w:t>CH</w:t>
      </w:r>
      <w:r w:rsidRPr="001A6A9C">
        <w:rPr>
          <w:vertAlign w:val="subscript"/>
          <w:lang w:val="vi-VN"/>
        </w:rPr>
        <w:t>2</w:t>
      </w:r>
      <w:r w:rsidRPr="001A6A9C">
        <w:rPr>
          <w:lang w:val="vi-VN"/>
        </w:rPr>
        <w:t>=CH-CH</w:t>
      </w:r>
      <w:r w:rsidRPr="001A6A9C">
        <w:rPr>
          <w:vertAlign w:val="subscript"/>
          <w:lang w:val="vi-VN"/>
        </w:rPr>
        <w:t>3</w:t>
      </w:r>
      <w:r w:rsidRPr="001A6A9C">
        <w:rPr>
          <w:lang w:val="vi-VN"/>
        </w:rPr>
        <w:t xml:space="preserve"> </w:t>
      </w:r>
      <w:r w:rsidRPr="001A6A9C">
        <w:rPr>
          <w:color w:val="000000"/>
          <w:position w:val="-6"/>
          <w:lang w:val="vi-VN"/>
        </w:rPr>
        <w:object w:dxaOrig="800" w:dyaOrig="340" w14:anchorId="6F4CA1C9">
          <v:shape id="_x0000_i1329" type="#_x0000_t75" style="width:38.85pt;height:16.9pt" o:ole="">
            <v:imagedata r:id="rId70" o:title=""/>
          </v:shape>
          <o:OLEObject Type="Embed" ProgID="Equation.DSMT4" ShapeID="_x0000_i1329" DrawAspect="Content" ObjectID="_1837856827" r:id="rId71"/>
        </w:object>
      </w:r>
      <w:r w:rsidRPr="001A6A9C">
        <w:rPr>
          <w:bCs/>
          <w:lang w:val="vi-VN"/>
        </w:rPr>
        <w:t xml:space="preserve"> A </w:t>
      </w:r>
      <w:r w:rsidRPr="001A6A9C">
        <w:rPr>
          <w:color w:val="000000"/>
          <w:position w:val="-6"/>
          <w:lang w:val="vi-VN"/>
        </w:rPr>
        <w:object w:dxaOrig="1080" w:dyaOrig="360" w14:anchorId="69E77C60">
          <v:shape id="_x0000_i1330" type="#_x0000_t75" style="width:54.75pt;height:17.9pt" o:ole="">
            <v:imagedata r:id="rId72" o:title=""/>
          </v:shape>
          <o:OLEObject Type="Embed" ProgID="Equation.DSMT4" ShapeID="_x0000_i1330" DrawAspect="Content" ObjectID="_1837856828" r:id="rId73"/>
        </w:object>
      </w:r>
      <w:r w:rsidRPr="001A6A9C">
        <w:rPr>
          <w:bCs/>
          <w:lang w:val="vi-VN"/>
        </w:rPr>
        <w:t xml:space="preserve"> B </w:t>
      </w:r>
      <w:r w:rsidRPr="001A6A9C">
        <w:rPr>
          <w:color w:val="000000"/>
          <w:position w:val="-6"/>
          <w:lang w:val="vi-VN"/>
        </w:rPr>
        <w:object w:dxaOrig="980" w:dyaOrig="360" w14:anchorId="709B5F7D">
          <v:shape id="_x0000_i1331" type="#_x0000_t75" style="width:48.7pt;height:17.9pt" o:ole="">
            <v:imagedata r:id="rId74" o:title=""/>
          </v:shape>
          <o:OLEObject Type="Embed" ProgID="Equation.DSMT4" ShapeID="_x0000_i1331" DrawAspect="Content" ObjectID="_1837856829" r:id="rId75"/>
        </w:object>
      </w:r>
      <w:r w:rsidRPr="001A6A9C">
        <w:rPr>
          <w:bCs/>
          <w:lang w:val="vi-VN"/>
        </w:rPr>
        <w:t>C</w:t>
      </w:r>
    </w:p>
    <w:p w14:paraId="477E9C8E" w14:textId="1493E75A" w:rsidR="001A6A9C" w:rsidRPr="001A6A9C" w:rsidRDefault="001A6A9C" w:rsidP="001A6A9C">
      <w:pPr>
        <w:widowControl w:val="0"/>
        <w:tabs>
          <w:tab w:val="left" w:pos="822"/>
        </w:tabs>
        <w:spacing w:before="0" w:after="0" w:line="288" w:lineRule="auto"/>
        <w:contextualSpacing/>
        <w:mirrorIndents/>
        <w:jc w:val="both"/>
        <w:rPr>
          <w:lang w:val="vi-VN"/>
        </w:rPr>
      </w:pPr>
      <w:bookmarkStart w:id="161" w:name="bookmark861"/>
      <w:bookmarkEnd w:id="161"/>
      <w:r w:rsidRPr="001A6A9C">
        <w:t xml:space="preserve">a) </w:t>
      </w:r>
      <w:r w:rsidRPr="001A6A9C">
        <w:rPr>
          <w:lang w:val="vi-VN"/>
        </w:rPr>
        <w:t xml:space="preserve">Hoàn thành sơ đồ chuyển hoá trên, biết các chất </w:t>
      </w:r>
      <w:r w:rsidRPr="001A6A9C">
        <w:t xml:space="preserve">X, Y, </w:t>
      </w:r>
      <w:r w:rsidRPr="001A6A9C">
        <w:rPr>
          <w:bCs/>
          <w:lang w:val="vi-VN"/>
        </w:rPr>
        <w:t xml:space="preserve">A, B, C </w:t>
      </w:r>
      <w:r w:rsidRPr="001A6A9C">
        <w:rPr>
          <w:lang w:val="vi-VN"/>
        </w:rPr>
        <w:t>đều là chất hữu cơ và đều là sản phẩm chính của các phản ứng.</w:t>
      </w:r>
    </w:p>
    <w:p w14:paraId="2C4C75BD" w14:textId="464F53C2" w:rsidR="001A6A9C" w:rsidRPr="001A6A9C" w:rsidRDefault="001A6A9C" w:rsidP="001A6A9C">
      <w:pPr>
        <w:spacing w:before="0" w:after="0" w:line="288" w:lineRule="auto"/>
        <w:jc w:val="both"/>
        <w:rPr>
          <w:rFonts w:eastAsia="Calibri"/>
          <w:color w:val="000000"/>
          <w:lang w:val="vi-VN"/>
        </w:rPr>
      </w:pPr>
      <w:r w:rsidRPr="001A6A9C">
        <w:rPr>
          <w:rFonts w:eastAsia="Calibri"/>
          <w:b/>
          <w:color w:val="000000"/>
          <w:lang w:val="vi-VN"/>
        </w:rPr>
        <w:t xml:space="preserve">Câu </w:t>
      </w:r>
      <w:r w:rsidRPr="001A6A9C">
        <w:rPr>
          <w:rFonts w:eastAsia="Calibri"/>
          <w:b/>
          <w:color w:val="000000"/>
          <w:lang w:val="nl-NL"/>
        </w:rPr>
        <w:t>1</w:t>
      </w:r>
      <w:r w:rsidRPr="001A6A9C">
        <w:rPr>
          <w:rFonts w:eastAsia="Calibri"/>
          <w:b/>
          <w:color w:val="000000"/>
          <w:lang w:val="nl-NL"/>
        </w:rPr>
        <w:t>0</w:t>
      </w:r>
      <w:r w:rsidRPr="001A6A9C">
        <w:rPr>
          <w:rFonts w:eastAsia="Calibri"/>
          <w:b/>
          <w:color w:val="000000"/>
          <w:lang w:val="vi-VN"/>
        </w:rPr>
        <w:t>.</w:t>
      </w:r>
      <w:r w:rsidRPr="001A6A9C">
        <w:rPr>
          <w:rFonts w:eastAsia="Calibri"/>
          <w:b/>
          <w:color w:val="000000"/>
          <w:lang w:val="nl-NL"/>
        </w:rPr>
        <w:t>( 1 điểm)</w:t>
      </w:r>
      <w:r w:rsidRPr="001A6A9C">
        <w:rPr>
          <w:rFonts w:eastAsia="Calibri"/>
          <w:color w:val="000000"/>
          <w:lang w:val="vi-VN"/>
        </w:rPr>
        <w:t xml:space="preserve"> Hỗn hợp X gồm phenol (C</w:t>
      </w:r>
      <w:r w:rsidRPr="001A6A9C">
        <w:rPr>
          <w:rFonts w:eastAsia="Calibri"/>
          <w:color w:val="000000"/>
          <w:vertAlign w:val="subscript"/>
          <w:lang w:val="vi-VN"/>
        </w:rPr>
        <w:t>6</w:t>
      </w:r>
      <w:r w:rsidRPr="001A6A9C">
        <w:rPr>
          <w:rFonts w:eastAsia="Calibri"/>
          <w:color w:val="000000"/>
          <w:lang w:val="vi-VN"/>
        </w:rPr>
        <w:t>H</w:t>
      </w:r>
      <w:r w:rsidRPr="001A6A9C">
        <w:rPr>
          <w:rFonts w:eastAsia="Calibri"/>
          <w:color w:val="000000"/>
          <w:vertAlign w:val="subscript"/>
          <w:lang w:val="vi-VN"/>
        </w:rPr>
        <w:t>5</w:t>
      </w:r>
      <w:r w:rsidRPr="001A6A9C">
        <w:rPr>
          <w:rFonts w:eastAsia="Calibri"/>
          <w:color w:val="000000"/>
          <w:lang w:val="vi-VN"/>
        </w:rPr>
        <w:t>OH) và ethanol (C</w:t>
      </w:r>
      <w:r w:rsidRPr="001A6A9C">
        <w:rPr>
          <w:rFonts w:eastAsia="Calibri"/>
          <w:color w:val="000000"/>
          <w:vertAlign w:val="subscript"/>
          <w:lang w:val="vi-VN"/>
        </w:rPr>
        <w:t>2</w:t>
      </w:r>
      <w:r w:rsidRPr="001A6A9C">
        <w:rPr>
          <w:rFonts w:eastAsia="Calibri"/>
          <w:color w:val="000000"/>
          <w:lang w:val="vi-VN"/>
        </w:rPr>
        <w:t>H</w:t>
      </w:r>
      <w:r w:rsidRPr="001A6A9C">
        <w:rPr>
          <w:rFonts w:eastAsia="Calibri"/>
          <w:color w:val="000000"/>
          <w:vertAlign w:val="subscript"/>
          <w:lang w:val="vi-VN"/>
        </w:rPr>
        <w:t>5</w:t>
      </w:r>
      <w:r w:rsidRPr="001A6A9C">
        <w:rPr>
          <w:rFonts w:eastAsia="Calibri"/>
          <w:color w:val="000000"/>
          <w:lang w:val="vi-VN"/>
        </w:rPr>
        <w:t>OH). Cho 17,72 gam hỗn hợp tác dụng với sodium (Na) dư, thấy có 3,2227 lít khí thoát ra (đkc).</w:t>
      </w:r>
    </w:p>
    <w:p w14:paraId="0C4DACE7" w14:textId="77777777" w:rsidR="001A6A9C" w:rsidRPr="001A6A9C" w:rsidRDefault="001A6A9C" w:rsidP="001A6A9C">
      <w:pPr>
        <w:spacing w:before="0" w:after="0" w:line="288" w:lineRule="auto"/>
        <w:rPr>
          <w:rFonts w:eastAsia="Calibri"/>
          <w:color w:val="000000"/>
          <w:lang w:val="vi-VN"/>
        </w:rPr>
      </w:pPr>
      <w:r w:rsidRPr="001A6A9C">
        <w:rPr>
          <w:rFonts w:eastAsia="Calibri"/>
          <w:color w:val="000000"/>
          <w:lang w:val="vi-VN"/>
        </w:rPr>
        <w:t>a. Tính thành phần phần trăm khối lượng của các chất trong hỗn hợp X.</w:t>
      </w:r>
    </w:p>
    <w:p w14:paraId="5B0AB90D" w14:textId="77777777" w:rsidR="001A6A9C" w:rsidRPr="001A6A9C" w:rsidRDefault="001A6A9C" w:rsidP="001A6A9C">
      <w:pPr>
        <w:spacing w:before="0" w:after="0" w:line="288" w:lineRule="auto"/>
        <w:jc w:val="both"/>
        <w:rPr>
          <w:bCs/>
          <w:color w:val="000000"/>
          <w:lang w:val="de-DE"/>
        </w:rPr>
      </w:pPr>
      <w:r w:rsidRPr="001A6A9C">
        <w:rPr>
          <w:rFonts w:eastAsia="Calibri"/>
          <w:color w:val="000000"/>
          <w:lang w:val="vi-VN"/>
        </w:rPr>
        <w:t xml:space="preserve">b. Nếu cho 17,72 gam hỗn hợp trên </w:t>
      </w:r>
      <w:r w:rsidRPr="001A6A9C">
        <w:rPr>
          <w:color w:val="000000"/>
          <w:lang w:val="de-DE"/>
        </w:rPr>
        <w:t>tác dụng với dung dịch nước bromine vừa đủ thu được m gam kết tủa trắng của 2,4,6–tribromophenol. Tính m</w:t>
      </w:r>
    </w:p>
    <w:p w14:paraId="6346AA91" w14:textId="09483310" w:rsidR="001A6A9C" w:rsidRPr="001A6A9C" w:rsidRDefault="001A6A9C" w:rsidP="001A6A9C">
      <w:pPr>
        <w:spacing w:before="0" w:after="0" w:line="288" w:lineRule="auto"/>
        <w:jc w:val="both"/>
        <w:rPr>
          <w:shd w:val="clear" w:color="auto" w:fill="FFFFFF"/>
        </w:rPr>
      </w:pPr>
      <w:r w:rsidRPr="001A6A9C">
        <w:rPr>
          <w:b/>
          <w:lang w:val="pl-PL"/>
        </w:rPr>
        <w:t xml:space="preserve">Câu </w:t>
      </w:r>
      <w:r w:rsidRPr="001A6A9C">
        <w:rPr>
          <w:b/>
          <w:lang w:val="pl-PL"/>
        </w:rPr>
        <w:t>11</w:t>
      </w:r>
      <w:r w:rsidRPr="001A6A9C">
        <w:rPr>
          <w:b/>
          <w:lang w:val="pl-PL"/>
        </w:rPr>
        <w:t xml:space="preserve"> </w:t>
      </w:r>
      <w:r w:rsidRPr="001A6A9C">
        <w:rPr>
          <w:b/>
        </w:rPr>
        <w:t>(1,00 điểm)</w:t>
      </w:r>
      <w:r w:rsidRPr="001A6A9C">
        <w:rPr>
          <w:b/>
          <w:lang w:val="pl-PL"/>
        </w:rPr>
        <w:t>:</w:t>
      </w:r>
      <w:r w:rsidRPr="001A6A9C">
        <w:rPr>
          <w:shd w:val="clear" w:color="auto" w:fill="FFFFFF"/>
        </w:rPr>
        <w:t xml:space="preserve"> Thực hiện thí nghiệm phenol phản ứng với dung dịch NaOH.</w:t>
      </w:r>
    </w:p>
    <w:p w14:paraId="290A577E" w14:textId="77777777" w:rsidR="001A6A9C" w:rsidRPr="001A6A9C" w:rsidRDefault="001A6A9C" w:rsidP="001A6A9C">
      <w:pPr>
        <w:spacing w:before="0" w:after="0" w:line="288" w:lineRule="auto"/>
        <w:jc w:val="both"/>
        <w:rPr>
          <w:shd w:val="clear" w:color="auto" w:fill="FFFFFF"/>
        </w:rPr>
      </w:pPr>
      <w:r w:rsidRPr="001A6A9C">
        <w:rPr>
          <w:shd w:val="clear" w:color="auto" w:fill="FFFFFF"/>
        </w:rPr>
        <w:tab/>
        <w:t>Bước 1: Lắc đều hỗn hợp phenol lỏng với nước để tạo huyền phù. Lấy 1 mL phenol dạng huyền phù cho vào ống nghiệm.</w:t>
      </w:r>
    </w:p>
    <w:p w14:paraId="0CCB35F2" w14:textId="77777777" w:rsidR="001A6A9C" w:rsidRPr="001A6A9C" w:rsidRDefault="001A6A9C" w:rsidP="001A6A9C">
      <w:pPr>
        <w:spacing w:before="0" w:after="0" w:line="288" w:lineRule="auto"/>
        <w:jc w:val="both"/>
        <w:rPr>
          <w:shd w:val="clear" w:color="auto" w:fill="FFFFFF"/>
        </w:rPr>
      </w:pPr>
      <w:r w:rsidRPr="001A6A9C">
        <w:rPr>
          <w:shd w:val="clear" w:color="auto" w:fill="FFFFFF"/>
        </w:rPr>
        <w:tab/>
        <w:t>Bước 2: Thêm 1 mL dung dịch NaOH 1M (dư) vào ống nghiệm, lắc đều.</w:t>
      </w:r>
    </w:p>
    <w:p w14:paraId="6AE14F17" w14:textId="77777777" w:rsidR="001A6A9C" w:rsidRPr="001A6A9C" w:rsidRDefault="001A6A9C" w:rsidP="001A6A9C">
      <w:pPr>
        <w:spacing w:before="0" w:after="0" w:line="288" w:lineRule="auto"/>
        <w:jc w:val="both"/>
        <w:rPr>
          <w:shd w:val="clear" w:color="auto" w:fill="FFFFFF"/>
        </w:rPr>
      </w:pPr>
      <w:r w:rsidRPr="001A6A9C">
        <w:rPr>
          <w:shd w:val="clear" w:color="auto" w:fill="FFFFFF"/>
        </w:rPr>
        <w:tab/>
        <w:t xml:space="preserve">Bước 3. Thêm tiếp dung dịch HCl đến dư vào ống nghiệm thu được ở bước 2. </w:t>
      </w:r>
    </w:p>
    <w:p w14:paraId="60A41ED0" w14:textId="77777777" w:rsidR="001A6A9C" w:rsidRPr="001A6A9C" w:rsidRDefault="001A6A9C" w:rsidP="001A6A9C">
      <w:pPr>
        <w:tabs>
          <w:tab w:val="left" w:pos="283"/>
          <w:tab w:val="left" w:pos="2835"/>
          <w:tab w:val="left" w:pos="5386"/>
          <w:tab w:val="left" w:pos="7937"/>
        </w:tabs>
        <w:spacing w:before="0" w:after="0" w:line="288" w:lineRule="auto"/>
        <w:jc w:val="both"/>
        <w:rPr>
          <w:rFonts w:eastAsia="Calibri"/>
        </w:rPr>
      </w:pPr>
      <w:r w:rsidRPr="001A6A9C">
        <w:rPr>
          <w:rFonts w:eastAsia="Calibri"/>
        </w:rPr>
        <w:tab/>
        <w:t>Hãy nêu hiện tượng và viết phương trình hoá học xảy ở bước 2 và bước 3.</w:t>
      </w:r>
    </w:p>
    <w:p w14:paraId="73EF2B04" w14:textId="31DBA1B7" w:rsidR="001A6A9C" w:rsidRPr="001A6A9C" w:rsidRDefault="001A6A9C" w:rsidP="001A6A9C">
      <w:pPr>
        <w:tabs>
          <w:tab w:val="left" w:pos="283"/>
          <w:tab w:val="left" w:pos="2835"/>
          <w:tab w:val="left" w:pos="5386"/>
          <w:tab w:val="left" w:pos="7937"/>
        </w:tabs>
        <w:spacing w:line="288" w:lineRule="auto"/>
        <w:jc w:val="both"/>
        <w:rPr>
          <w:b/>
          <w:bCs/>
          <w:lang w:val="vi-VN" w:bidi="vi-VN"/>
        </w:rPr>
      </w:pPr>
      <w:r w:rsidRPr="001A6A9C">
        <w:rPr>
          <w:bCs/>
          <w:iCs/>
          <w:noProof/>
        </w:rPr>
        <w:drawing>
          <wp:anchor distT="0" distB="0" distL="114300" distR="114300" simplePos="0" relativeHeight="251666432" behindDoc="1" locked="0" layoutInCell="1" allowOverlap="1" wp14:anchorId="39523C54" wp14:editId="4F2E0C90">
            <wp:simplePos x="0" y="0"/>
            <wp:positionH relativeFrom="margin">
              <wp:posOffset>5708062</wp:posOffset>
            </wp:positionH>
            <wp:positionV relativeFrom="paragraph">
              <wp:posOffset>78248</wp:posOffset>
            </wp:positionV>
            <wp:extent cx="749300" cy="912495"/>
            <wp:effectExtent l="0" t="0" r="0" b="1905"/>
            <wp:wrapSquare wrapText="bothSides"/>
            <wp:docPr id="304315881" name="Picture 304315881" descr="A chemical structur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05188" name="Picture 722405188" descr="A chemical structure with black text&#10;&#10;Description automatically generated"/>
                    <pic:cNvPicPr/>
                  </pic:nvPicPr>
                  <pic:blipFill>
                    <a:blip r:embed="rId76" cstate="print">
                      <a:extLst>
                        <a:ext uri="{28A0092B-C50C-407E-A947-70E740481C1C}">
                          <a14:useLocalDpi xmlns:a14="http://schemas.microsoft.com/office/drawing/2010/main" val="0"/>
                        </a:ext>
                      </a:extLst>
                    </a:blip>
                    <a:stretch>
                      <a:fillRect/>
                    </a:stretch>
                  </pic:blipFill>
                  <pic:spPr>
                    <a:xfrm>
                      <a:off x="0" y="0"/>
                      <a:ext cx="749300" cy="912495"/>
                    </a:xfrm>
                    <a:prstGeom prst="rect">
                      <a:avLst/>
                    </a:prstGeom>
                  </pic:spPr>
                </pic:pic>
              </a:graphicData>
            </a:graphic>
            <wp14:sizeRelH relativeFrom="margin">
              <wp14:pctWidth>0</wp14:pctWidth>
            </wp14:sizeRelH>
            <wp14:sizeRelV relativeFrom="margin">
              <wp14:pctHeight>0</wp14:pctHeight>
            </wp14:sizeRelV>
          </wp:anchor>
        </w:drawing>
      </w:r>
      <w:r w:rsidRPr="001A6A9C">
        <w:rPr>
          <w:b/>
          <w:lang w:val="vi-VN"/>
        </w:rPr>
        <w:t>Câu 1</w:t>
      </w:r>
      <w:r w:rsidRPr="001A6A9C">
        <w:rPr>
          <w:b/>
        </w:rPr>
        <w:t>2</w:t>
      </w:r>
      <w:r w:rsidRPr="001A6A9C">
        <w:rPr>
          <w:b/>
          <w:lang w:val="vi-VN"/>
        </w:rPr>
        <w:t xml:space="preserve">. </w:t>
      </w:r>
      <w:r w:rsidRPr="001A6A9C">
        <w:rPr>
          <w:bCs/>
          <w:iCs/>
          <w:lang w:val="vi-VN"/>
        </w:rPr>
        <w:t>Trong vỏ quả cây vanilla có hợp chất mùi thơm dễ chịu, tên thường là vanillin. Công thức cấu tạo của vanillin như hình bên</w:t>
      </w:r>
      <w:r w:rsidRPr="001A6A9C">
        <w:rPr>
          <w:bCs/>
          <w:iCs/>
        </w:rPr>
        <w:t xml:space="preserve">. </w:t>
      </w:r>
      <w:r w:rsidRPr="001A6A9C">
        <w:rPr>
          <w:bCs/>
          <w:iCs/>
          <w:lang w:val="vi-VN"/>
        </w:rPr>
        <w:t xml:space="preserve">Hòa tan 0,120 gam mẫu vanilla trong 20 mL ethanol 96% và thêm 60 mL nước cất, thu được dung dịch </w:t>
      </w:r>
      <w:r w:rsidRPr="001A6A9C">
        <w:rPr>
          <w:b/>
          <w:iCs/>
          <w:lang w:val="vi-VN"/>
        </w:rPr>
        <w:t>X</w:t>
      </w:r>
      <w:r w:rsidRPr="001A6A9C">
        <w:rPr>
          <w:bCs/>
          <w:iCs/>
          <w:lang w:val="vi-VN"/>
        </w:rPr>
        <w:t xml:space="preserve">. Biết </w:t>
      </w:r>
      <w:r w:rsidRPr="001A6A9C">
        <w:rPr>
          <w:b/>
          <w:iCs/>
          <w:lang w:val="vi-VN"/>
        </w:rPr>
        <w:t>X</w:t>
      </w:r>
      <w:r w:rsidRPr="001A6A9C">
        <w:rPr>
          <w:bCs/>
          <w:iCs/>
          <w:lang w:val="vi-VN"/>
        </w:rPr>
        <w:t xml:space="preserve"> phản ứng vừa đủ với 7,82 mL dung dịch NaOH nồng độ 0,09M ( 2 nhóm chức -CHO, -OCH3 </w:t>
      </w:r>
      <w:r w:rsidRPr="001A6A9C">
        <w:rPr>
          <w:b/>
          <w:iCs/>
          <w:lang w:val="vi-VN"/>
        </w:rPr>
        <w:t>không</w:t>
      </w:r>
      <w:r w:rsidRPr="001A6A9C">
        <w:rPr>
          <w:bCs/>
          <w:iCs/>
          <w:lang w:val="vi-VN"/>
        </w:rPr>
        <w:t xml:space="preserve"> tác dụng với dung dịch NaOH) và tạp chất trong mẫu không phản ứng với NaOH. Phần trăm khối lượng vanillin có trong mẫu trên bằng bao nhiêu? </w:t>
      </w:r>
      <w:bookmarkStart w:id="162" w:name="_Hlk196509093"/>
      <w:r w:rsidRPr="001A6A9C">
        <w:rPr>
          <w:bCs/>
          <w:iCs/>
          <w:lang w:val="vi-VN"/>
        </w:rPr>
        <w:t>(</w:t>
      </w:r>
      <w:r w:rsidRPr="001A6A9C">
        <w:rPr>
          <w:lang w:val="vi-VN"/>
        </w:rPr>
        <w:t xml:space="preserve">Làm tròn kết quả đến hàng </w:t>
      </w:r>
      <w:r w:rsidRPr="001A6A9C">
        <w:rPr>
          <w:lang w:val="vi-VN" w:bidi="vi-VN"/>
        </w:rPr>
        <w:t>phần mười</w:t>
      </w:r>
      <w:r w:rsidRPr="001A6A9C">
        <w:rPr>
          <w:bCs/>
          <w:iCs/>
          <w:lang w:val="vi-VN"/>
        </w:rPr>
        <w:t>)</w:t>
      </w:r>
      <w:bookmarkEnd w:id="162"/>
      <w:r w:rsidRPr="001A6A9C">
        <w:rPr>
          <w:bCs/>
          <w:iCs/>
          <w:lang w:val="vi-VN"/>
        </w:rPr>
        <w:t>.</w:t>
      </w:r>
      <w:r w:rsidRPr="001A6A9C">
        <w:rPr>
          <w:b/>
          <w:bCs/>
          <w:lang w:val="vi-VN" w:bidi="vi-VN"/>
        </w:rPr>
        <w:t xml:space="preserve"> Cho C=12, O=16, H=1.</w:t>
      </w:r>
    </w:p>
    <w:p w14:paraId="7D4164B2" w14:textId="68E5D323" w:rsidR="00D91FA3" w:rsidRPr="001A6A9C" w:rsidRDefault="00D91FA3" w:rsidP="001A6A9C">
      <w:pPr>
        <w:spacing w:before="0" w:after="0" w:line="240" w:lineRule="auto"/>
      </w:pPr>
      <w:r w:rsidRPr="001A6A9C">
        <w:lastRenderedPageBreak/>
        <w:br w:type="page"/>
      </w:r>
    </w:p>
    <w:p w14:paraId="45658DBB" w14:textId="77777777" w:rsidR="00D91FA3" w:rsidRDefault="00D91FA3" w:rsidP="001A6A9C">
      <w:pPr>
        <w:spacing w:before="0" w:after="0" w:line="240" w:lineRule="auto"/>
        <w:mirrorIndents/>
        <w:jc w:val="center"/>
        <w:rPr>
          <w:b/>
          <w:color w:val="0000FF"/>
        </w:rPr>
      </w:pPr>
      <w:r w:rsidRPr="0048129C">
        <w:rPr>
          <w:b/>
          <w:color w:val="0000FF"/>
        </w:rPr>
        <w:lastRenderedPageBreak/>
        <w:t>BÀI TẬP TỔNG ÔN KIẾN THỨC</w:t>
      </w:r>
    </w:p>
    <w:p w14:paraId="63FB0C42" w14:textId="77777777" w:rsidR="00D91FA3" w:rsidRDefault="00D91FA3" w:rsidP="001A6A9C">
      <w:pPr>
        <w:spacing w:before="0" w:after="0" w:line="240" w:lineRule="auto"/>
        <w:mirrorIndents/>
        <w:jc w:val="center"/>
        <w:rPr>
          <w:b/>
          <w:color w:val="0000FF"/>
        </w:rPr>
      </w:pPr>
      <w:r w:rsidRPr="0048129C">
        <w:rPr>
          <w:b/>
          <w:color w:val="0000FF"/>
        </w:rPr>
        <w:t xml:space="preserve"> HỌC KÌ II – HÓA HỌC 11</w:t>
      </w:r>
    </w:p>
    <w:p w14:paraId="31122B33" w14:textId="77777777" w:rsidR="00D91FA3" w:rsidRPr="0048129C" w:rsidRDefault="00D91FA3" w:rsidP="001A6A9C">
      <w:pPr>
        <w:spacing w:before="0" w:after="0" w:line="240" w:lineRule="auto"/>
        <w:mirrorIndents/>
        <w:rPr>
          <w:b/>
          <w:color w:val="0000FF"/>
        </w:rPr>
      </w:pPr>
      <w:r w:rsidRPr="0048129C">
        <w:rPr>
          <w:b/>
          <w:color w:val="0000FF"/>
        </w:rPr>
        <w:t xml:space="preserve">Câu 1. </w:t>
      </w:r>
      <w:r w:rsidRPr="0048129C">
        <w:rPr>
          <w:rFonts w:eastAsia="Calibri"/>
          <w:b/>
          <w:bCs/>
          <w:color w:val="0066FF"/>
          <w:lang w:val="vi-VN"/>
        </w:rPr>
        <w:t>(HH1.1-Biết)</w:t>
      </w:r>
      <w:r w:rsidRPr="0048129C">
        <w:rPr>
          <w:rFonts w:eastAsia="Calibri"/>
          <w:color w:val="FF0000"/>
          <w:lang w:val="vi-VN"/>
        </w:rPr>
        <w:t xml:space="preserve"> </w:t>
      </w:r>
      <w:r w:rsidRPr="0048129C">
        <w:t>Alkane là những hydrocarbon no, mạch hở, có công thức chung là</w:t>
      </w:r>
    </w:p>
    <w:p w14:paraId="21101A99" w14:textId="77777777" w:rsidR="00D91FA3" w:rsidRPr="0048129C" w:rsidRDefault="00D91FA3" w:rsidP="001A6A9C">
      <w:pPr>
        <w:tabs>
          <w:tab w:val="left" w:pos="283"/>
          <w:tab w:val="left" w:pos="2835"/>
          <w:tab w:val="left" w:pos="5386"/>
          <w:tab w:val="left" w:pos="7937"/>
        </w:tabs>
        <w:spacing w:before="0" w:after="0" w:line="240" w:lineRule="auto"/>
        <w:mirrorIndents/>
        <w:jc w:val="both"/>
        <w:rPr>
          <w:b/>
          <w:color w:val="0000FF"/>
        </w:rPr>
      </w:pPr>
      <w:r w:rsidRPr="0048129C">
        <w:rPr>
          <w:b/>
          <w:color w:val="0000FF"/>
        </w:rPr>
        <w:tab/>
        <w:t xml:space="preserve">A. </w:t>
      </w:r>
      <w:r w:rsidRPr="0048129C">
        <w:rPr>
          <w:bCs/>
          <w:color w:val="FF0000"/>
        </w:rPr>
        <w:t>C</w:t>
      </w:r>
      <w:r w:rsidRPr="0048129C">
        <w:rPr>
          <w:bCs/>
          <w:color w:val="FF0000"/>
          <w:vertAlign w:val="subscript"/>
        </w:rPr>
        <w:t>n</w:t>
      </w:r>
      <w:r w:rsidRPr="0048129C">
        <w:rPr>
          <w:bCs/>
          <w:color w:val="FF0000"/>
        </w:rPr>
        <w:t>H</w:t>
      </w:r>
      <w:r w:rsidRPr="0048129C">
        <w:rPr>
          <w:bCs/>
          <w:color w:val="FF0000"/>
          <w:vertAlign w:val="subscript"/>
        </w:rPr>
        <w:t>2n+2</w:t>
      </w:r>
      <w:r w:rsidRPr="0048129C">
        <w:rPr>
          <w:rFonts w:eastAsia="Gungsuh"/>
          <w:bCs/>
          <w:color w:val="FF0000"/>
        </w:rPr>
        <w:t xml:space="preserve"> (n ≥ 1).</w:t>
      </w:r>
      <w:r w:rsidRPr="0048129C">
        <w:rPr>
          <w:b/>
          <w:color w:val="0000FF"/>
        </w:rPr>
        <w:tab/>
        <w:t xml:space="preserve">B. </w:t>
      </w:r>
      <w:r w:rsidRPr="0048129C">
        <w:rPr>
          <w:color w:val="000000" w:themeColor="text1"/>
        </w:rPr>
        <w:t>C</w:t>
      </w:r>
      <w:r w:rsidRPr="0048129C">
        <w:rPr>
          <w:color w:val="000000" w:themeColor="text1"/>
          <w:vertAlign w:val="subscript"/>
        </w:rPr>
        <w:t>n</w:t>
      </w:r>
      <w:r w:rsidRPr="0048129C">
        <w:rPr>
          <w:color w:val="000000" w:themeColor="text1"/>
        </w:rPr>
        <w:t>H</w:t>
      </w:r>
      <w:r w:rsidRPr="0048129C">
        <w:rPr>
          <w:color w:val="000000" w:themeColor="text1"/>
          <w:vertAlign w:val="subscript"/>
        </w:rPr>
        <w:t>2n</w:t>
      </w:r>
      <w:r w:rsidRPr="0048129C">
        <w:rPr>
          <w:rFonts w:eastAsia="Gungsuh"/>
          <w:color w:val="000000" w:themeColor="text1"/>
        </w:rPr>
        <w:t xml:space="preserve"> (n ≥ 2).</w:t>
      </w:r>
      <w:r w:rsidRPr="0048129C">
        <w:rPr>
          <w:b/>
          <w:color w:val="0000FF"/>
        </w:rPr>
        <w:tab/>
        <w:t>C.</w:t>
      </w:r>
      <w:r w:rsidRPr="0048129C">
        <w:rPr>
          <w:b/>
          <w:color w:val="000000" w:themeColor="text1"/>
        </w:rPr>
        <w:t xml:space="preserve"> </w:t>
      </w:r>
      <w:r w:rsidRPr="0048129C">
        <w:rPr>
          <w:color w:val="000000" w:themeColor="text1"/>
        </w:rPr>
        <w:t>C</w:t>
      </w:r>
      <w:r w:rsidRPr="0048129C">
        <w:rPr>
          <w:color w:val="000000" w:themeColor="text1"/>
          <w:vertAlign w:val="subscript"/>
        </w:rPr>
        <w:t>n</w:t>
      </w:r>
      <w:r w:rsidRPr="0048129C">
        <w:rPr>
          <w:color w:val="000000" w:themeColor="text1"/>
        </w:rPr>
        <w:t>H</w:t>
      </w:r>
      <w:r w:rsidRPr="0048129C">
        <w:rPr>
          <w:color w:val="000000" w:themeColor="text1"/>
          <w:vertAlign w:val="subscript"/>
        </w:rPr>
        <w:t>2n-2</w:t>
      </w:r>
      <w:r w:rsidRPr="0048129C">
        <w:rPr>
          <w:rFonts w:eastAsia="Gungsuh"/>
          <w:color w:val="000000" w:themeColor="text1"/>
        </w:rPr>
        <w:t xml:space="preserve"> (n ≥ 2).</w:t>
      </w:r>
      <w:r w:rsidRPr="0048129C">
        <w:rPr>
          <w:b/>
          <w:color w:val="0000FF"/>
        </w:rPr>
        <w:tab/>
        <w:t>D.</w:t>
      </w:r>
      <w:r w:rsidRPr="0048129C">
        <w:rPr>
          <w:b/>
          <w:color w:val="000000" w:themeColor="text1"/>
        </w:rPr>
        <w:t xml:space="preserve"> </w:t>
      </w:r>
      <w:r w:rsidRPr="0048129C">
        <w:rPr>
          <w:color w:val="000000" w:themeColor="text1"/>
        </w:rPr>
        <w:t>C</w:t>
      </w:r>
      <w:r w:rsidRPr="0048129C">
        <w:rPr>
          <w:color w:val="000000" w:themeColor="text1"/>
          <w:vertAlign w:val="subscript"/>
        </w:rPr>
        <w:t>n</w:t>
      </w:r>
      <w:r w:rsidRPr="0048129C">
        <w:rPr>
          <w:color w:val="000000" w:themeColor="text1"/>
        </w:rPr>
        <w:t>H</w:t>
      </w:r>
      <w:r w:rsidRPr="0048129C">
        <w:rPr>
          <w:color w:val="000000" w:themeColor="text1"/>
          <w:vertAlign w:val="subscript"/>
        </w:rPr>
        <w:t>2n</w:t>
      </w:r>
      <w:r w:rsidRPr="0048129C">
        <w:rPr>
          <w:vertAlign w:val="subscript"/>
        </w:rPr>
        <w:t>-6</w:t>
      </w:r>
      <w:r w:rsidRPr="0048129C">
        <w:rPr>
          <w:rFonts w:eastAsia="Gungsuh"/>
        </w:rPr>
        <w:t xml:space="preserve"> (n ≥ 6).</w:t>
      </w:r>
    </w:p>
    <w:p w14:paraId="01D9159C" w14:textId="77777777" w:rsidR="00D91FA3" w:rsidRPr="0048129C" w:rsidRDefault="00D91FA3" w:rsidP="001A6A9C">
      <w:pPr>
        <w:spacing w:before="0" w:after="0" w:line="240" w:lineRule="auto"/>
        <w:mirrorIndents/>
        <w:jc w:val="both"/>
        <w:rPr>
          <w:b/>
          <w:color w:val="0000FF"/>
        </w:rPr>
      </w:pPr>
      <w:r w:rsidRPr="0048129C">
        <w:rPr>
          <w:b/>
          <w:color w:val="0000FF"/>
        </w:rPr>
        <w:t xml:space="preserve">Câu 2. </w:t>
      </w:r>
      <w:r w:rsidRPr="0048129C">
        <w:rPr>
          <w:rFonts w:eastAsia="Calibri"/>
          <w:b/>
          <w:bCs/>
          <w:color w:val="0066FF"/>
          <w:lang w:val="vi-VN"/>
        </w:rPr>
        <w:t>(HH</w:t>
      </w:r>
      <w:r w:rsidRPr="0048129C">
        <w:rPr>
          <w:rFonts w:eastAsia="Calibri"/>
          <w:b/>
          <w:bCs/>
          <w:color w:val="0066FF"/>
        </w:rPr>
        <w:t>2</w:t>
      </w:r>
      <w:r w:rsidRPr="0048129C">
        <w:rPr>
          <w:rFonts w:eastAsia="Calibri"/>
          <w:b/>
          <w:bCs/>
          <w:color w:val="0066FF"/>
          <w:lang w:val="vi-VN"/>
        </w:rPr>
        <w:t>.</w:t>
      </w:r>
      <w:r w:rsidRPr="0048129C">
        <w:rPr>
          <w:rFonts w:eastAsia="Calibri"/>
          <w:b/>
          <w:bCs/>
          <w:color w:val="0066FF"/>
        </w:rPr>
        <w:t>4</w:t>
      </w:r>
      <w:r w:rsidRPr="0048129C">
        <w:rPr>
          <w:rFonts w:eastAsia="Calibri"/>
          <w:b/>
          <w:bCs/>
          <w:color w:val="0066FF"/>
          <w:lang w:val="vi-VN"/>
        </w:rPr>
        <w:t>-</w:t>
      </w:r>
      <w:r w:rsidRPr="0048129C">
        <w:rPr>
          <w:rFonts w:eastAsia="Calibri"/>
          <w:b/>
          <w:bCs/>
          <w:color w:val="0066FF"/>
        </w:rPr>
        <w:t>Hiểu</w:t>
      </w:r>
      <w:r w:rsidRPr="0048129C">
        <w:rPr>
          <w:rFonts w:eastAsia="Calibri"/>
          <w:b/>
          <w:bCs/>
          <w:color w:val="0066FF"/>
          <w:lang w:val="vi-VN"/>
        </w:rPr>
        <w:t>)</w:t>
      </w:r>
      <w:r w:rsidRPr="0048129C">
        <w:rPr>
          <w:rFonts w:eastAsia="Calibri"/>
          <w:color w:val="FF0000"/>
          <w:lang w:val="vi-VN"/>
        </w:rPr>
        <w:t xml:space="preserve"> </w:t>
      </w:r>
      <w:r w:rsidRPr="0048129C">
        <w:t>Hydrocarbon X có công thức phân tử là C</w:t>
      </w:r>
      <w:r w:rsidRPr="0048129C">
        <w:rPr>
          <w:vertAlign w:val="subscript"/>
        </w:rPr>
        <w:t>5</w:t>
      </w:r>
      <w:r w:rsidRPr="0048129C">
        <w:t>H</w:t>
      </w:r>
      <w:r w:rsidRPr="0048129C">
        <w:rPr>
          <w:vertAlign w:val="subscript"/>
        </w:rPr>
        <w:t>12</w:t>
      </w:r>
      <w:r w:rsidRPr="0048129C">
        <w:t>, biết khi tác dụng với chlorine tạo được 1 dẫn xuất monochloride. Tên của X là</w:t>
      </w:r>
    </w:p>
    <w:p w14:paraId="001EB3BA" w14:textId="77777777" w:rsidR="00D91FA3" w:rsidRPr="0048129C" w:rsidRDefault="00D91FA3" w:rsidP="001A6A9C">
      <w:pPr>
        <w:tabs>
          <w:tab w:val="left" w:pos="283"/>
          <w:tab w:val="left" w:pos="5386"/>
        </w:tabs>
        <w:spacing w:before="0" w:after="0" w:line="240" w:lineRule="auto"/>
        <w:mirrorIndents/>
        <w:jc w:val="both"/>
        <w:rPr>
          <w:b/>
          <w:color w:val="0000FF"/>
        </w:rPr>
      </w:pPr>
      <w:r w:rsidRPr="0048129C">
        <w:rPr>
          <w:b/>
          <w:color w:val="0000FF"/>
        </w:rPr>
        <w:tab/>
        <w:t xml:space="preserve">A. </w:t>
      </w:r>
      <w:r w:rsidRPr="0048129C">
        <w:rPr>
          <w:color w:val="000000" w:themeColor="text1"/>
        </w:rPr>
        <w:t>2-methylpentane</w:t>
      </w:r>
      <w:r w:rsidRPr="0048129C">
        <w:t>.</w:t>
      </w:r>
      <w:r w:rsidRPr="0048129C">
        <w:rPr>
          <w:b/>
          <w:color w:val="0000FF"/>
        </w:rPr>
        <w:tab/>
        <w:t xml:space="preserve">B. </w:t>
      </w:r>
      <w:r w:rsidRPr="0048129C">
        <w:rPr>
          <w:color w:val="000000" w:themeColor="text1"/>
        </w:rPr>
        <w:t>pentane</w:t>
      </w:r>
      <w:r w:rsidRPr="0048129C">
        <w:t>.</w:t>
      </w:r>
    </w:p>
    <w:p w14:paraId="34E1A6F0" w14:textId="77777777" w:rsidR="00D91FA3" w:rsidRPr="0048129C" w:rsidRDefault="00D91FA3" w:rsidP="001A6A9C">
      <w:pPr>
        <w:tabs>
          <w:tab w:val="left" w:pos="283"/>
          <w:tab w:val="left" w:pos="5386"/>
        </w:tabs>
        <w:spacing w:before="0" w:after="0" w:line="240" w:lineRule="auto"/>
        <w:mirrorIndents/>
        <w:jc w:val="both"/>
        <w:rPr>
          <w:b/>
          <w:color w:val="0000FF"/>
        </w:rPr>
      </w:pPr>
      <w:r w:rsidRPr="0048129C">
        <w:rPr>
          <w:b/>
          <w:color w:val="0000FF"/>
        </w:rPr>
        <w:tab/>
        <w:t xml:space="preserve">C. </w:t>
      </w:r>
      <w:r w:rsidRPr="0048129C">
        <w:rPr>
          <w:color w:val="FF0000"/>
        </w:rPr>
        <w:t>2, 2-dimethylpropane.</w:t>
      </w:r>
      <w:r w:rsidRPr="0048129C">
        <w:rPr>
          <w:b/>
          <w:color w:val="0000FF"/>
        </w:rPr>
        <w:tab/>
        <w:t xml:space="preserve">D. </w:t>
      </w:r>
      <w:r w:rsidRPr="0048129C">
        <w:t>3–methylbutane.</w:t>
      </w:r>
    </w:p>
    <w:p w14:paraId="4FCE10C9" w14:textId="77777777" w:rsidR="00D91FA3" w:rsidRPr="0048129C" w:rsidRDefault="00D91FA3" w:rsidP="001A6A9C">
      <w:pPr>
        <w:spacing w:before="0" w:after="0" w:line="240" w:lineRule="auto"/>
        <w:jc w:val="both"/>
        <w:rPr>
          <w:lang w:val="vi-VN"/>
        </w:rPr>
      </w:pPr>
      <w:r w:rsidRPr="0048129C">
        <w:rPr>
          <w:rFonts w:eastAsia="Calibri"/>
          <w:b/>
          <w:bCs/>
          <w:color w:val="0000FF"/>
        </w:rPr>
        <w:t>Câu 3.</w:t>
      </w:r>
      <w:r w:rsidRPr="0048129C">
        <w:rPr>
          <w:rFonts w:eastAsia="Calibri"/>
          <w:b/>
          <w:bCs/>
          <w:color w:val="000000" w:themeColor="text1"/>
        </w:rPr>
        <w:t xml:space="preserve"> </w:t>
      </w:r>
      <w:r w:rsidRPr="0048129C">
        <w:rPr>
          <w:rFonts w:eastAsia="Calibri"/>
          <w:b/>
          <w:bCs/>
          <w:color w:val="0066FF"/>
          <w:lang w:val="vi-VN"/>
        </w:rPr>
        <w:t>(HH1.1-Biết)</w:t>
      </w:r>
      <w:r w:rsidRPr="0048129C">
        <w:rPr>
          <w:rFonts w:eastAsia="Calibri"/>
          <w:color w:val="FF0000"/>
          <w:lang w:val="vi-VN"/>
        </w:rPr>
        <w:t xml:space="preserve"> </w:t>
      </w:r>
      <w:r w:rsidRPr="0048129C">
        <w:rPr>
          <w:bCs/>
          <w:lang w:val="pt-BR"/>
        </w:rPr>
        <w:t>Alkyne là hydrocarbon không no</w:t>
      </w:r>
    </w:p>
    <w:p w14:paraId="2F66C32A" w14:textId="77777777" w:rsidR="00D91FA3" w:rsidRPr="0048129C" w:rsidRDefault="00D91FA3" w:rsidP="001A6A9C">
      <w:pPr>
        <w:spacing w:before="0" w:after="0" w:line="240" w:lineRule="auto"/>
        <w:jc w:val="both"/>
        <w:rPr>
          <w:lang w:val="vi-VN"/>
        </w:rPr>
      </w:pPr>
      <w:r w:rsidRPr="0048129C">
        <w:rPr>
          <w:rStyle w:val="YoungMixChar"/>
          <w:rFonts w:eastAsiaTheme="majorEastAsia"/>
          <w:b/>
          <w:color w:val="0000FF"/>
          <w:lang w:val="vi-VN"/>
        </w:rPr>
        <w:tab/>
        <w:t>A.</w:t>
      </w:r>
      <w:r w:rsidRPr="0048129C">
        <w:rPr>
          <w:lang w:val="vi-VN"/>
        </w:rPr>
        <w:t xml:space="preserve"> </w:t>
      </w:r>
      <w:r w:rsidRPr="0048129C">
        <w:rPr>
          <w:bCs/>
          <w:lang w:val="pt-BR"/>
        </w:rPr>
        <w:t>mạch hở.</w:t>
      </w:r>
    </w:p>
    <w:p w14:paraId="1459FB6D" w14:textId="77777777" w:rsidR="00D91FA3" w:rsidRPr="0048129C" w:rsidRDefault="00D91FA3" w:rsidP="001A6A9C">
      <w:pPr>
        <w:spacing w:before="0" w:after="0" w:line="240" w:lineRule="auto"/>
        <w:jc w:val="both"/>
        <w:rPr>
          <w:lang w:val="vi-VN"/>
        </w:rPr>
      </w:pPr>
      <w:r w:rsidRPr="0048129C">
        <w:rPr>
          <w:rStyle w:val="YoungMixChar"/>
          <w:rFonts w:eastAsiaTheme="majorEastAsia"/>
          <w:b/>
          <w:color w:val="0000FF"/>
          <w:lang w:val="vi-VN"/>
        </w:rPr>
        <w:tab/>
        <w:t>B.</w:t>
      </w:r>
      <w:r w:rsidRPr="0048129C">
        <w:rPr>
          <w:lang w:val="vi-VN"/>
        </w:rPr>
        <w:t xml:space="preserve"> </w:t>
      </w:r>
      <w:r w:rsidRPr="0048129C">
        <w:rPr>
          <w:bCs/>
          <w:lang w:val="pt-BR"/>
        </w:rPr>
        <w:t>mạch hở, có hai liên kết đôi trong phân tử.</w:t>
      </w:r>
    </w:p>
    <w:p w14:paraId="5B0F3DEB" w14:textId="77777777" w:rsidR="00D91FA3" w:rsidRPr="0048129C" w:rsidRDefault="00D91FA3" w:rsidP="001A6A9C">
      <w:pPr>
        <w:spacing w:before="0" w:after="0" w:line="240" w:lineRule="auto"/>
        <w:jc w:val="both"/>
        <w:rPr>
          <w:lang w:val="vi-VN"/>
        </w:rPr>
      </w:pPr>
      <w:r w:rsidRPr="0048129C">
        <w:rPr>
          <w:rStyle w:val="YoungMixChar"/>
          <w:rFonts w:eastAsiaTheme="majorEastAsia"/>
          <w:b/>
          <w:color w:val="0000FF"/>
          <w:lang w:val="vi-VN"/>
        </w:rPr>
        <w:tab/>
        <w:t>C.</w:t>
      </w:r>
      <w:r w:rsidRPr="0048129C">
        <w:rPr>
          <w:lang w:val="vi-VN"/>
        </w:rPr>
        <w:t xml:space="preserve"> </w:t>
      </w:r>
      <w:r w:rsidRPr="0048129C">
        <w:rPr>
          <w:bCs/>
          <w:lang w:val="pt-BR"/>
        </w:rPr>
        <w:t>mạch vòng, có một liên kết ba trong phân tử.</w:t>
      </w:r>
    </w:p>
    <w:p w14:paraId="72C7387C" w14:textId="77777777" w:rsidR="00D91FA3" w:rsidRPr="0048129C" w:rsidRDefault="00D91FA3" w:rsidP="001A6A9C">
      <w:pPr>
        <w:spacing w:before="0" w:after="0" w:line="240" w:lineRule="auto"/>
        <w:jc w:val="both"/>
        <w:rPr>
          <w:lang w:val="vi-VN"/>
        </w:rPr>
      </w:pPr>
      <w:r w:rsidRPr="0048129C">
        <w:rPr>
          <w:rStyle w:val="YoungMixChar"/>
          <w:rFonts w:eastAsiaTheme="majorEastAsia"/>
          <w:b/>
          <w:color w:val="0000FF"/>
          <w:lang w:val="vi-VN"/>
        </w:rPr>
        <w:tab/>
        <w:t>D.</w:t>
      </w:r>
      <w:r w:rsidRPr="0048129C">
        <w:rPr>
          <w:lang w:val="vi-VN"/>
        </w:rPr>
        <w:t xml:space="preserve"> </w:t>
      </w:r>
      <w:r w:rsidRPr="0048129C">
        <w:rPr>
          <w:bCs/>
          <w:color w:val="FF0000"/>
          <w:lang w:val="pt-BR"/>
        </w:rPr>
        <w:t>mạch hở, có một liên kết ba trong phân tử.</w:t>
      </w:r>
    </w:p>
    <w:p w14:paraId="5FCEDE43" w14:textId="77777777" w:rsidR="00D91FA3" w:rsidRPr="0048129C" w:rsidRDefault="00D91FA3" w:rsidP="001A6A9C">
      <w:pPr>
        <w:pStyle w:val="NormalWeb"/>
        <w:shd w:val="clear" w:color="auto" w:fill="FFFFFF"/>
        <w:spacing w:before="0" w:beforeAutospacing="0" w:after="0" w:afterAutospacing="0" w:line="240" w:lineRule="auto"/>
        <w:jc w:val="both"/>
        <w:rPr>
          <w:color w:val="000000"/>
          <w:sz w:val="24"/>
          <w:szCs w:val="24"/>
        </w:rPr>
      </w:pPr>
      <w:r w:rsidRPr="0048129C">
        <w:rPr>
          <w:b/>
          <w:color w:val="0000FF"/>
          <w:sz w:val="24"/>
          <w:szCs w:val="24"/>
        </w:rPr>
        <w:t xml:space="preserve">Câu </w:t>
      </w:r>
      <w:r>
        <w:rPr>
          <w:b/>
          <w:color w:val="0000FF"/>
          <w:sz w:val="24"/>
          <w:szCs w:val="24"/>
        </w:rPr>
        <w:t>4</w:t>
      </w:r>
      <w:r w:rsidRPr="0048129C">
        <w:rPr>
          <w:b/>
          <w:color w:val="0000FF"/>
          <w:sz w:val="24"/>
          <w:szCs w:val="24"/>
        </w:rPr>
        <w:t>.</w:t>
      </w:r>
      <w:r w:rsidRPr="0048129C">
        <w:rPr>
          <w:b/>
          <w:color w:val="000000" w:themeColor="text1"/>
          <w:sz w:val="24"/>
          <w:szCs w:val="24"/>
        </w:rPr>
        <w:t xml:space="preserve"> </w:t>
      </w:r>
      <w:r w:rsidRPr="0048129C">
        <w:rPr>
          <w:b/>
          <w:color w:val="0066FF"/>
          <w:sz w:val="24"/>
          <w:szCs w:val="24"/>
        </w:rPr>
        <w:t xml:space="preserve">(HH1.6 – Hiểu) </w:t>
      </w:r>
      <w:r w:rsidRPr="0048129C">
        <w:rPr>
          <w:color w:val="000000"/>
          <w:sz w:val="24"/>
          <w:szCs w:val="24"/>
        </w:rPr>
        <w:t>Theo quy tắc Zaitsev, sản phẩm chính của phản ứng tách HCl ra khỏi phân tử 2-chlorobutane là</w:t>
      </w:r>
    </w:p>
    <w:p w14:paraId="1E319BDD" w14:textId="77777777" w:rsidR="00D91FA3" w:rsidRPr="0048129C" w:rsidRDefault="00D91FA3" w:rsidP="001A6A9C">
      <w:pPr>
        <w:pStyle w:val="NormalWeb"/>
        <w:spacing w:before="0" w:beforeAutospacing="0" w:after="0" w:afterAutospacing="0" w:line="240" w:lineRule="auto"/>
        <w:jc w:val="center"/>
        <w:rPr>
          <w:color w:val="000000" w:themeColor="text1"/>
          <w:sz w:val="24"/>
          <w:szCs w:val="24"/>
        </w:rPr>
      </w:pPr>
      <w:r w:rsidRPr="0048129C">
        <w:rPr>
          <w:noProof/>
          <w:color w:val="000000" w:themeColor="text1"/>
          <w:sz w:val="24"/>
          <w:szCs w:val="24"/>
        </w:rPr>
        <w:drawing>
          <wp:inline distT="0" distB="0" distL="0" distR="0" wp14:anchorId="1B5BCCB8" wp14:editId="2BC96445">
            <wp:extent cx="2447925" cy="343459"/>
            <wp:effectExtent l="0" t="0" r="0" b="0"/>
            <wp:docPr id="1345442258" name="Picture 1345442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00667" cy="350859"/>
                    </a:xfrm>
                    <a:prstGeom prst="rect">
                      <a:avLst/>
                    </a:prstGeom>
                  </pic:spPr>
                </pic:pic>
              </a:graphicData>
            </a:graphic>
          </wp:inline>
        </w:drawing>
      </w:r>
      <w:r w:rsidRPr="0048129C">
        <w:rPr>
          <w:color w:val="000000" w:themeColor="text1"/>
          <w:sz w:val="24"/>
          <w:szCs w:val="24"/>
        </w:rPr>
        <w:t>?</w:t>
      </w:r>
    </w:p>
    <w:p w14:paraId="703539DC" w14:textId="77777777" w:rsidR="00D91FA3" w:rsidRPr="0048129C" w:rsidRDefault="00D91FA3" w:rsidP="001A6A9C">
      <w:pPr>
        <w:pStyle w:val="NormalWeb"/>
        <w:tabs>
          <w:tab w:val="left" w:pos="283"/>
          <w:tab w:val="left" w:pos="2835"/>
          <w:tab w:val="left" w:pos="5386"/>
          <w:tab w:val="left" w:pos="7937"/>
        </w:tabs>
        <w:spacing w:before="0" w:beforeAutospacing="0" w:after="0" w:afterAutospacing="0" w:line="240" w:lineRule="auto"/>
        <w:jc w:val="both"/>
        <w:rPr>
          <w:color w:val="000000" w:themeColor="text1"/>
          <w:sz w:val="24"/>
          <w:szCs w:val="24"/>
        </w:rPr>
      </w:pPr>
      <w:r w:rsidRPr="0048129C">
        <w:rPr>
          <w:b/>
          <w:color w:val="0000FF"/>
          <w:sz w:val="24"/>
          <w:szCs w:val="24"/>
        </w:rPr>
        <w:tab/>
        <w:t>A.</w:t>
      </w:r>
      <w:r w:rsidRPr="0048129C">
        <w:rPr>
          <w:color w:val="000000" w:themeColor="text1"/>
          <w:sz w:val="24"/>
          <w:szCs w:val="24"/>
        </w:rPr>
        <w:t xml:space="preserve"> butan-1-ol.</w:t>
      </w:r>
      <w:r w:rsidRPr="0048129C">
        <w:rPr>
          <w:b/>
          <w:color w:val="0000FF"/>
          <w:sz w:val="24"/>
          <w:szCs w:val="24"/>
        </w:rPr>
        <w:tab/>
        <w:t>B.</w:t>
      </w:r>
      <w:r w:rsidRPr="0048129C">
        <w:rPr>
          <w:color w:val="000000" w:themeColor="text1"/>
          <w:sz w:val="24"/>
          <w:szCs w:val="24"/>
        </w:rPr>
        <w:t xml:space="preserve"> butan-2-ol.</w:t>
      </w:r>
      <w:r w:rsidRPr="0048129C">
        <w:rPr>
          <w:b/>
          <w:color w:val="0000FF"/>
          <w:sz w:val="24"/>
          <w:szCs w:val="24"/>
        </w:rPr>
        <w:tab/>
        <w:t>C.</w:t>
      </w:r>
      <w:r w:rsidRPr="0048129C">
        <w:rPr>
          <w:color w:val="000000" w:themeColor="text1"/>
          <w:sz w:val="24"/>
          <w:szCs w:val="24"/>
        </w:rPr>
        <w:t xml:space="preserve"> but-1-ene.</w:t>
      </w:r>
      <w:r w:rsidRPr="0048129C">
        <w:rPr>
          <w:b/>
          <w:color w:val="0000FF"/>
          <w:sz w:val="24"/>
          <w:szCs w:val="24"/>
        </w:rPr>
        <w:tab/>
        <w:t>D.</w:t>
      </w:r>
      <w:r w:rsidRPr="0048129C">
        <w:rPr>
          <w:color w:val="000000" w:themeColor="text1"/>
          <w:sz w:val="24"/>
          <w:szCs w:val="24"/>
        </w:rPr>
        <w:t xml:space="preserve"> but-2-ene.</w:t>
      </w:r>
    </w:p>
    <w:p w14:paraId="44F99F30" w14:textId="77777777" w:rsidR="00D91FA3" w:rsidRDefault="00D91FA3" w:rsidP="001A6A9C">
      <w:pPr>
        <w:spacing w:before="0" w:after="0" w:line="240" w:lineRule="auto"/>
        <w:mirrorIndents/>
        <w:jc w:val="both"/>
      </w:pPr>
      <w:r w:rsidRPr="0048129C">
        <w:rPr>
          <w:b/>
          <w:color w:val="0000FF"/>
        </w:rPr>
        <w:t xml:space="preserve">Câu </w:t>
      </w:r>
      <w:r>
        <w:rPr>
          <w:b/>
          <w:color w:val="0000FF"/>
        </w:rPr>
        <w:t>5</w:t>
      </w:r>
      <w:r w:rsidRPr="0048129C">
        <w:rPr>
          <w:b/>
          <w:color w:val="0000FF"/>
        </w:rPr>
        <w:t>.</w:t>
      </w:r>
      <w:r w:rsidRPr="0048129C">
        <w:rPr>
          <w:b/>
          <w:color w:val="000000" w:themeColor="text1"/>
        </w:rPr>
        <w:t xml:space="preserve"> </w:t>
      </w:r>
      <w:r w:rsidRPr="0048129C">
        <w:rPr>
          <w:b/>
          <w:color w:val="0066FF"/>
        </w:rPr>
        <w:t>(HH2.2-Hiểu)</w:t>
      </w:r>
      <w:r w:rsidRPr="0048129C">
        <w:rPr>
          <w:color w:val="0066FF"/>
        </w:rPr>
        <w:t xml:space="preserve"> </w:t>
      </w:r>
      <w:r w:rsidRPr="0048129C">
        <w:t xml:space="preserve">Cho 4 alcohol: </w:t>
      </w:r>
    </w:p>
    <w:p w14:paraId="375CCE6D" w14:textId="77777777" w:rsidR="00D91FA3" w:rsidRDefault="00D91FA3" w:rsidP="001A6A9C">
      <w:pPr>
        <w:spacing w:before="0" w:after="0" w:line="240" w:lineRule="auto"/>
        <w:mirrorIndents/>
        <w:jc w:val="center"/>
      </w:pPr>
      <w:r w:rsidRPr="0048129C">
        <w:t>C</w:t>
      </w:r>
      <w:r w:rsidRPr="0048129C">
        <w:rPr>
          <w:vertAlign w:val="subscript"/>
        </w:rPr>
        <w:t>2</w:t>
      </w:r>
      <w:r w:rsidRPr="0048129C">
        <w:t>H</w:t>
      </w:r>
      <w:r w:rsidRPr="0048129C">
        <w:rPr>
          <w:vertAlign w:val="subscript"/>
        </w:rPr>
        <w:t>5</w:t>
      </w:r>
      <w:r w:rsidRPr="0048129C">
        <w:t>OH (1); C</w:t>
      </w:r>
      <w:r w:rsidRPr="0048129C">
        <w:rPr>
          <w:vertAlign w:val="subscript"/>
        </w:rPr>
        <w:t>2</w:t>
      </w:r>
      <w:r w:rsidRPr="0048129C">
        <w:t>H</w:t>
      </w:r>
      <w:r w:rsidRPr="0048129C">
        <w:rPr>
          <w:vertAlign w:val="subscript"/>
        </w:rPr>
        <w:t>4</w:t>
      </w:r>
      <w:r w:rsidRPr="0048129C">
        <w:t>(OH)</w:t>
      </w:r>
      <w:r w:rsidRPr="0048129C">
        <w:rPr>
          <w:vertAlign w:val="subscript"/>
        </w:rPr>
        <w:t>2</w:t>
      </w:r>
      <w:r w:rsidRPr="0048129C">
        <w:t xml:space="preserve"> (2); C</w:t>
      </w:r>
      <w:r w:rsidRPr="0048129C">
        <w:rPr>
          <w:vertAlign w:val="subscript"/>
        </w:rPr>
        <w:t>3</w:t>
      </w:r>
      <w:r w:rsidRPr="0048129C">
        <w:t>H</w:t>
      </w:r>
      <w:r w:rsidRPr="0048129C">
        <w:rPr>
          <w:vertAlign w:val="subscript"/>
        </w:rPr>
        <w:t>5</w:t>
      </w:r>
      <w:r w:rsidRPr="0048129C">
        <w:t>(OH)</w:t>
      </w:r>
      <w:r w:rsidRPr="0048129C">
        <w:rPr>
          <w:vertAlign w:val="subscript"/>
        </w:rPr>
        <w:t>3</w:t>
      </w:r>
      <w:r w:rsidRPr="0048129C">
        <w:t xml:space="preserve"> (3) và HOCH</w:t>
      </w:r>
      <w:r w:rsidRPr="0048129C">
        <w:rPr>
          <w:vertAlign w:val="subscript"/>
        </w:rPr>
        <w:t>2</w:t>
      </w:r>
      <w:r w:rsidRPr="0048129C">
        <w:t>CH</w:t>
      </w:r>
      <w:r w:rsidRPr="0048129C">
        <w:rPr>
          <w:vertAlign w:val="subscript"/>
        </w:rPr>
        <w:t>2</w:t>
      </w:r>
      <w:r w:rsidRPr="0048129C">
        <w:t>CH</w:t>
      </w:r>
      <w:r w:rsidRPr="0048129C">
        <w:rPr>
          <w:vertAlign w:val="subscript"/>
        </w:rPr>
        <w:t>2</w:t>
      </w:r>
      <w:r w:rsidRPr="0048129C">
        <w:t>OH (4).</w:t>
      </w:r>
    </w:p>
    <w:p w14:paraId="7E680B34" w14:textId="77777777" w:rsidR="00D91FA3" w:rsidRPr="0048129C" w:rsidRDefault="00D91FA3" w:rsidP="001A6A9C">
      <w:pPr>
        <w:spacing w:before="0" w:after="0" w:line="240" w:lineRule="auto"/>
        <w:mirrorIndents/>
        <w:jc w:val="both"/>
      </w:pPr>
      <w:r w:rsidRPr="0048129C">
        <w:t xml:space="preserve">Alcohol </w:t>
      </w:r>
      <w:r w:rsidRPr="0048129C">
        <w:rPr>
          <w:b/>
        </w:rPr>
        <w:t xml:space="preserve">không </w:t>
      </w:r>
      <w:r w:rsidRPr="0048129C">
        <w:t>hòa tan được Cu(OH)</w:t>
      </w:r>
      <w:r w:rsidRPr="0048129C">
        <w:rPr>
          <w:vertAlign w:val="subscript"/>
        </w:rPr>
        <w:t>2</w:t>
      </w:r>
      <w:r w:rsidRPr="0048129C">
        <w:t xml:space="preserve"> là</w:t>
      </w:r>
    </w:p>
    <w:p w14:paraId="7882C166" w14:textId="77777777" w:rsidR="00D91FA3" w:rsidRPr="0048129C" w:rsidRDefault="00D91FA3" w:rsidP="001A6A9C">
      <w:pPr>
        <w:tabs>
          <w:tab w:val="left" w:pos="283"/>
          <w:tab w:val="left" w:pos="2835"/>
          <w:tab w:val="left" w:pos="5386"/>
          <w:tab w:val="left" w:pos="7937"/>
        </w:tabs>
        <w:spacing w:before="0" w:after="0" w:line="240" w:lineRule="auto"/>
        <w:mirrorIndents/>
        <w:jc w:val="both"/>
        <w:rPr>
          <w:b/>
          <w:color w:val="000000" w:themeColor="text1"/>
        </w:rPr>
      </w:pPr>
      <w:r w:rsidRPr="0048129C">
        <w:rPr>
          <w:b/>
          <w:bCs/>
          <w:color w:val="0000FF"/>
        </w:rPr>
        <w:tab/>
        <w:t>A.</w:t>
      </w:r>
      <w:r w:rsidRPr="0048129C">
        <w:t xml:space="preserve"> </w:t>
      </w:r>
      <w:r w:rsidRPr="0048129C">
        <w:rPr>
          <w:color w:val="000000" w:themeColor="text1"/>
        </w:rPr>
        <w:t>1, 2</w:t>
      </w:r>
      <w:r w:rsidRPr="0048129C">
        <w:rPr>
          <w:b/>
          <w:color w:val="0000FF"/>
        </w:rPr>
        <w:tab/>
        <w:t>B.</w:t>
      </w:r>
      <w:r w:rsidRPr="0048129C">
        <w:rPr>
          <w:b/>
          <w:color w:val="000000" w:themeColor="text1"/>
        </w:rPr>
        <w:t xml:space="preserve"> </w:t>
      </w:r>
      <w:r w:rsidRPr="0048129C">
        <w:rPr>
          <w:color w:val="000000" w:themeColor="text1"/>
        </w:rPr>
        <w:t>2, 4</w:t>
      </w:r>
      <w:r w:rsidRPr="0048129C">
        <w:rPr>
          <w:b/>
          <w:color w:val="0000FF"/>
        </w:rPr>
        <w:tab/>
        <w:t>C.</w:t>
      </w:r>
      <w:r w:rsidRPr="0048129C">
        <w:rPr>
          <w:b/>
          <w:color w:val="000000" w:themeColor="text1"/>
        </w:rPr>
        <w:t xml:space="preserve"> </w:t>
      </w:r>
      <w:r w:rsidRPr="0048129C">
        <w:rPr>
          <w:color w:val="ED0000"/>
        </w:rPr>
        <w:t>1, 4</w:t>
      </w:r>
      <w:r w:rsidRPr="0048129C">
        <w:rPr>
          <w:b/>
          <w:color w:val="0000FF"/>
        </w:rPr>
        <w:tab/>
        <w:t>D.</w:t>
      </w:r>
      <w:r w:rsidRPr="0048129C">
        <w:rPr>
          <w:b/>
          <w:color w:val="000000" w:themeColor="text1"/>
        </w:rPr>
        <w:t xml:space="preserve"> </w:t>
      </w:r>
      <w:r w:rsidRPr="0048129C">
        <w:rPr>
          <w:color w:val="000000" w:themeColor="text1"/>
        </w:rPr>
        <w:t>chỉ có 1.</w:t>
      </w:r>
    </w:p>
    <w:p w14:paraId="4B425B78" w14:textId="77777777" w:rsidR="00D91FA3" w:rsidRPr="0048129C" w:rsidRDefault="00D91FA3" w:rsidP="001A6A9C">
      <w:pPr>
        <w:pStyle w:val="ListParagraph"/>
        <w:spacing w:before="0" w:after="0" w:line="240" w:lineRule="auto"/>
        <w:ind w:left="0"/>
        <w:mirrorIndents/>
        <w:jc w:val="both"/>
        <w:rPr>
          <w:b/>
          <w:color w:val="0000FF"/>
          <w:lang w:val="fr-FR"/>
        </w:rPr>
      </w:pPr>
      <w:r w:rsidRPr="0048129C">
        <w:rPr>
          <w:b/>
          <w:bCs/>
          <w:color w:val="0000FF"/>
          <w:lang w:val="fr-FR"/>
        </w:rPr>
        <w:t>C</w:t>
      </w:r>
      <w:r w:rsidRPr="0048129C">
        <w:rPr>
          <w:b/>
          <w:bCs/>
          <w:color w:val="0000FF"/>
          <w:lang w:val="vi-VN"/>
        </w:rPr>
        <w:t xml:space="preserve">âu </w:t>
      </w:r>
      <w:r>
        <w:rPr>
          <w:b/>
          <w:bCs/>
          <w:color w:val="0000FF"/>
        </w:rPr>
        <w:t>6</w:t>
      </w:r>
      <w:r w:rsidRPr="0048129C">
        <w:rPr>
          <w:b/>
          <w:bCs/>
          <w:color w:val="0000FF"/>
          <w:lang w:val="fr-FR"/>
        </w:rPr>
        <w:t>.</w:t>
      </w:r>
      <w:r w:rsidRPr="0048129C">
        <w:rPr>
          <w:lang w:val="vi-VN"/>
        </w:rPr>
        <w:t xml:space="preserve"> </w:t>
      </w:r>
      <w:r w:rsidRPr="0048129C">
        <w:rPr>
          <w:b/>
          <w:color w:val="0066FF"/>
        </w:rPr>
        <w:t xml:space="preserve">(HH1.1-Biết) </w:t>
      </w:r>
      <w:r w:rsidRPr="0048129C">
        <w:rPr>
          <w:lang w:val="fr-FR"/>
        </w:rPr>
        <w:t>Phenol là hợp chất hữu cơ mà:</w:t>
      </w:r>
    </w:p>
    <w:p w14:paraId="4BBBD659" w14:textId="77777777" w:rsidR="00D91FA3" w:rsidRPr="0048129C" w:rsidRDefault="00D91FA3" w:rsidP="001A6A9C">
      <w:pPr>
        <w:spacing w:before="0" w:after="0" w:line="240" w:lineRule="auto"/>
        <w:mirrorIndents/>
        <w:jc w:val="both"/>
        <w:rPr>
          <w:b/>
          <w:color w:val="000000" w:themeColor="text1"/>
          <w:lang w:val="fr-FR"/>
        </w:rPr>
      </w:pPr>
      <w:r w:rsidRPr="0048129C">
        <w:rPr>
          <w:b/>
          <w:bCs/>
          <w:color w:val="0000FF"/>
          <w:lang w:val="fr-FR"/>
        </w:rPr>
        <w:tab/>
        <w:t>A.</w:t>
      </w:r>
      <w:r w:rsidRPr="0048129C">
        <w:rPr>
          <w:b/>
          <w:color w:val="0000FF"/>
          <w:lang w:val="fr-FR"/>
        </w:rPr>
        <w:t xml:space="preserve"> </w:t>
      </w:r>
      <w:r w:rsidRPr="0048129C">
        <w:rPr>
          <w:color w:val="000000" w:themeColor="text1"/>
          <w:lang w:val="fr-FR"/>
        </w:rPr>
        <w:t>phân tử có chứa nhóm –OH và vòng benzene.</w:t>
      </w:r>
    </w:p>
    <w:p w14:paraId="001AE050" w14:textId="77777777" w:rsidR="00D91FA3" w:rsidRPr="0048129C" w:rsidRDefault="00D91FA3" w:rsidP="001A6A9C">
      <w:pPr>
        <w:spacing w:before="0" w:after="0" w:line="240" w:lineRule="auto"/>
        <w:mirrorIndents/>
        <w:jc w:val="both"/>
        <w:rPr>
          <w:b/>
          <w:color w:val="0000FF"/>
          <w:lang w:val="fr-FR"/>
        </w:rPr>
      </w:pPr>
      <w:r w:rsidRPr="0048129C">
        <w:rPr>
          <w:b/>
          <w:bCs/>
          <w:color w:val="0000FF"/>
          <w:lang w:val="fr-FR"/>
        </w:rPr>
        <w:tab/>
        <w:t>B.</w:t>
      </w:r>
      <w:r w:rsidRPr="0048129C">
        <w:rPr>
          <w:b/>
          <w:color w:val="000000" w:themeColor="text1"/>
          <w:lang w:val="fr-FR"/>
        </w:rPr>
        <w:t xml:space="preserve"> </w:t>
      </w:r>
      <w:r w:rsidRPr="0048129C">
        <w:rPr>
          <w:color w:val="FF0000"/>
          <w:lang w:val="fr-FR"/>
        </w:rPr>
        <w:t>phân tử có chứa nhóm –OH liên kết trực tiếp với nguyên tử C của vòng benzene.</w:t>
      </w:r>
    </w:p>
    <w:p w14:paraId="221C1795" w14:textId="77777777" w:rsidR="00D91FA3" w:rsidRPr="0048129C" w:rsidRDefault="00D91FA3" w:rsidP="001A6A9C">
      <w:pPr>
        <w:spacing w:before="0" w:after="0" w:line="240" w:lineRule="auto"/>
        <w:mirrorIndents/>
        <w:jc w:val="both"/>
        <w:rPr>
          <w:b/>
          <w:color w:val="000000" w:themeColor="text1"/>
          <w:lang w:val="fr-FR"/>
        </w:rPr>
      </w:pPr>
      <w:r w:rsidRPr="0048129C">
        <w:rPr>
          <w:b/>
          <w:bCs/>
          <w:color w:val="0000FF"/>
          <w:lang w:val="fr-FR"/>
        </w:rPr>
        <w:tab/>
        <w:t>C.</w:t>
      </w:r>
      <w:r w:rsidRPr="0048129C">
        <w:rPr>
          <w:b/>
          <w:color w:val="0000FF"/>
          <w:lang w:val="fr-FR"/>
        </w:rPr>
        <w:t xml:space="preserve"> </w:t>
      </w:r>
      <w:r w:rsidRPr="0048129C">
        <w:rPr>
          <w:color w:val="000000" w:themeColor="text1"/>
          <w:lang w:val="fr-FR"/>
        </w:rPr>
        <w:t>phân tử có chứa nhóm –NH</w:t>
      </w:r>
      <w:r w:rsidRPr="0048129C">
        <w:rPr>
          <w:color w:val="000000" w:themeColor="text1"/>
          <w:vertAlign w:val="subscript"/>
          <w:lang w:val="fr-FR"/>
        </w:rPr>
        <w:t>2</w:t>
      </w:r>
      <w:r w:rsidRPr="0048129C">
        <w:rPr>
          <w:color w:val="000000" w:themeColor="text1"/>
          <w:lang w:val="fr-FR"/>
        </w:rPr>
        <w:t xml:space="preserve"> liên kết trực tiếp với nguyên tử C của vòng benzene.</w:t>
      </w:r>
    </w:p>
    <w:p w14:paraId="2AC183A7" w14:textId="77777777" w:rsidR="00D91FA3" w:rsidRPr="0048129C" w:rsidRDefault="00D91FA3" w:rsidP="001A6A9C">
      <w:pPr>
        <w:spacing w:before="0" w:after="0" w:line="240" w:lineRule="auto"/>
        <w:jc w:val="both"/>
        <w:rPr>
          <w:color w:val="000000" w:themeColor="text1"/>
          <w:lang w:val="fr-FR"/>
        </w:rPr>
      </w:pPr>
      <w:r w:rsidRPr="0048129C">
        <w:rPr>
          <w:b/>
          <w:bCs/>
          <w:color w:val="0000FF"/>
          <w:lang w:val="fr-FR"/>
        </w:rPr>
        <w:tab/>
        <w:t>D.</w:t>
      </w:r>
      <w:r w:rsidRPr="0048129C">
        <w:rPr>
          <w:b/>
          <w:color w:val="000000" w:themeColor="text1"/>
          <w:lang w:val="fr-FR"/>
        </w:rPr>
        <w:t xml:space="preserve"> </w:t>
      </w:r>
      <w:r w:rsidRPr="0048129C">
        <w:rPr>
          <w:color w:val="000000" w:themeColor="text1"/>
          <w:lang w:val="fr-FR"/>
        </w:rPr>
        <w:t>phân tử có chứa nhóm –OH liên kết trực tiếp với nguyên tử C của vòng ở ngoài vòng benzene.</w:t>
      </w:r>
    </w:p>
    <w:p w14:paraId="5CE45B55" w14:textId="77777777" w:rsidR="00D91FA3" w:rsidRPr="0048129C" w:rsidRDefault="00D91FA3" w:rsidP="001A6A9C">
      <w:pPr>
        <w:spacing w:before="0" w:after="0" w:line="240" w:lineRule="auto"/>
        <w:jc w:val="both"/>
        <w:rPr>
          <w:b/>
          <w:iCs/>
        </w:rPr>
      </w:pPr>
      <w:r w:rsidRPr="0048129C">
        <w:rPr>
          <w:b/>
          <w:iCs/>
          <w:color w:val="0000FF"/>
        </w:rPr>
        <w:t xml:space="preserve">Câu </w:t>
      </w:r>
      <w:r>
        <w:rPr>
          <w:b/>
          <w:iCs/>
          <w:color w:val="0000FF"/>
        </w:rPr>
        <w:t>7</w:t>
      </w:r>
      <w:r w:rsidRPr="0048129C">
        <w:rPr>
          <w:b/>
          <w:iCs/>
          <w:color w:val="0000FF"/>
        </w:rPr>
        <w:t>.</w:t>
      </w:r>
      <w:r w:rsidRPr="0048129C">
        <w:rPr>
          <w:b/>
          <w:iCs/>
        </w:rPr>
        <w:t xml:space="preserve"> </w:t>
      </w:r>
      <w:r w:rsidRPr="0048129C">
        <w:rPr>
          <w:b/>
          <w:color w:val="0066FF"/>
        </w:rPr>
        <w:t>(HH1.6-Hiểu)</w:t>
      </w:r>
      <w:r w:rsidRPr="0048129C">
        <w:rPr>
          <w:color w:val="0066FF"/>
        </w:rPr>
        <w:t xml:space="preserve"> </w:t>
      </w:r>
      <w:r w:rsidRPr="0048129C">
        <w:rPr>
          <w:iCs/>
        </w:rPr>
        <w:t>Phản ứng với chất/dung dịch nào sau đây chứng minh phenol (C</w:t>
      </w:r>
      <w:r w:rsidRPr="0048129C">
        <w:rPr>
          <w:iCs/>
          <w:vertAlign w:val="subscript"/>
        </w:rPr>
        <w:t>6</w:t>
      </w:r>
      <w:r w:rsidRPr="0048129C">
        <w:rPr>
          <w:iCs/>
        </w:rPr>
        <w:t>H</w:t>
      </w:r>
      <w:r w:rsidRPr="0048129C">
        <w:rPr>
          <w:iCs/>
          <w:vertAlign w:val="subscript"/>
        </w:rPr>
        <w:t>5</w:t>
      </w:r>
      <w:r w:rsidRPr="0048129C">
        <w:rPr>
          <w:iCs/>
        </w:rPr>
        <w:t>OH) có tính acid mạnh hơn nấc 2 của carbonic acid?</w:t>
      </w:r>
    </w:p>
    <w:p w14:paraId="3F90B886" w14:textId="77777777" w:rsidR="00D91FA3" w:rsidRPr="0048129C" w:rsidRDefault="00D91FA3" w:rsidP="001A6A9C">
      <w:pPr>
        <w:tabs>
          <w:tab w:val="left" w:pos="283"/>
          <w:tab w:val="left" w:pos="2835"/>
          <w:tab w:val="left" w:pos="5386"/>
          <w:tab w:val="left" w:pos="7937"/>
        </w:tabs>
        <w:spacing w:before="0" w:after="0" w:line="240" w:lineRule="auto"/>
        <w:jc w:val="both"/>
        <w:rPr>
          <w:b/>
          <w:iCs/>
        </w:rPr>
      </w:pPr>
      <w:r w:rsidRPr="0048129C">
        <w:rPr>
          <w:b/>
          <w:iCs/>
          <w:color w:val="0000FF"/>
        </w:rPr>
        <w:tab/>
        <w:t>A.</w:t>
      </w:r>
      <w:r w:rsidRPr="0048129C">
        <w:rPr>
          <w:b/>
          <w:iCs/>
        </w:rPr>
        <w:t xml:space="preserve"> </w:t>
      </w:r>
      <w:r w:rsidRPr="0048129C">
        <w:rPr>
          <w:iCs/>
        </w:rPr>
        <w:t>Na.</w:t>
      </w:r>
      <w:r w:rsidRPr="0048129C">
        <w:rPr>
          <w:b/>
          <w:iCs/>
          <w:color w:val="0000FF"/>
        </w:rPr>
        <w:tab/>
        <w:t>B.</w:t>
      </w:r>
      <w:r w:rsidRPr="0048129C">
        <w:rPr>
          <w:b/>
          <w:iCs/>
        </w:rPr>
        <w:t xml:space="preserve"> </w:t>
      </w:r>
      <w:r w:rsidRPr="0048129C">
        <w:rPr>
          <w:iCs/>
        </w:rPr>
        <w:t>Dung dịch NaOH.</w:t>
      </w:r>
      <w:r w:rsidRPr="0048129C">
        <w:rPr>
          <w:b/>
          <w:iCs/>
          <w:color w:val="0000FF"/>
        </w:rPr>
        <w:tab/>
        <w:t>C.</w:t>
      </w:r>
      <w:r w:rsidRPr="0048129C">
        <w:rPr>
          <w:iCs/>
        </w:rPr>
        <w:t xml:space="preserve"> </w:t>
      </w:r>
      <w:r w:rsidRPr="0048129C">
        <w:rPr>
          <w:iCs/>
          <w:color w:val="ED0000"/>
        </w:rPr>
        <w:t>Dung dịch Na</w:t>
      </w:r>
      <w:r w:rsidRPr="0048129C">
        <w:rPr>
          <w:iCs/>
          <w:color w:val="ED0000"/>
          <w:vertAlign w:val="subscript"/>
        </w:rPr>
        <w:t>2</w:t>
      </w:r>
      <w:r w:rsidRPr="0048129C">
        <w:rPr>
          <w:iCs/>
          <w:color w:val="ED0000"/>
        </w:rPr>
        <w:t>CO</w:t>
      </w:r>
      <w:r w:rsidRPr="0048129C">
        <w:rPr>
          <w:iCs/>
          <w:color w:val="ED0000"/>
          <w:vertAlign w:val="subscript"/>
        </w:rPr>
        <w:t>3</w:t>
      </w:r>
      <w:r w:rsidRPr="0048129C">
        <w:rPr>
          <w:iCs/>
          <w:color w:val="ED0000"/>
        </w:rPr>
        <w:t>.</w:t>
      </w:r>
      <w:r w:rsidRPr="0048129C">
        <w:rPr>
          <w:b/>
          <w:iCs/>
          <w:color w:val="0000FF"/>
        </w:rPr>
        <w:tab/>
        <w:t>D.</w:t>
      </w:r>
      <w:r w:rsidRPr="0048129C">
        <w:rPr>
          <w:b/>
          <w:iCs/>
        </w:rPr>
        <w:t xml:space="preserve"> </w:t>
      </w:r>
      <w:r w:rsidRPr="0048129C">
        <w:rPr>
          <w:iCs/>
        </w:rPr>
        <w:t>Dung dịch Br</w:t>
      </w:r>
      <w:r w:rsidRPr="0048129C">
        <w:rPr>
          <w:iCs/>
          <w:vertAlign w:val="subscript"/>
        </w:rPr>
        <w:t>2</w:t>
      </w:r>
      <w:r w:rsidRPr="0048129C">
        <w:rPr>
          <w:iCs/>
        </w:rPr>
        <w:t>.</w:t>
      </w:r>
    </w:p>
    <w:p w14:paraId="2E03D50E" w14:textId="77777777" w:rsidR="00D91FA3" w:rsidRPr="0048129C" w:rsidRDefault="00D91FA3" w:rsidP="001A6A9C">
      <w:pPr>
        <w:widowControl w:val="0"/>
        <w:spacing w:before="0" w:after="0" w:line="240" w:lineRule="auto"/>
        <w:jc w:val="both"/>
      </w:pPr>
      <w:r w:rsidRPr="0048129C">
        <w:rPr>
          <w:b/>
          <w:color w:val="0000FF"/>
        </w:rPr>
        <w:t xml:space="preserve">Câu </w:t>
      </w:r>
      <w:r>
        <w:rPr>
          <w:b/>
          <w:color w:val="0000FF"/>
        </w:rPr>
        <w:t>8</w:t>
      </w:r>
      <w:r w:rsidRPr="0048129C">
        <w:rPr>
          <w:b/>
          <w:color w:val="0000FF"/>
        </w:rPr>
        <w:t>.</w:t>
      </w:r>
      <w:r w:rsidRPr="0048129C">
        <w:rPr>
          <w:b/>
        </w:rPr>
        <w:t xml:space="preserve"> </w:t>
      </w:r>
      <w:r w:rsidRPr="0048129C">
        <w:rPr>
          <w:b/>
          <w:color w:val="0066FF"/>
        </w:rPr>
        <w:t xml:space="preserve">(HH1.7-VD) </w:t>
      </w:r>
      <w:r w:rsidRPr="0048129C">
        <w:t>Cho các phản ứng sau:</w:t>
      </w:r>
    </w:p>
    <w:p w14:paraId="641154E6" w14:textId="77777777" w:rsidR="00D91FA3" w:rsidRPr="0048129C" w:rsidRDefault="00D91FA3" w:rsidP="001A6A9C">
      <w:pPr>
        <w:widowControl w:val="0"/>
        <w:spacing w:before="0" w:after="0" w:line="240" w:lineRule="auto"/>
        <w:jc w:val="both"/>
      </w:pPr>
      <w:r w:rsidRPr="0048129C">
        <w:t>(1) CH</w:t>
      </w:r>
      <w:r w:rsidRPr="0048129C">
        <w:rPr>
          <w:vertAlign w:val="subscript"/>
        </w:rPr>
        <w:t>3</w:t>
      </w:r>
      <w:r w:rsidRPr="0048129C">
        <w:t>CH</w:t>
      </w:r>
      <w:r w:rsidRPr="0048129C">
        <w:rPr>
          <w:vertAlign w:val="subscript"/>
        </w:rPr>
        <w:t>2</w:t>
      </w:r>
      <w:r w:rsidRPr="0048129C">
        <w:rPr>
          <w:vertAlign w:val="subscript"/>
        </w:rPr>
        <w:softHyphen/>
      </w:r>
      <w:r w:rsidRPr="0048129C">
        <w:t xml:space="preserve">OH + CuO </w:t>
      </w:r>
      <w:r w:rsidRPr="0048129C">
        <w:rPr>
          <w:position w:val="-12"/>
        </w:rPr>
        <w:object w:dxaOrig="800" w:dyaOrig="420" w14:anchorId="27349D4C">
          <v:shape id="_x0000_i1055" type="#_x0000_t75" style="width:38.85pt;height:21.65pt" o:ole="">
            <v:imagedata r:id="rId9" o:title=""/>
          </v:shape>
          <o:OLEObject Type="Embed" ProgID="Equation.DSMT4" ShapeID="_x0000_i1055" DrawAspect="Content" ObjectID="_1837856830" r:id="rId77"/>
        </w:object>
      </w:r>
      <w:r>
        <w:tab/>
      </w:r>
      <w:r>
        <w:tab/>
      </w:r>
      <w:r>
        <w:tab/>
      </w:r>
      <w:r>
        <w:tab/>
      </w:r>
      <w:r>
        <w:tab/>
      </w:r>
      <w:r>
        <w:tab/>
      </w:r>
      <w:r>
        <w:tab/>
      </w:r>
      <w:r>
        <w:tab/>
      </w:r>
      <w:r>
        <w:tab/>
      </w:r>
      <w:r>
        <w:tab/>
      </w:r>
      <w:r>
        <w:tab/>
      </w:r>
      <w:r w:rsidRPr="0048129C">
        <w:t>(2) (CH</w:t>
      </w:r>
      <w:r w:rsidRPr="0048129C">
        <w:rPr>
          <w:vertAlign w:val="subscript"/>
        </w:rPr>
        <w:t>3</w:t>
      </w:r>
      <w:r w:rsidRPr="0048129C">
        <w:t>)</w:t>
      </w:r>
      <w:r w:rsidRPr="0048129C">
        <w:rPr>
          <w:vertAlign w:val="subscript"/>
        </w:rPr>
        <w:t>2</w:t>
      </w:r>
      <w:r w:rsidRPr="0048129C">
        <w:t xml:space="preserve">CHOH + CuO </w:t>
      </w:r>
      <w:r w:rsidRPr="0048129C">
        <w:rPr>
          <w:position w:val="-12"/>
        </w:rPr>
        <w:object w:dxaOrig="800" w:dyaOrig="420" w14:anchorId="2883228F">
          <v:shape id="_x0000_i1056" type="#_x0000_t75" style="width:38.85pt;height:21.65pt" o:ole="">
            <v:imagedata r:id="rId9" o:title=""/>
          </v:shape>
          <o:OLEObject Type="Embed" ProgID="Equation.DSMT4" ShapeID="_x0000_i1056" DrawAspect="Content" ObjectID="_1837856831" r:id="rId78"/>
        </w:object>
      </w:r>
    </w:p>
    <w:p w14:paraId="07F2DB18" w14:textId="77777777" w:rsidR="00D91FA3" w:rsidRPr="0048129C" w:rsidRDefault="00D91FA3" w:rsidP="001A6A9C">
      <w:pPr>
        <w:widowControl w:val="0"/>
        <w:spacing w:before="0" w:after="0" w:line="240" w:lineRule="auto"/>
        <w:jc w:val="both"/>
      </w:pPr>
      <w:r w:rsidRPr="0048129C">
        <w:t>(3) (CH</w:t>
      </w:r>
      <w:r w:rsidRPr="0048129C">
        <w:rPr>
          <w:vertAlign w:val="subscript"/>
        </w:rPr>
        <w:t>3</w:t>
      </w:r>
      <w:r w:rsidRPr="0048129C">
        <w:t>)</w:t>
      </w:r>
      <w:r w:rsidRPr="0048129C">
        <w:rPr>
          <w:vertAlign w:val="subscript"/>
        </w:rPr>
        <w:t>3</w:t>
      </w:r>
      <w:r w:rsidRPr="0048129C">
        <w:t xml:space="preserve">COH + CuO </w:t>
      </w:r>
      <w:r w:rsidRPr="0048129C">
        <w:rPr>
          <w:position w:val="-12"/>
        </w:rPr>
        <w:object w:dxaOrig="800" w:dyaOrig="420" w14:anchorId="49D19965">
          <v:shape id="_x0000_i1057" type="#_x0000_t75" style="width:38.85pt;height:21.65pt" o:ole="">
            <v:imagedata r:id="rId9" o:title=""/>
          </v:shape>
          <o:OLEObject Type="Embed" ProgID="Equation.DSMT4" ShapeID="_x0000_i1057" DrawAspect="Content" ObjectID="_1837856832" r:id="rId79"/>
        </w:object>
      </w:r>
      <w:r>
        <w:tab/>
      </w:r>
      <w:r>
        <w:tab/>
      </w:r>
      <w:r>
        <w:tab/>
      </w:r>
      <w:r>
        <w:tab/>
      </w:r>
      <w:r>
        <w:tab/>
      </w:r>
      <w:r>
        <w:tab/>
      </w:r>
      <w:r>
        <w:tab/>
      </w:r>
      <w:r>
        <w:tab/>
      </w:r>
      <w:r>
        <w:tab/>
      </w:r>
      <w:r>
        <w:tab/>
      </w:r>
      <w:r>
        <w:tab/>
      </w:r>
      <w:r w:rsidRPr="0048129C">
        <w:t>(4) HC≡CH + H</w:t>
      </w:r>
      <w:r w:rsidRPr="0048129C">
        <w:rPr>
          <w:vertAlign w:val="subscript"/>
        </w:rPr>
        <w:t>2</w:t>
      </w:r>
      <w:r w:rsidRPr="0048129C">
        <w:t xml:space="preserve">O </w:t>
      </w:r>
      <w:r w:rsidRPr="0048129C">
        <w:rPr>
          <w:position w:val="-20"/>
        </w:rPr>
        <w:object w:dxaOrig="1240" w:dyaOrig="480" w14:anchorId="08F6A28B">
          <v:shape id="_x0000_i1058" type="#_x0000_t75" style="width:62.85pt;height:23.65pt" o:ole="">
            <v:imagedata r:id="rId13" o:title=""/>
          </v:shape>
          <o:OLEObject Type="Embed" ProgID="Equation.DSMT4" ShapeID="_x0000_i1058" DrawAspect="Content" ObjectID="_1837856833" r:id="rId80"/>
        </w:object>
      </w:r>
    </w:p>
    <w:p w14:paraId="0ACBCB8A" w14:textId="77777777" w:rsidR="00D91FA3" w:rsidRPr="0048129C" w:rsidRDefault="00D91FA3" w:rsidP="001A6A9C">
      <w:pPr>
        <w:widowControl w:val="0"/>
        <w:spacing w:before="0" w:after="0" w:line="240" w:lineRule="auto"/>
        <w:jc w:val="both"/>
        <w:rPr>
          <w:b/>
        </w:rPr>
      </w:pPr>
      <w:r w:rsidRPr="0048129C">
        <w:t>Những phản ứng nào tạo ra aldehyde?</w:t>
      </w:r>
    </w:p>
    <w:p w14:paraId="474C19DD" w14:textId="77777777" w:rsidR="00D91FA3" w:rsidRPr="0048129C" w:rsidRDefault="00D91FA3" w:rsidP="001A6A9C">
      <w:pPr>
        <w:widowControl w:val="0"/>
        <w:tabs>
          <w:tab w:val="left" w:pos="283"/>
          <w:tab w:val="left" w:pos="2835"/>
          <w:tab w:val="left" w:pos="5386"/>
          <w:tab w:val="left" w:pos="7937"/>
        </w:tabs>
        <w:spacing w:before="0" w:after="0" w:line="240" w:lineRule="auto"/>
        <w:jc w:val="both"/>
        <w:rPr>
          <w:b/>
        </w:rPr>
      </w:pPr>
      <w:r w:rsidRPr="0048129C">
        <w:rPr>
          <w:b/>
          <w:color w:val="0000FF"/>
        </w:rPr>
        <w:tab/>
        <w:t>A.</w:t>
      </w:r>
      <w:r w:rsidRPr="0048129C">
        <w:rPr>
          <w:b/>
        </w:rPr>
        <w:t xml:space="preserve"> </w:t>
      </w:r>
      <w:r w:rsidRPr="0048129C">
        <w:t>Chỉ (1).</w:t>
      </w:r>
      <w:r w:rsidRPr="0048129C">
        <w:rPr>
          <w:b/>
          <w:color w:val="0000FF"/>
        </w:rPr>
        <w:tab/>
        <w:t>B.</w:t>
      </w:r>
      <w:r w:rsidRPr="0048129C">
        <w:rPr>
          <w:b/>
        </w:rPr>
        <w:t xml:space="preserve"> </w:t>
      </w:r>
      <w:r w:rsidRPr="0048129C">
        <w:t>Chỉ (3).</w:t>
      </w:r>
      <w:r w:rsidRPr="0048129C">
        <w:rPr>
          <w:b/>
          <w:color w:val="0000FF"/>
        </w:rPr>
        <w:tab/>
        <w:t>C.</w:t>
      </w:r>
      <w:r w:rsidRPr="0048129C">
        <w:rPr>
          <w:b/>
        </w:rPr>
        <w:t xml:space="preserve"> </w:t>
      </w:r>
      <w:r w:rsidRPr="0048129C">
        <w:rPr>
          <w:color w:val="ED0000"/>
        </w:rPr>
        <w:t>(1) và (4).</w:t>
      </w:r>
      <w:r w:rsidRPr="0048129C">
        <w:rPr>
          <w:b/>
          <w:color w:val="0000FF"/>
        </w:rPr>
        <w:tab/>
        <w:t>D.</w:t>
      </w:r>
      <w:r w:rsidRPr="0048129C">
        <w:rPr>
          <w:b/>
        </w:rPr>
        <w:t xml:space="preserve"> </w:t>
      </w:r>
      <w:r w:rsidRPr="0048129C">
        <w:t>(2) và (3).</w:t>
      </w:r>
    </w:p>
    <w:p w14:paraId="4D891DFC" w14:textId="77777777" w:rsidR="00D91FA3" w:rsidRPr="0048129C" w:rsidRDefault="00D91FA3" w:rsidP="001A6A9C">
      <w:pPr>
        <w:spacing w:before="0" w:after="0" w:line="240" w:lineRule="auto"/>
        <w:jc w:val="both"/>
        <w:rPr>
          <w:color w:val="000000"/>
        </w:rPr>
      </w:pPr>
      <w:r w:rsidRPr="0048129C">
        <w:rPr>
          <w:b/>
          <w:color w:val="0000FF"/>
        </w:rPr>
        <w:t xml:space="preserve">Câu </w:t>
      </w:r>
      <w:r>
        <w:rPr>
          <w:b/>
          <w:color w:val="0000FF"/>
        </w:rPr>
        <w:t>9</w:t>
      </w:r>
      <w:r w:rsidRPr="0048129C">
        <w:rPr>
          <w:b/>
          <w:color w:val="0000FF"/>
        </w:rPr>
        <w:t>.</w:t>
      </w:r>
      <w:r w:rsidRPr="0048129C">
        <w:rPr>
          <w:b/>
        </w:rPr>
        <w:t xml:space="preserve"> </w:t>
      </w:r>
      <w:r w:rsidRPr="0048129C">
        <w:rPr>
          <w:color w:val="000000"/>
        </w:rPr>
        <w:t xml:space="preserve">Propan-1-ol </w:t>
      </w:r>
      <w:r w:rsidRPr="0048129C">
        <w:rPr>
          <w:b/>
          <w:bCs/>
          <w:color w:val="000000"/>
        </w:rPr>
        <w:t xml:space="preserve">không </w:t>
      </w:r>
      <w:r w:rsidRPr="0048129C">
        <w:rPr>
          <w:color w:val="000000"/>
        </w:rPr>
        <w:t>tác dụng được với chất nào sau đây ?</w:t>
      </w:r>
    </w:p>
    <w:p w14:paraId="20501933" w14:textId="77777777" w:rsidR="00D91FA3" w:rsidRPr="0048129C" w:rsidRDefault="00D91FA3" w:rsidP="001A6A9C">
      <w:pPr>
        <w:tabs>
          <w:tab w:val="left" w:pos="283"/>
          <w:tab w:val="left" w:pos="2835"/>
          <w:tab w:val="left" w:pos="5386"/>
          <w:tab w:val="left" w:pos="7937"/>
        </w:tabs>
        <w:spacing w:before="0" w:after="0" w:line="240" w:lineRule="auto"/>
        <w:jc w:val="both"/>
        <w:rPr>
          <w:color w:val="000000"/>
        </w:rPr>
      </w:pPr>
      <w:r w:rsidRPr="0048129C">
        <w:rPr>
          <w:b/>
          <w:bCs/>
          <w:color w:val="0000FF"/>
        </w:rPr>
        <w:tab/>
        <w:t>A.</w:t>
      </w:r>
      <w:r w:rsidRPr="0048129C">
        <w:rPr>
          <w:color w:val="000000"/>
        </w:rPr>
        <w:t xml:space="preserve"> </w:t>
      </w:r>
      <w:r w:rsidRPr="0048129C">
        <w:rPr>
          <w:color w:val="FF0000"/>
        </w:rPr>
        <w:t>NaOH.</w:t>
      </w:r>
      <w:r w:rsidRPr="0048129C">
        <w:rPr>
          <w:b/>
          <w:color w:val="0000FF"/>
        </w:rPr>
        <w:tab/>
        <w:t>B.</w:t>
      </w:r>
      <w:r w:rsidRPr="0048129C">
        <w:rPr>
          <w:color w:val="000000"/>
        </w:rPr>
        <w:t xml:space="preserve"> O</w:t>
      </w:r>
      <w:r w:rsidRPr="0048129C">
        <w:rPr>
          <w:color w:val="000000"/>
          <w:vertAlign w:val="subscript"/>
        </w:rPr>
        <w:t>2</w:t>
      </w:r>
      <w:r w:rsidRPr="0048129C">
        <w:rPr>
          <w:color w:val="000000"/>
        </w:rPr>
        <w:t>(t</w:t>
      </w:r>
      <w:r w:rsidRPr="0048129C">
        <w:rPr>
          <w:color w:val="000000"/>
          <w:vertAlign w:val="superscript"/>
        </w:rPr>
        <w:t>o</w:t>
      </w:r>
      <w:r w:rsidRPr="0048129C">
        <w:rPr>
          <w:color w:val="000000"/>
        </w:rPr>
        <w:t>).</w:t>
      </w:r>
      <w:r w:rsidRPr="0048129C">
        <w:rPr>
          <w:b/>
          <w:color w:val="0000FF"/>
        </w:rPr>
        <w:tab/>
        <w:t>C.</w:t>
      </w:r>
      <w:r w:rsidRPr="0048129C">
        <w:rPr>
          <w:color w:val="000000"/>
        </w:rPr>
        <w:t xml:space="preserve"> Na.</w:t>
      </w:r>
      <w:r w:rsidRPr="0048129C">
        <w:rPr>
          <w:b/>
          <w:color w:val="0000FF"/>
        </w:rPr>
        <w:tab/>
        <w:t>D.</w:t>
      </w:r>
      <w:r w:rsidRPr="0048129C">
        <w:rPr>
          <w:color w:val="000000"/>
        </w:rPr>
        <w:t xml:space="preserve"> CuO (t</w:t>
      </w:r>
      <w:r w:rsidRPr="0048129C">
        <w:rPr>
          <w:color w:val="000000"/>
          <w:vertAlign w:val="superscript"/>
        </w:rPr>
        <w:t>o</w:t>
      </w:r>
      <w:r w:rsidRPr="0048129C">
        <w:rPr>
          <w:color w:val="000000"/>
        </w:rPr>
        <w:t>).</w:t>
      </w:r>
    </w:p>
    <w:p w14:paraId="3BE38C66" w14:textId="77777777" w:rsidR="00D91FA3" w:rsidRPr="0048129C" w:rsidRDefault="00D91FA3" w:rsidP="001A6A9C">
      <w:pPr>
        <w:spacing w:before="0" w:after="0" w:line="240" w:lineRule="auto"/>
        <w:jc w:val="both"/>
      </w:pPr>
      <w:r w:rsidRPr="0048129C">
        <w:rPr>
          <w:b/>
          <w:color w:val="0000FF"/>
        </w:rPr>
        <w:t xml:space="preserve">Câu </w:t>
      </w:r>
      <w:r>
        <w:rPr>
          <w:b/>
          <w:color w:val="0000FF"/>
        </w:rPr>
        <w:t>10</w:t>
      </w:r>
      <w:r w:rsidRPr="0048129C">
        <w:rPr>
          <w:b/>
          <w:color w:val="0000FF"/>
        </w:rPr>
        <w:t>.</w:t>
      </w:r>
      <w:r w:rsidRPr="0048129C">
        <w:rPr>
          <w:b/>
        </w:rPr>
        <w:t xml:space="preserve"> </w:t>
      </w:r>
      <w:r w:rsidRPr="0048129C">
        <w:t>Tiến hành khảo sát một số tính chất vật lý của 4 chất sau: ethane, benzene, phenol, ethanol. Các chất trên được đánh số không theo thứ tự. Bảng sau cho biết tính chất của 4 chất trên:</w:t>
      </w:r>
    </w:p>
    <w:tbl>
      <w:tblPr>
        <w:tblStyle w:val="TableGrid"/>
        <w:tblW w:w="5000" w:type="pct"/>
        <w:tblLook w:val="04A0" w:firstRow="1" w:lastRow="0" w:firstColumn="1" w:lastColumn="0" w:noHBand="0" w:noVBand="1"/>
      </w:tblPr>
      <w:tblGrid>
        <w:gridCol w:w="2176"/>
        <w:gridCol w:w="1845"/>
        <w:gridCol w:w="3522"/>
        <w:gridCol w:w="2767"/>
      </w:tblGrid>
      <w:tr w:rsidR="00D91FA3" w:rsidRPr="0048129C" w14:paraId="2A021CE1" w14:textId="77777777" w:rsidTr="00BE1308">
        <w:tc>
          <w:tcPr>
            <w:tcW w:w="1055" w:type="pct"/>
          </w:tcPr>
          <w:p w14:paraId="238DFADA" w14:textId="77777777" w:rsidR="00D91FA3" w:rsidRPr="0048129C" w:rsidRDefault="00D91FA3" w:rsidP="001A6A9C">
            <w:pPr>
              <w:spacing w:before="0"/>
              <w:mirrorIndents/>
              <w:jc w:val="center"/>
              <w:rPr>
                <w:b/>
              </w:rPr>
            </w:pPr>
            <w:r w:rsidRPr="0048129C">
              <w:rPr>
                <w:b/>
              </w:rPr>
              <w:t>Mã số của chất</w:t>
            </w:r>
          </w:p>
        </w:tc>
        <w:tc>
          <w:tcPr>
            <w:tcW w:w="895" w:type="pct"/>
          </w:tcPr>
          <w:p w14:paraId="18DD2FD9" w14:textId="77777777" w:rsidR="00D91FA3" w:rsidRPr="0048129C" w:rsidRDefault="00D91FA3" w:rsidP="001A6A9C">
            <w:pPr>
              <w:spacing w:before="0"/>
              <w:mirrorIndents/>
              <w:jc w:val="center"/>
              <w:rPr>
                <w:b/>
              </w:rPr>
            </w:pPr>
            <w:r w:rsidRPr="0048129C">
              <w:rPr>
                <w:b/>
              </w:rPr>
              <w:t>Nhiệt độ sôi</w:t>
            </w:r>
          </w:p>
        </w:tc>
        <w:tc>
          <w:tcPr>
            <w:tcW w:w="1708" w:type="pct"/>
          </w:tcPr>
          <w:p w14:paraId="78816993" w14:textId="77777777" w:rsidR="00D91FA3" w:rsidRPr="0048129C" w:rsidRDefault="00D91FA3" w:rsidP="001A6A9C">
            <w:pPr>
              <w:spacing w:before="0"/>
              <w:mirrorIndents/>
              <w:jc w:val="center"/>
              <w:rPr>
                <w:b/>
              </w:rPr>
            </w:pPr>
            <w:r w:rsidRPr="0048129C">
              <w:rPr>
                <w:b/>
              </w:rPr>
              <w:t>Độ tan trong nước ở 25</w:t>
            </w:r>
            <w:r w:rsidRPr="0048129C">
              <w:rPr>
                <w:b/>
                <w:vertAlign w:val="superscript"/>
              </w:rPr>
              <w:t>0</w:t>
            </w:r>
            <w:r w:rsidRPr="0048129C">
              <w:rPr>
                <w:b/>
              </w:rPr>
              <w:t>C</w:t>
            </w:r>
          </w:p>
        </w:tc>
        <w:tc>
          <w:tcPr>
            <w:tcW w:w="1342" w:type="pct"/>
          </w:tcPr>
          <w:p w14:paraId="17BC3320" w14:textId="77777777" w:rsidR="00D91FA3" w:rsidRPr="0048129C" w:rsidRDefault="00D91FA3" w:rsidP="001A6A9C">
            <w:pPr>
              <w:spacing w:before="0"/>
              <w:mirrorIndents/>
              <w:jc w:val="center"/>
              <w:rPr>
                <w:b/>
              </w:rPr>
            </w:pPr>
            <w:r w:rsidRPr="0048129C">
              <w:rPr>
                <w:b/>
              </w:rPr>
              <w:t>Liên kết hydrogen</w:t>
            </w:r>
          </w:p>
        </w:tc>
      </w:tr>
      <w:tr w:rsidR="00D91FA3" w:rsidRPr="0048129C" w14:paraId="76D226A1" w14:textId="77777777" w:rsidTr="00BE1308">
        <w:tc>
          <w:tcPr>
            <w:tcW w:w="1055" w:type="pct"/>
          </w:tcPr>
          <w:p w14:paraId="2E1ABDCE" w14:textId="77777777" w:rsidR="00D91FA3" w:rsidRPr="0048129C" w:rsidRDefault="00D91FA3" w:rsidP="001A6A9C">
            <w:pPr>
              <w:spacing w:before="0"/>
              <w:mirrorIndents/>
              <w:jc w:val="center"/>
              <w:rPr>
                <w:b/>
              </w:rPr>
            </w:pPr>
            <w:r w:rsidRPr="0048129C">
              <w:rPr>
                <w:b/>
              </w:rPr>
              <w:t>1</w:t>
            </w:r>
          </w:p>
        </w:tc>
        <w:tc>
          <w:tcPr>
            <w:tcW w:w="895" w:type="pct"/>
          </w:tcPr>
          <w:p w14:paraId="52F0480C" w14:textId="77777777" w:rsidR="00D91FA3" w:rsidRPr="0048129C" w:rsidRDefault="00D91FA3" w:rsidP="001A6A9C">
            <w:pPr>
              <w:spacing w:before="0"/>
              <w:mirrorIndents/>
              <w:jc w:val="center"/>
            </w:pPr>
            <w:r w:rsidRPr="0048129C">
              <w:t>80</w:t>
            </w:r>
            <w:r w:rsidRPr="0048129C">
              <w:rPr>
                <w:vertAlign w:val="superscript"/>
              </w:rPr>
              <w:t>o</w:t>
            </w:r>
            <w:r w:rsidRPr="0048129C">
              <w:t>C</w:t>
            </w:r>
          </w:p>
        </w:tc>
        <w:tc>
          <w:tcPr>
            <w:tcW w:w="1708" w:type="pct"/>
          </w:tcPr>
          <w:p w14:paraId="6708E7BF" w14:textId="77777777" w:rsidR="00D91FA3" w:rsidRPr="0048129C" w:rsidRDefault="00D91FA3" w:rsidP="001A6A9C">
            <w:pPr>
              <w:spacing w:before="0"/>
              <w:mirrorIndents/>
              <w:jc w:val="center"/>
            </w:pPr>
            <w:r w:rsidRPr="0048129C">
              <w:t>Không tan</w:t>
            </w:r>
          </w:p>
        </w:tc>
        <w:tc>
          <w:tcPr>
            <w:tcW w:w="1342" w:type="pct"/>
          </w:tcPr>
          <w:p w14:paraId="5BAF8019" w14:textId="77777777" w:rsidR="00D91FA3" w:rsidRPr="0048129C" w:rsidRDefault="00D91FA3" w:rsidP="001A6A9C">
            <w:pPr>
              <w:spacing w:before="0"/>
              <w:mirrorIndents/>
              <w:jc w:val="center"/>
            </w:pPr>
            <w:r w:rsidRPr="0048129C">
              <w:t>Không có</w:t>
            </w:r>
          </w:p>
        </w:tc>
      </w:tr>
      <w:tr w:rsidR="00D91FA3" w:rsidRPr="0048129C" w14:paraId="373EE576" w14:textId="77777777" w:rsidTr="00BE1308">
        <w:tc>
          <w:tcPr>
            <w:tcW w:w="1055" w:type="pct"/>
          </w:tcPr>
          <w:p w14:paraId="7720EFBD" w14:textId="77777777" w:rsidR="00D91FA3" w:rsidRPr="0048129C" w:rsidRDefault="00D91FA3" w:rsidP="001A6A9C">
            <w:pPr>
              <w:spacing w:before="0"/>
              <w:mirrorIndents/>
              <w:jc w:val="center"/>
              <w:rPr>
                <w:b/>
              </w:rPr>
            </w:pPr>
            <w:r w:rsidRPr="0048129C">
              <w:rPr>
                <w:b/>
              </w:rPr>
              <w:t>2</w:t>
            </w:r>
          </w:p>
        </w:tc>
        <w:tc>
          <w:tcPr>
            <w:tcW w:w="895" w:type="pct"/>
          </w:tcPr>
          <w:p w14:paraId="459A0C3D" w14:textId="77777777" w:rsidR="00D91FA3" w:rsidRPr="0048129C" w:rsidRDefault="00D91FA3" w:rsidP="001A6A9C">
            <w:pPr>
              <w:spacing w:before="0"/>
              <w:mirrorIndents/>
              <w:jc w:val="center"/>
            </w:pPr>
            <w:r w:rsidRPr="0048129C">
              <w:t>-89</w:t>
            </w:r>
            <w:r w:rsidRPr="0048129C">
              <w:rPr>
                <w:vertAlign w:val="superscript"/>
              </w:rPr>
              <w:t>o</w:t>
            </w:r>
            <w:r w:rsidRPr="0048129C">
              <w:t>C</w:t>
            </w:r>
          </w:p>
        </w:tc>
        <w:tc>
          <w:tcPr>
            <w:tcW w:w="1708" w:type="pct"/>
          </w:tcPr>
          <w:p w14:paraId="41D44D43" w14:textId="77777777" w:rsidR="00D91FA3" w:rsidRPr="0048129C" w:rsidRDefault="00D91FA3" w:rsidP="001A6A9C">
            <w:pPr>
              <w:spacing w:before="0"/>
              <w:mirrorIndents/>
              <w:jc w:val="center"/>
            </w:pPr>
            <w:r w:rsidRPr="0048129C">
              <w:t>Không tan</w:t>
            </w:r>
          </w:p>
        </w:tc>
        <w:tc>
          <w:tcPr>
            <w:tcW w:w="1342" w:type="pct"/>
          </w:tcPr>
          <w:p w14:paraId="08A4D9A9" w14:textId="77777777" w:rsidR="00D91FA3" w:rsidRPr="0048129C" w:rsidRDefault="00D91FA3" w:rsidP="001A6A9C">
            <w:pPr>
              <w:spacing w:before="0"/>
              <w:mirrorIndents/>
              <w:jc w:val="center"/>
            </w:pPr>
            <w:r w:rsidRPr="0048129C">
              <w:t>Không có</w:t>
            </w:r>
          </w:p>
        </w:tc>
      </w:tr>
      <w:tr w:rsidR="00D91FA3" w:rsidRPr="0048129C" w14:paraId="732B32C6" w14:textId="77777777" w:rsidTr="00BE1308">
        <w:tc>
          <w:tcPr>
            <w:tcW w:w="1055" w:type="pct"/>
          </w:tcPr>
          <w:p w14:paraId="02F5BB22" w14:textId="77777777" w:rsidR="00D91FA3" w:rsidRPr="0048129C" w:rsidRDefault="00D91FA3" w:rsidP="001A6A9C">
            <w:pPr>
              <w:spacing w:before="0"/>
              <w:mirrorIndents/>
              <w:jc w:val="center"/>
              <w:rPr>
                <w:b/>
              </w:rPr>
            </w:pPr>
            <w:r w:rsidRPr="0048129C">
              <w:rPr>
                <w:b/>
              </w:rPr>
              <w:t>3</w:t>
            </w:r>
          </w:p>
        </w:tc>
        <w:tc>
          <w:tcPr>
            <w:tcW w:w="895" w:type="pct"/>
          </w:tcPr>
          <w:p w14:paraId="2818C3F8" w14:textId="77777777" w:rsidR="00D91FA3" w:rsidRPr="0048129C" w:rsidRDefault="00D91FA3" w:rsidP="001A6A9C">
            <w:pPr>
              <w:spacing w:before="0"/>
              <w:mirrorIndents/>
              <w:jc w:val="center"/>
            </w:pPr>
            <w:r w:rsidRPr="0048129C">
              <w:t>78</w:t>
            </w:r>
            <w:r w:rsidRPr="0048129C">
              <w:rPr>
                <w:vertAlign w:val="superscript"/>
              </w:rPr>
              <w:t xml:space="preserve"> o</w:t>
            </w:r>
            <w:r w:rsidRPr="0048129C">
              <w:t>C</w:t>
            </w:r>
          </w:p>
        </w:tc>
        <w:tc>
          <w:tcPr>
            <w:tcW w:w="1708" w:type="pct"/>
          </w:tcPr>
          <w:p w14:paraId="5922D8E9" w14:textId="77777777" w:rsidR="00D91FA3" w:rsidRPr="0048129C" w:rsidRDefault="00D91FA3" w:rsidP="001A6A9C">
            <w:pPr>
              <w:spacing w:before="0"/>
              <w:mirrorIndents/>
              <w:jc w:val="center"/>
            </w:pPr>
            <w:r w:rsidRPr="0048129C">
              <w:t>Tan vô hạn</w:t>
            </w:r>
          </w:p>
        </w:tc>
        <w:tc>
          <w:tcPr>
            <w:tcW w:w="1342" w:type="pct"/>
          </w:tcPr>
          <w:p w14:paraId="28E84EFE" w14:textId="77777777" w:rsidR="00D91FA3" w:rsidRPr="0048129C" w:rsidRDefault="00D91FA3" w:rsidP="001A6A9C">
            <w:pPr>
              <w:spacing w:before="0"/>
              <w:mirrorIndents/>
              <w:jc w:val="center"/>
            </w:pPr>
            <w:r w:rsidRPr="0048129C">
              <w:t>Có liên kết hydrogen</w:t>
            </w:r>
          </w:p>
        </w:tc>
      </w:tr>
      <w:tr w:rsidR="00D91FA3" w:rsidRPr="0048129C" w14:paraId="591CD63F" w14:textId="77777777" w:rsidTr="00BE1308">
        <w:tc>
          <w:tcPr>
            <w:tcW w:w="1055" w:type="pct"/>
          </w:tcPr>
          <w:p w14:paraId="5B47C13A" w14:textId="77777777" w:rsidR="00D91FA3" w:rsidRPr="0048129C" w:rsidRDefault="00D91FA3" w:rsidP="001A6A9C">
            <w:pPr>
              <w:spacing w:before="0"/>
              <w:mirrorIndents/>
              <w:jc w:val="center"/>
              <w:rPr>
                <w:b/>
              </w:rPr>
            </w:pPr>
            <w:r w:rsidRPr="0048129C">
              <w:rPr>
                <w:b/>
              </w:rPr>
              <w:t>4</w:t>
            </w:r>
          </w:p>
        </w:tc>
        <w:tc>
          <w:tcPr>
            <w:tcW w:w="895" w:type="pct"/>
          </w:tcPr>
          <w:p w14:paraId="6ACCAC1A" w14:textId="77777777" w:rsidR="00D91FA3" w:rsidRPr="0048129C" w:rsidRDefault="00D91FA3" w:rsidP="001A6A9C">
            <w:pPr>
              <w:spacing w:before="0"/>
              <w:mirrorIndents/>
              <w:jc w:val="center"/>
            </w:pPr>
            <w:r w:rsidRPr="0048129C">
              <w:t>182</w:t>
            </w:r>
            <w:r w:rsidRPr="0048129C">
              <w:rPr>
                <w:vertAlign w:val="superscript"/>
              </w:rPr>
              <w:t xml:space="preserve"> o</w:t>
            </w:r>
            <w:r w:rsidRPr="0048129C">
              <w:t>C</w:t>
            </w:r>
          </w:p>
        </w:tc>
        <w:tc>
          <w:tcPr>
            <w:tcW w:w="1708" w:type="pct"/>
          </w:tcPr>
          <w:p w14:paraId="48F36013" w14:textId="77777777" w:rsidR="00D91FA3" w:rsidRPr="0048129C" w:rsidRDefault="00D91FA3" w:rsidP="001A6A9C">
            <w:pPr>
              <w:spacing w:before="0"/>
              <w:mirrorIndents/>
              <w:jc w:val="center"/>
            </w:pPr>
            <w:r w:rsidRPr="0048129C">
              <w:t>Tan ít</w:t>
            </w:r>
          </w:p>
        </w:tc>
        <w:tc>
          <w:tcPr>
            <w:tcW w:w="1342" w:type="pct"/>
          </w:tcPr>
          <w:p w14:paraId="3BB991D8" w14:textId="77777777" w:rsidR="00D91FA3" w:rsidRPr="0048129C" w:rsidRDefault="00D91FA3" w:rsidP="001A6A9C">
            <w:pPr>
              <w:spacing w:before="0"/>
              <w:mirrorIndents/>
              <w:jc w:val="center"/>
            </w:pPr>
            <w:r w:rsidRPr="0048129C">
              <w:t>Có liên kết hydrogen</w:t>
            </w:r>
          </w:p>
        </w:tc>
      </w:tr>
    </w:tbl>
    <w:p w14:paraId="4254135E" w14:textId="77777777" w:rsidR="00D91FA3" w:rsidRPr="0048129C" w:rsidRDefault="00D91FA3" w:rsidP="001A6A9C">
      <w:pPr>
        <w:spacing w:before="0" w:after="0" w:line="240" w:lineRule="auto"/>
        <w:jc w:val="both"/>
        <w:rPr>
          <w:bCs/>
        </w:rPr>
      </w:pPr>
      <w:r w:rsidRPr="0048129C">
        <w:rPr>
          <w:bCs/>
        </w:rPr>
        <w:t>Các mẫu 1, 2, 3, 4 lần lượt là</w:t>
      </w:r>
    </w:p>
    <w:p w14:paraId="2E77C6E1" w14:textId="77777777" w:rsidR="00D91FA3" w:rsidRPr="0048129C" w:rsidRDefault="00D91FA3" w:rsidP="001A6A9C">
      <w:pPr>
        <w:tabs>
          <w:tab w:val="left" w:pos="283"/>
          <w:tab w:val="left" w:pos="5386"/>
        </w:tabs>
        <w:spacing w:before="0" w:after="0" w:line="240" w:lineRule="auto"/>
        <w:jc w:val="both"/>
      </w:pPr>
      <w:r w:rsidRPr="0048129C">
        <w:rPr>
          <w:b/>
          <w:color w:val="0000FF"/>
        </w:rPr>
        <w:tab/>
        <w:t>A.</w:t>
      </w:r>
      <w:r w:rsidRPr="0048129C">
        <w:rPr>
          <w:b/>
        </w:rPr>
        <w:t xml:space="preserve"> </w:t>
      </w:r>
      <w:r w:rsidRPr="0048129C">
        <w:t>ethanol, ethane, benzene, phenol.</w:t>
      </w:r>
      <w:r w:rsidRPr="0048129C">
        <w:rPr>
          <w:b/>
          <w:color w:val="0000FF"/>
        </w:rPr>
        <w:tab/>
        <w:t>B.</w:t>
      </w:r>
      <w:r w:rsidRPr="0048129C">
        <w:t xml:space="preserve"> benzene, ethane, phenol, ethanol.</w:t>
      </w:r>
    </w:p>
    <w:p w14:paraId="44157563" w14:textId="77777777" w:rsidR="00D91FA3" w:rsidRPr="0048129C" w:rsidRDefault="00D91FA3" w:rsidP="001A6A9C">
      <w:pPr>
        <w:tabs>
          <w:tab w:val="left" w:pos="283"/>
          <w:tab w:val="left" w:pos="5386"/>
        </w:tabs>
        <w:spacing w:before="0" w:after="0" w:line="240" w:lineRule="auto"/>
        <w:jc w:val="both"/>
      </w:pPr>
      <w:r w:rsidRPr="0048129C">
        <w:rPr>
          <w:b/>
          <w:color w:val="0000FF"/>
        </w:rPr>
        <w:tab/>
        <w:t>C.</w:t>
      </w:r>
      <w:r w:rsidRPr="0048129C">
        <w:t xml:space="preserve"> phenol, ethane, ethanol, benzene.</w:t>
      </w:r>
      <w:r w:rsidRPr="0048129C">
        <w:rPr>
          <w:b/>
          <w:color w:val="0000FF"/>
        </w:rPr>
        <w:tab/>
        <w:t>D.</w:t>
      </w:r>
      <w:r w:rsidRPr="0048129C">
        <w:t xml:space="preserve"> </w:t>
      </w:r>
      <w:r w:rsidRPr="0048129C">
        <w:rPr>
          <w:color w:val="FF0000"/>
        </w:rPr>
        <w:t>benzene, ethane, ethanol, phenol.</w:t>
      </w:r>
    </w:p>
    <w:p w14:paraId="06453408" w14:textId="77777777" w:rsidR="00D91FA3" w:rsidRPr="0048129C" w:rsidRDefault="00D91FA3" w:rsidP="001A6A9C">
      <w:pPr>
        <w:spacing w:before="0" w:after="0" w:line="240" w:lineRule="auto"/>
        <w:jc w:val="both"/>
      </w:pPr>
      <w:r w:rsidRPr="0048129C">
        <w:rPr>
          <w:b/>
          <w:color w:val="0000FF"/>
        </w:rPr>
        <w:t xml:space="preserve">Câu </w:t>
      </w:r>
      <w:r>
        <w:rPr>
          <w:b/>
          <w:color w:val="0000FF"/>
        </w:rPr>
        <w:t>11</w:t>
      </w:r>
      <w:r w:rsidRPr="0048129C">
        <w:rPr>
          <w:b/>
          <w:color w:val="0000FF"/>
        </w:rPr>
        <w:t>.</w:t>
      </w:r>
      <w:r w:rsidRPr="0048129C">
        <w:rPr>
          <w:b/>
        </w:rPr>
        <w:t xml:space="preserve"> </w:t>
      </w:r>
      <w:r w:rsidRPr="0048129C">
        <w:t>Chất nào sau đây tác dụng với Cu(OH)</w:t>
      </w:r>
      <w:r w:rsidRPr="0048129C">
        <w:rPr>
          <w:vertAlign w:val="subscript"/>
        </w:rPr>
        <w:t>2</w:t>
      </w:r>
      <w:r w:rsidRPr="0048129C">
        <w:t xml:space="preserve"> trong môi trường base tạo dung dịch màu xanh lam đặc trưng?</w:t>
      </w:r>
    </w:p>
    <w:p w14:paraId="27E9BAF3" w14:textId="77777777" w:rsidR="00D91FA3" w:rsidRPr="0048129C" w:rsidRDefault="00D91FA3" w:rsidP="001A6A9C">
      <w:pPr>
        <w:tabs>
          <w:tab w:val="left" w:pos="283"/>
          <w:tab w:val="left" w:pos="2835"/>
          <w:tab w:val="left" w:pos="5386"/>
          <w:tab w:val="left" w:pos="7937"/>
        </w:tabs>
        <w:spacing w:before="0" w:after="0" w:line="240" w:lineRule="auto"/>
        <w:jc w:val="both"/>
      </w:pPr>
      <w:r w:rsidRPr="0048129C">
        <w:rPr>
          <w:b/>
          <w:color w:val="0000FF"/>
        </w:rPr>
        <w:lastRenderedPageBreak/>
        <w:tab/>
        <w:t>A.</w:t>
      </w:r>
      <w:r w:rsidRPr="0048129C">
        <w:t xml:space="preserve"> Ethyl alcohol.</w:t>
      </w:r>
      <w:r w:rsidRPr="0048129C">
        <w:rPr>
          <w:b/>
          <w:color w:val="0000FF"/>
        </w:rPr>
        <w:tab/>
        <w:t>B.</w:t>
      </w:r>
      <w:r w:rsidRPr="0048129C">
        <w:t xml:space="preserve"> Isopropyl alcohol.</w:t>
      </w:r>
      <w:r w:rsidRPr="0048129C">
        <w:rPr>
          <w:b/>
          <w:color w:val="0000FF"/>
        </w:rPr>
        <w:tab/>
        <w:t>C.</w:t>
      </w:r>
      <w:r w:rsidRPr="0048129C">
        <w:t xml:space="preserve"> Phenol.</w:t>
      </w:r>
      <w:r w:rsidRPr="0048129C">
        <w:rPr>
          <w:b/>
          <w:color w:val="0000FF"/>
        </w:rPr>
        <w:tab/>
        <w:t>D.</w:t>
      </w:r>
      <w:r w:rsidRPr="0048129C">
        <w:t xml:space="preserve"> </w:t>
      </w:r>
      <w:r w:rsidRPr="0048129C">
        <w:rPr>
          <w:color w:val="FF0000"/>
        </w:rPr>
        <w:t>Glycerol.</w:t>
      </w:r>
    </w:p>
    <w:p w14:paraId="4CB5BDEA" w14:textId="77777777" w:rsidR="00D91FA3" w:rsidRPr="0048129C" w:rsidRDefault="00D91FA3" w:rsidP="001A6A9C">
      <w:pPr>
        <w:spacing w:before="0" w:after="0" w:line="240" w:lineRule="auto"/>
        <w:jc w:val="both"/>
      </w:pPr>
      <w:r w:rsidRPr="0048129C">
        <w:rPr>
          <w:b/>
          <w:color w:val="0000FF"/>
        </w:rPr>
        <w:t xml:space="preserve">Câu </w:t>
      </w:r>
      <w:r>
        <w:rPr>
          <w:b/>
          <w:color w:val="0000FF"/>
        </w:rPr>
        <w:t>12</w:t>
      </w:r>
      <w:r w:rsidRPr="0048129C">
        <w:rPr>
          <w:b/>
          <w:color w:val="0000FF"/>
        </w:rPr>
        <w:t>.</w:t>
      </w:r>
      <w:r w:rsidRPr="0048129C">
        <w:rPr>
          <w:b/>
        </w:rPr>
        <w:t xml:space="preserve"> </w:t>
      </w:r>
      <w:r w:rsidRPr="0048129C">
        <w:t xml:space="preserve">Cho phản ứng dạng: X + CuO </w:t>
      </w:r>
      <w:r w:rsidRPr="0048129C">
        <w:rPr>
          <w:b/>
          <w:position w:val="-6"/>
          <w:lang w:val="pt-BR"/>
        </w:rPr>
        <w:object w:dxaOrig="839" w:dyaOrig="363" w14:anchorId="78C662B8">
          <v:shape id="_x0000_i1082" type="#_x0000_t75" style="width:41.9pt;height:18.6pt" o:ole="">
            <v:imagedata r:id="rId15" o:title=""/>
          </v:shape>
          <o:OLEObject Type="Embed" ProgID="Equation.DSMT4" ShapeID="_x0000_i1082" DrawAspect="Content" ObjectID="_1837856834" r:id="rId81"/>
        </w:object>
      </w:r>
      <w:r w:rsidRPr="0048129C">
        <w:rPr>
          <w:lang w:val="pt-BR"/>
        </w:rPr>
        <w:t xml:space="preserve"> H</w:t>
      </w:r>
      <w:r w:rsidRPr="0048129C">
        <w:t>–CHO + Cu + H</w:t>
      </w:r>
      <w:r w:rsidRPr="0048129C">
        <w:rPr>
          <w:vertAlign w:val="subscript"/>
        </w:rPr>
        <w:t>2</w:t>
      </w:r>
      <w:r w:rsidRPr="0048129C">
        <w:t>O. X là chất nào sau đây?</w:t>
      </w:r>
    </w:p>
    <w:p w14:paraId="73439857" w14:textId="77777777" w:rsidR="00D91FA3" w:rsidRPr="0048129C" w:rsidRDefault="00D91FA3" w:rsidP="001A6A9C">
      <w:pPr>
        <w:tabs>
          <w:tab w:val="left" w:pos="283"/>
          <w:tab w:val="left" w:pos="2835"/>
          <w:tab w:val="left" w:pos="5386"/>
          <w:tab w:val="left" w:pos="7937"/>
        </w:tabs>
        <w:spacing w:before="0" w:after="0" w:line="240" w:lineRule="auto"/>
        <w:jc w:val="both"/>
      </w:pPr>
      <w:r w:rsidRPr="0048129C">
        <w:rPr>
          <w:b/>
          <w:color w:val="0000FF"/>
        </w:rPr>
        <w:tab/>
        <w:t>A.</w:t>
      </w:r>
      <w:r w:rsidRPr="0048129C">
        <w:t xml:space="preserve"> </w:t>
      </w:r>
      <w:r w:rsidRPr="0048129C">
        <w:rPr>
          <w:color w:val="FF0000"/>
        </w:rPr>
        <w:t>methanol.</w:t>
      </w:r>
      <w:r w:rsidRPr="0048129C">
        <w:rPr>
          <w:b/>
          <w:color w:val="0000FF"/>
        </w:rPr>
        <w:tab/>
        <w:t>B.</w:t>
      </w:r>
      <w:r w:rsidRPr="0048129C">
        <w:t xml:space="preserve"> ethanol.</w:t>
      </w:r>
      <w:r w:rsidRPr="0048129C">
        <w:rPr>
          <w:b/>
          <w:color w:val="0000FF"/>
        </w:rPr>
        <w:tab/>
        <w:t>C.</w:t>
      </w:r>
      <w:r w:rsidRPr="0048129C">
        <w:t xml:space="preserve"> glycerol.</w:t>
      </w:r>
      <w:r w:rsidRPr="0048129C">
        <w:rPr>
          <w:b/>
          <w:color w:val="0000FF"/>
        </w:rPr>
        <w:tab/>
        <w:t>D.</w:t>
      </w:r>
      <w:r w:rsidRPr="0048129C">
        <w:t xml:space="preserve"> propyl alcohol.</w:t>
      </w:r>
    </w:p>
    <w:p w14:paraId="033835C0" w14:textId="77777777" w:rsidR="00D91FA3" w:rsidRPr="0048129C" w:rsidRDefault="00D91FA3" w:rsidP="001A6A9C">
      <w:pPr>
        <w:spacing w:before="0" w:after="0" w:line="240" w:lineRule="auto"/>
        <w:jc w:val="both"/>
      </w:pPr>
      <w:r w:rsidRPr="0048129C">
        <w:rPr>
          <w:b/>
          <w:color w:val="0000FF"/>
        </w:rPr>
        <w:t xml:space="preserve">Câu </w:t>
      </w:r>
      <w:r>
        <w:rPr>
          <w:b/>
          <w:color w:val="0000FF"/>
        </w:rPr>
        <w:t>13</w:t>
      </w:r>
      <w:r w:rsidRPr="0048129C">
        <w:rPr>
          <w:b/>
          <w:color w:val="0000FF"/>
        </w:rPr>
        <w:t>.</w:t>
      </w:r>
      <w:r w:rsidRPr="0048129C">
        <w:t xml:space="preserve"> Tên gọi theo danh pháp thay thế của dẫn xuất halogen có công thức cấu tạo </w:t>
      </w:r>
      <w:r w:rsidRPr="0048129C">
        <w:rPr>
          <w:position w:val="-12"/>
        </w:rPr>
        <w:object w:dxaOrig="1460" w:dyaOrig="360" w14:anchorId="6DC61DD5">
          <v:shape id="_x0000_i1059" type="#_x0000_t75" style="width:73.7pt;height:18.25pt" o:ole="">
            <v:imagedata r:id="rId17" o:title=""/>
          </v:shape>
          <o:OLEObject Type="Embed" ProgID="Equation.DSMT4" ShapeID="_x0000_i1059" DrawAspect="Content" ObjectID="_1837856835" r:id="rId82"/>
        </w:object>
      </w:r>
      <w:r w:rsidRPr="0048129C">
        <w:t xml:space="preserve"> là</w:t>
      </w:r>
    </w:p>
    <w:p w14:paraId="1E72A8D8" w14:textId="77777777" w:rsidR="00D91FA3" w:rsidRPr="0048129C" w:rsidRDefault="00D91FA3" w:rsidP="001A6A9C">
      <w:pPr>
        <w:tabs>
          <w:tab w:val="left" w:pos="283"/>
          <w:tab w:val="left" w:pos="2835"/>
          <w:tab w:val="left" w:pos="5386"/>
          <w:tab w:val="left" w:pos="7937"/>
        </w:tabs>
        <w:spacing w:before="0" w:after="0" w:line="240" w:lineRule="auto"/>
        <w:jc w:val="both"/>
      </w:pPr>
      <w:r w:rsidRPr="0048129C">
        <w:rPr>
          <w:b/>
          <w:color w:val="0000FF"/>
        </w:rPr>
        <w:tab/>
        <w:t>A.</w:t>
      </w:r>
      <w:r w:rsidRPr="0048129C">
        <w:t xml:space="preserve"> 1-chloropropane.</w:t>
      </w:r>
      <w:r w:rsidRPr="0048129C">
        <w:tab/>
      </w:r>
      <w:r w:rsidRPr="0048129C">
        <w:rPr>
          <w:b/>
          <w:color w:val="0000FF"/>
          <w:u w:val="single"/>
        </w:rPr>
        <w:t>B</w:t>
      </w:r>
      <w:r w:rsidRPr="0048129C">
        <w:t>. 2-chloropropane.</w:t>
      </w:r>
      <w:r w:rsidRPr="0048129C">
        <w:rPr>
          <w:b/>
          <w:color w:val="0000FF"/>
        </w:rPr>
        <w:tab/>
        <w:t>C.</w:t>
      </w:r>
      <w:r w:rsidRPr="0048129C">
        <w:t xml:space="preserve"> 3-chloropropane.</w:t>
      </w:r>
      <w:r w:rsidRPr="0048129C">
        <w:rPr>
          <w:b/>
          <w:color w:val="0000FF"/>
        </w:rPr>
        <w:tab/>
        <w:t>D.</w:t>
      </w:r>
      <w:r w:rsidRPr="0048129C">
        <w:t xml:space="preserve"> propyl chloride.</w:t>
      </w:r>
    </w:p>
    <w:p w14:paraId="2FC432C0" w14:textId="77777777" w:rsidR="00D91FA3" w:rsidRPr="0048129C" w:rsidRDefault="00D91FA3" w:rsidP="001A6A9C">
      <w:pPr>
        <w:spacing w:before="0" w:after="0" w:line="240" w:lineRule="auto"/>
        <w:jc w:val="both"/>
      </w:pPr>
      <w:r w:rsidRPr="0048129C">
        <w:rPr>
          <w:b/>
          <w:color w:val="0000FF"/>
        </w:rPr>
        <w:t xml:space="preserve">Câu </w:t>
      </w:r>
      <w:r>
        <w:rPr>
          <w:b/>
          <w:color w:val="0000FF"/>
        </w:rPr>
        <w:t>14</w:t>
      </w:r>
      <w:r w:rsidRPr="0048129C">
        <w:rPr>
          <w:b/>
          <w:color w:val="0000FF"/>
        </w:rPr>
        <w:t>.</w:t>
      </w:r>
      <w:r w:rsidRPr="0048129C">
        <w:t xml:space="preserve"> Số đồng phân cấu tạo của alcohol bậc I có công thức </w:t>
      </w:r>
      <w:r w:rsidRPr="0048129C">
        <w:rPr>
          <w:position w:val="-12"/>
        </w:rPr>
        <w:object w:dxaOrig="920" w:dyaOrig="360" w14:anchorId="64737148">
          <v:shape id="_x0000_i1060" type="#_x0000_t75" style="width:45.65pt;height:18.25pt" o:ole="">
            <v:imagedata r:id="rId19" o:title=""/>
          </v:shape>
          <o:OLEObject Type="Embed" ProgID="Equation.DSMT4" ShapeID="_x0000_i1060" DrawAspect="Content" ObjectID="_1837856836" r:id="rId83"/>
        </w:object>
      </w:r>
      <w:r w:rsidRPr="0048129C">
        <w:t xml:space="preserve"> là</w:t>
      </w:r>
    </w:p>
    <w:p w14:paraId="14DBB6C9" w14:textId="77777777" w:rsidR="00D91FA3" w:rsidRPr="0048129C" w:rsidRDefault="00D91FA3" w:rsidP="001A6A9C">
      <w:pPr>
        <w:tabs>
          <w:tab w:val="left" w:pos="283"/>
          <w:tab w:val="left" w:pos="2835"/>
          <w:tab w:val="left" w:pos="5386"/>
          <w:tab w:val="left" w:pos="7937"/>
        </w:tabs>
        <w:spacing w:before="0" w:after="0" w:line="240" w:lineRule="auto"/>
        <w:jc w:val="both"/>
      </w:pPr>
      <w:r w:rsidRPr="0048129C">
        <w:rPr>
          <w:b/>
          <w:color w:val="0000FF"/>
        </w:rPr>
        <w:tab/>
      </w:r>
      <w:r w:rsidRPr="0048129C">
        <w:rPr>
          <w:b/>
          <w:color w:val="0000FF"/>
          <w:u w:val="single"/>
        </w:rPr>
        <w:t>A</w:t>
      </w:r>
      <w:r w:rsidRPr="0048129C">
        <w:rPr>
          <w:b/>
        </w:rPr>
        <w:t>.</w:t>
      </w:r>
      <w:r w:rsidRPr="0048129C">
        <w:t xml:space="preserve"> 2.</w:t>
      </w:r>
      <w:r w:rsidRPr="0048129C">
        <w:rPr>
          <w:b/>
          <w:color w:val="0000FF"/>
        </w:rPr>
        <w:tab/>
        <w:t>B.</w:t>
      </w:r>
      <w:r w:rsidRPr="0048129C">
        <w:t xml:space="preserve"> 3.</w:t>
      </w:r>
      <w:r w:rsidRPr="0048129C">
        <w:rPr>
          <w:b/>
          <w:color w:val="0000FF"/>
        </w:rPr>
        <w:tab/>
        <w:t>C.</w:t>
      </w:r>
      <w:r w:rsidRPr="0048129C">
        <w:t xml:space="preserve"> 4.</w:t>
      </w:r>
      <w:r w:rsidRPr="0048129C">
        <w:rPr>
          <w:b/>
          <w:color w:val="0000FF"/>
        </w:rPr>
        <w:tab/>
        <w:t>D.</w:t>
      </w:r>
      <w:r w:rsidRPr="0048129C">
        <w:t xml:space="preserve"> 5.</w:t>
      </w:r>
    </w:p>
    <w:p w14:paraId="4BFFF7FD" w14:textId="77777777" w:rsidR="00D91FA3" w:rsidRPr="0048129C" w:rsidRDefault="00D91FA3" w:rsidP="001A6A9C">
      <w:pPr>
        <w:spacing w:before="0" w:after="0" w:line="240" w:lineRule="auto"/>
        <w:jc w:val="both"/>
        <w:rPr>
          <w:bCs/>
        </w:rPr>
      </w:pPr>
      <w:r w:rsidRPr="0048129C">
        <w:rPr>
          <w:b/>
          <w:color w:val="0000FF"/>
        </w:rPr>
        <w:t xml:space="preserve">Câu </w:t>
      </w:r>
      <w:r>
        <w:rPr>
          <w:b/>
          <w:color w:val="0000FF"/>
        </w:rPr>
        <w:t>15</w:t>
      </w:r>
      <w:r w:rsidRPr="0048129C">
        <w:rPr>
          <w:b/>
          <w:color w:val="0000FF"/>
        </w:rPr>
        <w:t xml:space="preserve">. </w:t>
      </w:r>
      <w:r w:rsidRPr="0048129C">
        <w:t>Công thức cấu tạo</w:t>
      </w:r>
      <w:r w:rsidRPr="0048129C">
        <w:rPr>
          <w:b/>
          <w:bCs/>
        </w:rPr>
        <w:t> </w:t>
      </w:r>
      <w:r w:rsidRPr="0048129C">
        <w:rPr>
          <w:i/>
          <w:iCs/>
        </w:rPr>
        <w:t>m</w:t>
      </w:r>
      <w:r w:rsidRPr="0048129C">
        <w:t>-xylene là</w:t>
      </w:r>
    </w:p>
    <w:p w14:paraId="35D97CE0" w14:textId="77777777" w:rsidR="00D91FA3" w:rsidRPr="0048129C" w:rsidRDefault="00D91FA3" w:rsidP="001A6A9C">
      <w:pPr>
        <w:tabs>
          <w:tab w:val="left" w:pos="283"/>
          <w:tab w:val="left" w:pos="2835"/>
          <w:tab w:val="left" w:pos="5386"/>
          <w:tab w:val="left" w:pos="7937"/>
        </w:tabs>
        <w:spacing w:before="0" w:after="0" w:line="240" w:lineRule="auto"/>
        <w:jc w:val="both"/>
        <w:rPr>
          <w:b/>
          <w:bCs/>
          <w:color w:val="0000FF"/>
        </w:rPr>
      </w:pPr>
      <w:r w:rsidRPr="0048129C">
        <w:rPr>
          <w:b/>
          <w:bCs/>
          <w:color w:val="0000FF"/>
        </w:rPr>
        <w:tab/>
        <w:t>A.</w:t>
      </w:r>
      <w:r w:rsidRPr="0048129C">
        <w:rPr>
          <w:bCs/>
        </w:rPr>
        <w:t xml:space="preserve"> </w:t>
      </w:r>
      <w:r w:rsidRPr="0048129C">
        <w:rPr>
          <w:noProof/>
          <w:bdr w:val="single" w:sz="2" w:space="0" w:color="000000" w:frame="1"/>
        </w:rPr>
        <w:drawing>
          <wp:inline distT="0" distB="0" distL="0" distR="0" wp14:anchorId="68187219" wp14:editId="0CDE0A6B">
            <wp:extent cx="932259" cy="952500"/>
            <wp:effectExtent l="0" t="0" r="1270" b="0"/>
            <wp:docPr id="2094362888" name="Picture 2094362888" descr="https://lh7-us.googleusercontent.com/BfcAkC8ZbtX1kVKuRkNGEq3buzX1bE-LRqi6iZOuIzUyNBcBRIB84fWF_-NsDryLaJAXqN79P9YazR4ng8oTwCR9N5NeVfLeRFx11810uxJGg81uNLtAXWzKosZgu2pb_LtmcjNvelbyjw6PsNv0vA=s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517150" name="Picture 3" descr="https://lh7-us.googleusercontent.com/BfcAkC8ZbtX1kVKuRkNGEq3buzX1bE-LRqi6iZOuIzUyNBcBRIB84fWF_-NsDryLaJAXqN79P9YazR4ng8oTwCR9N5NeVfLeRFx11810uxJGg81uNLtAXWzKosZgu2pb_LtmcjNvelbyjw6PsNv0vA=s800"/>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932259" cy="952500"/>
                    </a:xfrm>
                    <a:prstGeom prst="rect">
                      <a:avLst/>
                    </a:prstGeom>
                    <a:noFill/>
                    <a:ln>
                      <a:noFill/>
                    </a:ln>
                  </pic:spPr>
                </pic:pic>
              </a:graphicData>
            </a:graphic>
          </wp:inline>
        </w:drawing>
      </w:r>
      <w:r w:rsidRPr="0048129C">
        <w:rPr>
          <w:b/>
          <w:bCs/>
          <w:color w:val="0000FF"/>
        </w:rPr>
        <w:tab/>
        <w:t xml:space="preserve">B. </w:t>
      </w:r>
      <w:r w:rsidRPr="0048129C">
        <w:rPr>
          <w:noProof/>
          <w:bdr w:val="single" w:sz="2" w:space="0" w:color="000000" w:frame="1"/>
        </w:rPr>
        <w:drawing>
          <wp:inline distT="0" distB="0" distL="0" distR="0" wp14:anchorId="3D425C79" wp14:editId="35E2713D">
            <wp:extent cx="952417" cy="922655"/>
            <wp:effectExtent l="0" t="0" r="635" b="0"/>
            <wp:docPr id="1469278814" name="Picture 1469278814" descr="https://lh7-us.googleusercontent.com/COpBAgcFXoRIdy_NWyBXUgwNL_kke9jv-h04qPNCoyegSOM0nldVavou5lY8_bBe8eQOCU2ApKCAEkUxS1KU2xSGeNviWtgBq6ogkY4F5gNcKVO0LDwZVd88uPz1Mc1VuDxPYO3ngnL2JPKLQRiENA=s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964976" name="Picture 1" descr="https://lh7-us.googleusercontent.com/COpBAgcFXoRIdy_NWyBXUgwNL_kke9jv-h04qPNCoyegSOM0nldVavou5lY8_bBe8eQOCU2ApKCAEkUxS1KU2xSGeNviWtgBq6ogkY4F5gNcKVO0LDwZVd88uPz1Mc1VuDxPYO3ngnL2JPKLQRiENA=s800"/>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952417" cy="922655"/>
                    </a:xfrm>
                    <a:prstGeom prst="rect">
                      <a:avLst/>
                    </a:prstGeom>
                    <a:noFill/>
                    <a:ln>
                      <a:noFill/>
                    </a:ln>
                  </pic:spPr>
                </pic:pic>
              </a:graphicData>
            </a:graphic>
          </wp:inline>
        </w:drawing>
      </w:r>
      <w:r w:rsidRPr="0048129C">
        <w:rPr>
          <w:b/>
          <w:bCs/>
          <w:color w:val="0000FF"/>
        </w:rPr>
        <w:tab/>
        <w:t xml:space="preserve">C. </w:t>
      </w:r>
      <w:r w:rsidRPr="0048129C">
        <w:rPr>
          <w:noProof/>
          <w:bdr w:val="single" w:sz="2" w:space="0" w:color="000000" w:frame="1"/>
        </w:rPr>
        <w:drawing>
          <wp:inline distT="0" distB="0" distL="0" distR="0" wp14:anchorId="4B1EFE7C" wp14:editId="7F15C644">
            <wp:extent cx="402879" cy="910461"/>
            <wp:effectExtent l="0" t="0" r="0" b="4445"/>
            <wp:docPr id="1029122199" name="Picture 1029122199" descr="https://lh7-us.googleusercontent.com/gjB4azDsnhZeAmy68wZwixON6kBbVfmtvOOdl11u8DFvPH2bQInMBMCjV1vMC7EpAwZQ63978k7-mmmzjGcbRJ3mt9UucT_1HDztvsLBuChT695y-CQeUXaB2c9ibzT7QOmxEy74NdPxn9Ruq9FZBg=s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459898" name="Picture 4" descr="https://lh7-us.googleusercontent.com/gjB4azDsnhZeAmy68wZwixON6kBbVfmtvOOdl11u8DFvPH2bQInMBMCjV1vMC7EpAwZQ63978k7-mmmzjGcbRJ3mt9UucT_1HDztvsLBuChT695y-CQeUXaB2c9ibzT7QOmxEy74NdPxn9Ruq9FZBg=s800"/>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411173" cy="929204"/>
                    </a:xfrm>
                    <a:prstGeom prst="rect">
                      <a:avLst/>
                    </a:prstGeom>
                    <a:noFill/>
                    <a:ln>
                      <a:noFill/>
                    </a:ln>
                  </pic:spPr>
                </pic:pic>
              </a:graphicData>
            </a:graphic>
          </wp:inline>
        </w:drawing>
      </w:r>
      <w:r w:rsidRPr="0048129C">
        <w:rPr>
          <w:b/>
          <w:bCs/>
          <w:color w:val="0000FF"/>
        </w:rPr>
        <w:tab/>
        <w:t xml:space="preserve">D. </w:t>
      </w:r>
      <w:r w:rsidRPr="0048129C">
        <w:rPr>
          <w:noProof/>
          <w:bdr w:val="single" w:sz="2" w:space="0" w:color="000000" w:frame="1"/>
        </w:rPr>
        <w:drawing>
          <wp:inline distT="0" distB="0" distL="0" distR="0" wp14:anchorId="01641C23" wp14:editId="789820E3">
            <wp:extent cx="952500" cy="866775"/>
            <wp:effectExtent l="0" t="0" r="0" b="9525"/>
            <wp:docPr id="2075256421" name="Picture 2075256421" descr="https://lh7-us.googleusercontent.com/twzg4v0tDVhrIXpJ1Hr5GvwTv9Nh68hHap3wv2t6rGiZXTj766NFN_SzLk8dsmXq9-iFaVxPEDfiCj7BgRL1uQn33MkWs3gN80ZrsYktOArAUTNpluVTxh0p1tW70G4bSVriciygR_Bn3Kj6p0LCPg=s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400523" name="Picture 2" descr="https://lh7-us.googleusercontent.com/twzg4v0tDVhrIXpJ1Hr5GvwTv9Nh68hHap3wv2t6rGiZXTj766NFN_SzLk8dsmXq9-iFaVxPEDfiCj7BgRL1uQn33MkWs3gN80ZrsYktOArAUTNpluVTxh0p1tW70G4bSVriciygR_Bn3Kj6p0LCPg=s800"/>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952500" cy="866775"/>
                    </a:xfrm>
                    <a:prstGeom prst="rect">
                      <a:avLst/>
                    </a:prstGeom>
                    <a:noFill/>
                    <a:ln>
                      <a:noFill/>
                    </a:ln>
                  </pic:spPr>
                </pic:pic>
              </a:graphicData>
            </a:graphic>
          </wp:inline>
        </w:drawing>
      </w:r>
    </w:p>
    <w:p w14:paraId="739880A7" w14:textId="77777777" w:rsidR="00D91FA3" w:rsidRPr="0048129C" w:rsidRDefault="00D91FA3" w:rsidP="001A6A9C">
      <w:pPr>
        <w:spacing w:before="0" w:after="0" w:line="240" w:lineRule="auto"/>
        <w:jc w:val="both"/>
        <w:rPr>
          <w:bCs/>
        </w:rPr>
      </w:pPr>
      <w:r w:rsidRPr="0048129C">
        <w:rPr>
          <w:b/>
          <w:color w:val="0000FF"/>
        </w:rPr>
        <w:t xml:space="preserve">Câu </w:t>
      </w:r>
      <w:r>
        <w:rPr>
          <w:b/>
          <w:color w:val="0000FF"/>
        </w:rPr>
        <w:t>16</w:t>
      </w:r>
      <w:r w:rsidRPr="0048129C">
        <w:rPr>
          <w:b/>
          <w:color w:val="0000FF"/>
        </w:rPr>
        <w:t xml:space="preserve">. </w:t>
      </w:r>
      <w:r w:rsidRPr="0048129C">
        <w:t>Chất nào sau đây là alcohol bậc hai?</w:t>
      </w:r>
    </w:p>
    <w:p w14:paraId="3C8C7A5C" w14:textId="77777777" w:rsidR="00D91FA3" w:rsidRPr="0048129C" w:rsidRDefault="00D91FA3" w:rsidP="001A6A9C">
      <w:pPr>
        <w:tabs>
          <w:tab w:val="left" w:pos="283"/>
          <w:tab w:val="left" w:pos="5386"/>
        </w:tabs>
        <w:spacing w:before="0" w:after="0" w:line="240" w:lineRule="auto"/>
        <w:jc w:val="both"/>
        <w:rPr>
          <w:b/>
          <w:color w:val="0000FF"/>
        </w:rPr>
      </w:pPr>
      <w:r w:rsidRPr="0048129C">
        <w:rPr>
          <w:b/>
          <w:color w:val="0000FF"/>
        </w:rPr>
        <w:tab/>
        <w:t>A.</w:t>
      </w:r>
      <w:r w:rsidRPr="0048129C">
        <w:rPr>
          <w:bCs/>
        </w:rPr>
        <w:t xml:space="preserve"> </w:t>
      </w:r>
      <w:r w:rsidRPr="0048129C">
        <w:t>2-methylpropan-1-ol.</w:t>
      </w:r>
      <w:r w:rsidRPr="0048129C">
        <w:rPr>
          <w:b/>
          <w:color w:val="0000FF"/>
        </w:rPr>
        <w:tab/>
        <w:t xml:space="preserve">B. </w:t>
      </w:r>
      <w:r w:rsidRPr="0048129C">
        <w:t>propan-2-ol.</w:t>
      </w:r>
    </w:p>
    <w:p w14:paraId="743EE047" w14:textId="77777777" w:rsidR="00D91FA3" w:rsidRPr="0048129C" w:rsidRDefault="00D91FA3" w:rsidP="001A6A9C">
      <w:pPr>
        <w:tabs>
          <w:tab w:val="left" w:pos="283"/>
          <w:tab w:val="left" w:pos="5386"/>
        </w:tabs>
        <w:spacing w:before="0" w:after="0" w:line="240" w:lineRule="auto"/>
        <w:jc w:val="both"/>
        <w:rPr>
          <w:b/>
          <w:color w:val="0000FF"/>
        </w:rPr>
      </w:pPr>
      <w:r w:rsidRPr="0048129C">
        <w:rPr>
          <w:b/>
          <w:color w:val="0000FF"/>
        </w:rPr>
        <w:tab/>
        <w:t>C.</w:t>
      </w:r>
      <w:r w:rsidRPr="0048129C">
        <w:rPr>
          <w:bCs/>
        </w:rPr>
        <w:t xml:space="preserve"> </w:t>
      </w:r>
      <w:r w:rsidRPr="0048129C">
        <w:t>propan-l-ol.</w:t>
      </w:r>
      <w:r w:rsidRPr="0048129C">
        <w:rPr>
          <w:b/>
          <w:color w:val="0000FF"/>
        </w:rPr>
        <w:tab/>
        <w:t xml:space="preserve">D. </w:t>
      </w:r>
      <w:r w:rsidRPr="0048129C">
        <w:t>2-methylpropan-2-ol</w:t>
      </w:r>
    </w:p>
    <w:p w14:paraId="2B2F0139" w14:textId="77777777" w:rsidR="00D91FA3" w:rsidRPr="0048129C" w:rsidRDefault="00D91FA3" w:rsidP="001A6A9C">
      <w:pPr>
        <w:spacing w:before="0" w:after="0" w:line="240" w:lineRule="auto"/>
        <w:jc w:val="both"/>
        <w:rPr>
          <w:b/>
        </w:rPr>
      </w:pPr>
      <w:r w:rsidRPr="0048129C">
        <w:rPr>
          <w:b/>
          <w:color w:val="0000FF"/>
        </w:rPr>
        <w:t>Câu 1</w:t>
      </w:r>
      <w:r>
        <w:rPr>
          <w:b/>
          <w:color w:val="0000FF"/>
        </w:rPr>
        <w:t>7</w:t>
      </w:r>
      <w:r w:rsidRPr="0048129C">
        <w:rPr>
          <w:b/>
          <w:color w:val="0000FF"/>
        </w:rPr>
        <w:t xml:space="preserve">. </w:t>
      </w:r>
      <w:r w:rsidRPr="0048129C">
        <w:t xml:space="preserve">Cho các hợp chất hữu cơ sau: (1) </w:t>
      </w:r>
      <w:r w:rsidRPr="0048129C">
        <w:rPr>
          <w:rFonts w:eastAsia="Courier New"/>
          <w:smallCaps/>
        </w:rPr>
        <w:t>C</w:t>
      </w:r>
      <w:r w:rsidRPr="0048129C">
        <w:rPr>
          <w:rFonts w:eastAsia="Courier New"/>
          <w:smallCaps/>
          <w:vertAlign w:val="subscript"/>
        </w:rPr>
        <w:t>3</w:t>
      </w:r>
      <w:r w:rsidRPr="0048129C">
        <w:rPr>
          <w:rFonts w:eastAsia="Courier New"/>
          <w:smallCaps/>
        </w:rPr>
        <w:t>H</w:t>
      </w:r>
      <w:r w:rsidRPr="0048129C">
        <w:rPr>
          <w:rFonts w:eastAsia="Courier New"/>
          <w:smallCaps/>
          <w:vertAlign w:val="subscript"/>
        </w:rPr>
        <w:t>8</w:t>
      </w:r>
      <w:r w:rsidRPr="0048129C">
        <w:rPr>
          <w:rFonts w:eastAsia="Courier New"/>
          <w:smallCaps/>
        </w:rPr>
        <w:t>;</w:t>
      </w:r>
      <w:r w:rsidRPr="0048129C">
        <w:t xml:space="preserve"> (2) CH</w:t>
      </w:r>
      <w:r w:rsidRPr="0048129C">
        <w:rPr>
          <w:vertAlign w:val="subscript"/>
        </w:rPr>
        <w:t>3</w:t>
      </w:r>
      <w:r w:rsidRPr="0048129C">
        <w:t>C1; (3) C</w:t>
      </w:r>
      <w:r w:rsidRPr="0048129C">
        <w:rPr>
          <w:vertAlign w:val="subscript"/>
        </w:rPr>
        <w:t>2</w:t>
      </w:r>
      <w:r w:rsidRPr="0048129C">
        <w:t>H</w:t>
      </w:r>
      <w:r w:rsidRPr="0048129C">
        <w:rPr>
          <w:vertAlign w:val="subscript"/>
        </w:rPr>
        <w:t>5</w:t>
      </w:r>
      <w:r w:rsidRPr="0048129C">
        <w:t>OH; (4) CH</w:t>
      </w:r>
      <w:r w:rsidRPr="0048129C">
        <w:rPr>
          <w:vertAlign w:val="subscript"/>
        </w:rPr>
        <w:t>3</w:t>
      </w:r>
      <w:r w:rsidRPr="0048129C">
        <w:t>OH.</w:t>
      </w:r>
    </w:p>
    <w:p w14:paraId="454EC43E" w14:textId="77777777" w:rsidR="00D91FA3" w:rsidRPr="0048129C" w:rsidRDefault="00D91FA3" w:rsidP="001A6A9C">
      <w:pPr>
        <w:spacing w:before="0" w:after="0" w:line="240" w:lineRule="auto"/>
        <w:jc w:val="both"/>
        <w:rPr>
          <w:bCs/>
        </w:rPr>
      </w:pPr>
      <w:r w:rsidRPr="0048129C">
        <w:t>Thứ tự tăng dần nhiệt độ sôi của các chất trên là</w:t>
      </w:r>
    </w:p>
    <w:p w14:paraId="79CB64DF" w14:textId="77777777" w:rsidR="00D91FA3" w:rsidRPr="0048129C" w:rsidRDefault="00D91FA3" w:rsidP="001A6A9C">
      <w:pPr>
        <w:tabs>
          <w:tab w:val="left" w:pos="283"/>
          <w:tab w:val="left" w:pos="5386"/>
        </w:tabs>
        <w:spacing w:before="0" w:after="0" w:line="240" w:lineRule="auto"/>
        <w:jc w:val="both"/>
        <w:rPr>
          <w:b/>
          <w:color w:val="0000FF"/>
        </w:rPr>
      </w:pPr>
      <w:r w:rsidRPr="0048129C">
        <w:rPr>
          <w:b/>
          <w:color w:val="0000FF"/>
        </w:rPr>
        <w:tab/>
        <w:t>A.</w:t>
      </w:r>
      <w:r w:rsidRPr="0048129C">
        <w:rPr>
          <w:bCs/>
        </w:rPr>
        <w:t xml:space="preserve"> </w:t>
      </w:r>
      <w:r w:rsidRPr="0048129C">
        <w:t>(3) &lt; (4) &lt; (2) &lt; (1).</w:t>
      </w:r>
      <w:r w:rsidRPr="0048129C">
        <w:rPr>
          <w:b/>
          <w:color w:val="0000FF"/>
        </w:rPr>
        <w:tab/>
        <w:t xml:space="preserve">B. </w:t>
      </w:r>
      <w:r w:rsidRPr="0048129C">
        <w:t>(1) &lt; (2) &lt; (4) &lt; (3).</w:t>
      </w:r>
    </w:p>
    <w:p w14:paraId="0AE9C3DD" w14:textId="77777777" w:rsidR="00D91FA3" w:rsidRPr="0048129C" w:rsidRDefault="00D91FA3" w:rsidP="001A6A9C">
      <w:pPr>
        <w:tabs>
          <w:tab w:val="left" w:pos="283"/>
          <w:tab w:val="left" w:pos="5386"/>
        </w:tabs>
        <w:spacing w:before="0" w:after="0" w:line="240" w:lineRule="auto"/>
        <w:jc w:val="both"/>
        <w:rPr>
          <w:b/>
          <w:color w:val="0000FF"/>
        </w:rPr>
      </w:pPr>
      <w:r w:rsidRPr="0048129C">
        <w:rPr>
          <w:b/>
          <w:color w:val="0000FF"/>
        </w:rPr>
        <w:tab/>
        <w:t>C.</w:t>
      </w:r>
      <w:r w:rsidRPr="0048129C">
        <w:rPr>
          <w:bCs/>
        </w:rPr>
        <w:t xml:space="preserve"> </w:t>
      </w:r>
      <w:r w:rsidRPr="0048129C">
        <w:t>(4) &lt; (2) &lt; (1) &lt; (3).</w:t>
      </w:r>
      <w:r w:rsidRPr="0048129C">
        <w:rPr>
          <w:b/>
          <w:color w:val="0000FF"/>
        </w:rPr>
        <w:tab/>
        <w:t xml:space="preserve">D. </w:t>
      </w:r>
      <w:r w:rsidRPr="0048129C">
        <w:t>(1) &lt; (4) &lt; (2) &lt; (3).</w:t>
      </w:r>
    </w:p>
    <w:p w14:paraId="450BAAB6" w14:textId="77777777" w:rsidR="00D91FA3" w:rsidRPr="0048129C" w:rsidRDefault="00D91FA3" w:rsidP="001A6A9C">
      <w:pPr>
        <w:spacing w:before="0" w:after="0" w:line="240" w:lineRule="auto"/>
        <w:jc w:val="both"/>
        <w:rPr>
          <w:b/>
        </w:rPr>
      </w:pPr>
      <w:r w:rsidRPr="0048129C">
        <w:rPr>
          <w:b/>
          <w:color w:val="0000FF"/>
        </w:rPr>
        <w:t xml:space="preserve">Câu </w:t>
      </w:r>
      <w:r>
        <w:rPr>
          <w:b/>
          <w:color w:val="0000FF"/>
        </w:rPr>
        <w:t>18</w:t>
      </w:r>
      <w:r w:rsidRPr="0048129C">
        <w:rPr>
          <w:b/>
          <w:color w:val="0000FF"/>
        </w:rPr>
        <w:t>.</w:t>
      </w:r>
      <w:r w:rsidRPr="0048129C">
        <w:rPr>
          <w:b/>
        </w:rPr>
        <w:t xml:space="preserve"> </w:t>
      </w:r>
      <w:r w:rsidRPr="0048129C">
        <w:rPr>
          <w:lang w:bidi="vi-VN"/>
        </w:rPr>
        <w:t xml:space="preserve">quả thí nghiệm </w:t>
      </w:r>
      <w:r w:rsidRPr="0048129C">
        <w:t>Kết</w:t>
      </w:r>
      <w:r w:rsidRPr="0048129C">
        <w:rPr>
          <w:lang w:bidi="vi-VN"/>
        </w:rPr>
        <w:t xml:space="preserve"> trong bài thực hành về alcohol – phenol của hai chất X và Y với thuốc thử được ghi ở bảng sau:</w:t>
      </w:r>
    </w:p>
    <w:tbl>
      <w:tblPr>
        <w:tblW w:w="0" w:type="auto"/>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4497"/>
        <w:gridCol w:w="2929"/>
      </w:tblGrid>
      <w:tr w:rsidR="00D91FA3" w:rsidRPr="0048129C" w14:paraId="1DF84A5D" w14:textId="77777777" w:rsidTr="00BE1308">
        <w:trPr>
          <w:trHeight w:val="435"/>
        </w:trPr>
        <w:tc>
          <w:tcPr>
            <w:tcW w:w="0" w:type="auto"/>
            <w:vAlign w:val="center"/>
          </w:tcPr>
          <w:p w14:paraId="6BA0CF26" w14:textId="77777777" w:rsidR="00D91FA3" w:rsidRPr="0048129C" w:rsidRDefault="00D91FA3" w:rsidP="001A6A9C">
            <w:pPr>
              <w:spacing w:before="0" w:after="0" w:line="240" w:lineRule="auto"/>
              <w:jc w:val="both"/>
              <w:rPr>
                <w:b/>
                <w:lang w:bidi="vi-VN"/>
              </w:rPr>
            </w:pPr>
            <w:r w:rsidRPr="0048129C">
              <w:rPr>
                <w:b/>
                <w:lang w:bidi="vi-VN"/>
              </w:rPr>
              <w:t>Mẫu thử</w:t>
            </w:r>
          </w:p>
        </w:tc>
        <w:tc>
          <w:tcPr>
            <w:tcW w:w="4497" w:type="dxa"/>
            <w:vAlign w:val="center"/>
          </w:tcPr>
          <w:p w14:paraId="1337C624" w14:textId="77777777" w:rsidR="00D91FA3" w:rsidRPr="0048129C" w:rsidRDefault="00D91FA3" w:rsidP="001A6A9C">
            <w:pPr>
              <w:spacing w:before="0" w:after="0" w:line="240" w:lineRule="auto"/>
              <w:jc w:val="both"/>
              <w:rPr>
                <w:b/>
                <w:lang w:bidi="vi-VN"/>
              </w:rPr>
            </w:pPr>
            <w:r w:rsidRPr="0048129C">
              <w:rPr>
                <w:b/>
                <w:lang w:bidi="vi-VN"/>
              </w:rPr>
              <w:t>Thuốc thử</w:t>
            </w:r>
          </w:p>
        </w:tc>
        <w:tc>
          <w:tcPr>
            <w:tcW w:w="0" w:type="auto"/>
            <w:vAlign w:val="center"/>
          </w:tcPr>
          <w:p w14:paraId="5DB904C1" w14:textId="77777777" w:rsidR="00D91FA3" w:rsidRPr="0048129C" w:rsidRDefault="00D91FA3" w:rsidP="001A6A9C">
            <w:pPr>
              <w:spacing w:before="0" w:after="0" w:line="240" w:lineRule="auto"/>
              <w:jc w:val="both"/>
              <w:rPr>
                <w:b/>
                <w:lang w:bidi="vi-VN"/>
              </w:rPr>
            </w:pPr>
            <w:r w:rsidRPr="0048129C">
              <w:rPr>
                <w:b/>
                <w:lang w:bidi="vi-VN"/>
              </w:rPr>
              <w:t>Hiện tượng</w:t>
            </w:r>
          </w:p>
        </w:tc>
      </w:tr>
      <w:tr w:rsidR="00D91FA3" w:rsidRPr="0048129C" w14:paraId="3B6508C9" w14:textId="77777777" w:rsidTr="00BE1308">
        <w:trPr>
          <w:trHeight w:val="425"/>
        </w:trPr>
        <w:tc>
          <w:tcPr>
            <w:tcW w:w="0" w:type="auto"/>
            <w:vAlign w:val="center"/>
          </w:tcPr>
          <w:p w14:paraId="59499AFD" w14:textId="77777777" w:rsidR="00D91FA3" w:rsidRPr="0048129C" w:rsidRDefault="00D91FA3" w:rsidP="001A6A9C">
            <w:pPr>
              <w:spacing w:before="0" w:after="0" w:line="240" w:lineRule="auto"/>
              <w:jc w:val="both"/>
              <w:rPr>
                <w:lang w:bidi="vi-VN"/>
              </w:rPr>
            </w:pPr>
            <w:r w:rsidRPr="0048129C">
              <w:rPr>
                <w:lang w:bidi="vi-VN"/>
              </w:rPr>
              <w:t>X</w:t>
            </w:r>
          </w:p>
        </w:tc>
        <w:tc>
          <w:tcPr>
            <w:tcW w:w="4497" w:type="dxa"/>
            <w:vAlign w:val="center"/>
          </w:tcPr>
          <w:p w14:paraId="77CBC781" w14:textId="77777777" w:rsidR="00D91FA3" w:rsidRPr="0048129C" w:rsidRDefault="00D91FA3" w:rsidP="001A6A9C">
            <w:pPr>
              <w:spacing w:before="0" w:after="0" w:line="240" w:lineRule="auto"/>
              <w:jc w:val="both"/>
              <w:rPr>
                <w:lang w:bidi="vi-VN"/>
              </w:rPr>
            </w:pPr>
            <w:r w:rsidRPr="0048129C">
              <w:rPr>
                <w:lang w:bidi="vi-VN"/>
              </w:rPr>
              <w:t xml:space="preserve">Nước bromine </w:t>
            </w:r>
          </w:p>
        </w:tc>
        <w:tc>
          <w:tcPr>
            <w:tcW w:w="0" w:type="auto"/>
            <w:vAlign w:val="center"/>
          </w:tcPr>
          <w:p w14:paraId="5FB199C5" w14:textId="77777777" w:rsidR="00D91FA3" w:rsidRPr="0048129C" w:rsidRDefault="00D91FA3" w:rsidP="001A6A9C">
            <w:pPr>
              <w:spacing w:before="0" w:after="0" w:line="240" w:lineRule="auto"/>
              <w:jc w:val="both"/>
              <w:rPr>
                <w:lang w:bidi="vi-VN"/>
              </w:rPr>
            </w:pPr>
            <w:r w:rsidRPr="0048129C">
              <w:rPr>
                <w:lang w:bidi="vi-VN"/>
              </w:rPr>
              <w:t>Xuất hiện kết tủa trắng</w:t>
            </w:r>
          </w:p>
        </w:tc>
      </w:tr>
      <w:tr w:rsidR="00D91FA3" w:rsidRPr="0048129C" w14:paraId="47FA83F9" w14:textId="77777777" w:rsidTr="00BE1308">
        <w:trPr>
          <w:trHeight w:val="416"/>
        </w:trPr>
        <w:tc>
          <w:tcPr>
            <w:tcW w:w="0" w:type="auto"/>
            <w:vAlign w:val="center"/>
          </w:tcPr>
          <w:p w14:paraId="2E0EE847" w14:textId="77777777" w:rsidR="00D91FA3" w:rsidRPr="0048129C" w:rsidRDefault="00D91FA3" w:rsidP="001A6A9C">
            <w:pPr>
              <w:spacing w:before="0" w:after="0" w:line="240" w:lineRule="auto"/>
              <w:jc w:val="both"/>
              <w:rPr>
                <w:lang w:bidi="vi-VN"/>
              </w:rPr>
            </w:pPr>
            <w:r w:rsidRPr="0048129C">
              <w:rPr>
                <w:lang w:bidi="vi-VN"/>
              </w:rPr>
              <w:t>Y</w:t>
            </w:r>
          </w:p>
        </w:tc>
        <w:tc>
          <w:tcPr>
            <w:tcW w:w="4497" w:type="dxa"/>
            <w:vAlign w:val="center"/>
          </w:tcPr>
          <w:p w14:paraId="0CF1BCCB" w14:textId="77777777" w:rsidR="00D91FA3" w:rsidRPr="0048129C" w:rsidRDefault="00D91FA3" w:rsidP="001A6A9C">
            <w:pPr>
              <w:spacing w:before="0" w:after="0" w:line="240" w:lineRule="auto"/>
              <w:jc w:val="both"/>
              <w:rPr>
                <w:lang w:bidi="vi-VN"/>
              </w:rPr>
            </w:pPr>
            <w:r w:rsidRPr="0048129C">
              <w:rPr>
                <w:lang w:bidi="vi-VN"/>
              </w:rPr>
              <w:t>Cu(OH)</w:t>
            </w:r>
            <w:r w:rsidRPr="0048129C">
              <w:rPr>
                <w:vertAlign w:val="subscript"/>
                <w:lang w:bidi="vi-VN"/>
              </w:rPr>
              <w:t>2</w:t>
            </w:r>
            <w:r w:rsidRPr="0048129C">
              <w:rPr>
                <w:lang w:bidi="vi-VN"/>
              </w:rPr>
              <w:t xml:space="preserve"> trong môi trường NaOH</w:t>
            </w:r>
          </w:p>
        </w:tc>
        <w:tc>
          <w:tcPr>
            <w:tcW w:w="0" w:type="auto"/>
            <w:vAlign w:val="center"/>
          </w:tcPr>
          <w:p w14:paraId="30E478C9" w14:textId="77777777" w:rsidR="00D91FA3" w:rsidRPr="0048129C" w:rsidRDefault="00D91FA3" w:rsidP="001A6A9C">
            <w:pPr>
              <w:spacing w:before="0" w:after="0" w:line="240" w:lineRule="auto"/>
              <w:jc w:val="both"/>
              <w:rPr>
                <w:lang w:bidi="vi-VN"/>
              </w:rPr>
            </w:pPr>
            <w:r w:rsidRPr="0048129C">
              <w:rPr>
                <w:lang w:bidi="vi-VN"/>
              </w:rPr>
              <w:t>Dung dịch có màu xanh lam</w:t>
            </w:r>
          </w:p>
        </w:tc>
      </w:tr>
    </w:tbl>
    <w:p w14:paraId="70A5AFD6" w14:textId="77777777" w:rsidR="00D91FA3" w:rsidRPr="0048129C" w:rsidRDefault="00D91FA3" w:rsidP="001A6A9C">
      <w:pPr>
        <w:spacing w:before="0" w:after="0" w:line="240" w:lineRule="auto"/>
        <w:jc w:val="both"/>
        <w:rPr>
          <w:lang w:bidi="vi-VN"/>
        </w:rPr>
      </w:pPr>
      <w:r w:rsidRPr="0048129C">
        <w:rPr>
          <w:lang w:bidi="vi-VN"/>
        </w:rPr>
        <w:t>Phát biểu đúng là</w:t>
      </w:r>
    </w:p>
    <w:p w14:paraId="1F57906B" w14:textId="77777777" w:rsidR="00D91FA3" w:rsidRPr="0048129C" w:rsidRDefault="00D91FA3" w:rsidP="001A6A9C">
      <w:pPr>
        <w:tabs>
          <w:tab w:val="left" w:pos="283"/>
          <w:tab w:val="left" w:pos="5386"/>
        </w:tabs>
        <w:spacing w:before="0" w:after="0" w:line="240" w:lineRule="auto"/>
        <w:jc w:val="both"/>
        <w:rPr>
          <w:lang w:bidi="vi-VN"/>
        </w:rPr>
      </w:pPr>
      <w:r w:rsidRPr="0048129C">
        <w:rPr>
          <w:b/>
          <w:bCs/>
          <w:color w:val="0000FF"/>
          <w:lang w:bidi="vi-VN"/>
        </w:rPr>
        <w:tab/>
        <w:t>A.</w:t>
      </w:r>
      <w:r w:rsidRPr="0048129C">
        <w:rPr>
          <w:lang w:bidi="vi-VN"/>
        </w:rPr>
        <w:t xml:space="preserve"> </w:t>
      </w:r>
      <w:r w:rsidRPr="0048129C">
        <w:rPr>
          <w:color w:val="FF0000"/>
          <w:lang w:bidi="de-DE"/>
        </w:rPr>
        <w:t>X là phenol và Y là glycerol.</w:t>
      </w:r>
      <w:r w:rsidRPr="0048129C">
        <w:rPr>
          <w:b/>
          <w:color w:val="0000FF"/>
          <w:lang w:bidi="vi-VN"/>
        </w:rPr>
        <w:tab/>
        <w:t>B.</w:t>
      </w:r>
      <w:r w:rsidRPr="0048129C">
        <w:rPr>
          <w:lang w:bidi="vi-VN"/>
        </w:rPr>
        <w:t xml:space="preserve"> </w:t>
      </w:r>
      <w:r w:rsidRPr="0048129C">
        <w:rPr>
          <w:lang w:bidi="de-DE"/>
        </w:rPr>
        <w:t>X là ethanol và Y là glycerol.</w:t>
      </w:r>
    </w:p>
    <w:p w14:paraId="7D4C0D18" w14:textId="77777777" w:rsidR="00D91FA3" w:rsidRPr="0048129C" w:rsidRDefault="00D91FA3" w:rsidP="001A6A9C">
      <w:pPr>
        <w:tabs>
          <w:tab w:val="left" w:pos="283"/>
          <w:tab w:val="left" w:pos="5386"/>
        </w:tabs>
        <w:spacing w:before="0" w:after="0" w:line="240" w:lineRule="auto"/>
        <w:jc w:val="both"/>
        <w:rPr>
          <w:lang w:bidi="de-DE"/>
        </w:rPr>
      </w:pPr>
      <w:r w:rsidRPr="0048129C">
        <w:rPr>
          <w:b/>
          <w:bCs/>
          <w:color w:val="0000FF"/>
          <w:lang w:bidi="vi-VN"/>
        </w:rPr>
        <w:tab/>
        <w:t>C.</w:t>
      </w:r>
      <w:r w:rsidRPr="0048129C">
        <w:rPr>
          <w:lang w:bidi="de-DE"/>
        </w:rPr>
        <w:t xml:space="preserve"> X là phenol và Y là ethanol.</w:t>
      </w:r>
      <w:r w:rsidRPr="0048129C">
        <w:rPr>
          <w:b/>
          <w:color w:val="0000FF"/>
          <w:lang w:bidi="de-DE"/>
        </w:rPr>
        <w:tab/>
        <w:t>D.</w:t>
      </w:r>
      <w:r w:rsidRPr="0048129C">
        <w:rPr>
          <w:lang w:bidi="de-DE"/>
        </w:rPr>
        <w:t xml:space="preserve"> X là glycerol và Y là ethanol.</w:t>
      </w:r>
    </w:p>
    <w:p w14:paraId="699F42B5" w14:textId="77777777" w:rsidR="00D91FA3" w:rsidRPr="0048129C" w:rsidRDefault="00D91FA3" w:rsidP="001A6A9C">
      <w:pPr>
        <w:spacing w:before="0" w:after="0" w:line="240" w:lineRule="auto"/>
        <w:jc w:val="both"/>
        <w:rPr>
          <w:color w:val="000000" w:themeColor="text1"/>
        </w:rPr>
      </w:pPr>
      <w:r w:rsidRPr="0048129C">
        <w:rPr>
          <w:b/>
          <w:bCs/>
          <w:color w:val="0000FF"/>
          <w:lang w:val="nl-NL"/>
        </w:rPr>
        <w:t>Câu 1</w:t>
      </w:r>
      <w:r>
        <w:rPr>
          <w:b/>
          <w:bCs/>
          <w:color w:val="0000FF"/>
          <w:lang w:val="nl-NL"/>
        </w:rPr>
        <w:t>9</w:t>
      </w:r>
      <w:r w:rsidRPr="0048129C">
        <w:rPr>
          <w:b/>
          <w:bCs/>
          <w:color w:val="0000FF"/>
          <w:lang w:val="nl-NL"/>
        </w:rPr>
        <w:t>.</w:t>
      </w:r>
      <w:r w:rsidRPr="0048129C">
        <w:rPr>
          <w:b/>
          <w:bCs/>
          <w:color w:val="000000" w:themeColor="text1"/>
          <w:lang w:val="nl-NL"/>
        </w:rPr>
        <w:t xml:space="preserve"> </w:t>
      </w:r>
      <w:r w:rsidRPr="0048129C">
        <w:rPr>
          <w:color w:val="000000" w:themeColor="text1"/>
        </w:rPr>
        <w:t>Chất nào sau đây là đồng phân của CH</w:t>
      </w:r>
      <w:r w:rsidRPr="0048129C">
        <w:rPr>
          <w:color w:val="000000" w:themeColor="text1"/>
          <w:vertAlign w:val="subscript"/>
        </w:rPr>
        <w:t>2</w:t>
      </w:r>
      <w:r w:rsidRPr="0048129C">
        <w:rPr>
          <w:color w:val="000000" w:themeColor="text1"/>
        </w:rPr>
        <w:t>=CHCH</w:t>
      </w:r>
      <w:r w:rsidRPr="0048129C">
        <w:rPr>
          <w:color w:val="000000" w:themeColor="text1"/>
          <w:vertAlign w:val="subscript"/>
        </w:rPr>
        <w:t>2</w:t>
      </w:r>
      <w:r w:rsidRPr="0048129C">
        <w:rPr>
          <w:color w:val="000000" w:themeColor="text1"/>
        </w:rPr>
        <w:t>CH</w:t>
      </w:r>
      <w:r w:rsidRPr="0048129C">
        <w:rPr>
          <w:color w:val="000000" w:themeColor="text1"/>
          <w:vertAlign w:val="subscript"/>
        </w:rPr>
        <w:t>2</w:t>
      </w:r>
      <w:r w:rsidRPr="0048129C">
        <w:rPr>
          <w:color w:val="000000" w:themeColor="text1"/>
        </w:rPr>
        <w:t>CH</w:t>
      </w:r>
      <w:r w:rsidRPr="0048129C">
        <w:rPr>
          <w:color w:val="000000" w:themeColor="text1"/>
          <w:vertAlign w:val="subscript"/>
        </w:rPr>
        <w:t>3</w:t>
      </w:r>
      <w:r w:rsidRPr="0048129C">
        <w:rPr>
          <w:color w:val="000000" w:themeColor="text1"/>
        </w:rPr>
        <w:t>?</w:t>
      </w:r>
    </w:p>
    <w:p w14:paraId="1DCF16A9" w14:textId="77777777" w:rsidR="00D91FA3" w:rsidRDefault="00D91FA3" w:rsidP="001A6A9C">
      <w:pPr>
        <w:tabs>
          <w:tab w:val="left" w:pos="283"/>
          <w:tab w:val="left" w:pos="2835"/>
          <w:tab w:val="left" w:pos="5386"/>
          <w:tab w:val="left" w:pos="7937"/>
        </w:tabs>
        <w:spacing w:before="0" w:after="0" w:line="240" w:lineRule="auto"/>
        <w:jc w:val="both"/>
        <w:rPr>
          <w:b/>
          <w:color w:val="0000FF"/>
        </w:rPr>
      </w:pPr>
      <w:r w:rsidRPr="0048129C">
        <w:rPr>
          <w:b/>
          <w:bCs/>
          <w:color w:val="0000FF"/>
          <w:highlight w:val="yellow"/>
        </w:rPr>
        <w:tab/>
        <w:t>A.</w:t>
      </w:r>
      <w:r w:rsidRPr="0048129C">
        <w:rPr>
          <w:color w:val="000000" w:themeColor="text1"/>
        </w:rPr>
        <w:t xml:space="preserve"> </w:t>
      </w:r>
      <w:r w:rsidRPr="0048129C">
        <w:rPr>
          <w:color w:val="000000" w:themeColor="text1"/>
          <w:highlight w:val="yellow"/>
        </w:rPr>
        <w:t>(CH</w:t>
      </w:r>
      <w:r w:rsidRPr="0048129C">
        <w:rPr>
          <w:color w:val="000000" w:themeColor="text1"/>
          <w:highlight w:val="yellow"/>
          <w:vertAlign w:val="subscript"/>
        </w:rPr>
        <w:t>3</w:t>
      </w:r>
      <w:r w:rsidRPr="0048129C">
        <w:rPr>
          <w:color w:val="000000" w:themeColor="text1"/>
          <w:highlight w:val="yellow"/>
        </w:rPr>
        <w:t>)</w:t>
      </w:r>
      <w:r w:rsidRPr="0048129C">
        <w:rPr>
          <w:color w:val="000000" w:themeColor="text1"/>
          <w:highlight w:val="yellow"/>
          <w:vertAlign w:val="subscript"/>
        </w:rPr>
        <w:t>2</w:t>
      </w:r>
      <w:r w:rsidRPr="0048129C">
        <w:rPr>
          <w:color w:val="000000" w:themeColor="text1"/>
          <w:highlight w:val="yellow"/>
        </w:rPr>
        <w:t>C=CHCH</w:t>
      </w:r>
      <w:r w:rsidRPr="0048129C">
        <w:rPr>
          <w:color w:val="000000" w:themeColor="text1"/>
          <w:highlight w:val="yellow"/>
          <w:vertAlign w:val="subscript"/>
        </w:rPr>
        <w:t>3</w:t>
      </w:r>
      <w:r w:rsidRPr="0048129C">
        <w:rPr>
          <w:color w:val="000000" w:themeColor="text1"/>
          <w:highlight w:val="yellow"/>
        </w:rPr>
        <w:t>.</w:t>
      </w:r>
      <w:r w:rsidRPr="0048129C">
        <w:rPr>
          <w:b/>
          <w:color w:val="0000FF"/>
        </w:rPr>
        <w:tab/>
      </w:r>
      <w:r>
        <w:rPr>
          <w:b/>
          <w:color w:val="0000FF"/>
        </w:rPr>
        <w:tab/>
      </w:r>
      <w:r w:rsidRPr="0048129C">
        <w:rPr>
          <w:b/>
          <w:color w:val="0000FF"/>
        </w:rPr>
        <w:t>B.</w:t>
      </w:r>
      <w:r w:rsidRPr="0048129C">
        <w:rPr>
          <w:color w:val="000000" w:themeColor="text1"/>
        </w:rPr>
        <w:t xml:space="preserve"> </w:t>
      </w:r>
      <w:r w:rsidRPr="0048129C">
        <w:rPr>
          <w:smallCaps/>
          <w:color w:val="000000" w:themeColor="text1"/>
        </w:rPr>
        <w:t>CH</w:t>
      </w:r>
      <w:r w:rsidRPr="0048129C">
        <w:rPr>
          <w:smallCaps/>
          <w:color w:val="000000" w:themeColor="text1"/>
          <w:vertAlign w:val="subscript"/>
        </w:rPr>
        <w:t>2</w:t>
      </w:r>
      <w:r w:rsidRPr="0048129C">
        <w:rPr>
          <w:smallCaps/>
          <w:color w:val="000000" w:themeColor="text1"/>
        </w:rPr>
        <w:t>=CHCH</w:t>
      </w:r>
      <w:r w:rsidRPr="0048129C">
        <w:rPr>
          <w:smallCaps/>
          <w:color w:val="000000" w:themeColor="text1"/>
          <w:vertAlign w:val="subscript"/>
        </w:rPr>
        <w:t>2</w:t>
      </w:r>
      <w:r w:rsidRPr="0048129C">
        <w:rPr>
          <w:smallCaps/>
          <w:color w:val="000000" w:themeColor="text1"/>
        </w:rPr>
        <w:t>CH</w:t>
      </w:r>
      <w:r w:rsidRPr="0048129C">
        <w:rPr>
          <w:smallCaps/>
          <w:color w:val="000000" w:themeColor="text1"/>
          <w:vertAlign w:val="subscript"/>
        </w:rPr>
        <w:t>3</w:t>
      </w:r>
      <w:r w:rsidRPr="0048129C">
        <w:rPr>
          <w:smallCaps/>
          <w:color w:val="000000" w:themeColor="text1"/>
        </w:rPr>
        <w:t>.</w:t>
      </w:r>
      <w:r w:rsidRPr="0048129C">
        <w:rPr>
          <w:b/>
          <w:color w:val="0000FF"/>
        </w:rPr>
        <w:tab/>
      </w:r>
    </w:p>
    <w:p w14:paraId="2CA5235E" w14:textId="77777777" w:rsidR="00D91FA3" w:rsidRPr="0048129C" w:rsidRDefault="00D91FA3" w:rsidP="001A6A9C">
      <w:pPr>
        <w:tabs>
          <w:tab w:val="left" w:pos="283"/>
          <w:tab w:val="left" w:pos="2835"/>
          <w:tab w:val="left" w:pos="5386"/>
          <w:tab w:val="left" w:pos="7937"/>
        </w:tabs>
        <w:spacing w:before="0" w:after="0" w:line="240" w:lineRule="auto"/>
        <w:jc w:val="both"/>
        <w:rPr>
          <w:color w:val="000000" w:themeColor="text1"/>
        </w:rPr>
      </w:pPr>
      <w:r>
        <w:rPr>
          <w:b/>
          <w:color w:val="0000FF"/>
        </w:rPr>
        <w:tab/>
      </w:r>
      <w:r w:rsidRPr="0048129C">
        <w:rPr>
          <w:b/>
          <w:color w:val="0000FF"/>
        </w:rPr>
        <w:t>C.</w:t>
      </w:r>
      <w:r w:rsidRPr="0048129C">
        <w:rPr>
          <w:smallCaps/>
          <w:color w:val="000000" w:themeColor="text1"/>
        </w:rPr>
        <w:t xml:space="preserve"> </w:t>
      </w:r>
      <w:r w:rsidRPr="0048129C">
        <w:rPr>
          <w:color w:val="000000" w:themeColor="text1"/>
        </w:rPr>
        <w:t>CH</w:t>
      </w:r>
      <w:r w:rsidRPr="0048129C">
        <w:rPr>
          <w:rFonts w:eastAsia="Symbol"/>
          <w:color w:val="000000" w:themeColor="text1"/>
        </w:rPr>
        <w:t>≡</w:t>
      </w:r>
      <w:r w:rsidRPr="0048129C">
        <w:rPr>
          <w:color w:val="000000" w:themeColor="text1"/>
        </w:rPr>
        <w:t>CCH</w:t>
      </w:r>
      <w:r w:rsidRPr="0048129C">
        <w:rPr>
          <w:color w:val="000000" w:themeColor="text1"/>
          <w:vertAlign w:val="subscript"/>
        </w:rPr>
        <w:t>2</w:t>
      </w:r>
      <w:r w:rsidRPr="0048129C">
        <w:rPr>
          <w:color w:val="000000" w:themeColor="text1"/>
        </w:rPr>
        <w:t>CH</w:t>
      </w:r>
      <w:r w:rsidRPr="0048129C">
        <w:rPr>
          <w:color w:val="000000" w:themeColor="text1"/>
          <w:vertAlign w:val="subscript"/>
        </w:rPr>
        <w:t>2</w:t>
      </w:r>
      <w:r w:rsidRPr="0048129C">
        <w:rPr>
          <w:color w:val="000000" w:themeColor="text1"/>
        </w:rPr>
        <w:t>CH</w:t>
      </w:r>
      <w:r w:rsidRPr="0048129C">
        <w:rPr>
          <w:color w:val="000000" w:themeColor="text1"/>
          <w:vertAlign w:val="subscript"/>
        </w:rPr>
        <w:t>3</w:t>
      </w:r>
      <w:r w:rsidRPr="0048129C">
        <w:rPr>
          <w:color w:val="000000" w:themeColor="text1"/>
        </w:rPr>
        <w:t>.</w:t>
      </w:r>
      <w:r w:rsidRPr="0048129C">
        <w:rPr>
          <w:b/>
          <w:color w:val="0000FF"/>
        </w:rPr>
        <w:tab/>
      </w:r>
      <w:r>
        <w:rPr>
          <w:b/>
          <w:color w:val="0000FF"/>
        </w:rPr>
        <w:tab/>
      </w:r>
      <w:r w:rsidRPr="0048129C">
        <w:rPr>
          <w:b/>
          <w:color w:val="0000FF"/>
        </w:rPr>
        <w:t>D.</w:t>
      </w:r>
      <w:r w:rsidRPr="0048129C">
        <w:rPr>
          <w:color w:val="000000" w:themeColor="text1"/>
        </w:rPr>
        <w:t xml:space="preserve"> </w:t>
      </w:r>
      <w:r w:rsidRPr="0048129C">
        <w:rPr>
          <w:smallCaps/>
          <w:color w:val="000000" w:themeColor="text1"/>
        </w:rPr>
        <w:t>CH</w:t>
      </w:r>
      <w:r w:rsidRPr="0048129C">
        <w:rPr>
          <w:smallCaps/>
          <w:color w:val="000000" w:themeColor="text1"/>
          <w:vertAlign w:val="subscript"/>
        </w:rPr>
        <w:t>2</w:t>
      </w:r>
      <w:r w:rsidRPr="0048129C">
        <w:rPr>
          <w:smallCaps/>
          <w:color w:val="000000" w:themeColor="text1"/>
        </w:rPr>
        <w:t>=CHCH</w:t>
      </w:r>
      <w:r w:rsidRPr="0048129C">
        <w:rPr>
          <w:smallCaps/>
          <w:color w:val="000000" w:themeColor="text1"/>
          <w:vertAlign w:val="subscript"/>
        </w:rPr>
        <w:t>2</w:t>
      </w:r>
      <w:r w:rsidRPr="0048129C">
        <w:rPr>
          <w:smallCaps/>
          <w:color w:val="000000" w:themeColor="text1"/>
        </w:rPr>
        <w:t>CH=CH</w:t>
      </w:r>
      <w:r w:rsidRPr="0048129C">
        <w:rPr>
          <w:smallCaps/>
          <w:color w:val="000000" w:themeColor="text1"/>
          <w:vertAlign w:val="subscript"/>
        </w:rPr>
        <w:t>2</w:t>
      </w:r>
      <w:r w:rsidRPr="0048129C">
        <w:rPr>
          <w:smallCaps/>
          <w:color w:val="000000" w:themeColor="text1"/>
        </w:rPr>
        <w:t>.</w:t>
      </w:r>
    </w:p>
    <w:p w14:paraId="564A9C0C" w14:textId="77777777" w:rsidR="00D91FA3" w:rsidRPr="0048129C" w:rsidRDefault="00D91FA3" w:rsidP="001A6A9C">
      <w:pPr>
        <w:spacing w:before="0" w:after="0" w:line="240" w:lineRule="auto"/>
        <w:jc w:val="both"/>
        <w:rPr>
          <w:rFonts w:eastAsia="Calibri"/>
          <w:color w:val="000000" w:themeColor="text1"/>
        </w:rPr>
      </w:pPr>
      <w:r w:rsidRPr="0048129C">
        <w:rPr>
          <w:b/>
          <w:bCs/>
          <w:color w:val="0000FF"/>
          <w:lang w:val="nl-NL"/>
        </w:rPr>
        <w:t xml:space="preserve">Câu </w:t>
      </w:r>
      <w:r>
        <w:rPr>
          <w:b/>
          <w:bCs/>
          <w:color w:val="0000FF"/>
          <w:lang w:val="nl-NL"/>
        </w:rPr>
        <w:t>20</w:t>
      </w:r>
      <w:r w:rsidRPr="0048129C">
        <w:rPr>
          <w:b/>
          <w:bCs/>
          <w:color w:val="0000FF"/>
          <w:lang w:val="nl-NL"/>
        </w:rPr>
        <w:t>.</w:t>
      </w:r>
      <w:r w:rsidRPr="0048129C">
        <w:rPr>
          <w:b/>
          <w:bCs/>
          <w:color w:val="000000" w:themeColor="text1"/>
          <w:lang w:val="nl-NL"/>
        </w:rPr>
        <w:t xml:space="preserve"> </w:t>
      </w:r>
      <w:r w:rsidRPr="0048129C">
        <w:rPr>
          <w:rFonts w:eastAsia="Calibri"/>
          <w:color w:val="000000" w:themeColor="text1"/>
        </w:rPr>
        <w:t>Các đồng phân ứng với công thức phân tử C</w:t>
      </w:r>
      <w:r w:rsidRPr="0048129C">
        <w:rPr>
          <w:rFonts w:eastAsia="Calibri"/>
          <w:color w:val="000000" w:themeColor="text1"/>
          <w:vertAlign w:val="subscript"/>
        </w:rPr>
        <w:t>8</w:t>
      </w:r>
      <w:r w:rsidRPr="0048129C">
        <w:rPr>
          <w:rFonts w:eastAsia="Calibri"/>
          <w:color w:val="000000" w:themeColor="text1"/>
        </w:rPr>
        <w:t>H</w:t>
      </w:r>
      <w:r w:rsidRPr="0048129C">
        <w:rPr>
          <w:rFonts w:eastAsia="Calibri"/>
          <w:color w:val="000000" w:themeColor="text1"/>
          <w:vertAlign w:val="subscript"/>
        </w:rPr>
        <w:t>10</w:t>
      </w:r>
      <w:r w:rsidRPr="0048129C">
        <w:rPr>
          <w:rFonts w:eastAsia="Calibri"/>
          <w:color w:val="000000" w:themeColor="text1"/>
        </w:rPr>
        <w:t>O (đều là dẫn xuất của benzene) có tính chất: tách nước thu được sản phẩm có thể trùng hợp tạo polymer, không tác dụng được với NaOH. Số lượng đồng phân ứng với công thức phân tử C</w:t>
      </w:r>
      <w:r w:rsidRPr="0048129C">
        <w:rPr>
          <w:rFonts w:eastAsia="Calibri"/>
          <w:color w:val="000000" w:themeColor="text1"/>
          <w:vertAlign w:val="subscript"/>
        </w:rPr>
        <w:t>8</w:t>
      </w:r>
      <w:r w:rsidRPr="0048129C">
        <w:rPr>
          <w:rFonts w:eastAsia="Calibri"/>
          <w:color w:val="000000" w:themeColor="text1"/>
        </w:rPr>
        <w:t>H</w:t>
      </w:r>
      <w:r w:rsidRPr="0048129C">
        <w:rPr>
          <w:rFonts w:eastAsia="Calibri"/>
          <w:color w:val="000000" w:themeColor="text1"/>
          <w:vertAlign w:val="subscript"/>
        </w:rPr>
        <w:t>10</w:t>
      </w:r>
      <w:r w:rsidRPr="0048129C">
        <w:rPr>
          <w:rFonts w:eastAsia="Calibri"/>
          <w:color w:val="000000" w:themeColor="text1"/>
        </w:rPr>
        <w:t>O, thoả mãn tính chất trên là</w:t>
      </w:r>
    </w:p>
    <w:p w14:paraId="07515C78" w14:textId="77777777" w:rsidR="00D91FA3" w:rsidRPr="0048129C" w:rsidRDefault="00D91FA3" w:rsidP="001A6A9C">
      <w:pPr>
        <w:tabs>
          <w:tab w:val="left" w:pos="283"/>
          <w:tab w:val="left" w:pos="2835"/>
          <w:tab w:val="left" w:pos="5386"/>
          <w:tab w:val="left" w:pos="7937"/>
        </w:tabs>
        <w:spacing w:before="0" w:after="0" w:line="240" w:lineRule="auto"/>
        <w:jc w:val="both"/>
        <w:rPr>
          <w:rFonts w:eastAsia="Calibri"/>
          <w:color w:val="000000" w:themeColor="text1"/>
        </w:rPr>
      </w:pPr>
      <w:r w:rsidRPr="0048129C">
        <w:rPr>
          <w:rFonts w:eastAsia="Calibri"/>
          <w:b/>
          <w:color w:val="0000FF"/>
        </w:rPr>
        <w:tab/>
        <w:t>A.</w:t>
      </w:r>
      <w:r w:rsidRPr="0048129C">
        <w:rPr>
          <w:rFonts w:eastAsia="Calibri"/>
          <w:color w:val="000000" w:themeColor="text1"/>
        </w:rPr>
        <w:t xml:space="preserve"> 1.</w:t>
      </w:r>
      <w:r w:rsidRPr="0048129C">
        <w:rPr>
          <w:rFonts w:eastAsia="Calibri"/>
          <w:b/>
          <w:color w:val="0000FF"/>
        </w:rPr>
        <w:tab/>
        <w:t>B.</w:t>
      </w:r>
      <w:r w:rsidRPr="0048129C">
        <w:rPr>
          <w:rFonts w:eastAsia="Calibri"/>
          <w:color w:val="000000" w:themeColor="text1"/>
        </w:rPr>
        <w:t xml:space="preserve"> 4.</w:t>
      </w:r>
      <w:r w:rsidRPr="0048129C">
        <w:rPr>
          <w:rFonts w:eastAsia="Calibri"/>
          <w:b/>
          <w:color w:val="0000FF"/>
        </w:rPr>
        <w:tab/>
        <w:t>C.</w:t>
      </w:r>
      <w:r w:rsidRPr="0048129C">
        <w:rPr>
          <w:rFonts w:eastAsia="Calibri"/>
          <w:color w:val="000000" w:themeColor="text1"/>
        </w:rPr>
        <w:t xml:space="preserve"> 3.</w:t>
      </w:r>
      <w:r w:rsidRPr="0048129C">
        <w:rPr>
          <w:rFonts w:eastAsia="Calibri"/>
          <w:b/>
          <w:color w:val="0000FF"/>
        </w:rPr>
        <w:tab/>
        <w:t>D.</w:t>
      </w:r>
      <w:r w:rsidRPr="0048129C">
        <w:rPr>
          <w:rFonts w:eastAsia="Calibri"/>
          <w:color w:val="000000" w:themeColor="text1"/>
        </w:rPr>
        <w:t xml:space="preserve"> </w:t>
      </w:r>
      <w:r w:rsidRPr="0048129C">
        <w:rPr>
          <w:rFonts w:eastAsia="Calibri"/>
          <w:color w:val="000000" w:themeColor="text1"/>
          <w:highlight w:val="yellow"/>
        </w:rPr>
        <w:t>2.</w:t>
      </w:r>
    </w:p>
    <w:p w14:paraId="57550E7B" w14:textId="77777777" w:rsidR="00D91FA3" w:rsidRDefault="00D91FA3" w:rsidP="001A6A9C">
      <w:pPr>
        <w:spacing w:before="0" w:after="0" w:line="240" w:lineRule="auto"/>
        <w:jc w:val="both"/>
        <w:rPr>
          <w:lang w:val="pt-BR"/>
        </w:rPr>
      </w:pPr>
      <w:r w:rsidRPr="0048129C">
        <w:rPr>
          <w:b/>
          <w:bCs/>
          <w:color w:val="0000FF"/>
        </w:rPr>
        <w:t xml:space="preserve">Câu </w:t>
      </w:r>
      <w:r>
        <w:rPr>
          <w:b/>
          <w:bCs/>
          <w:color w:val="0000FF"/>
        </w:rPr>
        <w:t>2</w:t>
      </w:r>
      <w:r w:rsidRPr="0048129C">
        <w:rPr>
          <w:b/>
          <w:bCs/>
          <w:color w:val="0000FF"/>
        </w:rPr>
        <w:t xml:space="preserve">1. </w:t>
      </w:r>
      <w:r w:rsidRPr="0048129C">
        <w:rPr>
          <w:lang w:val="pt-BR"/>
        </w:rPr>
        <w:t>Cho</w:t>
      </w:r>
      <w:r w:rsidRPr="0048129C">
        <w:rPr>
          <w:bCs/>
          <w:lang w:val="pt-BR"/>
        </w:rPr>
        <w:t xml:space="preserve"> </w:t>
      </w:r>
      <w:r w:rsidRPr="0048129C">
        <w:rPr>
          <w:lang w:val="pt-BR"/>
        </w:rPr>
        <w:t>sơ</w:t>
      </w:r>
      <w:r w:rsidRPr="0048129C">
        <w:rPr>
          <w:bCs/>
          <w:lang w:val="pt-BR"/>
        </w:rPr>
        <w:t xml:space="preserve"> </w:t>
      </w:r>
      <w:r w:rsidRPr="0048129C">
        <w:rPr>
          <w:lang w:val="pt-BR"/>
        </w:rPr>
        <w:t>đồ:</w:t>
      </w:r>
    </w:p>
    <w:p w14:paraId="751968EF" w14:textId="77777777" w:rsidR="00D91FA3" w:rsidRPr="0048129C" w:rsidRDefault="00D91FA3" w:rsidP="001A6A9C">
      <w:pPr>
        <w:spacing w:before="0" w:after="0" w:line="240" w:lineRule="auto"/>
        <w:jc w:val="center"/>
        <w:rPr>
          <w:bCs/>
          <w:lang w:val="pt-BR"/>
        </w:rPr>
      </w:pPr>
      <w:r w:rsidRPr="0048129C">
        <w:rPr>
          <w:lang w:val="pt-BR"/>
        </w:rPr>
        <w:t>C</w:t>
      </w:r>
      <w:r w:rsidRPr="0048129C">
        <w:rPr>
          <w:vertAlign w:val="subscript"/>
          <w:lang w:val="pt-BR"/>
        </w:rPr>
        <w:t>6</w:t>
      </w:r>
      <w:r w:rsidRPr="0048129C">
        <w:rPr>
          <w:lang w:val="pt-BR"/>
        </w:rPr>
        <w:t>H</w:t>
      </w:r>
      <w:r w:rsidRPr="0048129C">
        <w:rPr>
          <w:vertAlign w:val="subscript"/>
          <w:lang w:val="pt-BR"/>
        </w:rPr>
        <w:t>6</w:t>
      </w:r>
      <w:r w:rsidRPr="0048129C">
        <w:rPr>
          <w:bCs/>
          <w:lang w:val="pt-BR"/>
        </w:rPr>
        <w:t xml:space="preserve"> </w:t>
      </w:r>
      <w:r w:rsidRPr="0048129C">
        <w:rPr>
          <w:lang w:val="pt-BR"/>
        </w:rPr>
        <w:t>(benzen)</w:t>
      </w:r>
      <w:r w:rsidRPr="0048129C">
        <w:rPr>
          <w:bCs/>
          <w:lang w:val="pt-BR"/>
        </w:rPr>
        <w:t xml:space="preserve"> </w:t>
      </w:r>
      <w:r w:rsidRPr="0048129C">
        <w:rPr>
          <w:position w:val="-6"/>
          <w:lang w:val="pt-BR"/>
        </w:rPr>
        <w:object w:dxaOrig="1020" w:dyaOrig="315" w14:anchorId="3BCDCF91">
          <v:shape id="_x0000_i1061" type="#_x0000_t75" style="width:50.7pt;height:16.55pt" o:ole="">
            <v:imagedata r:id="rId25" o:title=""/>
          </v:shape>
          <o:OLEObject Type="Embed" ProgID="Equation.DSMT4" ShapeID="_x0000_i1061" DrawAspect="Content" ObjectID="_1837856837" r:id="rId84"/>
        </w:object>
      </w:r>
      <w:r w:rsidRPr="0048129C">
        <w:rPr>
          <w:lang w:val="pt-BR"/>
        </w:rPr>
        <w:t>X</w:t>
      </w:r>
      <w:r w:rsidRPr="0048129C">
        <w:rPr>
          <w:bCs/>
          <w:lang w:val="pt-BR"/>
        </w:rPr>
        <w:t xml:space="preserve"> </w:t>
      </w:r>
      <w:r w:rsidRPr="0048129C">
        <w:rPr>
          <w:position w:val="-6"/>
          <w:lang w:val="pt-BR"/>
        </w:rPr>
        <w:object w:dxaOrig="1935" w:dyaOrig="360" w14:anchorId="61A0C38B">
          <v:shape id="_x0000_i1062" type="#_x0000_t75" style="width:97.35pt;height:18.25pt" o:ole="">
            <v:imagedata r:id="rId27" o:title=""/>
          </v:shape>
          <o:OLEObject Type="Embed" ProgID="Equation.DSMT4" ShapeID="_x0000_i1062" DrawAspect="Content" ObjectID="_1837856838" r:id="rId85"/>
        </w:object>
      </w:r>
      <w:r w:rsidRPr="0048129C">
        <w:rPr>
          <w:bCs/>
          <w:lang w:val="pt-BR"/>
        </w:rPr>
        <w:t xml:space="preserve"> </w:t>
      </w:r>
      <w:r w:rsidRPr="0048129C">
        <w:rPr>
          <w:lang w:val="pt-BR"/>
        </w:rPr>
        <w:t>Y</w:t>
      </w:r>
      <w:r w:rsidRPr="0048129C">
        <w:rPr>
          <w:bCs/>
          <w:lang w:val="pt-BR"/>
        </w:rPr>
        <w:t xml:space="preserve"> </w:t>
      </w:r>
      <w:r w:rsidRPr="0048129C">
        <w:rPr>
          <w:position w:val="-6"/>
          <w:lang w:val="pt-BR"/>
        </w:rPr>
        <w:object w:dxaOrig="795" w:dyaOrig="315" w14:anchorId="6F7A8B7A">
          <v:shape id="_x0000_i1063" type="#_x0000_t75" style="width:40.25pt;height:16.55pt" o:ole="">
            <v:imagedata r:id="rId29" o:title=""/>
          </v:shape>
          <o:OLEObject Type="Embed" ProgID="Equation.DSMT4" ShapeID="_x0000_i1063" DrawAspect="Content" ObjectID="_1837856839" r:id="rId86"/>
        </w:object>
      </w:r>
      <w:r w:rsidRPr="0048129C">
        <w:rPr>
          <w:bCs/>
          <w:lang w:val="pt-BR"/>
        </w:rPr>
        <w:t xml:space="preserve"> </w:t>
      </w:r>
      <w:r w:rsidRPr="0048129C">
        <w:rPr>
          <w:lang w:val="pt-BR"/>
        </w:rPr>
        <w:t>Z</w:t>
      </w:r>
    </w:p>
    <w:p w14:paraId="6ADB9A5F" w14:textId="77777777" w:rsidR="00D91FA3" w:rsidRPr="0048129C" w:rsidRDefault="00D91FA3" w:rsidP="001A6A9C">
      <w:pPr>
        <w:spacing w:before="0" w:after="0" w:line="240" w:lineRule="auto"/>
        <w:jc w:val="both"/>
        <w:rPr>
          <w:bCs/>
          <w:lang w:val="pt-BR"/>
        </w:rPr>
      </w:pPr>
      <w:r w:rsidRPr="0048129C">
        <w:rPr>
          <w:lang w:val="pt-BR"/>
        </w:rPr>
        <w:t>Hai</w:t>
      </w:r>
      <w:r w:rsidRPr="0048129C">
        <w:rPr>
          <w:bCs/>
          <w:lang w:val="pt-BR"/>
        </w:rPr>
        <w:t xml:space="preserve"> </w:t>
      </w:r>
      <w:r w:rsidRPr="0048129C">
        <w:rPr>
          <w:lang w:val="pt-BR"/>
        </w:rPr>
        <w:t>chất</w:t>
      </w:r>
      <w:r w:rsidRPr="0048129C">
        <w:rPr>
          <w:bCs/>
          <w:lang w:val="pt-BR"/>
        </w:rPr>
        <w:t xml:space="preserve"> </w:t>
      </w:r>
      <w:r w:rsidRPr="0048129C">
        <w:rPr>
          <w:lang w:val="pt-BR"/>
        </w:rPr>
        <w:t>hữu</w:t>
      </w:r>
      <w:r w:rsidRPr="0048129C">
        <w:rPr>
          <w:bCs/>
          <w:lang w:val="pt-BR"/>
        </w:rPr>
        <w:t xml:space="preserve"> </w:t>
      </w:r>
      <w:r w:rsidRPr="0048129C">
        <w:rPr>
          <w:lang w:val="pt-BR"/>
        </w:rPr>
        <w:t>cơ</w:t>
      </w:r>
      <w:r w:rsidRPr="0048129C">
        <w:rPr>
          <w:bCs/>
          <w:lang w:val="pt-BR"/>
        </w:rPr>
        <w:t xml:space="preserve"> </w:t>
      </w:r>
      <w:r w:rsidRPr="0048129C">
        <w:rPr>
          <w:lang w:val="pt-BR"/>
        </w:rPr>
        <w:t>Y,</w:t>
      </w:r>
      <w:r w:rsidRPr="0048129C">
        <w:rPr>
          <w:bCs/>
          <w:lang w:val="pt-BR"/>
        </w:rPr>
        <w:t xml:space="preserve"> </w:t>
      </w:r>
      <w:r w:rsidRPr="0048129C">
        <w:rPr>
          <w:lang w:val="pt-BR"/>
        </w:rPr>
        <w:t>Z</w:t>
      </w:r>
      <w:r w:rsidRPr="0048129C">
        <w:rPr>
          <w:bCs/>
          <w:lang w:val="pt-BR"/>
        </w:rPr>
        <w:t xml:space="preserve"> </w:t>
      </w:r>
      <w:r w:rsidRPr="0048129C">
        <w:rPr>
          <w:lang w:val="pt-BR"/>
        </w:rPr>
        <w:t>lần</w:t>
      </w:r>
      <w:r w:rsidRPr="0048129C">
        <w:rPr>
          <w:bCs/>
          <w:lang w:val="pt-BR"/>
        </w:rPr>
        <w:t xml:space="preserve"> </w:t>
      </w:r>
      <w:r w:rsidRPr="0048129C">
        <w:rPr>
          <w:lang w:val="pt-BR"/>
        </w:rPr>
        <w:t>lượt</w:t>
      </w:r>
      <w:r w:rsidRPr="0048129C">
        <w:rPr>
          <w:bCs/>
          <w:lang w:val="pt-BR"/>
        </w:rPr>
        <w:t xml:space="preserve"> </w:t>
      </w:r>
      <w:r w:rsidRPr="0048129C">
        <w:rPr>
          <w:lang w:val="pt-BR"/>
        </w:rPr>
        <w:t>là</w:t>
      </w:r>
    </w:p>
    <w:p w14:paraId="05BE30F7" w14:textId="77777777" w:rsidR="00D91FA3" w:rsidRPr="0048129C" w:rsidRDefault="00D91FA3" w:rsidP="001A6A9C">
      <w:pPr>
        <w:tabs>
          <w:tab w:val="left" w:pos="283"/>
          <w:tab w:val="left" w:pos="5386"/>
        </w:tabs>
        <w:spacing w:before="0" w:after="0" w:line="240" w:lineRule="auto"/>
        <w:jc w:val="both"/>
        <w:rPr>
          <w:bCs/>
          <w:lang w:val="pt-BR"/>
        </w:rPr>
      </w:pPr>
      <w:r w:rsidRPr="0048129C">
        <w:rPr>
          <w:b/>
          <w:bCs/>
          <w:color w:val="0000FF"/>
        </w:rPr>
        <w:tab/>
        <w:t>A.</w:t>
      </w:r>
      <w:r w:rsidRPr="0048129C">
        <w:rPr>
          <w:bCs/>
          <w:lang w:val="pt-BR"/>
        </w:rPr>
        <w:t xml:space="preserve"> </w:t>
      </w:r>
      <w:r w:rsidRPr="0048129C">
        <w:rPr>
          <w:lang w:val="pt-BR"/>
        </w:rPr>
        <w:t>C</w:t>
      </w:r>
      <w:r w:rsidRPr="0048129C">
        <w:rPr>
          <w:vertAlign w:val="subscript"/>
          <w:lang w:val="pt-BR"/>
        </w:rPr>
        <w:t>6</w:t>
      </w:r>
      <w:r w:rsidRPr="0048129C">
        <w:rPr>
          <w:lang w:val="pt-BR"/>
        </w:rPr>
        <w:t>H</w:t>
      </w:r>
      <w:r w:rsidRPr="0048129C">
        <w:rPr>
          <w:vertAlign w:val="subscript"/>
          <w:lang w:val="pt-BR"/>
        </w:rPr>
        <w:t>6</w:t>
      </w:r>
      <w:r w:rsidRPr="0048129C">
        <w:rPr>
          <w:lang w:val="pt-BR"/>
        </w:rPr>
        <w:t>(OH)</w:t>
      </w:r>
      <w:r w:rsidRPr="0048129C">
        <w:rPr>
          <w:vertAlign w:val="subscript"/>
          <w:lang w:val="pt-BR"/>
        </w:rPr>
        <w:t>6</w:t>
      </w:r>
      <w:r w:rsidRPr="0048129C">
        <w:rPr>
          <w:lang w:val="pt-BR"/>
        </w:rPr>
        <w:t>,</w:t>
      </w:r>
      <w:r w:rsidRPr="0048129C">
        <w:rPr>
          <w:bCs/>
          <w:lang w:val="pt-BR"/>
        </w:rPr>
        <w:t xml:space="preserve"> </w:t>
      </w:r>
      <w:r w:rsidRPr="0048129C">
        <w:rPr>
          <w:lang w:val="pt-BR"/>
        </w:rPr>
        <w:t>C</w:t>
      </w:r>
      <w:r w:rsidRPr="0048129C">
        <w:rPr>
          <w:vertAlign w:val="subscript"/>
          <w:lang w:val="pt-BR"/>
        </w:rPr>
        <w:t>6</w:t>
      </w:r>
      <w:r w:rsidRPr="0048129C">
        <w:rPr>
          <w:lang w:val="pt-BR"/>
        </w:rPr>
        <w:t>H</w:t>
      </w:r>
      <w:r w:rsidRPr="0048129C">
        <w:rPr>
          <w:vertAlign w:val="subscript"/>
          <w:lang w:val="pt-BR"/>
        </w:rPr>
        <w:t>6</w:t>
      </w:r>
      <w:r w:rsidRPr="0048129C">
        <w:rPr>
          <w:lang w:val="pt-BR"/>
        </w:rPr>
        <w:t>Cl</w:t>
      </w:r>
      <w:r w:rsidRPr="0048129C">
        <w:rPr>
          <w:vertAlign w:val="subscript"/>
          <w:lang w:val="pt-BR"/>
        </w:rPr>
        <w:t>6</w:t>
      </w:r>
      <w:r w:rsidRPr="0048129C">
        <w:rPr>
          <w:bCs/>
          <w:lang w:val="pt-BR"/>
        </w:rPr>
        <w:t>.</w:t>
      </w:r>
      <w:r w:rsidRPr="0048129C">
        <w:rPr>
          <w:b/>
          <w:bCs/>
          <w:color w:val="0000FF"/>
          <w:lang w:val="pt-BR"/>
        </w:rPr>
        <w:tab/>
        <w:t>B.</w:t>
      </w:r>
      <w:r w:rsidRPr="0048129C">
        <w:rPr>
          <w:bCs/>
          <w:lang w:val="pt-BR"/>
        </w:rPr>
        <w:t xml:space="preserve"> </w:t>
      </w:r>
      <w:r w:rsidRPr="0048129C">
        <w:rPr>
          <w:lang w:val="pt-BR"/>
        </w:rPr>
        <w:t>C</w:t>
      </w:r>
      <w:r w:rsidRPr="0048129C">
        <w:rPr>
          <w:vertAlign w:val="subscript"/>
          <w:lang w:val="pt-BR"/>
        </w:rPr>
        <w:t>6</w:t>
      </w:r>
      <w:r w:rsidRPr="0048129C">
        <w:rPr>
          <w:lang w:val="pt-BR"/>
        </w:rPr>
        <w:t>H</w:t>
      </w:r>
      <w:r w:rsidRPr="0048129C">
        <w:rPr>
          <w:vertAlign w:val="subscript"/>
          <w:lang w:val="pt-BR"/>
        </w:rPr>
        <w:t>4</w:t>
      </w:r>
      <w:r w:rsidRPr="0048129C">
        <w:rPr>
          <w:lang w:val="pt-BR"/>
        </w:rPr>
        <w:t>(OH)</w:t>
      </w:r>
      <w:r w:rsidRPr="0048129C">
        <w:rPr>
          <w:vertAlign w:val="subscript"/>
          <w:lang w:val="pt-BR"/>
        </w:rPr>
        <w:t>2</w:t>
      </w:r>
      <w:r w:rsidRPr="0048129C">
        <w:rPr>
          <w:lang w:val="pt-BR"/>
        </w:rPr>
        <w:t>,</w:t>
      </w:r>
      <w:r w:rsidRPr="0048129C">
        <w:rPr>
          <w:bCs/>
          <w:lang w:val="pt-BR"/>
        </w:rPr>
        <w:t xml:space="preserve"> </w:t>
      </w:r>
      <w:r w:rsidRPr="0048129C">
        <w:rPr>
          <w:lang w:val="pt-BR"/>
        </w:rPr>
        <w:t>C</w:t>
      </w:r>
      <w:r w:rsidRPr="0048129C">
        <w:rPr>
          <w:vertAlign w:val="subscript"/>
          <w:lang w:val="pt-BR"/>
        </w:rPr>
        <w:t>6</w:t>
      </w:r>
      <w:r w:rsidRPr="0048129C">
        <w:rPr>
          <w:lang w:val="pt-BR"/>
        </w:rPr>
        <w:t>H</w:t>
      </w:r>
      <w:r w:rsidRPr="0048129C">
        <w:rPr>
          <w:vertAlign w:val="subscript"/>
          <w:lang w:val="pt-BR"/>
        </w:rPr>
        <w:t>4</w:t>
      </w:r>
      <w:r w:rsidRPr="0048129C">
        <w:rPr>
          <w:lang w:val="pt-BR"/>
        </w:rPr>
        <w:t>Cl</w:t>
      </w:r>
      <w:r w:rsidRPr="0048129C">
        <w:rPr>
          <w:vertAlign w:val="subscript"/>
          <w:lang w:val="pt-BR"/>
        </w:rPr>
        <w:t>2</w:t>
      </w:r>
      <w:r w:rsidRPr="0048129C">
        <w:rPr>
          <w:bCs/>
          <w:lang w:val="pt-BR"/>
        </w:rPr>
        <w:t>.</w:t>
      </w:r>
    </w:p>
    <w:p w14:paraId="6C693058" w14:textId="77777777" w:rsidR="00D91FA3" w:rsidRPr="0048129C" w:rsidRDefault="00D91FA3" w:rsidP="001A6A9C">
      <w:pPr>
        <w:tabs>
          <w:tab w:val="left" w:pos="283"/>
          <w:tab w:val="left" w:pos="5386"/>
        </w:tabs>
        <w:spacing w:before="0" w:after="0" w:line="240" w:lineRule="auto"/>
        <w:jc w:val="both"/>
        <w:rPr>
          <w:bCs/>
          <w:lang w:val="pt-BR"/>
        </w:rPr>
      </w:pPr>
      <w:r w:rsidRPr="0048129C">
        <w:rPr>
          <w:b/>
          <w:color w:val="0000FF"/>
        </w:rPr>
        <w:tab/>
        <w:t>C.</w:t>
      </w:r>
      <w:r w:rsidRPr="0048129C">
        <w:rPr>
          <w:bCs/>
          <w:lang w:val="pt-BR"/>
        </w:rPr>
        <w:t xml:space="preserve"> </w:t>
      </w:r>
      <w:r w:rsidRPr="0048129C">
        <w:rPr>
          <w:lang w:val="pt-BR"/>
        </w:rPr>
        <w:t>C</w:t>
      </w:r>
      <w:r w:rsidRPr="0048129C">
        <w:rPr>
          <w:vertAlign w:val="subscript"/>
          <w:lang w:val="pt-BR"/>
        </w:rPr>
        <w:t>6</w:t>
      </w:r>
      <w:r w:rsidRPr="0048129C">
        <w:rPr>
          <w:lang w:val="pt-BR"/>
        </w:rPr>
        <w:t>H</w:t>
      </w:r>
      <w:r w:rsidRPr="0048129C">
        <w:rPr>
          <w:vertAlign w:val="subscript"/>
          <w:lang w:val="pt-BR"/>
        </w:rPr>
        <w:t>5</w:t>
      </w:r>
      <w:r w:rsidRPr="0048129C">
        <w:rPr>
          <w:lang w:val="pt-BR"/>
        </w:rPr>
        <w:t>OH,</w:t>
      </w:r>
      <w:r w:rsidRPr="0048129C">
        <w:rPr>
          <w:bCs/>
          <w:lang w:val="pt-BR"/>
        </w:rPr>
        <w:t xml:space="preserve"> </w:t>
      </w:r>
      <w:r w:rsidRPr="0048129C">
        <w:rPr>
          <w:lang w:val="pt-BR"/>
        </w:rPr>
        <w:t>C</w:t>
      </w:r>
      <w:r w:rsidRPr="0048129C">
        <w:rPr>
          <w:vertAlign w:val="subscript"/>
          <w:lang w:val="pt-BR"/>
        </w:rPr>
        <w:t>6</w:t>
      </w:r>
      <w:r w:rsidRPr="0048129C">
        <w:rPr>
          <w:lang w:val="pt-BR"/>
        </w:rPr>
        <w:t>H</w:t>
      </w:r>
      <w:r w:rsidRPr="0048129C">
        <w:rPr>
          <w:vertAlign w:val="subscript"/>
          <w:lang w:val="pt-BR"/>
        </w:rPr>
        <w:t>5</w:t>
      </w:r>
      <w:r w:rsidRPr="0048129C">
        <w:rPr>
          <w:lang w:val="pt-BR"/>
        </w:rPr>
        <w:t>Cl</w:t>
      </w:r>
      <w:r w:rsidRPr="0048129C">
        <w:rPr>
          <w:bCs/>
          <w:lang w:val="pt-BR"/>
        </w:rPr>
        <w:t>.</w:t>
      </w:r>
      <w:r w:rsidRPr="0048129C">
        <w:rPr>
          <w:b/>
          <w:bCs/>
          <w:color w:val="0000FF"/>
          <w:lang w:val="pt-BR"/>
        </w:rPr>
        <w:tab/>
        <w:t>D.</w:t>
      </w:r>
      <w:r w:rsidRPr="0048129C">
        <w:rPr>
          <w:bCs/>
          <w:lang w:val="pt-BR"/>
        </w:rPr>
        <w:t xml:space="preserve"> </w:t>
      </w:r>
      <w:r w:rsidRPr="0048129C">
        <w:rPr>
          <w:lang w:val="pt-BR"/>
        </w:rPr>
        <w:t>C</w:t>
      </w:r>
      <w:r w:rsidRPr="0048129C">
        <w:rPr>
          <w:vertAlign w:val="subscript"/>
          <w:lang w:val="pt-BR"/>
        </w:rPr>
        <w:t>6</w:t>
      </w:r>
      <w:r w:rsidRPr="0048129C">
        <w:rPr>
          <w:lang w:val="pt-BR"/>
        </w:rPr>
        <w:t>H</w:t>
      </w:r>
      <w:r w:rsidRPr="0048129C">
        <w:rPr>
          <w:vertAlign w:val="subscript"/>
          <w:lang w:val="pt-BR"/>
        </w:rPr>
        <w:t>5</w:t>
      </w:r>
      <w:r w:rsidRPr="0048129C">
        <w:rPr>
          <w:lang w:val="pt-BR"/>
        </w:rPr>
        <w:t>ONa,</w:t>
      </w:r>
      <w:r w:rsidRPr="0048129C">
        <w:rPr>
          <w:bCs/>
          <w:lang w:val="pt-BR"/>
        </w:rPr>
        <w:t xml:space="preserve"> </w:t>
      </w:r>
      <w:r w:rsidRPr="0048129C">
        <w:rPr>
          <w:lang w:val="pt-BR"/>
        </w:rPr>
        <w:t>C</w:t>
      </w:r>
      <w:r w:rsidRPr="0048129C">
        <w:rPr>
          <w:vertAlign w:val="subscript"/>
          <w:lang w:val="pt-BR"/>
        </w:rPr>
        <w:t>6</w:t>
      </w:r>
      <w:r w:rsidRPr="0048129C">
        <w:rPr>
          <w:lang w:val="pt-BR"/>
        </w:rPr>
        <w:t>H</w:t>
      </w:r>
      <w:r w:rsidRPr="0048129C">
        <w:rPr>
          <w:vertAlign w:val="subscript"/>
          <w:lang w:val="pt-BR"/>
        </w:rPr>
        <w:t>5</w:t>
      </w:r>
      <w:r w:rsidRPr="0048129C">
        <w:rPr>
          <w:lang w:val="pt-BR"/>
        </w:rPr>
        <w:t>OH</w:t>
      </w:r>
      <w:r w:rsidRPr="0048129C">
        <w:rPr>
          <w:bCs/>
          <w:lang w:val="pt-BR"/>
        </w:rPr>
        <w:t>.</w:t>
      </w:r>
    </w:p>
    <w:p w14:paraId="1A709E27" w14:textId="77777777" w:rsidR="00D91FA3" w:rsidRPr="0048129C" w:rsidRDefault="00D91FA3" w:rsidP="001A6A9C">
      <w:pPr>
        <w:spacing w:before="0" w:after="0" w:line="240" w:lineRule="auto"/>
        <w:jc w:val="both"/>
        <w:rPr>
          <w:color w:val="000000"/>
        </w:rPr>
      </w:pPr>
      <w:r w:rsidRPr="0048129C">
        <w:rPr>
          <w:b/>
          <w:color w:val="0000FF"/>
        </w:rPr>
        <w:t xml:space="preserve">Câu </w:t>
      </w:r>
      <w:r>
        <w:rPr>
          <w:b/>
          <w:color w:val="0000FF"/>
        </w:rPr>
        <w:t>22</w:t>
      </w:r>
      <w:r w:rsidRPr="0048129C">
        <w:rPr>
          <w:b/>
          <w:color w:val="0000FF"/>
        </w:rPr>
        <w:t>.</w:t>
      </w:r>
      <w:r w:rsidRPr="0048129C">
        <w:rPr>
          <w:b/>
        </w:rPr>
        <w:t xml:space="preserve"> </w:t>
      </w:r>
      <w:r w:rsidRPr="0048129C">
        <w:rPr>
          <w:color w:val="000000"/>
        </w:rPr>
        <w:t>Alkene X có công thức cấu tạo: CH</w:t>
      </w:r>
      <w:r w:rsidRPr="0048129C">
        <w:rPr>
          <w:color w:val="000000"/>
          <w:vertAlign w:val="subscript"/>
        </w:rPr>
        <w:t>3</w:t>
      </w:r>
      <w:r w:rsidRPr="0048129C">
        <w:rPr>
          <w:color w:val="000000" w:themeColor="text1"/>
        </w:rPr>
        <w:t>–</w:t>
      </w:r>
      <w:r w:rsidRPr="0048129C">
        <w:rPr>
          <w:color w:val="000000"/>
        </w:rPr>
        <w:t>C(CH</w:t>
      </w:r>
      <w:r w:rsidRPr="0048129C">
        <w:rPr>
          <w:color w:val="000000"/>
          <w:vertAlign w:val="subscript"/>
        </w:rPr>
        <w:t>3</w:t>
      </w:r>
      <w:r w:rsidRPr="0048129C">
        <w:rPr>
          <w:color w:val="000000"/>
        </w:rPr>
        <w:t>)=CH</w:t>
      </w:r>
      <w:r w:rsidRPr="0048129C">
        <w:rPr>
          <w:color w:val="000000" w:themeColor="text1"/>
        </w:rPr>
        <w:t>–</w:t>
      </w:r>
      <w:r w:rsidRPr="0048129C">
        <w:rPr>
          <w:color w:val="000000"/>
        </w:rPr>
        <w:t>CH</w:t>
      </w:r>
      <w:r w:rsidRPr="0048129C">
        <w:rPr>
          <w:color w:val="000000"/>
          <w:vertAlign w:val="subscript"/>
        </w:rPr>
        <w:t>3</w:t>
      </w:r>
      <w:r w:rsidRPr="0048129C">
        <w:rPr>
          <w:color w:val="000000"/>
        </w:rPr>
        <w:t>.</w:t>
      </w:r>
      <w:r w:rsidRPr="0048129C">
        <w:rPr>
          <w:color w:val="000000"/>
          <w:vertAlign w:val="subscript"/>
        </w:rPr>
        <w:t xml:space="preserve"> </w:t>
      </w:r>
      <w:r w:rsidRPr="0048129C">
        <w:rPr>
          <w:color w:val="000000"/>
        </w:rPr>
        <w:t>Danh pháp thay thế của X là</w:t>
      </w:r>
    </w:p>
    <w:p w14:paraId="6D6FED25" w14:textId="77777777" w:rsidR="00D91FA3" w:rsidRPr="0048129C" w:rsidRDefault="00D91FA3" w:rsidP="001A6A9C">
      <w:pPr>
        <w:tabs>
          <w:tab w:val="left" w:pos="283"/>
          <w:tab w:val="left" w:pos="2835"/>
          <w:tab w:val="left" w:pos="5386"/>
          <w:tab w:val="left" w:pos="7937"/>
        </w:tabs>
        <w:spacing w:before="0" w:after="0" w:line="240" w:lineRule="auto"/>
        <w:jc w:val="both"/>
        <w:rPr>
          <w:color w:val="000000"/>
        </w:rPr>
      </w:pPr>
      <w:r w:rsidRPr="0048129C">
        <w:rPr>
          <w:b/>
          <w:color w:val="0000FF"/>
        </w:rPr>
        <w:tab/>
        <w:t>A.</w:t>
      </w:r>
      <w:r w:rsidRPr="0048129C">
        <w:rPr>
          <w:color w:val="000000"/>
        </w:rPr>
        <w:t xml:space="preserve"> </w:t>
      </w:r>
      <w:r w:rsidRPr="0048129C">
        <w:rPr>
          <w:color w:val="000000" w:themeColor="text1"/>
        </w:rPr>
        <w:t>2-methylbut-3-yne</w:t>
      </w:r>
      <w:r w:rsidRPr="0048129C">
        <w:rPr>
          <w:color w:val="000000"/>
        </w:rPr>
        <w:t>.</w:t>
      </w:r>
      <w:r w:rsidRPr="0048129C">
        <w:rPr>
          <w:b/>
          <w:color w:val="0000FF"/>
        </w:rPr>
        <w:tab/>
        <w:t>B.</w:t>
      </w:r>
      <w:r w:rsidRPr="0048129C">
        <w:rPr>
          <w:color w:val="000000"/>
        </w:rPr>
        <w:t xml:space="preserve"> 3-methylbut-3-ene.</w:t>
      </w:r>
      <w:r w:rsidRPr="0048129C">
        <w:rPr>
          <w:b/>
          <w:color w:val="0000FF"/>
        </w:rPr>
        <w:tab/>
        <w:t>C.</w:t>
      </w:r>
      <w:r w:rsidRPr="0048129C">
        <w:rPr>
          <w:color w:val="000000"/>
        </w:rPr>
        <w:t xml:space="preserve"> </w:t>
      </w:r>
      <w:r w:rsidRPr="0048129C">
        <w:rPr>
          <w:color w:val="FF0000"/>
        </w:rPr>
        <w:t>2-methylbut-2-ene.</w:t>
      </w:r>
      <w:r w:rsidRPr="0048129C">
        <w:rPr>
          <w:b/>
          <w:color w:val="0000FF"/>
        </w:rPr>
        <w:tab/>
        <w:t>D.</w:t>
      </w:r>
      <w:r w:rsidRPr="0048129C">
        <w:rPr>
          <w:color w:val="000000"/>
        </w:rPr>
        <w:t xml:space="preserve"> 2-methylbut-3-ene.</w:t>
      </w:r>
    </w:p>
    <w:p w14:paraId="79E9A05F" w14:textId="77777777" w:rsidR="00D91FA3" w:rsidRPr="0048129C" w:rsidRDefault="00D91FA3" w:rsidP="001A6A9C">
      <w:pPr>
        <w:spacing w:before="0" w:after="0" w:line="240" w:lineRule="auto"/>
        <w:jc w:val="both"/>
        <w:rPr>
          <w:color w:val="000000"/>
        </w:rPr>
      </w:pPr>
      <w:r w:rsidRPr="0048129C">
        <w:rPr>
          <w:b/>
          <w:color w:val="0000FF"/>
        </w:rPr>
        <w:t xml:space="preserve">Câu </w:t>
      </w:r>
      <w:r>
        <w:rPr>
          <w:b/>
          <w:color w:val="0000FF"/>
        </w:rPr>
        <w:t>23</w:t>
      </w:r>
      <w:r w:rsidRPr="0048129C">
        <w:rPr>
          <w:b/>
          <w:color w:val="0000FF"/>
        </w:rPr>
        <w:t>.</w:t>
      </w:r>
      <w:r w:rsidRPr="0048129C">
        <w:rPr>
          <w:b/>
        </w:rPr>
        <w:t xml:space="preserve"> </w:t>
      </w:r>
      <w:r w:rsidRPr="0048129C">
        <w:rPr>
          <w:color w:val="000000"/>
        </w:rPr>
        <w:t xml:space="preserve">Phát biểu nào sau đây về tính chất vật lý của các chất (ở điều kiện thường) </w:t>
      </w:r>
      <w:r w:rsidRPr="0048129C">
        <w:rPr>
          <w:b/>
          <w:bCs/>
          <w:color w:val="000000"/>
        </w:rPr>
        <w:t xml:space="preserve">không đúng </w:t>
      </w:r>
      <w:r w:rsidRPr="0048129C">
        <w:rPr>
          <w:color w:val="000000"/>
        </w:rPr>
        <w:t>?</w:t>
      </w:r>
    </w:p>
    <w:p w14:paraId="12BA4723" w14:textId="77777777" w:rsidR="00D91FA3" w:rsidRPr="0048129C" w:rsidRDefault="00D91FA3" w:rsidP="001A6A9C">
      <w:pPr>
        <w:pBdr>
          <w:top w:val="nil"/>
          <w:left w:val="nil"/>
          <w:bottom w:val="nil"/>
          <w:right w:val="nil"/>
          <w:between w:val="nil"/>
        </w:pBdr>
        <w:spacing w:before="0" w:after="0" w:line="240" w:lineRule="auto"/>
        <w:jc w:val="both"/>
        <w:rPr>
          <w:color w:val="FF0000"/>
        </w:rPr>
      </w:pPr>
      <w:r w:rsidRPr="0048129C">
        <w:rPr>
          <w:b/>
          <w:bCs/>
          <w:color w:val="0000FF"/>
        </w:rPr>
        <w:tab/>
        <w:t>A.</w:t>
      </w:r>
      <w:r w:rsidRPr="0048129C">
        <w:rPr>
          <w:color w:val="000000"/>
        </w:rPr>
        <w:t xml:space="preserve"> </w:t>
      </w:r>
      <w:r w:rsidRPr="0048129C">
        <w:rPr>
          <w:color w:val="FF0000"/>
        </w:rPr>
        <w:t>Acetylene là chất khí, không màu, nặng hơn không khí.</w:t>
      </w:r>
    </w:p>
    <w:p w14:paraId="0F47CF7A" w14:textId="77777777" w:rsidR="00D91FA3" w:rsidRPr="0048129C" w:rsidRDefault="00D91FA3" w:rsidP="001A6A9C">
      <w:pPr>
        <w:pBdr>
          <w:top w:val="nil"/>
          <w:left w:val="nil"/>
          <w:bottom w:val="nil"/>
          <w:right w:val="nil"/>
          <w:between w:val="nil"/>
        </w:pBdr>
        <w:spacing w:before="0" w:after="0" w:line="240" w:lineRule="auto"/>
        <w:jc w:val="both"/>
        <w:rPr>
          <w:color w:val="000000"/>
        </w:rPr>
      </w:pPr>
      <w:r w:rsidRPr="0048129C">
        <w:rPr>
          <w:b/>
          <w:bCs/>
          <w:color w:val="0000FF"/>
        </w:rPr>
        <w:tab/>
        <w:t>B.</w:t>
      </w:r>
      <w:r w:rsidRPr="0048129C">
        <w:rPr>
          <w:color w:val="FF0000"/>
        </w:rPr>
        <w:t xml:space="preserve"> </w:t>
      </w:r>
      <w:r w:rsidRPr="0048129C">
        <w:rPr>
          <w:color w:val="000000"/>
        </w:rPr>
        <w:t>Hexane nhẹ hơn nước và không tan trong nước.</w:t>
      </w:r>
    </w:p>
    <w:p w14:paraId="50EF32EB" w14:textId="77777777" w:rsidR="00D91FA3" w:rsidRPr="0048129C" w:rsidRDefault="00D91FA3" w:rsidP="001A6A9C">
      <w:pPr>
        <w:pBdr>
          <w:top w:val="nil"/>
          <w:left w:val="nil"/>
          <w:bottom w:val="nil"/>
          <w:right w:val="nil"/>
          <w:between w:val="nil"/>
        </w:pBdr>
        <w:spacing w:before="0" w:after="0" w:line="240" w:lineRule="auto"/>
        <w:jc w:val="both"/>
        <w:rPr>
          <w:color w:val="000000"/>
        </w:rPr>
      </w:pPr>
      <w:r w:rsidRPr="0048129C">
        <w:rPr>
          <w:b/>
          <w:bCs/>
          <w:color w:val="0000FF"/>
        </w:rPr>
        <w:tab/>
        <w:t>C.</w:t>
      </w:r>
      <w:r w:rsidRPr="0048129C">
        <w:rPr>
          <w:color w:val="000000"/>
        </w:rPr>
        <w:t xml:space="preserve"> Nhiệt độ sôi của methane nhỏ hơn ethane.</w:t>
      </w:r>
    </w:p>
    <w:p w14:paraId="038132AC" w14:textId="77777777" w:rsidR="00D91FA3" w:rsidRDefault="00D91FA3" w:rsidP="001A6A9C">
      <w:pPr>
        <w:pBdr>
          <w:top w:val="nil"/>
          <w:left w:val="nil"/>
          <w:bottom w:val="nil"/>
          <w:right w:val="nil"/>
          <w:between w:val="nil"/>
        </w:pBdr>
        <w:spacing w:before="0" w:after="0" w:line="240" w:lineRule="auto"/>
        <w:jc w:val="both"/>
        <w:rPr>
          <w:color w:val="000000"/>
        </w:rPr>
      </w:pPr>
      <w:r w:rsidRPr="0048129C">
        <w:rPr>
          <w:b/>
          <w:bCs/>
          <w:color w:val="0000FF"/>
        </w:rPr>
        <w:lastRenderedPageBreak/>
        <w:tab/>
        <w:t>D.</w:t>
      </w:r>
      <w:r w:rsidRPr="0048129C">
        <w:rPr>
          <w:color w:val="000000"/>
        </w:rPr>
        <w:t xml:space="preserve"> Hex-1-ene là chất lỏng, không tan trong nước.</w:t>
      </w:r>
    </w:p>
    <w:p w14:paraId="0E81A709" w14:textId="77777777" w:rsidR="00D91FA3" w:rsidRPr="0048129C" w:rsidRDefault="00D91FA3" w:rsidP="001A6A9C">
      <w:pPr>
        <w:tabs>
          <w:tab w:val="left" w:pos="283"/>
          <w:tab w:val="left" w:pos="5386"/>
        </w:tabs>
        <w:spacing w:before="0" w:after="0" w:line="240" w:lineRule="auto"/>
        <w:jc w:val="both"/>
        <w:rPr>
          <w:color w:val="000000" w:themeColor="text1"/>
        </w:rPr>
      </w:pPr>
      <w:r w:rsidRPr="0048129C">
        <w:rPr>
          <w:b/>
          <w:bCs/>
          <w:color w:val="000000" w:themeColor="text1"/>
        </w:rPr>
        <w:t>PHẦN II.</w:t>
      </w:r>
      <w:r w:rsidRPr="0048129C">
        <w:rPr>
          <w:color w:val="000000" w:themeColor="text1"/>
        </w:rPr>
        <w:t xml:space="preserve"> Câu trắc nghiệm đúng sai. Thí sinh trả lời từ câu 1 đến câu 4.</w:t>
      </w:r>
      <w:r w:rsidRPr="0048129C">
        <w:rPr>
          <w:b/>
          <w:bCs/>
          <w:color w:val="000000" w:themeColor="text1"/>
        </w:rPr>
        <w:t xml:space="preserve"> </w:t>
      </w:r>
      <w:r w:rsidRPr="0048129C">
        <w:rPr>
          <w:color w:val="000000" w:themeColor="text1"/>
        </w:rPr>
        <w:t>Trong mỗi ý a), b), c), d) ở mỗi câu, thí sinh chọn đúng hoặc sai.(Đ – S</w:t>
      </w:r>
      <w:r w:rsidRPr="0048129C">
        <w:rPr>
          <w:color w:val="000000" w:themeColor="text1"/>
        </w:rPr>
        <w:tab/>
      </w:r>
    </w:p>
    <w:p w14:paraId="1EF1C0BD" w14:textId="77777777" w:rsidR="00D91FA3" w:rsidRPr="0048129C" w:rsidRDefault="00D91FA3" w:rsidP="001A6A9C">
      <w:pPr>
        <w:spacing w:before="0" w:after="0" w:line="240" w:lineRule="auto"/>
        <w:jc w:val="both"/>
        <w:rPr>
          <w:color w:val="000000" w:themeColor="text1"/>
          <w:lang w:val="vi-VN"/>
        </w:rPr>
      </w:pPr>
      <w:r w:rsidRPr="0048129C">
        <w:rPr>
          <w:b/>
          <w:color w:val="0000FF"/>
          <w:lang w:val="vi-VN"/>
        </w:rPr>
        <w:t>Câu 1.</w:t>
      </w:r>
      <w:r w:rsidRPr="0048129C">
        <w:rPr>
          <w:b/>
          <w:color w:val="000000" w:themeColor="text1"/>
          <w:lang w:val="vi-VN"/>
        </w:rPr>
        <w:t xml:space="preserve"> </w:t>
      </w:r>
      <w:r w:rsidRPr="0048129C">
        <w:rPr>
          <w:color w:val="000000" w:themeColor="text1"/>
          <w:lang w:val="vi-VN"/>
        </w:rPr>
        <w:t xml:space="preserve">But-1-ene và but-2-ene </w:t>
      </w:r>
      <w:r w:rsidRPr="0048129C">
        <w:rPr>
          <w:color w:val="000000" w:themeColor="text1"/>
        </w:rPr>
        <w:t xml:space="preserve">lần lượt </w:t>
      </w:r>
      <w:r w:rsidRPr="0048129C">
        <w:rPr>
          <w:color w:val="000000" w:themeColor="text1"/>
          <w:lang w:val="vi-VN"/>
        </w:rPr>
        <w:t xml:space="preserve">được </w:t>
      </w:r>
      <w:r w:rsidRPr="0048129C">
        <w:rPr>
          <w:color w:val="000000" w:themeColor="text1"/>
        </w:rPr>
        <w:t>tiến hành phản ứng với dung dịch KMnO</w:t>
      </w:r>
      <w:r w:rsidRPr="0048129C">
        <w:rPr>
          <w:color w:val="000000" w:themeColor="text1"/>
          <w:vertAlign w:val="subscript"/>
        </w:rPr>
        <w:t>4</w:t>
      </w:r>
      <w:r w:rsidRPr="0048129C">
        <w:rPr>
          <w:color w:val="000000" w:themeColor="text1"/>
        </w:rPr>
        <w:t xml:space="preserve"> (ở nhiệt độ thường)</w:t>
      </w:r>
      <w:r w:rsidRPr="0048129C">
        <w:rPr>
          <w:color w:val="000000" w:themeColor="text1"/>
          <w:lang w:val="vi-VN"/>
        </w:rPr>
        <w:t>.</w:t>
      </w:r>
    </w:p>
    <w:p w14:paraId="3B7BDC8A" w14:textId="77777777" w:rsidR="00D91FA3" w:rsidRPr="0048129C" w:rsidRDefault="00D91FA3" w:rsidP="001A6A9C">
      <w:pPr>
        <w:spacing w:before="0" w:after="0" w:line="240" w:lineRule="auto"/>
        <w:jc w:val="both"/>
        <w:rPr>
          <w:color w:val="000000" w:themeColor="text1"/>
        </w:rPr>
      </w:pPr>
      <w:r w:rsidRPr="0048129C">
        <w:rPr>
          <w:color w:val="000000" w:themeColor="text1"/>
          <w:lang w:val="vi-VN"/>
        </w:rPr>
        <w:t xml:space="preserve">Bốn học sinh </w:t>
      </w:r>
      <w:r w:rsidRPr="0048129C">
        <w:rPr>
          <w:b/>
          <w:bCs/>
          <w:color w:val="000000" w:themeColor="text1"/>
          <w:lang w:val="vi-VN"/>
        </w:rPr>
        <w:t>W, X, Y</w:t>
      </w:r>
      <w:r w:rsidRPr="0048129C">
        <w:rPr>
          <w:color w:val="000000" w:themeColor="text1"/>
          <w:lang w:val="vi-VN"/>
        </w:rPr>
        <w:t xml:space="preserve"> và </w:t>
      </w:r>
      <w:r w:rsidRPr="0048129C">
        <w:rPr>
          <w:b/>
          <w:bCs/>
          <w:color w:val="000000" w:themeColor="text1"/>
          <w:lang w:val="vi-VN"/>
        </w:rPr>
        <w:t>Z</w:t>
      </w:r>
      <w:r w:rsidRPr="0048129C">
        <w:rPr>
          <w:color w:val="000000" w:themeColor="text1"/>
          <w:lang w:val="vi-VN"/>
        </w:rPr>
        <w:t xml:space="preserve"> phát biểu về các </w:t>
      </w:r>
      <w:r w:rsidRPr="0048129C">
        <w:rPr>
          <w:color w:val="000000" w:themeColor="text1"/>
        </w:rPr>
        <w:t>alkene</w:t>
      </w:r>
      <w:r w:rsidRPr="0048129C">
        <w:rPr>
          <w:color w:val="000000" w:themeColor="text1"/>
          <w:lang w:val="vi-VN"/>
        </w:rPr>
        <w:t xml:space="preserve"> này và các diol</w:t>
      </w:r>
      <w:r w:rsidRPr="0048129C">
        <w:rPr>
          <w:color w:val="000000" w:themeColor="text1"/>
        </w:rPr>
        <w:t xml:space="preserve"> (alcohol) </w:t>
      </w:r>
      <w:r w:rsidRPr="0048129C">
        <w:rPr>
          <w:color w:val="000000" w:themeColor="text1"/>
          <w:lang w:val="vi-VN"/>
        </w:rPr>
        <w:t xml:space="preserve">được tạo thành </w:t>
      </w:r>
      <w:r w:rsidRPr="0048129C">
        <w:rPr>
          <w:color w:val="000000" w:themeColor="text1"/>
        </w:rPr>
        <w:t>trong thí nghiệm trên sau:</w:t>
      </w:r>
    </w:p>
    <w:p w14:paraId="19C877B9" w14:textId="77777777" w:rsidR="00D91FA3" w:rsidRPr="0048129C" w:rsidRDefault="00D91FA3" w:rsidP="001A6A9C">
      <w:pPr>
        <w:spacing w:before="0" w:after="0" w:line="240" w:lineRule="auto"/>
        <w:jc w:val="both"/>
        <w:rPr>
          <w:color w:val="000000"/>
        </w:rPr>
      </w:pPr>
      <w:r w:rsidRPr="0048129C">
        <w:rPr>
          <w:color w:val="000000"/>
        </w:rPr>
        <w:t xml:space="preserve">(a) </w:t>
      </w:r>
      <w:r w:rsidRPr="0048129C">
        <w:rPr>
          <w:b/>
          <w:bCs/>
          <w:color w:val="000000"/>
        </w:rPr>
        <w:t>W</w:t>
      </w:r>
      <w:r w:rsidRPr="0048129C">
        <w:rPr>
          <w:color w:val="000000"/>
        </w:rPr>
        <w:t>: Một diol chứa hai nhóm alcohol bậc một.</w:t>
      </w:r>
    </w:p>
    <w:p w14:paraId="3AA5A2AA" w14:textId="77777777" w:rsidR="00D91FA3" w:rsidRPr="0048129C" w:rsidRDefault="00D91FA3" w:rsidP="001A6A9C">
      <w:pPr>
        <w:spacing w:before="0" w:after="0" w:line="240" w:lineRule="auto"/>
        <w:jc w:val="both"/>
        <w:rPr>
          <w:color w:val="000000"/>
          <w:highlight w:val="yellow"/>
        </w:rPr>
      </w:pPr>
      <w:r w:rsidRPr="0048129C">
        <w:rPr>
          <w:color w:val="000000"/>
          <w:highlight w:val="yellow"/>
        </w:rPr>
        <w:t xml:space="preserve">(b) </w:t>
      </w:r>
      <w:r w:rsidRPr="0048129C">
        <w:rPr>
          <w:b/>
          <w:bCs/>
          <w:color w:val="000000"/>
          <w:highlight w:val="yellow"/>
        </w:rPr>
        <w:t>X</w:t>
      </w:r>
      <w:r w:rsidRPr="0048129C">
        <w:rPr>
          <w:color w:val="000000"/>
          <w:highlight w:val="yellow"/>
        </w:rPr>
        <w:t>: Một diol chứa một nhóm alcohol bậc một và một nhóm alcohol bậc hai.</w:t>
      </w:r>
    </w:p>
    <w:p w14:paraId="7F5E1EE8" w14:textId="77777777" w:rsidR="00D91FA3" w:rsidRPr="0048129C" w:rsidRDefault="00D91FA3" w:rsidP="001A6A9C">
      <w:pPr>
        <w:spacing w:before="0" w:after="0" w:line="240" w:lineRule="auto"/>
        <w:jc w:val="both"/>
        <w:rPr>
          <w:color w:val="000000"/>
        </w:rPr>
      </w:pPr>
      <w:r w:rsidRPr="0048129C">
        <w:rPr>
          <w:color w:val="000000"/>
          <w:highlight w:val="yellow"/>
        </w:rPr>
        <w:t xml:space="preserve">(c) </w:t>
      </w:r>
      <w:r w:rsidRPr="0048129C">
        <w:rPr>
          <w:b/>
          <w:bCs/>
          <w:color w:val="000000"/>
          <w:highlight w:val="yellow"/>
        </w:rPr>
        <w:t>Y</w:t>
      </w:r>
      <w:r w:rsidRPr="0048129C">
        <w:rPr>
          <w:color w:val="000000"/>
          <w:highlight w:val="yellow"/>
        </w:rPr>
        <w:t>: Một diol chứa hai nhóm alcohol bậc hai.</w:t>
      </w:r>
    </w:p>
    <w:p w14:paraId="58D4B19A" w14:textId="77777777" w:rsidR="00D91FA3" w:rsidRPr="0048129C" w:rsidRDefault="00D91FA3" w:rsidP="001A6A9C">
      <w:pPr>
        <w:spacing w:before="0" w:after="0" w:line="240" w:lineRule="auto"/>
        <w:jc w:val="both"/>
        <w:rPr>
          <w:color w:val="000000"/>
        </w:rPr>
      </w:pPr>
      <w:r w:rsidRPr="0048129C">
        <w:rPr>
          <w:color w:val="000000"/>
        </w:rPr>
        <w:t xml:space="preserve">(d) </w:t>
      </w:r>
      <w:r w:rsidRPr="0048129C">
        <w:rPr>
          <w:b/>
          <w:bCs/>
          <w:color w:val="000000"/>
        </w:rPr>
        <w:t>Z</w:t>
      </w:r>
      <w:r w:rsidRPr="0048129C">
        <w:rPr>
          <w:color w:val="000000"/>
        </w:rPr>
        <w:t>: Cả hai alkene đều có đồng phân cis-trans.</w:t>
      </w:r>
    </w:p>
    <w:p w14:paraId="72AE3C94" w14:textId="77777777" w:rsidR="00D91FA3" w:rsidRPr="0048129C" w:rsidRDefault="00D91FA3" w:rsidP="001A6A9C">
      <w:pPr>
        <w:spacing w:before="0" w:after="0" w:line="240" w:lineRule="auto"/>
        <w:jc w:val="both"/>
      </w:pPr>
      <w:r w:rsidRPr="0048129C">
        <w:rPr>
          <w:b/>
          <w:color w:val="0000FF"/>
        </w:rPr>
        <w:t>Câu 2.</w:t>
      </w:r>
      <w:r w:rsidRPr="0048129C">
        <w:rPr>
          <w:b/>
        </w:rPr>
        <w:t xml:space="preserve"> </w:t>
      </w:r>
      <w:r w:rsidRPr="0048129C">
        <w:t>Trong phương pháp nấu rượu gạo truyền thống, gạo được nấu chín, để nguội, rắc men rồi trộn đều, ủ kín. Sau khoảng 2 tuần, thu được hỗn hợp chủ yếu gồm: ethanol, nước và bã rượu.</w:t>
      </w:r>
    </w:p>
    <w:p w14:paraId="2156FF97" w14:textId="77777777" w:rsidR="00D91FA3" w:rsidRPr="0048129C" w:rsidRDefault="00D91FA3" w:rsidP="001A6A9C">
      <w:pPr>
        <w:spacing w:before="0" w:after="0" w:line="240" w:lineRule="auto"/>
        <w:jc w:val="both"/>
      </w:pPr>
      <w:r w:rsidRPr="0048129C">
        <w:rPr>
          <w:b/>
          <w:color w:val="0000FF"/>
        </w:rPr>
        <w:tab/>
        <w:t xml:space="preserve">a) </w:t>
      </w:r>
      <w:r w:rsidRPr="0048129C">
        <w:t>Quá trình lên men rượu có khí H</w:t>
      </w:r>
      <w:r w:rsidRPr="0048129C">
        <w:rPr>
          <w:vertAlign w:val="subscript"/>
        </w:rPr>
        <w:t>2</w:t>
      </w:r>
      <w:r w:rsidRPr="0048129C">
        <w:t xml:space="preserve"> sinh ra.</w:t>
      </w:r>
    </w:p>
    <w:p w14:paraId="21980738" w14:textId="77777777" w:rsidR="00D91FA3" w:rsidRPr="0048129C" w:rsidRDefault="00D91FA3" w:rsidP="001A6A9C">
      <w:pPr>
        <w:spacing w:before="0" w:after="0" w:line="240" w:lineRule="auto"/>
        <w:jc w:val="both"/>
      </w:pPr>
      <w:r w:rsidRPr="0048129C">
        <w:rPr>
          <w:b/>
          <w:color w:val="0000FF"/>
        </w:rPr>
        <w:tab/>
        <w:t xml:space="preserve">b) </w:t>
      </w:r>
      <w:r w:rsidRPr="0048129C">
        <w:t>Nếu nấu 10kg gạo (giả sử gạo chiếm 80% tinh bột) với hiệu suất cả quá trình là 70% thì lượng ethanol thu được là 3,18kg.</w:t>
      </w:r>
    </w:p>
    <w:p w14:paraId="6059AE22" w14:textId="77777777" w:rsidR="00D91FA3" w:rsidRPr="0048129C" w:rsidRDefault="00D91FA3" w:rsidP="001A6A9C">
      <w:pPr>
        <w:spacing w:before="0" w:after="0" w:line="240" w:lineRule="auto"/>
        <w:jc w:val="both"/>
      </w:pPr>
      <w:r w:rsidRPr="0048129C">
        <w:rPr>
          <w:b/>
          <w:color w:val="0000FF"/>
        </w:rPr>
        <w:tab/>
        <w:t xml:space="preserve">c) </w:t>
      </w:r>
      <w:r w:rsidRPr="0048129C">
        <w:t>Để tách rượu ra khỏi hỗn hợp trên người ta dùng phương pháp chưng cất.</w:t>
      </w:r>
    </w:p>
    <w:p w14:paraId="6B7A306E" w14:textId="77777777" w:rsidR="00D91FA3" w:rsidRPr="0048129C" w:rsidRDefault="00D91FA3" w:rsidP="001A6A9C">
      <w:pPr>
        <w:spacing w:before="0" w:after="0" w:line="240" w:lineRule="auto"/>
        <w:jc w:val="both"/>
      </w:pPr>
      <w:r w:rsidRPr="0048129C">
        <w:rPr>
          <w:b/>
          <w:color w:val="0000FF"/>
        </w:rPr>
        <w:tab/>
        <w:t xml:space="preserve">d) </w:t>
      </w:r>
      <w:r w:rsidRPr="0048129C">
        <w:t>Quá trình lên men rượu được tóm tắt như sau:</w:t>
      </w:r>
    </w:p>
    <w:p w14:paraId="49A0E33F" w14:textId="77777777" w:rsidR="00D91FA3" w:rsidRPr="0048129C" w:rsidRDefault="00D91FA3" w:rsidP="001A6A9C">
      <w:pPr>
        <w:spacing w:before="0" w:after="0" w:line="240" w:lineRule="auto"/>
        <w:jc w:val="both"/>
        <w:rPr>
          <w:iCs/>
        </w:rPr>
      </w:pPr>
      <w:r w:rsidRPr="0048129C">
        <w:t>tinh bột (C</w:t>
      </w:r>
      <w:r w:rsidRPr="0048129C">
        <w:rPr>
          <w:vertAlign w:val="subscript"/>
        </w:rPr>
        <w:t>6</w:t>
      </w:r>
      <w:r w:rsidRPr="0048129C">
        <w:t>H</w:t>
      </w:r>
      <w:r w:rsidRPr="0048129C">
        <w:rPr>
          <w:vertAlign w:val="subscript"/>
        </w:rPr>
        <w:t>10</w:t>
      </w:r>
      <w:r w:rsidRPr="0048129C">
        <w:t>O</w:t>
      </w:r>
      <w:r w:rsidRPr="0048129C">
        <w:rPr>
          <w:vertAlign w:val="subscript"/>
        </w:rPr>
        <w:t>5</w:t>
      </w:r>
      <w:r w:rsidRPr="0048129C">
        <w:t>)</w:t>
      </w:r>
      <w:r w:rsidRPr="0048129C">
        <w:rPr>
          <w:vertAlign w:val="subscript"/>
        </w:rPr>
        <w:t>n</w:t>
      </w:r>
      <w:r w:rsidRPr="0048129C">
        <w:t xml:space="preserve"> </w:t>
      </w:r>
      <m:oMath>
        <m:box>
          <m:boxPr>
            <m:opEmu m:val="1"/>
            <m:ctrlPr>
              <w:rPr>
                <w:rFonts w:ascii="Cambria Math" w:hAnsi="Cambria Math"/>
                <w:i/>
              </w:rPr>
            </m:ctrlPr>
          </m:boxPr>
          <m:e>
            <m:groupChr>
              <m:groupChrPr>
                <m:chr m:val="→"/>
                <m:vertJc m:val="bot"/>
                <m:ctrlPr>
                  <w:rPr>
                    <w:rFonts w:ascii="Cambria Math" w:hAnsi="Cambria Math"/>
                    <w:i/>
                  </w:rPr>
                </m:ctrlPr>
              </m:groupChrPr>
              <m:e>
                <m:r>
                  <w:rPr>
                    <w:rFonts w:ascii="Cambria Math" w:hAnsi="Cambria Math"/>
                  </w:rPr>
                  <m:t>enzym</m:t>
                </m:r>
              </m:e>
            </m:groupChr>
          </m:e>
        </m:box>
      </m:oMath>
      <w:r w:rsidRPr="0048129C">
        <w:t xml:space="preserve"> C</w:t>
      </w:r>
      <w:r w:rsidRPr="0048129C">
        <w:rPr>
          <w:vertAlign w:val="subscript"/>
        </w:rPr>
        <w:t>6</w:t>
      </w:r>
      <w:r w:rsidRPr="0048129C">
        <w:t>H</w:t>
      </w:r>
      <w:r w:rsidRPr="0048129C">
        <w:rPr>
          <w:vertAlign w:val="subscript"/>
        </w:rPr>
        <w:t>12</w:t>
      </w:r>
      <w:r w:rsidRPr="0048129C">
        <w:t>O</w:t>
      </w:r>
      <w:r w:rsidRPr="0048129C">
        <w:rPr>
          <w:vertAlign w:val="subscript"/>
        </w:rPr>
        <w:t>6</w:t>
      </w:r>
      <w:r w:rsidRPr="0048129C">
        <w:t xml:space="preserve"> (glucose)</w:t>
      </w:r>
      <w:r w:rsidRPr="0048129C">
        <w:rPr>
          <w:i/>
        </w:rPr>
        <w:t xml:space="preserve"> </w:t>
      </w:r>
      <m:oMath>
        <m:box>
          <m:boxPr>
            <m:opEmu m:val="1"/>
            <m:ctrlPr>
              <w:rPr>
                <w:rFonts w:ascii="Cambria Math" w:hAnsi="Cambria Math"/>
                <w:i/>
              </w:rPr>
            </m:ctrlPr>
          </m:boxPr>
          <m:e>
            <m:groupChr>
              <m:groupChrPr>
                <m:chr m:val="→"/>
                <m:vertJc m:val="bot"/>
                <m:ctrlPr>
                  <w:rPr>
                    <w:rFonts w:ascii="Cambria Math" w:hAnsi="Cambria Math"/>
                    <w:i/>
                  </w:rPr>
                </m:ctrlPr>
              </m:groupChrPr>
              <m:e>
                <m:r>
                  <w:rPr>
                    <w:rFonts w:ascii="Cambria Math" w:hAnsi="Cambria Math"/>
                  </w:rPr>
                  <m:t>enzym</m:t>
                </m:r>
              </m:e>
            </m:groupChr>
          </m:e>
        </m:box>
      </m:oMath>
      <w:r w:rsidRPr="0048129C">
        <w:rPr>
          <w:iCs/>
        </w:rPr>
        <w:t xml:space="preserve"> C</w:t>
      </w:r>
      <w:r w:rsidRPr="0048129C">
        <w:rPr>
          <w:iCs/>
          <w:vertAlign w:val="subscript"/>
        </w:rPr>
        <w:t>2</w:t>
      </w:r>
      <w:r w:rsidRPr="0048129C">
        <w:rPr>
          <w:iCs/>
        </w:rPr>
        <w:t>H</w:t>
      </w:r>
      <w:r w:rsidRPr="0048129C">
        <w:rPr>
          <w:iCs/>
          <w:vertAlign w:val="subscript"/>
        </w:rPr>
        <w:t>5</w:t>
      </w:r>
      <w:r w:rsidRPr="0048129C">
        <w:rPr>
          <w:iCs/>
        </w:rPr>
        <w:t>OH.</w:t>
      </w:r>
    </w:p>
    <w:p w14:paraId="3C3AC852" w14:textId="77777777" w:rsidR="00D91FA3" w:rsidRPr="0048129C" w:rsidRDefault="00D91FA3" w:rsidP="001A6A9C">
      <w:pPr>
        <w:spacing w:before="0" w:after="0" w:line="240" w:lineRule="auto"/>
        <w:jc w:val="both"/>
      </w:pPr>
      <w:r>
        <w:rPr>
          <w:noProof/>
        </w:rPr>
        <w:drawing>
          <wp:anchor distT="0" distB="0" distL="114300" distR="114300" simplePos="0" relativeHeight="251663360" behindDoc="0" locked="0" layoutInCell="1" allowOverlap="1" wp14:anchorId="7F328AD1" wp14:editId="51045DF3">
            <wp:simplePos x="0" y="0"/>
            <wp:positionH relativeFrom="margin">
              <wp:align>right</wp:align>
            </wp:positionH>
            <wp:positionV relativeFrom="paragraph">
              <wp:posOffset>120650</wp:posOffset>
            </wp:positionV>
            <wp:extent cx="1190625" cy="1205230"/>
            <wp:effectExtent l="0" t="0" r="0" b="0"/>
            <wp:wrapSquare wrapText="bothSides"/>
            <wp:docPr id="56454970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190625" cy="1205230"/>
                    </a:xfrm>
                    <a:prstGeom prst="rect">
                      <a:avLst/>
                    </a:prstGeom>
                    <a:noFill/>
                  </pic:spPr>
                </pic:pic>
              </a:graphicData>
            </a:graphic>
            <wp14:sizeRelV relativeFrom="margin">
              <wp14:pctHeight>0</wp14:pctHeight>
            </wp14:sizeRelV>
          </wp:anchor>
        </w:drawing>
      </w:r>
      <w:r w:rsidRPr="0048129C">
        <w:rPr>
          <w:b/>
          <w:color w:val="0000FF"/>
        </w:rPr>
        <w:t xml:space="preserve">Câu </w:t>
      </w:r>
      <w:r>
        <w:rPr>
          <w:b/>
          <w:color w:val="0000FF"/>
        </w:rPr>
        <w:t>3</w:t>
      </w:r>
      <w:r w:rsidRPr="0048129C">
        <w:rPr>
          <w:b/>
          <w:color w:val="0000FF"/>
        </w:rPr>
        <w:t>.</w:t>
      </w:r>
      <w:r w:rsidRPr="0048129C">
        <w:rPr>
          <w:b/>
        </w:rPr>
        <w:t xml:space="preserve"> </w:t>
      </w:r>
      <w:r w:rsidRPr="0048129C">
        <w:t>Menthol là hợp chất hữu cơ được tìm thấy trong cây bạc hà. Nó được sử dụng làm hương liệu trong nhiều chất như: kem đánh răng, kẹo cao su và xi-rô ho…</w:t>
      </w:r>
    </w:p>
    <w:p w14:paraId="3623C2DD" w14:textId="77777777" w:rsidR="00D91FA3" w:rsidRPr="0048129C" w:rsidRDefault="00D91FA3" w:rsidP="001A6A9C">
      <w:pPr>
        <w:spacing w:before="0" w:after="0" w:line="240" w:lineRule="auto"/>
        <w:jc w:val="both"/>
      </w:pPr>
      <w:r w:rsidRPr="0048129C">
        <w:t>Cho các phát biểu sau:</w:t>
      </w:r>
    </w:p>
    <w:p w14:paraId="14F7604B" w14:textId="77777777" w:rsidR="00D91FA3" w:rsidRPr="0048129C" w:rsidRDefault="00D91FA3" w:rsidP="001A6A9C">
      <w:pPr>
        <w:spacing w:before="0" w:after="0" w:line="240" w:lineRule="auto"/>
        <w:jc w:val="both"/>
        <w:rPr>
          <w:bCs/>
          <w:highlight w:val="yellow"/>
        </w:rPr>
      </w:pPr>
      <w:r w:rsidRPr="0048129C">
        <w:rPr>
          <w:bCs/>
          <w:highlight w:val="yellow"/>
        </w:rPr>
        <w:t>(a) Menthol là alcohol no, đơn chức.</w:t>
      </w:r>
    </w:p>
    <w:p w14:paraId="7135E613" w14:textId="77777777" w:rsidR="00D91FA3" w:rsidRPr="0048129C" w:rsidRDefault="00D91FA3" w:rsidP="001A6A9C">
      <w:pPr>
        <w:spacing w:before="0" w:after="0" w:line="240" w:lineRule="auto"/>
        <w:jc w:val="both"/>
        <w:rPr>
          <w:bCs/>
          <w:highlight w:val="yellow"/>
        </w:rPr>
      </w:pPr>
      <w:r w:rsidRPr="0048129C">
        <w:rPr>
          <w:bCs/>
          <w:highlight w:val="yellow"/>
        </w:rPr>
        <w:t>(b) Công thức phân tử của menthol là C</w:t>
      </w:r>
      <w:r w:rsidRPr="0048129C">
        <w:rPr>
          <w:bCs/>
          <w:highlight w:val="yellow"/>
          <w:vertAlign w:val="subscript"/>
        </w:rPr>
        <w:t>10</w:t>
      </w:r>
      <w:r w:rsidRPr="0048129C">
        <w:rPr>
          <w:bCs/>
          <w:highlight w:val="yellow"/>
        </w:rPr>
        <w:t>H</w:t>
      </w:r>
      <w:r w:rsidRPr="0048129C">
        <w:rPr>
          <w:bCs/>
          <w:highlight w:val="yellow"/>
          <w:vertAlign w:val="subscript"/>
        </w:rPr>
        <w:t>20</w:t>
      </w:r>
      <w:r w:rsidRPr="0048129C">
        <w:rPr>
          <w:bCs/>
          <w:highlight w:val="yellow"/>
        </w:rPr>
        <w:t>O.</w:t>
      </w:r>
    </w:p>
    <w:p w14:paraId="3BC85606" w14:textId="77777777" w:rsidR="00D91FA3" w:rsidRPr="0048129C" w:rsidRDefault="00D91FA3" w:rsidP="001A6A9C">
      <w:pPr>
        <w:spacing w:before="0" w:after="0" w:line="240" w:lineRule="auto"/>
        <w:jc w:val="both"/>
        <w:rPr>
          <w:bCs/>
        </w:rPr>
      </w:pPr>
      <w:r w:rsidRPr="0048129C">
        <w:rPr>
          <w:bCs/>
        </w:rPr>
        <w:t>(c) Menthol là alcohol bậc 3.</w:t>
      </w:r>
    </w:p>
    <w:p w14:paraId="0F98E60C" w14:textId="77777777" w:rsidR="00D91FA3" w:rsidRPr="0048129C" w:rsidRDefault="00D91FA3" w:rsidP="001A6A9C">
      <w:pPr>
        <w:spacing w:before="0" w:after="0" w:line="240" w:lineRule="auto"/>
        <w:jc w:val="both"/>
        <w:rPr>
          <w:bCs/>
        </w:rPr>
      </w:pPr>
      <w:r w:rsidRPr="0048129C">
        <w:rPr>
          <w:bCs/>
          <w:highlight w:val="yellow"/>
        </w:rPr>
        <w:t>(d) Thành phần % khối lượng của O trong phân tử menthol là 10,256%.</w:t>
      </w:r>
    </w:p>
    <w:p w14:paraId="77BE00DF" w14:textId="77777777" w:rsidR="00D91FA3" w:rsidRPr="0048129C" w:rsidRDefault="00D91FA3" w:rsidP="001A6A9C">
      <w:pPr>
        <w:spacing w:before="0" w:after="0" w:line="240" w:lineRule="auto"/>
        <w:jc w:val="both"/>
        <w:rPr>
          <w:b/>
          <w:color w:val="000000"/>
        </w:rPr>
      </w:pPr>
      <w:r w:rsidRPr="0048129C">
        <w:rPr>
          <w:rFonts w:eastAsia="Calibri"/>
          <w:noProof/>
        </w:rPr>
        <w:drawing>
          <wp:anchor distT="0" distB="0" distL="114300" distR="114300" simplePos="0" relativeHeight="251662336" behindDoc="0" locked="0" layoutInCell="1" allowOverlap="1" wp14:anchorId="2F950E04" wp14:editId="04478806">
            <wp:simplePos x="0" y="0"/>
            <wp:positionH relativeFrom="column">
              <wp:posOffset>3305810</wp:posOffset>
            </wp:positionH>
            <wp:positionV relativeFrom="paragraph">
              <wp:posOffset>87630</wp:posOffset>
            </wp:positionV>
            <wp:extent cx="3154680" cy="1143000"/>
            <wp:effectExtent l="0" t="0" r="7620" b="0"/>
            <wp:wrapSquare wrapText="bothSides"/>
            <wp:docPr id="548596520" name="Picture 548596520" descr="Thí nghiệm oxi hóa C2H5OH bằng CuO nung nóng và thử tính chất sản phẩm [đã  giải] – Học Hóa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í nghiệm oxi hóa C2H5OH bằng CuO nung nóng và thử tính chất sản phẩm [đã  giải] – Học Hóa Onlin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15468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129C">
        <w:rPr>
          <w:b/>
          <w:color w:val="0000FF"/>
        </w:rPr>
        <w:t xml:space="preserve">Câu </w:t>
      </w:r>
      <w:r>
        <w:rPr>
          <w:b/>
          <w:color w:val="0000FF"/>
        </w:rPr>
        <w:t>4</w:t>
      </w:r>
      <w:r w:rsidRPr="0048129C">
        <w:rPr>
          <w:b/>
          <w:color w:val="0000FF"/>
        </w:rPr>
        <w:t>.</w:t>
      </w:r>
      <w:r w:rsidRPr="0048129C">
        <w:rPr>
          <w:b/>
          <w:color w:val="000000"/>
        </w:rPr>
        <w:t xml:space="preserve"> </w:t>
      </w:r>
      <w:r w:rsidRPr="0048129C">
        <w:rPr>
          <w:rFonts w:eastAsia="Arial"/>
        </w:rPr>
        <w:t>Một bạn học sinh tiến hành thí nghiệm chứng minh tính khử của alcohol đơn chức ethanol (C</w:t>
      </w:r>
      <w:r w:rsidRPr="0048129C">
        <w:rPr>
          <w:rFonts w:eastAsia="Arial"/>
          <w:vertAlign w:val="subscript"/>
        </w:rPr>
        <w:t>2</w:t>
      </w:r>
      <w:r w:rsidRPr="0048129C">
        <w:rPr>
          <w:rFonts w:eastAsia="Arial"/>
        </w:rPr>
        <w:t>H</w:t>
      </w:r>
      <w:r w:rsidRPr="0048129C">
        <w:rPr>
          <w:rFonts w:eastAsia="Arial"/>
          <w:vertAlign w:val="subscript"/>
        </w:rPr>
        <w:t>5</w:t>
      </w:r>
      <w:r w:rsidRPr="0048129C">
        <w:rPr>
          <w:rFonts w:eastAsia="Arial"/>
        </w:rPr>
        <w:t>OH) như hình minh họa sau:</w:t>
      </w:r>
    </w:p>
    <w:p w14:paraId="4F3452C9" w14:textId="77777777" w:rsidR="00D91FA3" w:rsidRPr="0048129C" w:rsidRDefault="00D91FA3" w:rsidP="001A6A9C">
      <w:pPr>
        <w:spacing w:before="0" w:after="0" w:line="240" w:lineRule="auto"/>
        <w:jc w:val="both"/>
        <w:rPr>
          <w:rFonts w:eastAsia="Calibri"/>
        </w:rPr>
      </w:pPr>
      <w:r w:rsidRPr="0048129C">
        <w:rPr>
          <w:rFonts w:eastAsia="Calibri"/>
        </w:rPr>
        <w:t>Hãy cho biết các nhận định sau đây là đúng hay sai ?</w:t>
      </w:r>
    </w:p>
    <w:p w14:paraId="2558D8E4" w14:textId="77777777" w:rsidR="00D91FA3" w:rsidRPr="0048129C" w:rsidRDefault="00D91FA3" w:rsidP="001A6A9C">
      <w:pPr>
        <w:spacing w:before="0" w:after="0" w:line="240" w:lineRule="auto"/>
        <w:jc w:val="both"/>
        <w:rPr>
          <w:rFonts w:eastAsia="Calibri"/>
        </w:rPr>
      </w:pPr>
      <w:r w:rsidRPr="0048129C">
        <w:rPr>
          <w:rFonts w:eastAsia="Calibri"/>
          <w:b/>
          <w:color w:val="0000FF"/>
        </w:rPr>
        <w:t>a)</w:t>
      </w:r>
      <w:r w:rsidRPr="0048129C">
        <w:rPr>
          <w:rFonts w:eastAsia="Calibri"/>
        </w:rPr>
        <w:t xml:space="preserve"> Ethanol bị khử bởi CuO thành aldehyde.</w:t>
      </w:r>
    </w:p>
    <w:p w14:paraId="5C855D92" w14:textId="77777777" w:rsidR="00D91FA3" w:rsidRPr="0048129C" w:rsidRDefault="00D91FA3" w:rsidP="001A6A9C">
      <w:pPr>
        <w:spacing w:before="0" w:after="0" w:line="240" w:lineRule="auto"/>
        <w:jc w:val="both"/>
        <w:rPr>
          <w:rFonts w:eastAsia="Calibri"/>
        </w:rPr>
      </w:pPr>
      <w:r w:rsidRPr="0048129C">
        <w:rPr>
          <w:rFonts w:eastAsia="Calibri"/>
          <w:b/>
          <w:color w:val="0000FF"/>
        </w:rPr>
        <w:t>b)</w:t>
      </w:r>
      <w:r w:rsidRPr="0048129C">
        <w:rPr>
          <w:rFonts w:eastAsia="Calibri"/>
        </w:rPr>
        <w:t xml:space="preserve"> Tất cả các alcohol đều bị oxi hóa bởi CuO giống như ethanol.</w:t>
      </w:r>
    </w:p>
    <w:p w14:paraId="03639378" w14:textId="77777777" w:rsidR="00D91FA3" w:rsidRPr="0048129C" w:rsidRDefault="00D91FA3" w:rsidP="001A6A9C">
      <w:pPr>
        <w:spacing w:before="0" w:after="0" w:line="240" w:lineRule="auto"/>
        <w:jc w:val="both"/>
        <w:rPr>
          <w:rFonts w:eastAsia="Calibri"/>
        </w:rPr>
      </w:pPr>
      <w:r w:rsidRPr="0048129C">
        <w:rPr>
          <w:rFonts w:eastAsia="Calibri"/>
          <w:b/>
          <w:bCs/>
          <w:u w:val="single"/>
        </w:rPr>
        <w:t>c)</w:t>
      </w:r>
      <w:r w:rsidRPr="0048129C">
        <w:rPr>
          <w:rFonts w:eastAsia="Calibri"/>
        </w:rPr>
        <w:t xml:space="preserve"> Các alcohol đơn chức bậc I khi tác dụng với CuO sẽ tạo thành aldehyde.</w:t>
      </w:r>
    </w:p>
    <w:p w14:paraId="1E1D0583" w14:textId="77777777" w:rsidR="00D91FA3" w:rsidRPr="0048129C" w:rsidRDefault="00D91FA3" w:rsidP="001A6A9C">
      <w:pPr>
        <w:spacing w:before="0" w:after="0" w:line="240" w:lineRule="auto"/>
        <w:jc w:val="both"/>
        <w:rPr>
          <w:rFonts w:eastAsia="Calibri"/>
        </w:rPr>
      </w:pPr>
      <w:r w:rsidRPr="0048129C">
        <w:rPr>
          <w:rFonts w:eastAsia="Calibri"/>
          <w:b/>
          <w:color w:val="0000FF"/>
        </w:rPr>
        <w:t>d)</w:t>
      </w:r>
      <w:r w:rsidRPr="0048129C">
        <w:rPr>
          <w:rFonts w:eastAsia="Calibri"/>
        </w:rPr>
        <w:t xml:space="preserve"> Khi oxi hóa không hoàn toàn propan-1-ol và propan-2-ol bằng CuO thì sẽ thu được sản phẩm giống nhau.</w:t>
      </w:r>
    </w:p>
    <w:p w14:paraId="5A693ECA" w14:textId="77777777" w:rsidR="00D91FA3" w:rsidRPr="0048129C" w:rsidRDefault="00D91FA3" w:rsidP="001A6A9C">
      <w:pPr>
        <w:spacing w:before="0" w:after="0" w:line="240" w:lineRule="auto"/>
        <w:jc w:val="both"/>
        <w:rPr>
          <w:b/>
          <w:color w:val="000000"/>
        </w:rPr>
      </w:pPr>
      <w:r w:rsidRPr="0048129C">
        <w:rPr>
          <w:b/>
          <w:color w:val="0000FF"/>
        </w:rPr>
        <w:t xml:space="preserve">Câu </w:t>
      </w:r>
      <w:r>
        <w:rPr>
          <w:b/>
          <w:color w:val="0000FF"/>
        </w:rPr>
        <w:t>5</w:t>
      </w:r>
      <w:r w:rsidRPr="0048129C">
        <w:rPr>
          <w:b/>
          <w:color w:val="0000FF"/>
        </w:rPr>
        <w:t>.</w:t>
      </w:r>
      <w:r w:rsidRPr="0048129C">
        <w:rPr>
          <w:b/>
          <w:color w:val="000000"/>
        </w:rPr>
        <w:t xml:space="preserve"> </w:t>
      </w:r>
      <w:r w:rsidRPr="0048129C">
        <w:t>Hợp chất X chứa vòng benzene có công thức phân tử là C</w:t>
      </w:r>
      <w:r w:rsidRPr="0048129C">
        <w:rPr>
          <w:vertAlign w:val="subscript"/>
        </w:rPr>
        <w:t>8</w:t>
      </w:r>
      <w:r w:rsidRPr="0048129C">
        <w:t>H</w:t>
      </w:r>
      <w:r w:rsidRPr="0048129C">
        <w:rPr>
          <w:vertAlign w:val="subscript"/>
        </w:rPr>
        <w:t>8</w:t>
      </w:r>
      <w:r w:rsidRPr="0048129C">
        <w:t>O</w:t>
      </w:r>
      <w:r w:rsidRPr="0048129C">
        <w:rPr>
          <w:vertAlign w:val="subscript"/>
        </w:rPr>
        <w:t>2</w:t>
      </w:r>
      <w:r w:rsidRPr="0048129C">
        <w:t xml:space="preserve">. Biết X tác dụng được với dung dịch NaOH theo sơ đồ phản ứng sau: X + 2NaOH </w:t>
      </w:r>
      <w:r w:rsidRPr="0048129C">
        <w:rPr>
          <w:position w:val="-6"/>
        </w:rPr>
        <w:object w:dxaOrig="300" w:dyaOrig="220" w14:anchorId="4B45BB4F">
          <v:shape id="_x0000_i1064" type="#_x0000_t75" style="width:14.85pt;height:9.8pt" o:ole="">
            <v:imagedata r:id="rId39" o:title=""/>
          </v:shape>
          <o:OLEObject Type="Embed" ProgID="Equation.DSMT4" ShapeID="_x0000_i1064" DrawAspect="Content" ObjectID="_1837856840" r:id="rId87"/>
        </w:object>
      </w:r>
      <w:r w:rsidRPr="0048129C">
        <w:t>Y +2H</w:t>
      </w:r>
      <w:r w:rsidRPr="0048129C">
        <w:rPr>
          <w:vertAlign w:val="subscript"/>
        </w:rPr>
        <w:t>2</w:t>
      </w:r>
      <w:r w:rsidRPr="0048129C">
        <w:t>O.</w:t>
      </w:r>
    </w:p>
    <w:p w14:paraId="129AC12C" w14:textId="77777777" w:rsidR="00D91FA3" w:rsidRPr="0048129C" w:rsidRDefault="00D91FA3" w:rsidP="001A6A9C">
      <w:pPr>
        <w:spacing w:before="0" w:after="0" w:line="240" w:lineRule="auto"/>
        <w:jc w:val="both"/>
      </w:pPr>
      <w:r w:rsidRPr="0048129C">
        <w:t>Cho các phát biểu sau:</w:t>
      </w:r>
    </w:p>
    <w:p w14:paraId="55F17D24" w14:textId="77777777" w:rsidR="00D91FA3" w:rsidRPr="0048129C" w:rsidRDefault="00D91FA3" w:rsidP="001A6A9C">
      <w:pPr>
        <w:spacing w:before="0" w:after="0" w:line="240" w:lineRule="auto"/>
        <w:jc w:val="both"/>
      </w:pPr>
      <w:r w:rsidRPr="0048129C">
        <w:t>(a) X có 5 liên kết pi trong phân tử.</w:t>
      </w:r>
    </w:p>
    <w:p w14:paraId="2C5AA4D9" w14:textId="77777777" w:rsidR="00D91FA3" w:rsidRPr="0048129C" w:rsidRDefault="00D91FA3" w:rsidP="001A6A9C">
      <w:pPr>
        <w:spacing w:before="0" w:after="0" w:line="240" w:lineRule="auto"/>
        <w:jc w:val="both"/>
        <w:rPr>
          <w:highlight w:val="yellow"/>
        </w:rPr>
      </w:pPr>
      <w:r w:rsidRPr="0048129C">
        <w:rPr>
          <w:highlight w:val="yellow"/>
        </w:rPr>
        <w:t>(b) Y là phenol đa chức.</w:t>
      </w:r>
    </w:p>
    <w:p w14:paraId="2C72D959" w14:textId="77777777" w:rsidR="00D91FA3" w:rsidRPr="0048129C" w:rsidRDefault="00D91FA3" w:rsidP="001A6A9C">
      <w:pPr>
        <w:spacing w:before="0" w:after="0" w:line="240" w:lineRule="auto"/>
        <w:jc w:val="both"/>
        <w:rPr>
          <w:highlight w:val="yellow"/>
        </w:rPr>
      </w:pPr>
      <w:r w:rsidRPr="0048129C">
        <w:rPr>
          <w:highlight w:val="yellow"/>
        </w:rPr>
        <w:t>(c) Trong phân tử Y có 6 nguyên tử hydrogen.</w:t>
      </w:r>
    </w:p>
    <w:p w14:paraId="4D08EDDE" w14:textId="77777777" w:rsidR="00D91FA3" w:rsidRPr="0048129C" w:rsidRDefault="00D91FA3" w:rsidP="001A6A9C">
      <w:pPr>
        <w:spacing w:before="0" w:after="0" w:line="240" w:lineRule="auto"/>
        <w:jc w:val="both"/>
      </w:pPr>
      <w:r w:rsidRPr="0048129C">
        <w:rPr>
          <w:highlight w:val="yellow"/>
        </w:rPr>
        <w:t>(d) X có khả năng làm mất màu dung dịch bromine.</w:t>
      </w:r>
    </w:p>
    <w:p w14:paraId="6A9A42E0" w14:textId="77777777" w:rsidR="00D91FA3" w:rsidRPr="0048129C" w:rsidRDefault="00D91FA3" w:rsidP="001A6A9C">
      <w:pPr>
        <w:spacing w:before="0" w:after="0" w:line="240" w:lineRule="auto"/>
        <w:jc w:val="both"/>
      </w:pPr>
      <w:r w:rsidRPr="0048129C">
        <w:rPr>
          <w:b/>
          <w:color w:val="0000FF"/>
          <w:lang w:val="nl" w:eastAsia="zh-CN"/>
        </w:rPr>
        <w:t xml:space="preserve">Câu </w:t>
      </w:r>
      <w:r>
        <w:rPr>
          <w:b/>
          <w:color w:val="0000FF"/>
          <w:lang w:eastAsia="zh-CN"/>
        </w:rPr>
        <w:t>6</w:t>
      </w:r>
      <w:r w:rsidRPr="0048129C">
        <w:rPr>
          <w:b/>
          <w:color w:val="0000FF"/>
          <w:lang w:val="nl" w:eastAsia="zh-CN"/>
        </w:rPr>
        <w:t>.</w:t>
      </w:r>
      <w:r w:rsidRPr="0048129C">
        <w:rPr>
          <w:b/>
          <w:color w:val="0033CC"/>
          <w:lang w:val="nl" w:eastAsia="zh-CN"/>
        </w:rPr>
        <w:t xml:space="preserve"> </w:t>
      </w:r>
      <w:r w:rsidRPr="0048129C">
        <w:t>Tiến hành các thí nghiệm theo các bước sau:</w:t>
      </w:r>
    </w:p>
    <w:p w14:paraId="3B04746D" w14:textId="77777777" w:rsidR="00D91FA3" w:rsidRPr="0048129C" w:rsidRDefault="00D91FA3" w:rsidP="001A6A9C">
      <w:pPr>
        <w:spacing w:before="0" w:after="0" w:line="240" w:lineRule="auto"/>
        <w:jc w:val="both"/>
      </w:pPr>
      <w:r w:rsidRPr="0048129C">
        <w:rPr>
          <w:b/>
        </w:rPr>
        <w:t xml:space="preserve">Bước 1: </w:t>
      </w:r>
      <w:r w:rsidRPr="0048129C">
        <w:t>Cho vào 2 ống nghiệm, mỗi ống 3 – 4 giọt dung dịch CuSO</w:t>
      </w:r>
      <w:r w:rsidRPr="0048129C">
        <w:rPr>
          <w:vertAlign w:val="subscript"/>
        </w:rPr>
        <w:t>4</w:t>
      </w:r>
      <w:r w:rsidRPr="0048129C">
        <w:t xml:space="preserve"> 2% và 2 – 3 giọt dung dịch NaOH 10%, lắc nhẹ.</w:t>
      </w:r>
    </w:p>
    <w:p w14:paraId="34F34666" w14:textId="77777777" w:rsidR="00D91FA3" w:rsidRPr="0048129C" w:rsidRDefault="00D91FA3" w:rsidP="001A6A9C">
      <w:pPr>
        <w:spacing w:before="0" w:after="0" w:line="240" w:lineRule="auto"/>
        <w:jc w:val="both"/>
      </w:pPr>
      <w:r w:rsidRPr="0048129C">
        <w:rPr>
          <w:b/>
        </w:rPr>
        <w:t>Bước 2:</w:t>
      </w:r>
      <w:r w:rsidRPr="0048129C">
        <w:t xml:space="preserve"> Tiếp tục nhỏ 3 – 4 giọt glycerol vào ống nghiệm thứ nhất, 3 – 4 giọt ethanol vào ống nghiệm thứ hai. Lắc nhẹ cả hai ống nghiệm.</w:t>
      </w:r>
    </w:p>
    <w:p w14:paraId="73E097DC" w14:textId="77777777" w:rsidR="00D91FA3" w:rsidRPr="0048129C" w:rsidRDefault="00D91FA3" w:rsidP="001A6A9C">
      <w:pPr>
        <w:spacing w:before="0" w:after="0" w:line="240" w:lineRule="auto"/>
        <w:jc w:val="both"/>
      </w:pPr>
      <w:r w:rsidRPr="0048129C">
        <w:t>Cho các phát biểu sau:</w:t>
      </w:r>
    </w:p>
    <w:p w14:paraId="0A2EC6D7" w14:textId="77777777" w:rsidR="00D91FA3" w:rsidRPr="0048129C" w:rsidRDefault="00D91FA3" w:rsidP="001A6A9C">
      <w:pPr>
        <w:spacing w:before="0" w:after="0" w:line="240" w:lineRule="auto"/>
        <w:jc w:val="both"/>
        <w:rPr>
          <w:color w:val="FF0000"/>
        </w:rPr>
      </w:pPr>
      <w:r w:rsidRPr="0048129C">
        <w:rPr>
          <w:color w:val="FF0000"/>
        </w:rPr>
        <w:t>(a) Sau bước 1: Cả hai ống nghiệm xuất hiện kết tủa xanh.</w:t>
      </w:r>
    </w:p>
    <w:p w14:paraId="3F8ED995" w14:textId="77777777" w:rsidR="00D91FA3" w:rsidRPr="0048129C" w:rsidRDefault="00D91FA3" w:rsidP="001A6A9C">
      <w:pPr>
        <w:spacing w:before="0" w:after="0" w:line="240" w:lineRule="auto"/>
        <w:jc w:val="both"/>
      </w:pPr>
      <w:r w:rsidRPr="0048129C">
        <w:t>(b) Sau bước 2: Cả hai ống nghiệm kết tủa tan tạo dung dịch màu xanh lam.</w:t>
      </w:r>
    </w:p>
    <w:p w14:paraId="663DFACC" w14:textId="77777777" w:rsidR="00D91FA3" w:rsidRPr="0048129C" w:rsidRDefault="00D91FA3" w:rsidP="001A6A9C">
      <w:pPr>
        <w:spacing w:before="0" w:after="0" w:line="240" w:lineRule="auto"/>
        <w:jc w:val="both"/>
        <w:rPr>
          <w:color w:val="FF0000"/>
        </w:rPr>
      </w:pPr>
      <w:r w:rsidRPr="0048129C">
        <w:rPr>
          <w:color w:val="FF0000"/>
        </w:rPr>
        <w:lastRenderedPageBreak/>
        <w:t>(c) Sau bước 2: Ống nghiệm thứ nhất kết tủa tan tạo thành dung dịch màu xanh lam, ống nghiệm thứ 2 kết tủa không tan.</w:t>
      </w:r>
    </w:p>
    <w:p w14:paraId="72CB63DC" w14:textId="77777777" w:rsidR="00D91FA3" w:rsidRPr="0048129C" w:rsidRDefault="00D91FA3" w:rsidP="001A6A9C">
      <w:pPr>
        <w:spacing w:before="0" w:after="0" w:line="240" w:lineRule="auto"/>
        <w:jc w:val="both"/>
        <w:rPr>
          <w:color w:val="FF0000"/>
        </w:rPr>
      </w:pPr>
      <w:r w:rsidRPr="0048129C">
        <w:rPr>
          <w:color w:val="FF0000"/>
        </w:rPr>
        <w:t>(d) Ở bước 2, ống nghiệm thứ nhất thay gly</w:t>
      </w:r>
      <w:r w:rsidRPr="0048129C">
        <w:rPr>
          <w:color w:val="FF0000"/>
          <w:lang w:val="vi-VN"/>
        </w:rPr>
        <w:t>c</w:t>
      </w:r>
      <w:r w:rsidRPr="0048129C">
        <w:rPr>
          <w:color w:val="FF0000"/>
        </w:rPr>
        <w:t>erol bằng et</w:t>
      </w:r>
      <w:r w:rsidRPr="0048129C">
        <w:rPr>
          <w:color w:val="FF0000"/>
          <w:lang w:val="vi-VN"/>
        </w:rPr>
        <w:t>h</w:t>
      </w:r>
      <w:r w:rsidRPr="0048129C">
        <w:rPr>
          <w:color w:val="FF0000"/>
        </w:rPr>
        <w:t>ylene</w:t>
      </w:r>
      <w:r w:rsidRPr="0048129C">
        <w:rPr>
          <w:color w:val="FF0000"/>
          <w:lang w:val="vi-VN"/>
        </w:rPr>
        <w:t xml:space="preserve"> </w:t>
      </w:r>
      <w:r w:rsidRPr="0048129C">
        <w:rPr>
          <w:color w:val="FF0000"/>
        </w:rPr>
        <w:t>glycol thì hiện tượng xảy ra tương tự.</w:t>
      </w:r>
    </w:p>
    <w:p w14:paraId="7FC2E382" w14:textId="77777777" w:rsidR="00D91FA3" w:rsidRPr="0048129C" w:rsidRDefault="00D91FA3" w:rsidP="001A6A9C">
      <w:pPr>
        <w:spacing w:before="0" w:after="0" w:line="240" w:lineRule="auto"/>
        <w:jc w:val="both"/>
        <w:rPr>
          <w:color w:val="000000" w:themeColor="text1"/>
        </w:rPr>
      </w:pPr>
      <w:r w:rsidRPr="0048129C">
        <w:rPr>
          <w:b/>
          <w:bCs/>
          <w:color w:val="0000FF"/>
        </w:rPr>
        <w:t xml:space="preserve">Câu </w:t>
      </w:r>
      <w:r>
        <w:rPr>
          <w:b/>
          <w:bCs/>
          <w:color w:val="0000FF"/>
        </w:rPr>
        <w:t>7</w:t>
      </w:r>
      <w:r w:rsidRPr="0048129C">
        <w:rPr>
          <w:b/>
          <w:bCs/>
          <w:color w:val="0000FF"/>
        </w:rPr>
        <w:t>.</w:t>
      </w:r>
      <w:r w:rsidRPr="0048129C">
        <w:rPr>
          <w:color w:val="000000" w:themeColor="text1"/>
        </w:rPr>
        <w:t>Rượu pha chế dùng cồn công nghiệp có chứa hàm lượng methanol cao, có thể gây ngộ độc nguy hiểm đến tính mạng. Công thức phân tử của methanol là</w:t>
      </w:r>
      <w:r w:rsidRPr="0048129C">
        <w:rPr>
          <w:color w:val="000000" w:themeColor="text1"/>
          <w:lang w:val="vi-VN"/>
        </w:rPr>
        <w:t xml:space="preserve"> gì? Và gây ngộ độc methanol sẽ có các triệu chứng nào với người?</w:t>
      </w:r>
    </w:p>
    <w:p w14:paraId="729EE457" w14:textId="77777777" w:rsidR="00D91FA3" w:rsidRPr="0048129C" w:rsidRDefault="00D91FA3" w:rsidP="001A6A9C">
      <w:pPr>
        <w:spacing w:before="0" w:after="0" w:line="240" w:lineRule="auto"/>
        <w:jc w:val="both"/>
        <w:rPr>
          <w:rFonts w:eastAsia="Arial"/>
          <w:color w:val="000000"/>
          <w:shd w:val="clear" w:color="auto" w:fill="FFFFFF"/>
        </w:rPr>
      </w:pPr>
      <w:r w:rsidRPr="0048129C">
        <w:rPr>
          <w:rFonts w:eastAsia="Arial"/>
          <w:b/>
          <w:color w:val="0000FF"/>
          <w:highlight w:val="yellow"/>
          <w:shd w:val="clear" w:color="auto" w:fill="FFFFFF"/>
        </w:rPr>
        <w:tab/>
        <w:t>a)</w:t>
      </w:r>
      <w:r w:rsidRPr="0048129C">
        <w:rPr>
          <w:rFonts w:eastAsia="Arial"/>
          <w:color w:val="000000"/>
          <w:highlight w:val="yellow"/>
          <w:shd w:val="clear" w:color="auto" w:fill="FFFFFF"/>
        </w:rPr>
        <w:t xml:space="preserve"> Công thức phân tử của methanol là</w:t>
      </w:r>
      <w:r w:rsidRPr="0048129C">
        <w:rPr>
          <w:rFonts w:eastAsia="Arial"/>
          <w:color w:val="000000"/>
          <w:highlight w:val="yellow"/>
          <w:shd w:val="clear" w:color="auto" w:fill="FFFFFF"/>
          <w:lang w:val="vi-VN"/>
        </w:rPr>
        <w:t xml:space="preserve"> </w:t>
      </w:r>
      <w:r w:rsidRPr="0048129C">
        <w:rPr>
          <w:rFonts w:eastAsia="Arial"/>
          <w:color w:val="000000"/>
          <w:highlight w:val="yellow"/>
          <w:shd w:val="clear" w:color="auto" w:fill="FFFFFF"/>
        </w:rPr>
        <w:t>CH</w:t>
      </w:r>
      <w:r w:rsidRPr="0048129C">
        <w:rPr>
          <w:rFonts w:eastAsia="Arial"/>
          <w:color w:val="000000"/>
          <w:highlight w:val="yellow"/>
          <w:shd w:val="clear" w:color="auto" w:fill="FFFFFF"/>
          <w:vertAlign w:val="subscript"/>
        </w:rPr>
        <w:t>3</w:t>
      </w:r>
      <w:r w:rsidRPr="0048129C">
        <w:rPr>
          <w:rFonts w:eastAsia="Arial"/>
          <w:color w:val="000000"/>
          <w:highlight w:val="yellow"/>
          <w:shd w:val="clear" w:color="auto" w:fill="FFFFFF"/>
        </w:rPr>
        <w:t>OH. </w:t>
      </w:r>
      <w:r w:rsidRPr="0048129C">
        <w:rPr>
          <w:rFonts w:eastAsia="Arial"/>
          <w:color w:val="000000"/>
          <w:highlight w:val="yellow"/>
          <w:shd w:val="clear" w:color="auto" w:fill="FFFFFF"/>
          <w:lang w:val="vi-VN"/>
        </w:rPr>
        <w:t>Người bị ngộ độc có c</w:t>
      </w:r>
      <w:r w:rsidRPr="0048129C">
        <w:rPr>
          <w:rFonts w:eastAsia="SimSun"/>
          <w:highlight w:val="yellow"/>
        </w:rPr>
        <w:t>ảm giác đau đầu</w:t>
      </w:r>
      <w:r w:rsidRPr="0048129C">
        <w:rPr>
          <w:rFonts w:eastAsia="SimSun"/>
          <w:highlight w:val="yellow"/>
          <w:lang w:val="vi-VN"/>
        </w:rPr>
        <w:t>,</w:t>
      </w:r>
      <w:r w:rsidRPr="0048129C">
        <w:rPr>
          <w:rFonts w:eastAsia="SimSun"/>
          <w:highlight w:val="yellow"/>
        </w:rPr>
        <w:t>buồn nôn và nôn ói</w:t>
      </w:r>
      <w:r w:rsidRPr="0048129C">
        <w:rPr>
          <w:rFonts w:eastAsia="SimSun"/>
          <w:highlight w:val="yellow"/>
          <w:lang w:val="vi-VN"/>
        </w:rPr>
        <w:t>,</w:t>
      </w:r>
      <w:r w:rsidRPr="0048129C">
        <w:rPr>
          <w:rFonts w:eastAsia="SimSun"/>
          <w:highlight w:val="yellow"/>
        </w:rPr>
        <w:t xml:space="preserve"> </w:t>
      </w:r>
      <w:r w:rsidRPr="0048129C">
        <w:rPr>
          <w:rFonts w:eastAsia="SimSun"/>
          <w:highlight w:val="yellow"/>
          <w:lang w:val="vi-VN"/>
        </w:rPr>
        <w:t>say rượu,</w:t>
      </w:r>
      <w:r w:rsidRPr="0048129C">
        <w:rPr>
          <w:rFonts w:eastAsia="SimSun"/>
          <w:highlight w:val="yellow"/>
        </w:rPr>
        <w:t xml:space="preserve"> </w:t>
      </w:r>
      <w:r w:rsidRPr="0048129C">
        <w:rPr>
          <w:rFonts w:eastAsia="SimSun"/>
          <w:highlight w:val="yellow"/>
          <w:lang w:val="vi-VN"/>
        </w:rPr>
        <w:t>hôn mê</w:t>
      </w:r>
    </w:p>
    <w:p w14:paraId="54AAD005" w14:textId="77777777" w:rsidR="00D91FA3" w:rsidRPr="0048129C" w:rsidRDefault="00D91FA3" w:rsidP="001A6A9C">
      <w:pPr>
        <w:spacing w:before="0" w:after="0" w:line="240" w:lineRule="auto"/>
        <w:jc w:val="both"/>
        <w:rPr>
          <w:rFonts w:eastAsia="Arial"/>
          <w:color w:val="000000"/>
          <w:shd w:val="clear" w:color="auto" w:fill="FFFFFF"/>
        </w:rPr>
      </w:pPr>
      <w:r w:rsidRPr="0048129C">
        <w:rPr>
          <w:rFonts w:eastAsia="Arial"/>
          <w:b/>
          <w:color w:val="0000FF"/>
          <w:shd w:val="clear" w:color="auto" w:fill="FFFFFF"/>
        </w:rPr>
        <w:tab/>
        <w:t>b)</w:t>
      </w:r>
      <w:r w:rsidRPr="0048129C">
        <w:rPr>
          <w:rFonts w:eastAsia="Arial"/>
          <w:color w:val="000000"/>
          <w:shd w:val="clear" w:color="auto" w:fill="FFFFFF"/>
        </w:rPr>
        <w:t xml:space="preserve"> Công thức phân tử của methanol là C</w:t>
      </w:r>
      <w:r w:rsidRPr="0048129C">
        <w:rPr>
          <w:rFonts w:eastAsia="Arial"/>
          <w:color w:val="000000"/>
          <w:shd w:val="clear" w:color="auto" w:fill="FFFFFF"/>
          <w:vertAlign w:val="subscript"/>
        </w:rPr>
        <w:t>2</w:t>
      </w:r>
      <w:r w:rsidRPr="0048129C">
        <w:rPr>
          <w:rFonts w:eastAsia="Arial"/>
          <w:color w:val="000000"/>
          <w:shd w:val="clear" w:color="auto" w:fill="FFFFFF"/>
        </w:rPr>
        <w:t>H</w:t>
      </w:r>
      <w:r w:rsidRPr="0048129C">
        <w:rPr>
          <w:rFonts w:eastAsia="Arial"/>
          <w:color w:val="000000"/>
          <w:shd w:val="clear" w:color="auto" w:fill="FFFFFF"/>
          <w:vertAlign w:val="subscript"/>
        </w:rPr>
        <w:t>5</w:t>
      </w:r>
      <w:r w:rsidRPr="0048129C">
        <w:rPr>
          <w:rFonts w:eastAsia="Arial"/>
          <w:color w:val="000000"/>
          <w:shd w:val="clear" w:color="auto" w:fill="FFFFFF"/>
        </w:rPr>
        <w:t>OH.</w:t>
      </w:r>
      <w:r w:rsidRPr="0048129C">
        <w:rPr>
          <w:rFonts w:eastAsia="Arial"/>
          <w:color w:val="000000"/>
          <w:shd w:val="clear" w:color="auto" w:fill="FFFFFF"/>
          <w:lang w:val="vi-VN"/>
        </w:rPr>
        <w:t>Người bị ngộ độc có c</w:t>
      </w:r>
      <w:r w:rsidRPr="0048129C">
        <w:rPr>
          <w:rFonts w:eastAsia="SimSun"/>
        </w:rPr>
        <w:t>ảm giác</w:t>
      </w:r>
      <w:r w:rsidRPr="0048129C">
        <w:rPr>
          <w:rFonts w:eastAsia="Arial"/>
          <w:color w:val="000000"/>
          <w:shd w:val="clear" w:color="auto" w:fill="FFFFFF"/>
        </w:rPr>
        <w:t xml:space="preserve"> </w:t>
      </w:r>
      <w:r w:rsidRPr="0048129C">
        <w:rPr>
          <w:rFonts w:eastAsia="Arial"/>
          <w:color w:val="000000"/>
          <w:shd w:val="clear" w:color="auto" w:fill="FFFFFF"/>
          <w:lang w:val="vi-VN"/>
        </w:rPr>
        <w:t>tiêu chảy,sưng mặt,tay chân.</w:t>
      </w:r>
    </w:p>
    <w:p w14:paraId="37FB37BE" w14:textId="77777777" w:rsidR="00D91FA3" w:rsidRPr="0048129C" w:rsidRDefault="00D91FA3" w:rsidP="001A6A9C">
      <w:pPr>
        <w:spacing w:before="0" w:after="0" w:line="240" w:lineRule="auto"/>
        <w:jc w:val="both"/>
        <w:rPr>
          <w:rFonts w:eastAsia="Arial"/>
          <w:color w:val="000000"/>
          <w:shd w:val="clear" w:color="auto" w:fill="FFFFFF"/>
        </w:rPr>
      </w:pPr>
      <w:r w:rsidRPr="0048129C">
        <w:rPr>
          <w:rFonts w:eastAsia="Arial"/>
          <w:b/>
          <w:color w:val="0000FF"/>
          <w:shd w:val="clear" w:color="auto" w:fill="FFFFFF"/>
        </w:rPr>
        <w:tab/>
        <w:t>c)</w:t>
      </w:r>
      <w:r w:rsidRPr="0048129C">
        <w:rPr>
          <w:rFonts w:eastAsia="Arial"/>
          <w:color w:val="000000"/>
          <w:shd w:val="clear" w:color="auto" w:fill="FFFFFF"/>
        </w:rPr>
        <w:t xml:space="preserve"> Công thức phân tử của methanol là C</w:t>
      </w:r>
      <w:r w:rsidRPr="0048129C">
        <w:rPr>
          <w:rFonts w:eastAsia="Arial"/>
          <w:color w:val="000000"/>
          <w:shd w:val="clear" w:color="auto" w:fill="FFFFFF"/>
          <w:vertAlign w:val="subscript"/>
        </w:rPr>
        <w:t>3</w:t>
      </w:r>
      <w:r w:rsidRPr="0048129C">
        <w:rPr>
          <w:rFonts w:eastAsia="Arial"/>
          <w:color w:val="000000"/>
          <w:shd w:val="clear" w:color="auto" w:fill="FFFFFF"/>
        </w:rPr>
        <w:t>H</w:t>
      </w:r>
      <w:r w:rsidRPr="0048129C">
        <w:rPr>
          <w:rFonts w:eastAsia="Arial"/>
          <w:color w:val="000000"/>
          <w:shd w:val="clear" w:color="auto" w:fill="FFFFFF"/>
          <w:vertAlign w:val="subscript"/>
        </w:rPr>
        <w:t>7</w:t>
      </w:r>
      <w:r w:rsidRPr="0048129C">
        <w:rPr>
          <w:rFonts w:eastAsia="Arial"/>
          <w:color w:val="000000"/>
          <w:shd w:val="clear" w:color="auto" w:fill="FFFFFF"/>
        </w:rPr>
        <w:t xml:space="preserve">OH. </w:t>
      </w:r>
      <w:r w:rsidRPr="0048129C">
        <w:rPr>
          <w:rFonts w:eastAsia="Arial"/>
          <w:color w:val="000000"/>
          <w:shd w:val="clear" w:color="auto" w:fill="FFFFFF"/>
          <w:lang w:val="vi-VN"/>
        </w:rPr>
        <w:t>Người bị ngộ độc có c</w:t>
      </w:r>
      <w:r w:rsidRPr="0048129C">
        <w:rPr>
          <w:rFonts w:eastAsia="SimSun"/>
        </w:rPr>
        <w:t>ảm giác</w:t>
      </w:r>
      <w:r w:rsidRPr="0048129C">
        <w:rPr>
          <w:rFonts w:eastAsia="SimSun"/>
          <w:lang w:val="vi-VN"/>
        </w:rPr>
        <w:t xml:space="preserve"> chán ăn,nóng lạnh,quậy phá vì rối loạn thần kinh.</w:t>
      </w:r>
    </w:p>
    <w:p w14:paraId="3B964B64" w14:textId="77777777" w:rsidR="00D91FA3" w:rsidRPr="0048129C" w:rsidRDefault="00D91FA3" w:rsidP="001A6A9C">
      <w:pPr>
        <w:spacing w:before="0" w:after="0" w:line="240" w:lineRule="auto"/>
        <w:jc w:val="both"/>
        <w:rPr>
          <w:rFonts w:eastAsia="Arial"/>
          <w:color w:val="000000"/>
        </w:rPr>
      </w:pPr>
      <w:r w:rsidRPr="0048129C">
        <w:rPr>
          <w:rFonts w:eastAsia="Arial"/>
          <w:b/>
          <w:color w:val="0000FF"/>
          <w:shd w:val="clear" w:color="auto" w:fill="FFFFFF"/>
        </w:rPr>
        <w:tab/>
        <w:t>d)</w:t>
      </w:r>
      <w:r w:rsidRPr="0048129C">
        <w:rPr>
          <w:rFonts w:eastAsia="Arial"/>
          <w:color w:val="000000"/>
          <w:shd w:val="clear" w:color="auto" w:fill="FFFFFF"/>
        </w:rPr>
        <w:t xml:space="preserve"> Công thức phân tử của methanol là CH</w:t>
      </w:r>
      <w:r w:rsidRPr="0048129C">
        <w:rPr>
          <w:rFonts w:eastAsia="Arial"/>
          <w:color w:val="000000"/>
          <w:shd w:val="clear" w:color="auto" w:fill="FFFFFF"/>
          <w:vertAlign w:val="subscript"/>
        </w:rPr>
        <w:t>3</w:t>
      </w:r>
      <w:r w:rsidRPr="0048129C">
        <w:rPr>
          <w:rFonts w:eastAsia="Arial"/>
          <w:color w:val="000000"/>
          <w:shd w:val="clear" w:color="auto" w:fill="FFFFFF"/>
        </w:rPr>
        <w:t>OH.</w:t>
      </w:r>
      <w:r w:rsidRPr="0048129C">
        <w:rPr>
          <w:rFonts w:eastAsia="Arial"/>
          <w:color w:val="000000"/>
          <w:shd w:val="clear" w:color="auto" w:fill="FFFFFF"/>
          <w:lang w:val="vi-VN"/>
        </w:rPr>
        <w:t>Người bị ngộ độc có c</w:t>
      </w:r>
      <w:r w:rsidRPr="0048129C">
        <w:rPr>
          <w:rFonts w:eastAsia="SimSun"/>
        </w:rPr>
        <w:t>ảm giác</w:t>
      </w:r>
      <w:r w:rsidRPr="0048129C">
        <w:rPr>
          <w:rFonts w:eastAsia="SimSun"/>
          <w:lang w:val="vi-VN"/>
        </w:rPr>
        <w:t xml:space="preserve"> ngưng thở sau 30</w:t>
      </w:r>
      <w:r w:rsidRPr="0048129C">
        <w:rPr>
          <w:rFonts w:eastAsia="SimSun"/>
        </w:rPr>
        <w:t xml:space="preserve"> </w:t>
      </w:r>
      <w:r w:rsidRPr="0048129C">
        <w:rPr>
          <w:rFonts w:eastAsia="SimSun"/>
          <w:lang w:val="vi-VN"/>
        </w:rPr>
        <w:t>phút khi nhiễm độc</w:t>
      </w:r>
      <w:r w:rsidRPr="0048129C">
        <w:rPr>
          <w:rFonts w:eastAsia="Arial"/>
          <w:color w:val="000000"/>
          <w:shd w:val="clear" w:color="auto" w:fill="FFFFFF"/>
        </w:rPr>
        <w:t xml:space="preserve"> methanol</w:t>
      </w:r>
      <w:r w:rsidRPr="0048129C">
        <w:rPr>
          <w:rFonts w:eastAsia="Arial"/>
          <w:color w:val="000000"/>
          <w:shd w:val="clear" w:color="auto" w:fill="FFFFFF"/>
          <w:lang w:val="vi-VN"/>
        </w:rPr>
        <w:t>,sùi bọt mép.</w:t>
      </w:r>
    </w:p>
    <w:p w14:paraId="0FD70D3A" w14:textId="77777777" w:rsidR="00D91FA3" w:rsidRPr="0048129C" w:rsidRDefault="00D91FA3" w:rsidP="001A6A9C">
      <w:pPr>
        <w:spacing w:before="0" w:after="0" w:line="240" w:lineRule="auto"/>
        <w:jc w:val="both"/>
      </w:pPr>
      <w:r w:rsidRPr="0048129C">
        <w:rPr>
          <w:b/>
          <w:color w:val="0000FF"/>
        </w:rPr>
        <w:t xml:space="preserve">Câu </w:t>
      </w:r>
      <w:r>
        <w:rPr>
          <w:b/>
          <w:color w:val="0000FF"/>
        </w:rPr>
        <w:t xml:space="preserve">8. </w:t>
      </w:r>
      <w:r w:rsidRPr="0048129C">
        <w:t>Nguyên nhân phản ứng thế bromine vào vòng thơm của phenol xảy ra dễ dàng hơn so với benzene là do</w:t>
      </w:r>
    </w:p>
    <w:p w14:paraId="48233200" w14:textId="77777777" w:rsidR="00D91FA3" w:rsidRPr="0048129C" w:rsidRDefault="00D91FA3" w:rsidP="001A6A9C">
      <w:pPr>
        <w:spacing w:before="0" w:after="0" w:line="240" w:lineRule="auto"/>
        <w:jc w:val="both"/>
      </w:pPr>
      <w:r w:rsidRPr="0048129C">
        <w:rPr>
          <w:b/>
          <w:color w:val="0000FF"/>
        </w:rPr>
        <w:tab/>
        <w:t>a)</w:t>
      </w:r>
      <w:r w:rsidRPr="0048129C">
        <w:t xml:space="preserve"> Phenol là hợp chất hữu cơ trong phân tử có vòng benzene và nhóm -OH;</w:t>
      </w:r>
      <w:r w:rsidRPr="0048129C">
        <w:rPr>
          <w:rFonts w:eastAsia="Segoe UI"/>
          <w:color w:val="333333"/>
          <w:shd w:val="clear" w:color="auto" w:fill="E6E6E6"/>
        </w:rPr>
        <w:t xml:space="preserve"> </w:t>
      </w:r>
      <w:r w:rsidRPr="0048129C">
        <w:t>phenol tan một phần trong nước.</w:t>
      </w:r>
    </w:p>
    <w:p w14:paraId="0942123B" w14:textId="77777777" w:rsidR="00D91FA3" w:rsidRPr="0048129C" w:rsidRDefault="00D91FA3" w:rsidP="001A6A9C">
      <w:pPr>
        <w:spacing w:before="0" w:after="0" w:line="240" w:lineRule="auto"/>
        <w:jc w:val="both"/>
        <w:rPr>
          <w:highlight w:val="yellow"/>
        </w:rPr>
      </w:pPr>
      <w:r w:rsidRPr="0048129C">
        <w:rPr>
          <w:b/>
          <w:color w:val="0000FF"/>
          <w:highlight w:val="yellow"/>
        </w:rPr>
        <w:tab/>
        <w:t>b)</w:t>
      </w:r>
      <w:r w:rsidRPr="0048129C">
        <w:rPr>
          <w:highlight w:val="yellow"/>
        </w:rPr>
        <w:t xml:space="preserve"> Do có hiệu ứng liên hợp nên cặp e chưa sử dụng của nguyên tử O bị hút về phía vòng benzene</w:t>
      </w:r>
    </w:p>
    <w:p w14:paraId="46C207F2" w14:textId="77777777" w:rsidR="00D91FA3" w:rsidRPr="0048129C" w:rsidRDefault="00D91FA3" w:rsidP="001A6A9C">
      <w:pPr>
        <w:spacing w:before="0" w:after="0" w:line="240" w:lineRule="auto"/>
        <w:jc w:val="both"/>
        <w:rPr>
          <w:lang w:val="es-ES"/>
        </w:rPr>
      </w:pPr>
      <w:r w:rsidRPr="0048129C">
        <w:rPr>
          <w:b/>
          <w:color w:val="0000FF"/>
          <w:highlight w:val="yellow"/>
        </w:rPr>
        <w:tab/>
        <w:t>c)</w:t>
      </w:r>
      <w:r w:rsidRPr="0048129C">
        <w:rPr>
          <w:highlight w:val="yellow"/>
        </w:rPr>
        <w:t xml:space="preserve"> Ảnh hưởng của nhóm </w:t>
      </w:r>
      <w:r w:rsidRPr="0048129C">
        <w:rPr>
          <w:position w:val="-6"/>
          <w:highlight w:val="yellow"/>
        </w:rPr>
        <w:object w:dxaOrig="564" w:dyaOrig="276" w14:anchorId="4D2FA66E">
          <v:shape id="_x0000_i1065" type="#_x0000_t75" style="width:28.05pt;height:13.85pt" o:ole="">
            <v:imagedata r:id="rId41" o:title=""/>
          </v:shape>
          <o:OLEObject Type="Embed" ProgID="Equation.DSMT4" ShapeID="_x0000_i1065" DrawAspect="Content" ObjectID="_1837856841" r:id="rId88"/>
        </w:object>
      </w:r>
      <w:r w:rsidRPr="0048129C">
        <w:rPr>
          <w:highlight w:val="yellow"/>
        </w:rPr>
        <w:t xml:space="preserve"> đến vòng benzene trong phân tử phenol.</w:t>
      </w:r>
    </w:p>
    <w:p w14:paraId="1CB7B6B1" w14:textId="77777777" w:rsidR="00D91FA3" w:rsidRPr="0048129C" w:rsidRDefault="00D91FA3" w:rsidP="001A6A9C">
      <w:pPr>
        <w:spacing w:before="0" w:after="0" w:line="240" w:lineRule="auto"/>
        <w:jc w:val="both"/>
      </w:pPr>
      <w:r w:rsidRPr="0048129C">
        <w:rPr>
          <w:rFonts w:eastAsia="Arial"/>
          <w:b/>
          <w:color w:val="0000FF"/>
        </w:rPr>
        <w:t>d)</w:t>
      </w:r>
      <w:r w:rsidRPr="0048129C">
        <w:rPr>
          <w:rFonts w:eastAsia="Arial"/>
          <w:color w:val="000000"/>
        </w:rPr>
        <w:t xml:space="preserve"> </w:t>
      </w:r>
      <w:r w:rsidRPr="0048129C">
        <w:t xml:space="preserve">Ảnh hưởng của vòng benzene đến nhóm </w:t>
      </w:r>
      <w:r w:rsidRPr="0048129C">
        <w:rPr>
          <w:position w:val="-6"/>
        </w:rPr>
        <w:object w:dxaOrig="564" w:dyaOrig="276" w14:anchorId="3810B6E8">
          <v:shape id="_x0000_i1066" type="#_x0000_t75" style="width:28.05pt;height:13.85pt" o:ole="">
            <v:imagedata r:id="rId41" o:title=""/>
          </v:shape>
          <o:OLEObject Type="Embed" ProgID="Equation.DSMT4" ShapeID="_x0000_i1066" DrawAspect="Content" ObjectID="_1837856842" r:id="rId89"/>
        </w:object>
      </w:r>
      <w:r w:rsidRPr="0048129C">
        <w:t xml:space="preserve"> trong phân tử phenol.</w:t>
      </w:r>
    </w:p>
    <w:p w14:paraId="4EE86DBB" w14:textId="77777777" w:rsidR="00D91FA3" w:rsidRPr="0048129C" w:rsidRDefault="00D91FA3" w:rsidP="001A6A9C">
      <w:pPr>
        <w:widowControl w:val="0"/>
        <w:autoSpaceDE w:val="0"/>
        <w:autoSpaceDN w:val="0"/>
        <w:adjustRightInd w:val="0"/>
        <w:spacing w:before="0" w:after="0" w:line="240" w:lineRule="auto"/>
        <w:jc w:val="both"/>
        <w:rPr>
          <w:b/>
          <w:i/>
        </w:rPr>
      </w:pPr>
      <w:r w:rsidRPr="0048129C">
        <w:rPr>
          <w:b/>
        </w:rPr>
        <w:t>PHẦN</w:t>
      </w:r>
      <w:r w:rsidRPr="0048129C">
        <w:rPr>
          <w:b/>
          <w:spacing w:val="-2"/>
        </w:rPr>
        <w:t xml:space="preserve"> </w:t>
      </w:r>
      <w:r w:rsidRPr="0048129C">
        <w:rPr>
          <w:b/>
        </w:rPr>
        <w:t>III.</w:t>
      </w:r>
      <w:r w:rsidRPr="0048129C">
        <w:rPr>
          <w:b/>
          <w:spacing w:val="-1"/>
        </w:rPr>
        <w:t xml:space="preserve"> </w:t>
      </w:r>
      <w:r w:rsidRPr="0048129C">
        <w:rPr>
          <w:b/>
        </w:rPr>
        <w:t xml:space="preserve">Câu trắc nghiệm trả lời ngắn. </w:t>
      </w:r>
      <w:r w:rsidRPr="0048129C">
        <w:rPr>
          <w:i/>
        </w:rPr>
        <w:t>Thí sinh trả lời từ câu 1 đến câu 8.</w:t>
      </w:r>
      <w:r w:rsidRPr="0048129C">
        <w:rPr>
          <w:i/>
        </w:rPr>
        <w:tab/>
      </w:r>
    </w:p>
    <w:p w14:paraId="45C67913" w14:textId="77777777" w:rsidR="00D91FA3" w:rsidRPr="0048129C" w:rsidRDefault="00D91FA3" w:rsidP="001A6A9C">
      <w:pPr>
        <w:spacing w:before="0" w:after="0" w:line="240" w:lineRule="auto"/>
        <w:jc w:val="both"/>
      </w:pPr>
      <w:r w:rsidRPr="0048129C">
        <w:rPr>
          <w:b/>
          <w:color w:val="0000FF"/>
        </w:rPr>
        <w:t>Câu 1.</w:t>
      </w:r>
      <w:r w:rsidRPr="0048129C">
        <w:rPr>
          <w:color w:val="0066FF"/>
        </w:rPr>
        <w:t xml:space="preserve"> </w:t>
      </w:r>
      <w:r w:rsidRPr="0048129C">
        <w:rPr>
          <w:b/>
          <w:color w:val="0066FF"/>
        </w:rPr>
        <w:t xml:space="preserve">(HH1.7-Hiểu) </w:t>
      </w:r>
      <w:r w:rsidRPr="0048129C">
        <w:t xml:space="preserve">Cho các chất sau: acetylene; methyl acetylene; ethyl acetylene và dimethyl acetylene. Có bao nhiêu chất tạo được kết tủa khi tác dụng với dung dịch </w:t>
      </w:r>
      <m:oMath>
        <m:sSub>
          <m:sSubPr>
            <m:ctrlPr>
              <w:rPr>
                <w:rFonts w:ascii="Cambria Math" w:hAnsi="Cambria Math"/>
              </w:rPr>
            </m:ctrlPr>
          </m:sSubPr>
          <m:e>
            <m:r>
              <m:rPr>
                <m:sty m:val="p"/>
              </m:rPr>
              <w:rPr>
                <w:rFonts w:ascii="Cambria Math" w:hAnsi="Cambria Math"/>
              </w:rPr>
              <m:t>AgNO</m:t>
            </m:r>
          </m:e>
          <m:sub>
            <m:r>
              <m:rPr>
                <m:sty m:val="p"/>
              </m:rPr>
              <w:rPr>
                <w:rFonts w:ascii="Cambria Math" w:hAnsi="Cambria Math"/>
              </w:rPr>
              <m:t>3</m:t>
            </m:r>
          </m:sub>
        </m:sSub>
      </m:oMath>
      <w:r w:rsidRPr="0048129C">
        <w:t xml:space="preserve"> trong </w:t>
      </w:r>
      <m:oMath>
        <m:sSub>
          <m:sSubPr>
            <m:ctrlPr>
              <w:rPr>
                <w:rFonts w:ascii="Cambria Math" w:hAnsi="Cambria Math"/>
              </w:rPr>
            </m:ctrlPr>
          </m:sSubPr>
          <m:e>
            <m:r>
              <m:rPr>
                <m:sty m:val="p"/>
              </m:rPr>
              <w:rPr>
                <w:rFonts w:ascii="Cambria Math" w:hAnsi="Cambria Math"/>
              </w:rPr>
              <m:t>NH</m:t>
            </m:r>
          </m:e>
          <m:sub>
            <m:r>
              <m:rPr>
                <m:sty m:val="p"/>
              </m:rPr>
              <w:rPr>
                <w:rFonts w:ascii="Cambria Math" w:hAnsi="Cambria Math"/>
              </w:rPr>
              <m:t>3</m:t>
            </m:r>
          </m:sub>
        </m:sSub>
      </m:oMath>
      <w:r w:rsidRPr="0048129C">
        <w:t>?</w:t>
      </w:r>
    </w:p>
    <w:p w14:paraId="6A1F9515" w14:textId="77777777" w:rsidR="00D91FA3" w:rsidRPr="0048129C" w:rsidRDefault="00D91FA3" w:rsidP="001A6A9C">
      <w:pPr>
        <w:spacing w:before="0" w:after="0" w:line="240" w:lineRule="auto"/>
        <w:jc w:val="both"/>
        <w:rPr>
          <w:spacing w:val="2"/>
        </w:rPr>
      </w:pPr>
      <w:r w:rsidRPr="0048129C">
        <w:rPr>
          <w:b/>
          <w:bCs/>
          <w:color w:val="0000FF"/>
        </w:rPr>
        <w:t xml:space="preserve">Câu </w:t>
      </w:r>
      <w:r>
        <w:rPr>
          <w:b/>
          <w:bCs/>
          <w:color w:val="0000FF"/>
        </w:rPr>
        <w:t>2</w:t>
      </w:r>
      <w:r w:rsidRPr="0048129C">
        <w:rPr>
          <w:b/>
          <w:bCs/>
          <w:color w:val="0000FF"/>
        </w:rPr>
        <w:t>.</w:t>
      </w:r>
      <w:r w:rsidRPr="0048129C">
        <w:rPr>
          <w:b/>
          <w:bCs/>
        </w:rPr>
        <w:t xml:space="preserve"> </w:t>
      </w:r>
      <w:r w:rsidRPr="0048129C">
        <w:rPr>
          <w:spacing w:val="2"/>
        </w:rPr>
        <w:t xml:space="preserve">Fluoroethane, </w:t>
      </w:r>
      <w:r w:rsidRPr="0048129C">
        <w:rPr>
          <w:position w:val="-12"/>
        </w:rPr>
        <w:object w:dxaOrig="1040" w:dyaOrig="360" w14:anchorId="7445C02A">
          <v:shape id="_x0000_i1067" type="#_x0000_t75" style="width:52.75pt;height:18.25pt" o:ole="">
            <v:imagedata r:id="rId44" o:title=""/>
          </v:shape>
          <o:OLEObject Type="Embed" ProgID="Equation.DSMT4" ShapeID="_x0000_i1067" DrawAspect="Content" ObjectID="_1837856843" r:id="rId90"/>
        </w:object>
      </w:r>
      <w:r w:rsidRPr="0048129C">
        <w:rPr>
          <w:spacing w:val="2"/>
        </w:rPr>
        <w:t xml:space="preserve"> từng sử dụng làm chất làm lạnh, được tạo ra theo phản ứng</w:t>
      </w:r>
    </w:p>
    <w:p w14:paraId="58A735E5" w14:textId="77777777" w:rsidR="00D91FA3" w:rsidRPr="0048129C" w:rsidRDefault="00D91FA3" w:rsidP="001A6A9C">
      <w:pPr>
        <w:spacing w:before="0" w:after="0" w:line="240" w:lineRule="auto"/>
        <w:jc w:val="center"/>
      </w:pPr>
      <w:r w:rsidRPr="0048129C">
        <w:rPr>
          <w:position w:val="-12"/>
        </w:rPr>
        <w:object w:dxaOrig="1140" w:dyaOrig="360" w14:anchorId="32E9FBF3">
          <v:shape id="_x0000_i1068" type="#_x0000_t75" style="width:57.15pt;height:18.25pt" o:ole="">
            <v:imagedata r:id="rId46" o:title=""/>
          </v:shape>
          <o:OLEObject Type="Embed" ProgID="Equation.DSMT4" ShapeID="_x0000_i1068" DrawAspect="Content" ObjectID="_1837856844" r:id="rId91"/>
        </w:object>
      </w:r>
      <w:r w:rsidRPr="0048129C">
        <w:rPr>
          <w:spacing w:val="2"/>
        </w:rPr>
        <w:t xml:space="preserve">+ HF → </w:t>
      </w:r>
      <w:r w:rsidRPr="0048129C">
        <w:rPr>
          <w:position w:val="-12"/>
        </w:rPr>
        <w:object w:dxaOrig="1040" w:dyaOrig="360" w14:anchorId="55737A4F">
          <v:shape id="_x0000_i1069" type="#_x0000_t75" style="width:52.75pt;height:18.25pt" o:ole="">
            <v:imagedata r:id="rId44" o:title=""/>
          </v:shape>
          <o:OLEObject Type="Embed" ProgID="Equation.DSMT4" ShapeID="_x0000_i1069" DrawAspect="Content" ObjectID="_1837856845" r:id="rId92"/>
        </w:object>
      </w:r>
      <w:r w:rsidRPr="0048129C">
        <w:rPr>
          <w:spacing w:val="2"/>
        </w:rPr>
        <w:t xml:space="preserve"> </w:t>
      </w:r>
      <w:r w:rsidRPr="0048129C">
        <w:rPr>
          <w:position w:val="-12"/>
        </w:rPr>
        <w:object w:dxaOrig="1579" w:dyaOrig="380" w14:anchorId="4A280B28">
          <v:shape id="_x0000_i1070" type="#_x0000_t75" style="width:78.4pt;height:18.95pt" o:ole="">
            <v:imagedata r:id="rId49" o:title=""/>
          </v:shape>
          <o:OLEObject Type="Embed" ProgID="Equation.DSMT4" ShapeID="_x0000_i1070" DrawAspect="Content" ObjectID="_1837856846" r:id="rId93"/>
        </w:object>
      </w:r>
    </w:p>
    <w:p w14:paraId="21CB8848" w14:textId="77777777" w:rsidR="00D91FA3" w:rsidRPr="0048129C" w:rsidRDefault="00D91FA3" w:rsidP="001A6A9C">
      <w:pPr>
        <w:spacing w:before="0" w:after="0" w:line="240" w:lineRule="auto"/>
        <w:jc w:val="both"/>
        <w:rPr>
          <w:spacing w:val="2"/>
        </w:rPr>
      </w:pPr>
      <w:r w:rsidRPr="0048129C">
        <w:t>Năng lượng (</w:t>
      </w:r>
      <w:r w:rsidRPr="0048129C">
        <w:rPr>
          <w:spacing w:val="2"/>
        </w:rPr>
        <w:t>kJ/mol)</w:t>
      </w:r>
      <w:r w:rsidRPr="0048129C">
        <w:t xml:space="preserve"> của liên kết C-F trong </w:t>
      </w:r>
      <w:r w:rsidRPr="0048129C">
        <w:rPr>
          <w:spacing w:val="2"/>
        </w:rPr>
        <w:t>fluoroethane là bao nhiêu? (biết năng lượng liên kết của một số liên kết được cho trong bảng sau):</w:t>
      </w:r>
    </w:p>
    <w:tbl>
      <w:tblPr>
        <w:tblStyle w:val="TableGrid"/>
        <w:tblW w:w="0" w:type="auto"/>
        <w:jc w:val="center"/>
        <w:tblLook w:val="04A0" w:firstRow="1" w:lastRow="0" w:firstColumn="1" w:lastColumn="0" w:noHBand="0" w:noVBand="1"/>
      </w:tblPr>
      <w:tblGrid>
        <w:gridCol w:w="1412"/>
        <w:gridCol w:w="1413"/>
        <w:gridCol w:w="1413"/>
        <w:gridCol w:w="1413"/>
        <w:gridCol w:w="1413"/>
      </w:tblGrid>
      <w:tr w:rsidR="00D91FA3" w:rsidRPr="0048129C" w14:paraId="022E0F43" w14:textId="77777777" w:rsidTr="00BE1308">
        <w:trPr>
          <w:jc w:val="center"/>
        </w:trPr>
        <w:tc>
          <w:tcPr>
            <w:tcW w:w="1412" w:type="dxa"/>
            <w:shd w:val="clear" w:color="auto" w:fill="E5DFEC" w:themeFill="accent4" w:themeFillTint="33"/>
          </w:tcPr>
          <w:p w14:paraId="1837EFD3" w14:textId="77777777" w:rsidR="00D91FA3" w:rsidRPr="0048129C" w:rsidRDefault="00D91FA3" w:rsidP="001A6A9C">
            <w:pPr>
              <w:spacing w:before="0"/>
              <w:jc w:val="both"/>
              <w:rPr>
                <w:b/>
                <w:bCs/>
                <w:spacing w:val="2"/>
              </w:rPr>
            </w:pPr>
            <w:r w:rsidRPr="0048129C">
              <w:rPr>
                <w:b/>
                <w:bCs/>
                <w:spacing w:val="2"/>
              </w:rPr>
              <w:t>Liên kết</w:t>
            </w:r>
          </w:p>
        </w:tc>
        <w:tc>
          <w:tcPr>
            <w:tcW w:w="1413" w:type="dxa"/>
            <w:shd w:val="clear" w:color="auto" w:fill="E5DFEC" w:themeFill="accent4" w:themeFillTint="33"/>
          </w:tcPr>
          <w:p w14:paraId="34F837F0" w14:textId="77777777" w:rsidR="00D91FA3" w:rsidRPr="0048129C" w:rsidRDefault="00D91FA3" w:rsidP="001A6A9C">
            <w:pPr>
              <w:spacing w:before="0"/>
              <w:jc w:val="both"/>
              <w:rPr>
                <w:spacing w:val="2"/>
              </w:rPr>
            </w:pPr>
            <w:r w:rsidRPr="0048129C">
              <w:rPr>
                <w:spacing w:val="2"/>
              </w:rPr>
              <w:t>C-H</w:t>
            </w:r>
          </w:p>
        </w:tc>
        <w:tc>
          <w:tcPr>
            <w:tcW w:w="1413" w:type="dxa"/>
            <w:shd w:val="clear" w:color="auto" w:fill="E5DFEC" w:themeFill="accent4" w:themeFillTint="33"/>
          </w:tcPr>
          <w:p w14:paraId="3186B433" w14:textId="77777777" w:rsidR="00D91FA3" w:rsidRPr="0048129C" w:rsidRDefault="00D91FA3" w:rsidP="001A6A9C">
            <w:pPr>
              <w:spacing w:before="0"/>
              <w:jc w:val="both"/>
              <w:rPr>
                <w:spacing w:val="2"/>
              </w:rPr>
            </w:pPr>
            <w:r w:rsidRPr="0048129C">
              <w:rPr>
                <w:spacing w:val="2"/>
              </w:rPr>
              <w:t>C=C</w:t>
            </w:r>
          </w:p>
        </w:tc>
        <w:tc>
          <w:tcPr>
            <w:tcW w:w="1413" w:type="dxa"/>
            <w:shd w:val="clear" w:color="auto" w:fill="E5DFEC" w:themeFill="accent4" w:themeFillTint="33"/>
          </w:tcPr>
          <w:p w14:paraId="17BBE358" w14:textId="77777777" w:rsidR="00D91FA3" w:rsidRPr="0048129C" w:rsidRDefault="00D91FA3" w:rsidP="001A6A9C">
            <w:pPr>
              <w:spacing w:before="0"/>
              <w:jc w:val="both"/>
              <w:rPr>
                <w:spacing w:val="2"/>
              </w:rPr>
            </w:pPr>
            <w:r w:rsidRPr="0048129C">
              <w:rPr>
                <w:spacing w:val="2"/>
              </w:rPr>
              <w:t>H−F</w:t>
            </w:r>
          </w:p>
        </w:tc>
        <w:tc>
          <w:tcPr>
            <w:tcW w:w="1413" w:type="dxa"/>
            <w:shd w:val="clear" w:color="auto" w:fill="E5DFEC" w:themeFill="accent4" w:themeFillTint="33"/>
          </w:tcPr>
          <w:p w14:paraId="1E0D6024" w14:textId="77777777" w:rsidR="00D91FA3" w:rsidRPr="0048129C" w:rsidRDefault="00D91FA3" w:rsidP="001A6A9C">
            <w:pPr>
              <w:spacing w:before="0"/>
              <w:jc w:val="both"/>
              <w:rPr>
                <w:spacing w:val="2"/>
              </w:rPr>
            </w:pPr>
            <w:r w:rsidRPr="0048129C">
              <w:rPr>
                <w:spacing w:val="2"/>
              </w:rPr>
              <w:t>C−C</w:t>
            </w:r>
          </w:p>
        </w:tc>
      </w:tr>
      <w:tr w:rsidR="00D91FA3" w:rsidRPr="0048129C" w14:paraId="281D4B2A" w14:textId="77777777" w:rsidTr="00BE1308">
        <w:trPr>
          <w:jc w:val="center"/>
        </w:trPr>
        <w:tc>
          <w:tcPr>
            <w:tcW w:w="1412" w:type="dxa"/>
          </w:tcPr>
          <w:p w14:paraId="3C0C2A13" w14:textId="77777777" w:rsidR="00D91FA3" w:rsidRPr="0048129C" w:rsidRDefault="00D91FA3" w:rsidP="001A6A9C">
            <w:pPr>
              <w:spacing w:before="0"/>
              <w:jc w:val="both"/>
              <w:rPr>
                <w:b/>
                <w:bCs/>
                <w:spacing w:val="2"/>
              </w:rPr>
            </w:pPr>
            <w:r w:rsidRPr="0048129C">
              <w:rPr>
                <w:b/>
                <w:bCs/>
                <w:spacing w:val="2"/>
              </w:rPr>
              <w:t>E</w:t>
            </w:r>
            <w:r w:rsidRPr="0048129C">
              <w:rPr>
                <w:b/>
                <w:bCs/>
                <w:spacing w:val="2"/>
                <w:vertAlign w:val="subscript"/>
              </w:rPr>
              <w:t xml:space="preserve">b </w:t>
            </w:r>
            <w:r w:rsidRPr="0048129C">
              <w:rPr>
                <w:b/>
                <w:bCs/>
                <w:spacing w:val="2"/>
              </w:rPr>
              <w:t>(kJ/mol)</w:t>
            </w:r>
          </w:p>
        </w:tc>
        <w:tc>
          <w:tcPr>
            <w:tcW w:w="1413" w:type="dxa"/>
          </w:tcPr>
          <w:p w14:paraId="39B6DF3D" w14:textId="77777777" w:rsidR="00D91FA3" w:rsidRPr="0048129C" w:rsidRDefault="00D91FA3" w:rsidP="001A6A9C">
            <w:pPr>
              <w:spacing w:before="0"/>
              <w:jc w:val="both"/>
              <w:rPr>
                <w:spacing w:val="2"/>
              </w:rPr>
            </w:pPr>
            <w:r w:rsidRPr="0048129C">
              <w:rPr>
                <w:spacing w:val="2"/>
              </w:rPr>
              <w:t>413</w:t>
            </w:r>
          </w:p>
        </w:tc>
        <w:tc>
          <w:tcPr>
            <w:tcW w:w="1413" w:type="dxa"/>
          </w:tcPr>
          <w:p w14:paraId="379F0AD1" w14:textId="77777777" w:rsidR="00D91FA3" w:rsidRPr="0048129C" w:rsidRDefault="00D91FA3" w:rsidP="001A6A9C">
            <w:pPr>
              <w:spacing w:before="0"/>
              <w:jc w:val="both"/>
              <w:rPr>
                <w:spacing w:val="2"/>
              </w:rPr>
            </w:pPr>
            <w:r w:rsidRPr="0048129C">
              <w:rPr>
                <w:spacing w:val="2"/>
              </w:rPr>
              <w:t>614</w:t>
            </w:r>
          </w:p>
        </w:tc>
        <w:tc>
          <w:tcPr>
            <w:tcW w:w="1413" w:type="dxa"/>
          </w:tcPr>
          <w:p w14:paraId="6B6EBDBA" w14:textId="77777777" w:rsidR="00D91FA3" w:rsidRPr="0048129C" w:rsidRDefault="00D91FA3" w:rsidP="001A6A9C">
            <w:pPr>
              <w:spacing w:before="0"/>
              <w:jc w:val="both"/>
              <w:rPr>
                <w:spacing w:val="2"/>
              </w:rPr>
            </w:pPr>
            <w:r w:rsidRPr="0048129C">
              <w:rPr>
                <w:spacing w:val="2"/>
              </w:rPr>
              <w:t>565</w:t>
            </w:r>
          </w:p>
        </w:tc>
        <w:tc>
          <w:tcPr>
            <w:tcW w:w="1413" w:type="dxa"/>
          </w:tcPr>
          <w:p w14:paraId="1271858E" w14:textId="77777777" w:rsidR="00D91FA3" w:rsidRPr="0048129C" w:rsidRDefault="00D91FA3" w:rsidP="001A6A9C">
            <w:pPr>
              <w:spacing w:before="0"/>
              <w:jc w:val="both"/>
              <w:rPr>
                <w:spacing w:val="2"/>
              </w:rPr>
            </w:pPr>
            <w:r w:rsidRPr="0048129C">
              <w:rPr>
                <w:spacing w:val="2"/>
              </w:rPr>
              <w:t>347</w:t>
            </w:r>
          </w:p>
        </w:tc>
      </w:tr>
    </w:tbl>
    <w:p w14:paraId="06D9550A" w14:textId="77777777" w:rsidR="00D91FA3" w:rsidRPr="0048129C" w:rsidRDefault="00D91FA3" w:rsidP="001A6A9C">
      <w:pPr>
        <w:spacing w:before="0" w:after="0" w:line="240" w:lineRule="auto"/>
        <w:jc w:val="both"/>
        <w:rPr>
          <w:rFonts w:eastAsia="Calibri"/>
          <w:color w:val="000000" w:themeColor="text1"/>
          <w:highlight w:val="yellow"/>
        </w:rPr>
      </w:pPr>
      <w:r w:rsidRPr="0048129C">
        <w:rPr>
          <w:rFonts w:eastAsia="Calibri"/>
          <w:color w:val="000000" w:themeColor="text1"/>
        </w:rPr>
        <w:t xml:space="preserve"> </w:t>
      </w:r>
    </w:p>
    <w:p w14:paraId="5AA01EBF" w14:textId="77777777" w:rsidR="00D91FA3" w:rsidRPr="0048129C" w:rsidRDefault="00D91FA3" w:rsidP="001A6A9C">
      <w:pPr>
        <w:pStyle w:val="ListParagraph"/>
        <w:spacing w:before="0" w:after="0" w:line="240" w:lineRule="auto"/>
        <w:ind w:left="0"/>
        <w:jc w:val="both"/>
        <w:rPr>
          <w:rFonts w:eastAsia="Calibri"/>
          <w:color w:val="000000" w:themeColor="text1"/>
        </w:rPr>
      </w:pPr>
      <w:r w:rsidRPr="0048129C">
        <w:rPr>
          <w:rFonts w:eastAsia="Calibri"/>
          <w:color w:val="000000" w:themeColor="text1"/>
          <w:highlight w:val="yellow"/>
        </w:rPr>
        <w:t xml:space="preserve">=&gt; - 73 = 614 + 4.413 + 565 – 347 – 5.413 - </w:t>
      </w:r>
      <w:r w:rsidRPr="0048129C">
        <w:rPr>
          <w:position w:val="-12"/>
          <w:highlight w:val="yellow"/>
        </w:rPr>
        <w:object w:dxaOrig="859" w:dyaOrig="360" w14:anchorId="7D40CAEE">
          <v:shape id="_x0000_i1071" type="#_x0000_t75" style="width:43.95pt;height:18.25pt" o:ole="">
            <v:imagedata r:id="rId94" o:title=""/>
          </v:shape>
          <o:OLEObject Type="Embed" ProgID="Equation.DSMT4" ShapeID="_x0000_i1071" DrawAspect="Content" ObjectID="_1837856847" r:id="rId95"/>
        </w:object>
      </w:r>
      <w:r w:rsidRPr="0048129C">
        <w:rPr>
          <w:highlight w:val="yellow"/>
        </w:rPr>
        <w:t xml:space="preserve"> =&gt; </w:t>
      </w:r>
      <w:r w:rsidRPr="0048129C">
        <w:rPr>
          <w:position w:val="-12"/>
          <w:highlight w:val="yellow"/>
        </w:rPr>
        <w:object w:dxaOrig="859" w:dyaOrig="360" w14:anchorId="39B5FEA7">
          <v:shape id="_x0000_i1072" type="#_x0000_t75" style="width:43.95pt;height:18.25pt" o:ole="">
            <v:imagedata r:id="rId94" o:title=""/>
          </v:shape>
          <o:OLEObject Type="Embed" ProgID="Equation.DSMT4" ShapeID="_x0000_i1072" DrawAspect="Content" ObjectID="_1837856848" r:id="rId96"/>
        </w:object>
      </w:r>
      <w:r w:rsidRPr="0048129C">
        <w:rPr>
          <w:highlight w:val="yellow"/>
        </w:rPr>
        <w:t xml:space="preserve"> = 492 (kJ/mol)</w:t>
      </w:r>
    </w:p>
    <w:p w14:paraId="4BC8757B" w14:textId="77777777" w:rsidR="00D91FA3" w:rsidRDefault="00D91FA3" w:rsidP="001A6A9C">
      <w:pPr>
        <w:spacing w:before="0" w:after="0" w:line="240" w:lineRule="auto"/>
        <w:jc w:val="both"/>
        <w:rPr>
          <w:color w:val="000000" w:themeColor="text1"/>
        </w:rPr>
      </w:pPr>
      <w:r w:rsidRPr="0048129C">
        <w:rPr>
          <w:b/>
          <w:color w:val="0000FF"/>
          <w:spacing w:val="2"/>
        </w:rPr>
        <w:t xml:space="preserve">Câu </w:t>
      </w:r>
      <w:r>
        <w:rPr>
          <w:b/>
          <w:color w:val="0000FF"/>
          <w:spacing w:val="2"/>
        </w:rPr>
        <w:t>3</w:t>
      </w:r>
      <w:r w:rsidRPr="0048129C">
        <w:rPr>
          <w:b/>
          <w:color w:val="0000FF"/>
          <w:spacing w:val="2"/>
        </w:rPr>
        <w:t>.</w:t>
      </w:r>
      <w:r w:rsidRPr="0048129C">
        <w:rPr>
          <w:b/>
          <w:color w:val="000000" w:themeColor="text1"/>
          <w:spacing w:val="2"/>
        </w:rPr>
        <w:t xml:space="preserve"> </w:t>
      </w:r>
      <w:r w:rsidRPr="0048129C">
        <w:rPr>
          <w:rFonts w:eastAsia="Calibri"/>
          <w:b/>
          <w:bCs/>
          <w:color w:val="0066FF"/>
          <w:lang w:val="vi-VN"/>
        </w:rPr>
        <w:t>(HH1</w:t>
      </w:r>
      <w:r w:rsidRPr="0048129C">
        <w:rPr>
          <w:rFonts w:eastAsia="Calibri"/>
          <w:b/>
          <w:bCs/>
          <w:color w:val="0066FF"/>
        </w:rPr>
        <w:t>.2</w:t>
      </w:r>
      <w:r w:rsidRPr="0048129C">
        <w:rPr>
          <w:rFonts w:eastAsia="Calibri"/>
          <w:b/>
          <w:bCs/>
          <w:color w:val="0066FF"/>
          <w:lang w:val="vi-VN"/>
        </w:rPr>
        <w:t xml:space="preserve">-Biết) </w:t>
      </w:r>
      <w:r w:rsidRPr="0048129C">
        <w:rPr>
          <w:color w:val="000000" w:themeColor="text1"/>
        </w:rPr>
        <w:t>Phenol (C</w:t>
      </w:r>
      <w:r w:rsidRPr="0048129C">
        <w:rPr>
          <w:color w:val="000000" w:themeColor="text1"/>
          <w:vertAlign w:val="subscript"/>
        </w:rPr>
        <w:t>6</w:t>
      </w:r>
      <w:r w:rsidRPr="0048129C">
        <w:rPr>
          <w:color w:val="000000" w:themeColor="text1"/>
        </w:rPr>
        <w:t>H</w:t>
      </w:r>
      <w:r w:rsidRPr="0048129C">
        <w:rPr>
          <w:color w:val="000000" w:themeColor="text1"/>
          <w:vertAlign w:val="subscript"/>
        </w:rPr>
        <w:t>5</w:t>
      </w:r>
      <w:r w:rsidRPr="0048129C">
        <w:rPr>
          <w:color w:val="000000" w:themeColor="text1"/>
        </w:rPr>
        <w:t xml:space="preserve">OH) có thể tác dụng với bao nhiêu chất trong dãy sau đây: </w:t>
      </w:r>
    </w:p>
    <w:p w14:paraId="644FBF55" w14:textId="77777777" w:rsidR="00D91FA3" w:rsidRPr="0048129C" w:rsidRDefault="00D91FA3" w:rsidP="001A6A9C">
      <w:pPr>
        <w:spacing w:before="0" w:after="0" w:line="240" w:lineRule="auto"/>
        <w:jc w:val="center"/>
        <w:rPr>
          <w:color w:val="000000" w:themeColor="text1"/>
        </w:rPr>
      </w:pPr>
      <w:r w:rsidRPr="0048129C">
        <w:rPr>
          <w:color w:val="ED0000"/>
        </w:rPr>
        <w:t>HNO</w:t>
      </w:r>
      <w:r w:rsidRPr="0048129C">
        <w:rPr>
          <w:color w:val="ED0000"/>
          <w:vertAlign w:val="subscript"/>
        </w:rPr>
        <w:t>3</w:t>
      </w:r>
      <w:r w:rsidRPr="0048129C">
        <w:rPr>
          <w:color w:val="000000" w:themeColor="text1"/>
        </w:rPr>
        <w:t xml:space="preserve">, HCl, </w:t>
      </w:r>
      <w:r w:rsidRPr="0048129C">
        <w:rPr>
          <w:color w:val="ED0000"/>
        </w:rPr>
        <w:t>Br</w:t>
      </w:r>
      <w:r w:rsidRPr="0048129C">
        <w:rPr>
          <w:color w:val="ED0000"/>
          <w:vertAlign w:val="subscript"/>
        </w:rPr>
        <w:t>2</w:t>
      </w:r>
      <w:r w:rsidRPr="0048129C">
        <w:rPr>
          <w:color w:val="ED0000"/>
        </w:rPr>
        <w:t>, Na, NaOH, Na</w:t>
      </w:r>
      <w:r w:rsidRPr="0048129C">
        <w:rPr>
          <w:color w:val="ED0000"/>
          <w:vertAlign w:val="subscript"/>
        </w:rPr>
        <w:t>2</w:t>
      </w:r>
      <w:r w:rsidRPr="0048129C">
        <w:rPr>
          <w:color w:val="ED0000"/>
        </w:rPr>
        <w:t>CO</w:t>
      </w:r>
      <w:r w:rsidRPr="0048129C">
        <w:rPr>
          <w:color w:val="ED0000"/>
          <w:vertAlign w:val="subscript"/>
        </w:rPr>
        <w:t>3</w:t>
      </w:r>
      <w:r w:rsidRPr="0048129C">
        <w:rPr>
          <w:color w:val="ED0000"/>
        </w:rPr>
        <w:t>.</w:t>
      </w:r>
    </w:p>
    <w:p w14:paraId="626BFCF0" w14:textId="77777777" w:rsidR="00D91FA3" w:rsidRPr="0048129C" w:rsidRDefault="00D91FA3" w:rsidP="001A6A9C">
      <w:pPr>
        <w:spacing w:before="0" w:after="0" w:line="240" w:lineRule="auto"/>
        <w:jc w:val="both"/>
        <w:rPr>
          <w:rFonts w:eastAsia="Arial"/>
          <w:color w:val="0D0D0D" w:themeColor="text1" w:themeTint="F2"/>
          <w:lang w:val="vi-VN"/>
        </w:rPr>
      </w:pPr>
      <w:r w:rsidRPr="0048129C">
        <w:rPr>
          <w:rFonts w:eastAsia="Arial"/>
          <w:b/>
          <w:color w:val="0000FF"/>
          <w:lang w:val="vi-VN"/>
        </w:rPr>
        <w:t>C</w:t>
      </w:r>
      <w:r w:rsidRPr="0048129C">
        <w:rPr>
          <w:rFonts w:eastAsia="Arial"/>
          <w:b/>
          <w:color w:val="0000FF"/>
        </w:rPr>
        <w:t xml:space="preserve">âu </w:t>
      </w:r>
      <w:r>
        <w:rPr>
          <w:rFonts w:eastAsia="Arial"/>
          <w:b/>
          <w:color w:val="0000FF"/>
        </w:rPr>
        <w:t>4</w:t>
      </w:r>
      <w:r w:rsidRPr="0048129C">
        <w:rPr>
          <w:rFonts w:eastAsia="Arial"/>
          <w:b/>
          <w:color w:val="0000FF"/>
          <w:lang w:val="vi-VN"/>
        </w:rPr>
        <w:t>.</w:t>
      </w:r>
      <w:r w:rsidRPr="0048129C">
        <w:rPr>
          <w:rFonts w:eastAsia="Arial"/>
          <w:color w:val="0D0D0D" w:themeColor="text1" w:themeTint="F2"/>
          <w:lang w:val="vi-VN"/>
        </w:rPr>
        <w:t xml:space="preserve"> Da nhân tạo (PVC) được điều chế từ khí thiên nhiên theo sơ đồ:</w:t>
      </w:r>
    </w:p>
    <w:p w14:paraId="63D373F4" w14:textId="77777777" w:rsidR="00D91FA3" w:rsidRPr="0048129C" w:rsidRDefault="00D91FA3" w:rsidP="001A6A9C">
      <w:pPr>
        <w:spacing w:before="0" w:after="0" w:line="240" w:lineRule="auto"/>
        <w:jc w:val="center"/>
        <w:rPr>
          <w:rFonts w:eastAsia="Arial"/>
          <w:color w:val="0D0D0D" w:themeColor="text1" w:themeTint="F2"/>
        </w:rPr>
      </w:pPr>
      <w:r w:rsidRPr="0048129C">
        <w:rPr>
          <w:rFonts w:eastAsia="Arial"/>
          <w:color w:val="0D0D0D" w:themeColor="text1" w:themeTint="F2"/>
          <w:position w:val="-10"/>
          <w:lang w:val="vi-VN"/>
        </w:rPr>
        <w:object w:dxaOrig="3879" w:dyaOrig="360" w14:anchorId="15F71F9E">
          <v:shape id="_x0000_i1073" type="#_x0000_t75" style="width:190.3pt;height:21.65pt" o:ole="">
            <v:imagedata r:id="rId51" o:title=""/>
          </v:shape>
          <o:OLEObject Type="Embed" ProgID="Equation.DSMT4" ShapeID="_x0000_i1073" DrawAspect="Content" ObjectID="_1837856849" r:id="rId97"/>
        </w:object>
      </w:r>
      <w:r w:rsidRPr="0048129C">
        <w:rPr>
          <w:rFonts w:eastAsia="Arial"/>
          <w:color w:val="0D0D0D" w:themeColor="text1" w:themeTint="F2"/>
        </w:rPr>
        <w:t>.</w:t>
      </w:r>
    </w:p>
    <w:p w14:paraId="42143FA4" w14:textId="77777777" w:rsidR="00D91FA3" w:rsidRPr="0048129C" w:rsidRDefault="00D91FA3" w:rsidP="001A6A9C">
      <w:pPr>
        <w:spacing w:before="0" w:after="0" w:line="240" w:lineRule="auto"/>
        <w:jc w:val="both"/>
        <w:rPr>
          <w:rFonts w:eastAsia="Arial"/>
          <w:color w:val="0D0D0D" w:themeColor="text1" w:themeTint="F2"/>
        </w:rPr>
      </w:pPr>
      <w:r w:rsidRPr="0048129C">
        <w:rPr>
          <w:rFonts w:eastAsia="Arial"/>
          <w:color w:val="0D0D0D" w:themeColor="text1" w:themeTint="F2"/>
          <w:lang w:val="vi-VN"/>
        </w:rPr>
        <w:t>Nếu hiệu suất của toàn bộ quá trình điều chế là 20%, muốn điều chế được 1 tấn PVC thì thể tích khí thiên nhiên (chứa 80% methane) ở điều kiện chuẩn cần dùng</w:t>
      </w:r>
      <w:r w:rsidRPr="0048129C">
        <w:rPr>
          <w:rFonts w:eastAsia="Arial"/>
          <w:color w:val="0D0D0D" w:themeColor="text1" w:themeTint="F2"/>
        </w:rPr>
        <w:t xml:space="preserve"> bằng bao nhiêu m</w:t>
      </w:r>
      <w:r w:rsidRPr="0048129C">
        <w:rPr>
          <w:rFonts w:eastAsia="Arial"/>
          <w:color w:val="0D0D0D" w:themeColor="text1" w:themeTint="F2"/>
          <w:vertAlign w:val="superscript"/>
        </w:rPr>
        <w:t>3</w:t>
      </w:r>
      <w:r w:rsidRPr="0048129C">
        <w:rPr>
          <w:rFonts w:eastAsia="Arial"/>
          <w:color w:val="0D0D0D" w:themeColor="text1" w:themeTint="F2"/>
        </w:rPr>
        <w:t>?</w:t>
      </w:r>
    </w:p>
    <w:p w14:paraId="1DDA54EA" w14:textId="77777777" w:rsidR="00D91FA3" w:rsidRPr="0048129C" w:rsidRDefault="00D91FA3" w:rsidP="001A6A9C">
      <w:pPr>
        <w:spacing w:before="0" w:after="0" w:line="240" w:lineRule="auto"/>
        <w:jc w:val="both"/>
      </w:pPr>
      <w:r w:rsidRPr="0048129C">
        <w:rPr>
          <w:b/>
          <w:bCs/>
          <w:color w:val="0000FF"/>
        </w:rPr>
        <w:t>Câu 5.</w:t>
      </w:r>
      <w:r w:rsidRPr="0048129C">
        <w:rPr>
          <w:b/>
          <w:bCs/>
        </w:rPr>
        <w:t xml:space="preserve"> </w:t>
      </w:r>
      <w:r w:rsidRPr="0048129C">
        <w:t xml:space="preserve">Đun nóng hợp chất </w:t>
      </w:r>
      <w:r w:rsidRPr="0048129C">
        <w:rPr>
          <w:position w:val="-4"/>
        </w:rPr>
        <w:object w:dxaOrig="260" w:dyaOrig="260" w14:anchorId="4484A6CC">
          <v:shape id="_x0000_i1074" type="#_x0000_t75" style="width:12.85pt;height:12.85pt" o:ole="">
            <v:imagedata r:id="rId53" o:title=""/>
          </v:shape>
          <o:OLEObject Type="Embed" ProgID="Equation.DSMT4" ShapeID="_x0000_i1074" DrawAspect="Content" ObjectID="_1837856850" r:id="rId98"/>
        </w:object>
      </w:r>
      <w:r w:rsidRPr="0048129C">
        <w:t xml:space="preserve"> có công thức phân tử </w:t>
      </w:r>
      <w:r w:rsidRPr="0048129C">
        <w:rPr>
          <w:position w:val="-12"/>
        </w:rPr>
        <w:object w:dxaOrig="859" w:dyaOrig="360" w14:anchorId="2FFFB501">
          <v:shape id="_x0000_i1075" type="#_x0000_t75" style="width:41.9pt;height:17.25pt" o:ole="">
            <v:imagedata r:id="rId55" o:title=""/>
          </v:shape>
          <o:OLEObject Type="Embed" ProgID="Equation.DSMT4" ShapeID="_x0000_i1075" DrawAspect="Content" ObjectID="_1837856851" r:id="rId99"/>
        </w:object>
      </w:r>
      <w:r w:rsidRPr="0048129C">
        <w:t xml:space="preserve"> trong môi trường kiềm và ethanol, thu được sản phẩm chính là 2-methylbut-2-ene. Số công thức cấu tạo có thể có của </w:t>
      </w:r>
      <w:r w:rsidRPr="0048129C">
        <w:rPr>
          <w:position w:val="-4"/>
        </w:rPr>
        <w:object w:dxaOrig="260" w:dyaOrig="260" w14:anchorId="7FCFB97B">
          <v:shape id="_x0000_i1076" type="#_x0000_t75" style="width:12.85pt;height:12.85pt" o:ole="">
            <v:imagedata r:id="rId57" o:title=""/>
          </v:shape>
          <o:OLEObject Type="Embed" ProgID="Equation.DSMT4" ShapeID="_x0000_i1076" DrawAspect="Content" ObjectID="_1837856852" r:id="rId100"/>
        </w:object>
      </w:r>
      <w:r w:rsidRPr="0048129C">
        <w:t>là bao nhiêu?</w:t>
      </w:r>
    </w:p>
    <w:p w14:paraId="5BF862C8" w14:textId="77777777" w:rsidR="00D91FA3" w:rsidRPr="0048129C" w:rsidRDefault="00D91FA3" w:rsidP="001A6A9C">
      <w:pPr>
        <w:pStyle w:val="NormalWeb"/>
        <w:spacing w:before="0" w:beforeAutospacing="0" w:after="0" w:afterAutospacing="0" w:line="240" w:lineRule="auto"/>
        <w:jc w:val="both"/>
        <w:rPr>
          <w:sz w:val="24"/>
          <w:szCs w:val="24"/>
        </w:rPr>
      </w:pPr>
      <w:r w:rsidRPr="0048129C">
        <w:rPr>
          <w:b/>
          <w:color w:val="0000FF"/>
          <w:sz w:val="24"/>
          <w:szCs w:val="24"/>
        </w:rPr>
        <w:t>Câu 6.</w:t>
      </w:r>
      <w:r w:rsidRPr="0048129C">
        <w:rPr>
          <w:sz w:val="24"/>
          <w:szCs w:val="24"/>
        </w:rPr>
        <w:t xml:space="preserve"> Một bình gas (khí hoá lỏng) chứa hỗn hợp propane và butane với tỉ lệ số mol 1:2. Xác định nhiệt lượng toả ra khi đốt cháy hoàn toàn 12 kg khí gas trên ở điều kiện chuẩn.</w:t>
      </w:r>
    </w:p>
    <w:p w14:paraId="62F28153" w14:textId="77777777" w:rsidR="00D91FA3" w:rsidRPr="0048129C" w:rsidRDefault="00D91FA3" w:rsidP="001A6A9C">
      <w:pPr>
        <w:pStyle w:val="NormalWeb"/>
        <w:spacing w:before="0" w:beforeAutospacing="0" w:after="0" w:afterAutospacing="0" w:line="240" w:lineRule="auto"/>
        <w:jc w:val="both"/>
        <w:rPr>
          <w:sz w:val="24"/>
          <w:szCs w:val="24"/>
        </w:rPr>
      </w:pPr>
      <w:r w:rsidRPr="0048129C">
        <w:rPr>
          <w:sz w:val="24"/>
          <w:szCs w:val="24"/>
        </w:rPr>
        <w:t>Cho biết các phản ứng:</w:t>
      </w:r>
    </w:p>
    <w:p w14:paraId="0C5831DC" w14:textId="77777777" w:rsidR="00D91FA3" w:rsidRPr="0048129C" w:rsidRDefault="00D91FA3" w:rsidP="001A6A9C">
      <w:pPr>
        <w:pStyle w:val="NormalWeb"/>
        <w:spacing w:before="0" w:beforeAutospacing="0" w:after="0" w:afterAutospacing="0" w:line="240" w:lineRule="auto"/>
        <w:jc w:val="both"/>
        <w:rPr>
          <w:sz w:val="24"/>
          <w:szCs w:val="24"/>
        </w:rPr>
      </w:pPr>
      <w:r w:rsidRPr="0048129C">
        <w:rPr>
          <w:sz w:val="24"/>
          <w:szCs w:val="24"/>
        </w:rPr>
        <w:t>C</w:t>
      </w:r>
      <w:r w:rsidRPr="0048129C">
        <w:rPr>
          <w:sz w:val="24"/>
          <w:szCs w:val="24"/>
          <w:vertAlign w:val="subscript"/>
        </w:rPr>
        <w:t>3</w:t>
      </w:r>
      <w:r w:rsidRPr="0048129C">
        <w:rPr>
          <w:sz w:val="24"/>
          <w:szCs w:val="24"/>
        </w:rPr>
        <w:t>H</w:t>
      </w:r>
      <w:r w:rsidRPr="0048129C">
        <w:rPr>
          <w:sz w:val="24"/>
          <w:szCs w:val="24"/>
          <w:vertAlign w:val="subscript"/>
        </w:rPr>
        <w:t>8</w:t>
      </w:r>
      <w:r w:rsidRPr="0048129C">
        <w:rPr>
          <w:sz w:val="24"/>
          <w:szCs w:val="24"/>
        </w:rPr>
        <w:t>(g) + 5O</w:t>
      </w:r>
      <w:r w:rsidRPr="0048129C">
        <w:rPr>
          <w:sz w:val="24"/>
          <w:szCs w:val="24"/>
          <w:vertAlign w:val="subscript"/>
        </w:rPr>
        <w:t>2</w:t>
      </w:r>
      <w:r w:rsidRPr="0048129C">
        <w:rPr>
          <w:sz w:val="24"/>
          <w:szCs w:val="24"/>
        </w:rPr>
        <w:t>(g) → 3CO</w:t>
      </w:r>
      <w:r w:rsidRPr="0048129C">
        <w:rPr>
          <w:sz w:val="24"/>
          <w:szCs w:val="24"/>
          <w:vertAlign w:val="subscript"/>
        </w:rPr>
        <w:t>2</w:t>
      </w:r>
      <w:r w:rsidRPr="0048129C">
        <w:rPr>
          <w:sz w:val="24"/>
          <w:szCs w:val="24"/>
        </w:rPr>
        <w:t>(g) + 4H</w:t>
      </w:r>
      <w:r w:rsidRPr="0048129C">
        <w:rPr>
          <w:sz w:val="24"/>
          <w:szCs w:val="24"/>
          <w:vertAlign w:val="subscript"/>
        </w:rPr>
        <w:t>2</w:t>
      </w:r>
      <w:r w:rsidRPr="0048129C">
        <w:rPr>
          <w:sz w:val="24"/>
          <w:szCs w:val="24"/>
        </w:rPr>
        <w:t>O(</w:t>
      </w:r>
      <w:r w:rsidRPr="0048129C">
        <w:rPr>
          <w:rStyle w:val="Emphasis"/>
          <w:sz w:val="24"/>
          <w:szCs w:val="24"/>
        </w:rPr>
        <w:t>1</w:t>
      </w:r>
      <w:r w:rsidRPr="0048129C">
        <w:rPr>
          <w:sz w:val="24"/>
          <w:szCs w:val="24"/>
        </w:rPr>
        <w:t xml:space="preserve">) </w:t>
      </w:r>
      <w:r w:rsidRPr="0048129C">
        <w:rPr>
          <w:rStyle w:val="mjx-char"/>
          <w:sz w:val="24"/>
          <w:szCs w:val="24"/>
          <w:bdr w:val="none" w:sz="0" w:space="0" w:color="auto" w:frame="1"/>
        </w:rPr>
        <w:t>ΔrH</w:t>
      </w:r>
      <w:r w:rsidRPr="0048129C">
        <w:rPr>
          <w:rStyle w:val="mjx-char"/>
          <w:sz w:val="24"/>
          <w:szCs w:val="24"/>
          <w:bdr w:val="none" w:sz="0" w:space="0" w:color="auto" w:frame="1"/>
          <w:vertAlign w:val="subscript"/>
        </w:rPr>
        <w:t>o</w:t>
      </w:r>
      <w:r w:rsidRPr="0048129C">
        <w:rPr>
          <w:rStyle w:val="mjx-char"/>
          <w:sz w:val="24"/>
          <w:szCs w:val="24"/>
          <w:bdr w:val="none" w:sz="0" w:space="0" w:color="auto" w:frame="1"/>
          <w:vertAlign w:val="superscript"/>
        </w:rPr>
        <w:t>298</w:t>
      </w:r>
      <w:r w:rsidRPr="0048129C">
        <w:rPr>
          <w:sz w:val="24"/>
          <w:szCs w:val="24"/>
        </w:rPr>
        <w:t> = –2 220 kJ</w:t>
      </w:r>
    </w:p>
    <w:p w14:paraId="2E7D7D32" w14:textId="77777777" w:rsidR="00D91FA3" w:rsidRPr="0048129C" w:rsidRDefault="00D91FA3" w:rsidP="001A6A9C">
      <w:pPr>
        <w:pStyle w:val="NormalWeb"/>
        <w:spacing w:before="0" w:beforeAutospacing="0" w:after="0" w:afterAutospacing="0" w:line="240" w:lineRule="auto"/>
        <w:jc w:val="both"/>
        <w:rPr>
          <w:sz w:val="24"/>
          <w:szCs w:val="24"/>
        </w:rPr>
      </w:pPr>
      <w:r w:rsidRPr="0048129C">
        <w:rPr>
          <w:sz w:val="24"/>
          <w:szCs w:val="24"/>
        </w:rPr>
        <w:t>C</w:t>
      </w:r>
      <w:r w:rsidRPr="0048129C">
        <w:rPr>
          <w:sz w:val="24"/>
          <w:szCs w:val="24"/>
          <w:vertAlign w:val="subscript"/>
        </w:rPr>
        <w:t>4</w:t>
      </w:r>
      <w:r w:rsidRPr="0048129C">
        <w:rPr>
          <w:sz w:val="24"/>
          <w:szCs w:val="24"/>
        </w:rPr>
        <w:t>H</w:t>
      </w:r>
      <w:r w:rsidRPr="0048129C">
        <w:rPr>
          <w:sz w:val="24"/>
          <w:szCs w:val="24"/>
          <w:vertAlign w:val="subscript"/>
        </w:rPr>
        <w:t>10</w:t>
      </w:r>
      <w:r w:rsidRPr="0048129C">
        <w:rPr>
          <w:sz w:val="24"/>
          <w:szCs w:val="24"/>
        </w:rPr>
        <w:t>(g) + O</w:t>
      </w:r>
      <w:r w:rsidRPr="0048129C">
        <w:rPr>
          <w:sz w:val="24"/>
          <w:szCs w:val="24"/>
          <w:vertAlign w:val="subscript"/>
        </w:rPr>
        <w:t>2</w:t>
      </w:r>
      <w:r w:rsidRPr="0048129C">
        <w:rPr>
          <w:sz w:val="24"/>
          <w:szCs w:val="24"/>
        </w:rPr>
        <w:t>(g) → 4CO</w:t>
      </w:r>
      <w:r w:rsidRPr="0048129C">
        <w:rPr>
          <w:sz w:val="24"/>
          <w:szCs w:val="24"/>
          <w:vertAlign w:val="subscript"/>
        </w:rPr>
        <w:t>2</w:t>
      </w:r>
      <w:r w:rsidRPr="0048129C">
        <w:rPr>
          <w:sz w:val="24"/>
          <w:szCs w:val="24"/>
        </w:rPr>
        <w:t>(g) + 5H</w:t>
      </w:r>
      <w:r w:rsidRPr="0048129C">
        <w:rPr>
          <w:sz w:val="24"/>
          <w:szCs w:val="24"/>
          <w:vertAlign w:val="subscript"/>
        </w:rPr>
        <w:t>2</w:t>
      </w:r>
      <w:r w:rsidRPr="0048129C">
        <w:rPr>
          <w:sz w:val="24"/>
          <w:szCs w:val="24"/>
        </w:rPr>
        <w:t>O (</w:t>
      </w:r>
      <w:r w:rsidRPr="0048129C">
        <w:rPr>
          <w:rStyle w:val="Emphasis"/>
          <w:sz w:val="24"/>
          <w:szCs w:val="24"/>
        </w:rPr>
        <w:t>1</w:t>
      </w:r>
      <w:r w:rsidRPr="0048129C">
        <w:rPr>
          <w:sz w:val="24"/>
          <w:szCs w:val="24"/>
        </w:rPr>
        <w:t xml:space="preserve">) </w:t>
      </w:r>
      <w:r w:rsidRPr="0048129C">
        <w:rPr>
          <w:rStyle w:val="mjx-char"/>
          <w:sz w:val="24"/>
          <w:szCs w:val="24"/>
          <w:bdr w:val="none" w:sz="0" w:space="0" w:color="auto" w:frame="1"/>
        </w:rPr>
        <w:t>ΔrH</w:t>
      </w:r>
      <w:r w:rsidRPr="0048129C">
        <w:rPr>
          <w:rStyle w:val="mjx-char"/>
          <w:sz w:val="24"/>
          <w:szCs w:val="24"/>
          <w:bdr w:val="none" w:sz="0" w:space="0" w:color="auto" w:frame="1"/>
          <w:vertAlign w:val="subscript"/>
        </w:rPr>
        <w:t>o</w:t>
      </w:r>
      <w:r w:rsidRPr="0048129C">
        <w:rPr>
          <w:rStyle w:val="mjx-char"/>
          <w:sz w:val="24"/>
          <w:szCs w:val="24"/>
          <w:bdr w:val="none" w:sz="0" w:space="0" w:color="auto" w:frame="1"/>
          <w:vertAlign w:val="superscript"/>
        </w:rPr>
        <w:t xml:space="preserve">298 </w:t>
      </w:r>
      <w:r w:rsidRPr="0048129C">
        <w:rPr>
          <w:sz w:val="24"/>
          <w:szCs w:val="24"/>
        </w:rPr>
        <w:t>= –2 874 kJ</w:t>
      </w:r>
    </w:p>
    <w:p w14:paraId="1F38AA74" w14:textId="77777777" w:rsidR="00D91FA3" w:rsidRPr="0048129C" w:rsidRDefault="00D91FA3" w:rsidP="001A6A9C">
      <w:pPr>
        <w:pStyle w:val="NormalWeb"/>
        <w:spacing w:before="0" w:beforeAutospacing="0" w:after="0" w:afterAutospacing="0" w:line="240" w:lineRule="auto"/>
        <w:jc w:val="both"/>
        <w:rPr>
          <w:sz w:val="24"/>
          <w:szCs w:val="24"/>
        </w:rPr>
      </w:pPr>
      <w:r w:rsidRPr="0048129C">
        <w:rPr>
          <w:sz w:val="24"/>
          <w:szCs w:val="24"/>
        </w:rPr>
        <w:t>Trung bình mỗi ngày, một hộ gia đình cần đốt gas để cung cấp 10 000 kJ nhiệt (hiệu suất hấp thụ nhiệt là 80%). Sau bao nhiêu ngày hộ gia đình trên sẽ sử dụng hết bình gas 12 kg?</w:t>
      </w:r>
    </w:p>
    <w:p w14:paraId="5BEFDBF6" w14:textId="77777777" w:rsidR="00D91FA3" w:rsidRPr="0048129C" w:rsidRDefault="00D91FA3" w:rsidP="001A6A9C">
      <w:pPr>
        <w:pStyle w:val="NormalWeb"/>
        <w:spacing w:before="0" w:beforeAutospacing="0" w:after="0" w:afterAutospacing="0" w:line="240" w:lineRule="auto"/>
        <w:jc w:val="both"/>
        <w:rPr>
          <w:color w:val="000000"/>
          <w:sz w:val="24"/>
          <w:szCs w:val="24"/>
          <w:highlight w:val="yellow"/>
        </w:rPr>
      </w:pPr>
      <w:r w:rsidRPr="0048129C">
        <w:rPr>
          <w:color w:val="000000"/>
          <w:sz w:val="24"/>
          <w:szCs w:val="24"/>
          <w:highlight w:val="yellow"/>
        </w:rPr>
        <w:t>Gọi x là số mol của propane trong bình gas.</w:t>
      </w:r>
    </w:p>
    <w:p w14:paraId="1BD65292" w14:textId="77777777" w:rsidR="00D91FA3" w:rsidRPr="0048129C" w:rsidRDefault="00D91FA3" w:rsidP="001A6A9C">
      <w:pPr>
        <w:pStyle w:val="NormalWeb"/>
        <w:spacing w:before="0" w:beforeAutospacing="0" w:after="0" w:afterAutospacing="0" w:line="240" w:lineRule="auto"/>
        <w:jc w:val="both"/>
        <w:rPr>
          <w:color w:val="000000"/>
          <w:sz w:val="24"/>
          <w:szCs w:val="24"/>
          <w:highlight w:val="yellow"/>
        </w:rPr>
      </w:pPr>
      <w:r w:rsidRPr="0048129C">
        <w:rPr>
          <w:rFonts w:ascii="Cambria Math" w:hAnsi="Cambria Math" w:cs="Cambria Math"/>
          <w:color w:val="000000"/>
          <w:sz w:val="24"/>
          <w:szCs w:val="24"/>
          <w:highlight w:val="yellow"/>
        </w:rPr>
        <w:lastRenderedPageBreak/>
        <w:t>⇒</w:t>
      </w:r>
      <w:r w:rsidRPr="0048129C">
        <w:rPr>
          <w:color w:val="000000"/>
          <w:sz w:val="24"/>
          <w:szCs w:val="24"/>
          <w:highlight w:val="yellow"/>
        </w:rPr>
        <w:t xml:space="preserve"> 2x là số mol của butane trong bình gas.</w:t>
      </w:r>
    </w:p>
    <w:p w14:paraId="082A7B97" w14:textId="77777777" w:rsidR="00D91FA3" w:rsidRPr="0048129C" w:rsidRDefault="00D91FA3" w:rsidP="001A6A9C">
      <w:pPr>
        <w:pStyle w:val="NormalWeb"/>
        <w:spacing w:before="0" w:beforeAutospacing="0" w:after="0" w:afterAutospacing="0" w:line="240" w:lineRule="auto"/>
        <w:jc w:val="both"/>
        <w:rPr>
          <w:color w:val="000000"/>
          <w:sz w:val="24"/>
          <w:szCs w:val="24"/>
          <w:highlight w:val="yellow"/>
        </w:rPr>
      </w:pPr>
      <w:r w:rsidRPr="0048129C">
        <w:rPr>
          <w:color w:val="000000"/>
          <w:sz w:val="24"/>
          <w:szCs w:val="24"/>
          <w:highlight w:val="yellow"/>
        </w:rPr>
        <w:t xml:space="preserve">Theo bài, ta có: 44x + 58.2x = 12.1000 </w:t>
      </w:r>
      <w:r w:rsidRPr="0048129C">
        <w:rPr>
          <w:rFonts w:ascii="Cambria Math" w:hAnsi="Cambria Math" w:cs="Cambria Math"/>
          <w:color w:val="000000"/>
          <w:sz w:val="24"/>
          <w:szCs w:val="24"/>
          <w:highlight w:val="yellow"/>
        </w:rPr>
        <w:t>⇒</w:t>
      </w:r>
      <w:r w:rsidRPr="0048129C">
        <w:rPr>
          <w:color w:val="000000"/>
          <w:sz w:val="24"/>
          <w:szCs w:val="24"/>
          <w:highlight w:val="yellow"/>
        </w:rPr>
        <w:t xml:space="preserve"> x = 75</w:t>
      </w:r>
    </w:p>
    <w:p w14:paraId="60D40D72" w14:textId="77777777" w:rsidR="00D91FA3" w:rsidRPr="0048129C" w:rsidRDefault="00D91FA3" w:rsidP="001A6A9C">
      <w:pPr>
        <w:pStyle w:val="NormalWeb"/>
        <w:spacing w:before="0" w:beforeAutospacing="0" w:after="0" w:afterAutospacing="0" w:line="240" w:lineRule="auto"/>
        <w:jc w:val="both"/>
        <w:rPr>
          <w:color w:val="000000"/>
          <w:sz w:val="24"/>
          <w:szCs w:val="24"/>
          <w:highlight w:val="yellow"/>
        </w:rPr>
      </w:pPr>
      <w:r w:rsidRPr="0048129C">
        <w:rPr>
          <w:color w:val="000000"/>
          <w:sz w:val="24"/>
          <w:szCs w:val="24"/>
          <w:highlight w:val="yellow"/>
        </w:rPr>
        <w:t>Tổng nhiệt lượng tỏa ra khi đốt cháy hoàn toàn một bình gas là:</w:t>
      </w:r>
    </w:p>
    <w:p w14:paraId="4214B418" w14:textId="77777777" w:rsidR="00D91FA3" w:rsidRPr="0048129C" w:rsidRDefault="00D91FA3" w:rsidP="001A6A9C">
      <w:pPr>
        <w:pStyle w:val="NormalWeb"/>
        <w:spacing w:before="0" w:beforeAutospacing="0" w:after="0" w:afterAutospacing="0" w:line="240" w:lineRule="auto"/>
        <w:jc w:val="both"/>
        <w:rPr>
          <w:color w:val="000000"/>
          <w:sz w:val="24"/>
          <w:szCs w:val="24"/>
        </w:rPr>
      </w:pPr>
      <w:r w:rsidRPr="0048129C">
        <w:rPr>
          <w:color w:val="000000"/>
          <w:sz w:val="24"/>
          <w:szCs w:val="24"/>
          <w:highlight w:val="yellow"/>
        </w:rPr>
        <w:t>75.2220 + 2.75.2874 = 597600 Kj Số ngày mà hộ gia đình sử dụng hết bình gas là: 47,8 ngày</w:t>
      </w:r>
    </w:p>
    <w:p w14:paraId="2F4DC2DA" w14:textId="77777777" w:rsidR="00D91FA3" w:rsidRPr="0048129C" w:rsidRDefault="00D91FA3" w:rsidP="001A6A9C">
      <w:pPr>
        <w:spacing w:before="0" w:after="0" w:line="240" w:lineRule="auto"/>
        <w:jc w:val="both"/>
        <w:rPr>
          <w:bCs/>
          <w:i/>
          <w:spacing w:val="-5"/>
        </w:rPr>
      </w:pPr>
      <w:r w:rsidRPr="0048129C">
        <w:rPr>
          <w:b/>
          <w:bCs/>
        </w:rPr>
        <w:t>Phần</w:t>
      </w:r>
      <w:r w:rsidRPr="0048129C">
        <w:rPr>
          <w:b/>
          <w:bCs/>
          <w:spacing w:val="-7"/>
        </w:rPr>
        <w:t xml:space="preserve"> </w:t>
      </w:r>
      <w:r w:rsidRPr="0048129C">
        <w:rPr>
          <w:b/>
          <w:bCs/>
        </w:rPr>
        <w:t>IV</w:t>
      </w:r>
      <w:r w:rsidRPr="0048129C">
        <w:rPr>
          <w:b/>
          <w:bCs/>
          <w:spacing w:val="-5"/>
        </w:rPr>
        <w:t xml:space="preserve"> </w:t>
      </w:r>
      <w:r w:rsidRPr="0048129C">
        <w:rPr>
          <w:b/>
          <w:bCs/>
        </w:rPr>
        <w:t>(3,0</w:t>
      </w:r>
      <w:r w:rsidRPr="0048129C">
        <w:rPr>
          <w:b/>
          <w:bCs/>
          <w:spacing w:val="-6"/>
        </w:rPr>
        <w:t xml:space="preserve"> </w:t>
      </w:r>
      <w:r w:rsidRPr="0048129C">
        <w:rPr>
          <w:b/>
          <w:bCs/>
          <w:spacing w:val="-2"/>
        </w:rPr>
        <w:t xml:space="preserve">điểm): </w:t>
      </w:r>
      <w:r w:rsidRPr="0048129C">
        <w:rPr>
          <w:b/>
          <w:bCs/>
        </w:rPr>
        <w:t>PHẦN</w:t>
      </w:r>
      <w:r w:rsidRPr="0048129C">
        <w:rPr>
          <w:b/>
          <w:bCs/>
          <w:spacing w:val="-6"/>
        </w:rPr>
        <w:t xml:space="preserve"> </w:t>
      </w:r>
      <w:r w:rsidRPr="0048129C">
        <w:rPr>
          <w:b/>
          <w:bCs/>
        </w:rPr>
        <w:t>IV.</w:t>
      </w:r>
      <w:r w:rsidRPr="0048129C">
        <w:rPr>
          <w:b/>
          <w:bCs/>
          <w:spacing w:val="-4"/>
        </w:rPr>
        <w:t xml:space="preserve"> Tự luận. </w:t>
      </w:r>
      <w:r w:rsidRPr="0048129C">
        <w:rPr>
          <w:bCs/>
          <w:i/>
        </w:rPr>
        <w:t>Thí</w:t>
      </w:r>
      <w:r w:rsidRPr="0048129C">
        <w:rPr>
          <w:bCs/>
          <w:i/>
          <w:spacing w:val="-3"/>
        </w:rPr>
        <w:t xml:space="preserve"> </w:t>
      </w:r>
      <w:r w:rsidRPr="0048129C">
        <w:rPr>
          <w:bCs/>
          <w:i/>
        </w:rPr>
        <w:t>sinh</w:t>
      </w:r>
      <w:r w:rsidRPr="0048129C">
        <w:rPr>
          <w:bCs/>
          <w:i/>
          <w:spacing w:val="-6"/>
        </w:rPr>
        <w:t xml:space="preserve"> </w:t>
      </w:r>
      <w:r w:rsidRPr="0048129C">
        <w:rPr>
          <w:bCs/>
          <w:i/>
        </w:rPr>
        <w:t>trả</w:t>
      </w:r>
      <w:r w:rsidRPr="0048129C">
        <w:rPr>
          <w:bCs/>
          <w:i/>
          <w:spacing w:val="-5"/>
        </w:rPr>
        <w:t xml:space="preserve"> </w:t>
      </w:r>
      <w:r w:rsidRPr="0048129C">
        <w:rPr>
          <w:bCs/>
          <w:i/>
        </w:rPr>
        <w:t>lời</w:t>
      </w:r>
      <w:r w:rsidRPr="0048129C">
        <w:rPr>
          <w:bCs/>
          <w:i/>
          <w:spacing w:val="-5"/>
        </w:rPr>
        <w:t xml:space="preserve"> </w:t>
      </w:r>
      <w:r w:rsidRPr="0048129C">
        <w:rPr>
          <w:bCs/>
          <w:i/>
        </w:rPr>
        <w:t>từ</w:t>
      </w:r>
      <w:r w:rsidRPr="0048129C">
        <w:rPr>
          <w:bCs/>
          <w:i/>
          <w:spacing w:val="-4"/>
        </w:rPr>
        <w:t xml:space="preserve"> </w:t>
      </w:r>
      <w:r w:rsidRPr="0048129C">
        <w:rPr>
          <w:bCs/>
          <w:i/>
        </w:rPr>
        <w:t>câu</w:t>
      </w:r>
      <w:r w:rsidRPr="0048129C">
        <w:rPr>
          <w:bCs/>
          <w:i/>
          <w:spacing w:val="-4"/>
        </w:rPr>
        <w:t xml:space="preserve"> </w:t>
      </w:r>
      <w:r w:rsidRPr="0048129C">
        <w:rPr>
          <w:bCs/>
          <w:i/>
        </w:rPr>
        <w:t>1</w:t>
      </w:r>
      <w:r w:rsidRPr="0048129C">
        <w:rPr>
          <w:bCs/>
          <w:i/>
          <w:spacing w:val="-5"/>
        </w:rPr>
        <w:t xml:space="preserve"> </w:t>
      </w:r>
      <w:r w:rsidRPr="0048129C">
        <w:rPr>
          <w:bCs/>
          <w:i/>
        </w:rPr>
        <w:t>đến</w:t>
      </w:r>
      <w:r w:rsidRPr="0048129C">
        <w:rPr>
          <w:bCs/>
          <w:i/>
          <w:spacing w:val="-5"/>
        </w:rPr>
        <w:t xml:space="preserve"> </w:t>
      </w:r>
      <w:r w:rsidRPr="0048129C">
        <w:rPr>
          <w:bCs/>
          <w:i/>
        </w:rPr>
        <w:t>câu</w:t>
      </w:r>
      <w:r w:rsidRPr="0048129C">
        <w:rPr>
          <w:bCs/>
          <w:i/>
          <w:spacing w:val="-3"/>
        </w:rPr>
        <w:t xml:space="preserve"> </w:t>
      </w:r>
      <w:r w:rsidRPr="0048129C">
        <w:rPr>
          <w:bCs/>
          <w:i/>
          <w:spacing w:val="-5"/>
        </w:rPr>
        <w:t>3</w:t>
      </w:r>
    </w:p>
    <w:p w14:paraId="5538FFA2" w14:textId="77777777" w:rsidR="00D91FA3" w:rsidRPr="0048129C" w:rsidRDefault="00D91FA3" w:rsidP="001A6A9C">
      <w:pPr>
        <w:pStyle w:val="NormalWeb"/>
        <w:shd w:val="clear" w:color="auto" w:fill="FFFFFF"/>
        <w:spacing w:before="0" w:beforeAutospacing="0" w:after="0" w:afterAutospacing="0" w:line="240" w:lineRule="auto"/>
        <w:jc w:val="both"/>
        <w:textAlignment w:val="baseline"/>
        <w:rPr>
          <w:sz w:val="24"/>
          <w:szCs w:val="24"/>
        </w:rPr>
      </w:pPr>
      <w:r w:rsidRPr="0048129C">
        <w:rPr>
          <w:rStyle w:val="Strong"/>
          <w:rFonts w:eastAsiaTheme="majorEastAsia"/>
          <w:color w:val="0000FF"/>
          <w:sz w:val="24"/>
          <w:szCs w:val="24"/>
          <w:bdr w:val="none" w:sz="0" w:space="0" w:color="auto" w:frame="1"/>
        </w:rPr>
        <w:t>Câu 1.</w:t>
      </w:r>
      <w:r w:rsidRPr="0048129C">
        <w:rPr>
          <w:rStyle w:val="Strong"/>
          <w:rFonts w:eastAsiaTheme="majorEastAsia"/>
          <w:sz w:val="24"/>
          <w:szCs w:val="24"/>
          <w:bdr w:val="none" w:sz="0" w:space="0" w:color="auto" w:frame="1"/>
          <w:lang w:val="vi-VN"/>
        </w:rPr>
        <w:t xml:space="preserve"> (1 điểm)</w:t>
      </w:r>
      <w:r w:rsidRPr="0048129C">
        <w:rPr>
          <w:rStyle w:val="Strong"/>
          <w:rFonts w:eastAsiaTheme="majorEastAsia"/>
          <w:sz w:val="24"/>
          <w:szCs w:val="24"/>
          <w:bdr w:val="none" w:sz="0" w:space="0" w:color="auto" w:frame="1"/>
        </w:rPr>
        <w:t xml:space="preserve"> </w:t>
      </w:r>
      <w:r w:rsidRPr="0048129C">
        <w:rPr>
          <w:rStyle w:val="Strong"/>
          <w:rFonts w:eastAsiaTheme="majorEastAsia"/>
          <w:color w:val="0066FF"/>
          <w:sz w:val="24"/>
          <w:szCs w:val="24"/>
          <w:bdr w:val="none" w:sz="0" w:space="0" w:color="auto" w:frame="1"/>
        </w:rPr>
        <w:t>(HH.3.3-VD)</w:t>
      </w:r>
      <w:r w:rsidRPr="0048129C">
        <w:rPr>
          <w:color w:val="0066FF"/>
          <w:sz w:val="24"/>
          <w:szCs w:val="24"/>
        </w:rPr>
        <w:t> </w:t>
      </w:r>
      <w:r w:rsidRPr="0048129C">
        <w:rPr>
          <w:sz w:val="24"/>
          <w:szCs w:val="24"/>
        </w:rPr>
        <w:t xml:space="preserve">Acetylene cháy tỏa nhiều nhiệt nên được dùng trong đèn xì acetylene và được sử dụng để hàn, cắt kim loại. Khi đốt cháy hết 1 mol acetylene thì tỏa ra một lượng nhiệt là 1255,82 kJ. Một người thợ cần cắt một tấm thép dày 5 mm với diện tích </w:t>
      </w:r>
      <w:r w:rsidRPr="0048129C">
        <w:rPr>
          <w:b/>
          <w:sz w:val="24"/>
          <w:szCs w:val="24"/>
        </w:rPr>
        <w:t>x</w:t>
      </w:r>
      <w:r w:rsidRPr="0048129C">
        <w:rPr>
          <w:sz w:val="24"/>
          <w:szCs w:val="24"/>
        </w:rPr>
        <w:t xml:space="preserve"> cm² cần dùng hết 130 L khí acetylene (đkc). Biết rằng công suất của ngọn lửa đèn xì khi cắt tấm thép trên đạt 17,5 kJ/cm² và giả sử có 80% lượng nhiệt tỏa ra khi đốt acetylene phục vụ cho việc cắt tấm thép.</w:t>
      </w:r>
    </w:p>
    <w:p w14:paraId="06B3CCE9" w14:textId="77777777" w:rsidR="00D91FA3" w:rsidRPr="0048129C" w:rsidRDefault="00D91FA3" w:rsidP="001A6A9C">
      <w:pPr>
        <w:pStyle w:val="NormalWeb"/>
        <w:shd w:val="clear" w:color="auto" w:fill="FFFFFF"/>
        <w:spacing w:before="0" w:beforeAutospacing="0" w:after="0" w:afterAutospacing="0" w:line="240" w:lineRule="auto"/>
        <w:jc w:val="both"/>
        <w:textAlignment w:val="baseline"/>
        <w:rPr>
          <w:b/>
          <w:color w:val="0000FF"/>
          <w:sz w:val="24"/>
          <w:szCs w:val="24"/>
        </w:rPr>
      </w:pPr>
      <w:r w:rsidRPr="0048129C">
        <w:rPr>
          <w:b/>
          <w:color w:val="0000FF"/>
          <w:sz w:val="24"/>
          <w:szCs w:val="24"/>
        </w:rPr>
        <w:t>a)</w:t>
      </w:r>
      <w:r w:rsidRPr="0048129C">
        <w:rPr>
          <w:sz w:val="24"/>
          <w:szCs w:val="24"/>
        </w:rPr>
        <w:t xml:space="preserve"> Viết phương trình nhiệt hóa học của phản ứng trên.</w:t>
      </w:r>
    </w:p>
    <w:p w14:paraId="3AC8BF11" w14:textId="77777777" w:rsidR="00D91FA3" w:rsidRPr="0048129C" w:rsidRDefault="00D91FA3" w:rsidP="001A6A9C">
      <w:pPr>
        <w:pStyle w:val="NormalWeb"/>
        <w:shd w:val="clear" w:color="auto" w:fill="FFFFFF"/>
        <w:spacing w:before="0" w:beforeAutospacing="0" w:after="0" w:afterAutospacing="0" w:line="240" w:lineRule="auto"/>
        <w:jc w:val="both"/>
        <w:textAlignment w:val="baseline"/>
        <w:rPr>
          <w:i/>
          <w:sz w:val="24"/>
          <w:szCs w:val="24"/>
        </w:rPr>
      </w:pPr>
      <w:r w:rsidRPr="0048129C">
        <w:rPr>
          <w:b/>
          <w:color w:val="0000FF"/>
          <w:sz w:val="24"/>
          <w:szCs w:val="24"/>
        </w:rPr>
        <w:t>b)</w:t>
      </w:r>
      <w:r w:rsidRPr="0048129C">
        <w:rPr>
          <w:sz w:val="24"/>
          <w:szCs w:val="24"/>
        </w:rPr>
        <w:t xml:space="preserve"> </w:t>
      </w:r>
      <w:r w:rsidRPr="0048129C">
        <w:rPr>
          <w:sz w:val="24"/>
          <w:szCs w:val="24"/>
          <w:lang w:val="vi-VN"/>
        </w:rPr>
        <w:t xml:space="preserve">Giá trị của </w:t>
      </w:r>
      <w:r w:rsidRPr="0048129C">
        <w:rPr>
          <w:b/>
          <w:sz w:val="24"/>
          <w:szCs w:val="24"/>
          <w:lang w:val="vi-VN"/>
        </w:rPr>
        <w:t>x</w:t>
      </w:r>
      <w:r w:rsidRPr="0048129C">
        <w:rPr>
          <w:sz w:val="24"/>
          <w:szCs w:val="24"/>
          <w:lang w:val="vi-VN"/>
        </w:rPr>
        <w:t xml:space="preserve"> bằng bao nhiêu?</w:t>
      </w:r>
      <w:r w:rsidRPr="0048129C">
        <w:rPr>
          <w:sz w:val="24"/>
          <w:szCs w:val="24"/>
        </w:rPr>
        <w:t xml:space="preserve"> </w:t>
      </w: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1"/>
        <w:gridCol w:w="7089"/>
        <w:gridCol w:w="838"/>
      </w:tblGrid>
      <w:tr w:rsidR="00D91FA3" w:rsidRPr="0048129C" w14:paraId="51EE415C" w14:textId="77777777" w:rsidTr="00BE1308">
        <w:trPr>
          <w:trHeight w:val="359"/>
          <w:tblHeader/>
        </w:trPr>
        <w:tc>
          <w:tcPr>
            <w:tcW w:w="881" w:type="dxa"/>
          </w:tcPr>
          <w:p w14:paraId="4256C066" w14:textId="77777777" w:rsidR="00D91FA3" w:rsidRPr="0048129C" w:rsidRDefault="00D91FA3" w:rsidP="001A6A9C">
            <w:pPr>
              <w:pStyle w:val="TableParagraph"/>
              <w:spacing w:before="0" w:after="0" w:line="240" w:lineRule="auto"/>
              <w:jc w:val="both"/>
              <w:rPr>
                <w:rFonts w:ascii="Times New Roman" w:hAnsi="Times New Roman"/>
                <w:b/>
                <w:sz w:val="24"/>
                <w:szCs w:val="24"/>
              </w:rPr>
            </w:pPr>
            <w:r w:rsidRPr="0048129C">
              <w:rPr>
                <w:rFonts w:ascii="Times New Roman" w:hAnsi="Times New Roman"/>
                <w:b/>
                <w:spacing w:val="-5"/>
                <w:sz w:val="24"/>
                <w:szCs w:val="24"/>
              </w:rPr>
              <w:t>Câu</w:t>
            </w:r>
          </w:p>
        </w:tc>
        <w:tc>
          <w:tcPr>
            <w:tcW w:w="7089" w:type="dxa"/>
          </w:tcPr>
          <w:p w14:paraId="151FDF00" w14:textId="77777777" w:rsidR="00D91FA3" w:rsidRPr="0048129C" w:rsidRDefault="00D91FA3" w:rsidP="001A6A9C">
            <w:pPr>
              <w:pStyle w:val="TableParagraph"/>
              <w:spacing w:before="0" w:after="0" w:line="240" w:lineRule="auto"/>
              <w:jc w:val="both"/>
              <w:rPr>
                <w:rFonts w:ascii="Times New Roman" w:hAnsi="Times New Roman"/>
                <w:b/>
                <w:sz w:val="24"/>
                <w:szCs w:val="24"/>
              </w:rPr>
            </w:pPr>
            <w:r w:rsidRPr="0048129C">
              <w:rPr>
                <w:rFonts w:ascii="Times New Roman" w:hAnsi="Times New Roman"/>
                <w:b/>
                <w:sz w:val="24"/>
                <w:szCs w:val="24"/>
              </w:rPr>
              <w:t>Đáp</w:t>
            </w:r>
            <w:r w:rsidRPr="0048129C">
              <w:rPr>
                <w:rFonts w:ascii="Times New Roman" w:hAnsi="Times New Roman"/>
                <w:b/>
                <w:spacing w:val="-6"/>
                <w:sz w:val="24"/>
                <w:szCs w:val="24"/>
              </w:rPr>
              <w:t xml:space="preserve"> </w:t>
            </w:r>
            <w:r w:rsidRPr="0048129C">
              <w:rPr>
                <w:rFonts w:ascii="Times New Roman" w:hAnsi="Times New Roman"/>
                <w:b/>
                <w:spacing w:val="-5"/>
                <w:sz w:val="24"/>
                <w:szCs w:val="24"/>
              </w:rPr>
              <w:t>án</w:t>
            </w:r>
          </w:p>
        </w:tc>
        <w:tc>
          <w:tcPr>
            <w:tcW w:w="838" w:type="dxa"/>
          </w:tcPr>
          <w:p w14:paraId="02BAC398" w14:textId="77777777" w:rsidR="00D91FA3" w:rsidRPr="0048129C" w:rsidRDefault="00D91FA3" w:rsidP="001A6A9C">
            <w:pPr>
              <w:pStyle w:val="TableParagraph"/>
              <w:spacing w:before="0" w:after="0" w:line="240" w:lineRule="auto"/>
              <w:jc w:val="both"/>
              <w:rPr>
                <w:rFonts w:ascii="Times New Roman" w:hAnsi="Times New Roman"/>
                <w:b/>
                <w:sz w:val="24"/>
                <w:szCs w:val="24"/>
              </w:rPr>
            </w:pPr>
            <w:r w:rsidRPr="0048129C">
              <w:rPr>
                <w:rFonts w:ascii="Times New Roman" w:hAnsi="Times New Roman"/>
                <w:b/>
                <w:spacing w:val="-4"/>
                <w:sz w:val="24"/>
                <w:szCs w:val="24"/>
              </w:rPr>
              <w:t>Điểm</w:t>
            </w:r>
          </w:p>
        </w:tc>
      </w:tr>
      <w:tr w:rsidR="00D91FA3" w:rsidRPr="0048129C" w14:paraId="41678371" w14:textId="77777777" w:rsidTr="00BE1308">
        <w:trPr>
          <w:trHeight w:val="266"/>
        </w:trPr>
        <w:tc>
          <w:tcPr>
            <w:tcW w:w="881" w:type="dxa"/>
            <w:vMerge w:val="restart"/>
            <w:vAlign w:val="center"/>
          </w:tcPr>
          <w:p w14:paraId="3C4E4788" w14:textId="77777777" w:rsidR="00D91FA3" w:rsidRPr="0048129C" w:rsidRDefault="00D91FA3" w:rsidP="001A6A9C">
            <w:pPr>
              <w:pStyle w:val="TableParagraph"/>
              <w:spacing w:before="0" w:after="0" w:line="240" w:lineRule="auto"/>
              <w:jc w:val="both"/>
              <w:rPr>
                <w:rFonts w:ascii="Times New Roman" w:hAnsi="Times New Roman"/>
                <w:b/>
                <w:sz w:val="24"/>
                <w:szCs w:val="24"/>
              </w:rPr>
            </w:pPr>
            <w:r w:rsidRPr="0048129C">
              <w:rPr>
                <w:rFonts w:ascii="Times New Roman" w:hAnsi="Times New Roman"/>
                <w:b/>
                <w:spacing w:val="-10"/>
                <w:sz w:val="24"/>
                <w:szCs w:val="24"/>
              </w:rPr>
              <w:t>1</w:t>
            </w:r>
          </w:p>
        </w:tc>
        <w:tc>
          <w:tcPr>
            <w:tcW w:w="7089" w:type="dxa"/>
          </w:tcPr>
          <w:p w14:paraId="221B0679" w14:textId="77777777" w:rsidR="00D91FA3" w:rsidRPr="0048129C" w:rsidRDefault="00D91FA3" w:rsidP="001A6A9C">
            <w:pPr>
              <w:spacing w:before="0" w:after="0" w:line="240" w:lineRule="auto"/>
              <w:jc w:val="both"/>
            </w:pPr>
            <w:r w:rsidRPr="0048129C">
              <w:t>a) Phương trình nhiệt hóa học:</w:t>
            </w:r>
          </w:p>
          <w:p w14:paraId="01D4102D" w14:textId="77777777" w:rsidR="00D91FA3" w:rsidRPr="0048129C" w:rsidRDefault="00D91FA3" w:rsidP="001A6A9C">
            <w:pPr>
              <w:pStyle w:val="TableParagraph"/>
              <w:spacing w:before="0" w:after="0" w:line="240" w:lineRule="auto"/>
              <w:contextualSpacing/>
              <w:jc w:val="both"/>
              <w:rPr>
                <w:rFonts w:ascii="Times New Roman" w:hAnsi="Times New Roman"/>
                <w:bCs/>
                <w:iCs/>
                <w:sz w:val="24"/>
                <w:szCs w:val="24"/>
                <w:vertAlign w:val="subscript"/>
              </w:rPr>
            </w:pPr>
            <w:r w:rsidRPr="0048129C">
              <w:rPr>
                <w:rFonts w:ascii="Times New Roman" w:hAnsi="Times New Roman"/>
                <w:sz w:val="24"/>
                <w:szCs w:val="24"/>
              </w:rPr>
              <w:t>C</w:t>
            </w:r>
            <w:r w:rsidRPr="0048129C">
              <w:rPr>
                <w:rFonts w:ascii="Times New Roman" w:hAnsi="Times New Roman"/>
                <w:sz w:val="24"/>
                <w:szCs w:val="24"/>
                <w:vertAlign w:val="subscript"/>
              </w:rPr>
              <w:t>2</w:t>
            </w:r>
            <w:r w:rsidRPr="0048129C">
              <w:rPr>
                <w:rFonts w:ascii="Times New Roman" w:hAnsi="Times New Roman"/>
                <w:sz w:val="24"/>
                <w:szCs w:val="24"/>
              </w:rPr>
              <w:t>H</w:t>
            </w:r>
            <w:r w:rsidRPr="0048129C">
              <w:rPr>
                <w:rFonts w:ascii="Times New Roman" w:hAnsi="Times New Roman"/>
                <w:sz w:val="24"/>
                <w:szCs w:val="24"/>
                <w:vertAlign w:val="subscript"/>
              </w:rPr>
              <w:t>2</w:t>
            </w:r>
            <w:r w:rsidRPr="0048129C">
              <w:rPr>
                <w:rFonts w:ascii="Times New Roman" w:hAnsi="Times New Roman"/>
                <w:sz w:val="24"/>
                <w:szCs w:val="24"/>
              </w:rPr>
              <w:t xml:space="preserve"> (g) + </w:t>
            </w:r>
            <m:oMath>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2</m:t>
                  </m:r>
                </m:den>
              </m:f>
            </m:oMath>
            <w:r w:rsidRPr="0048129C">
              <w:rPr>
                <w:rFonts w:ascii="Times New Roman" w:hAnsi="Times New Roman"/>
                <w:sz w:val="24"/>
                <w:szCs w:val="24"/>
              </w:rPr>
              <w:t>O</w:t>
            </w:r>
            <w:r w:rsidRPr="0048129C">
              <w:rPr>
                <w:rFonts w:ascii="Times New Roman" w:hAnsi="Times New Roman"/>
                <w:sz w:val="24"/>
                <w:szCs w:val="24"/>
                <w:vertAlign w:val="subscript"/>
              </w:rPr>
              <w:t>2</w:t>
            </w:r>
            <w:r w:rsidRPr="0048129C">
              <w:rPr>
                <w:rFonts w:ascii="Times New Roman" w:hAnsi="Times New Roman"/>
                <w:sz w:val="24"/>
                <w:szCs w:val="24"/>
              </w:rPr>
              <w:t xml:space="preserve"> (g) → 2CO</w:t>
            </w:r>
            <w:r w:rsidRPr="0048129C">
              <w:rPr>
                <w:rFonts w:ascii="Times New Roman" w:hAnsi="Times New Roman"/>
                <w:sz w:val="24"/>
                <w:szCs w:val="24"/>
                <w:vertAlign w:val="subscript"/>
              </w:rPr>
              <w:t>2</w:t>
            </w:r>
            <w:r w:rsidRPr="0048129C">
              <w:rPr>
                <w:rFonts w:ascii="Times New Roman" w:hAnsi="Times New Roman"/>
                <w:sz w:val="24"/>
                <w:szCs w:val="24"/>
              </w:rPr>
              <w:t xml:space="preserve"> (g) + H</w:t>
            </w:r>
            <w:r w:rsidRPr="0048129C">
              <w:rPr>
                <w:rFonts w:ascii="Times New Roman" w:hAnsi="Times New Roman"/>
                <w:sz w:val="24"/>
                <w:szCs w:val="24"/>
                <w:vertAlign w:val="subscript"/>
              </w:rPr>
              <w:t>2</w:t>
            </w:r>
            <w:r w:rsidRPr="0048129C">
              <w:rPr>
                <w:rFonts w:ascii="Times New Roman" w:hAnsi="Times New Roman"/>
                <w:sz w:val="24"/>
                <w:szCs w:val="24"/>
              </w:rPr>
              <w:t>O (g) Δ</w:t>
            </w:r>
            <w:r w:rsidRPr="0048129C">
              <w:rPr>
                <w:rFonts w:ascii="Times New Roman" w:hAnsi="Times New Roman"/>
                <w:sz w:val="24"/>
                <w:szCs w:val="24"/>
                <w:vertAlign w:val="subscript"/>
              </w:rPr>
              <w:t>r</w:t>
            </w:r>
            <m:oMath>
              <m:sSubSup>
                <m:sSubSupPr>
                  <m:ctrlPr>
                    <w:rPr>
                      <w:rFonts w:ascii="Cambria Math" w:hAnsi="Cambria Math"/>
                      <w:sz w:val="24"/>
                      <w:szCs w:val="24"/>
                    </w:rPr>
                  </m:ctrlPr>
                </m:sSubSupPr>
                <m:e>
                  <m:r>
                    <m:rPr>
                      <m:sty m:val="p"/>
                    </m:rPr>
                    <w:rPr>
                      <w:rFonts w:ascii="Cambria Math" w:hAnsi="Cambria Math"/>
                      <w:sz w:val="24"/>
                      <w:szCs w:val="24"/>
                    </w:rPr>
                    <m:t>H</m:t>
                  </m:r>
                </m:e>
                <m:sub>
                  <m:r>
                    <m:rPr>
                      <m:sty m:val="p"/>
                    </m:rPr>
                    <w:rPr>
                      <w:rFonts w:ascii="Cambria Math" w:hAnsi="Cambria Math"/>
                      <w:sz w:val="24"/>
                      <w:szCs w:val="24"/>
                    </w:rPr>
                    <m:t>298</m:t>
                  </m:r>
                </m:sub>
                <m:sup>
                  <m:r>
                    <m:rPr>
                      <m:sty m:val="p"/>
                    </m:rPr>
                    <w:rPr>
                      <w:rFonts w:ascii="Cambria Math" w:hAnsi="Cambria Math"/>
                      <w:sz w:val="24"/>
                      <w:szCs w:val="24"/>
                    </w:rPr>
                    <m:t>o</m:t>
                  </m:r>
                </m:sup>
              </m:sSubSup>
              <m:r>
                <w:rPr>
                  <w:rFonts w:ascii="Cambria Math" w:hAnsi="Cambria Math"/>
                  <w:sz w:val="24"/>
                  <w:szCs w:val="24"/>
                </w:rPr>
                <m:t>= -1255,82 kJ</m:t>
              </m:r>
            </m:oMath>
          </w:p>
        </w:tc>
        <w:tc>
          <w:tcPr>
            <w:tcW w:w="838" w:type="dxa"/>
          </w:tcPr>
          <w:p w14:paraId="3F7D3503" w14:textId="77777777" w:rsidR="00D91FA3" w:rsidRPr="0048129C" w:rsidRDefault="00D91FA3" w:rsidP="001A6A9C">
            <w:pPr>
              <w:pStyle w:val="TableParagraph"/>
              <w:spacing w:before="0" w:after="0" w:line="240" w:lineRule="auto"/>
              <w:jc w:val="both"/>
              <w:rPr>
                <w:rFonts w:ascii="Times New Roman" w:hAnsi="Times New Roman"/>
                <w:bCs/>
                <w:sz w:val="24"/>
                <w:szCs w:val="24"/>
              </w:rPr>
            </w:pPr>
            <w:r w:rsidRPr="0048129C">
              <w:rPr>
                <w:rFonts w:ascii="Times New Roman" w:hAnsi="Times New Roman"/>
                <w:bCs/>
                <w:sz w:val="24"/>
                <w:szCs w:val="24"/>
              </w:rPr>
              <w:t>0,5</w:t>
            </w:r>
          </w:p>
        </w:tc>
      </w:tr>
      <w:tr w:rsidR="00D91FA3" w:rsidRPr="0048129C" w14:paraId="4E8B221D" w14:textId="77777777" w:rsidTr="00BE1308">
        <w:trPr>
          <w:trHeight w:val="717"/>
        </w:trPr>
        <w:tc>
          <w:tcPr>
            <w:tcW w:w="881" w:type="dxa"/>
            <w:vMerge/>
            <w:vAlign w:val="center"/>
          </w:tcPr>
          <w:p w14:paraId="3B2A5E3E" w14:textId="77777777" w:rsidR="00D91FA3" w:rsidRPr="0048129C" w:rsidRDefault="00D91FA3" w:rsidP="001A6A9C">
            <w:pPr>
              <w:pStyle w:val="TableParagraph"/>
              <w:spacing w:before="0" w:after="0" w:line="240" w:lineRule="auto"/>
              <w:jc w:val="both"/>
              <w:rPr>
                <w:rFonts w:ascii="Times New Roman" w:hAnsi="Times New Roman"/>
                <w:b/>
                <w:sz w:val="24"/>
                <w:szCs w:val="24"/>
              </w:rPr>
            </w:pPr>
          </w:p>
        </w:tc>
        <w:tc>
          <w:tcPr>
            <w:tcW w:w="7089" w:type="dxa"/>
          </w:tcPr>
          <w:p w14:paraId="636E4258" w14:textId="77777777" w:rsidR="00D91FA3" w:rsidRPr="0048129C" w:rsidRDefault="00D91FA3" w:rsidP="001A6A9C">
            <w:pPr>
              <w:spacing w:before="0" w:after="0" w:line="240" w:lineRule="auto"/>
              <w:jc w:val="both"/>
            </w:pPr>
            <w:r w:rsidRPr="0048129C">
              <w:rPr>
                <w:position w:val="-40"/>
              </w:rPr>
              <w:t xml:space="preserve"> </w:t>
            </w:r>
            <w:r w:rsidRPr="0048129C">
              <w:t>b) Bảo toàn năng lượng:</w:t>
            </w:r>
          </w:p>
          <w:p w14:paraId="17F4114C" w14:textId="77777777" w:rsidR="00D91FA3" w:rsidRPr="0048129C" w:rsidRDefault="00D91FA3" w:rsidP="001A6A9C">
            <w:pPr>
              <w:spacing w:before="0" w:after="0" w:line="240" w:lineRule="auto"/>
              <w:jc w:val="both"/>
            </w:pPr>
            <m:oMathPara>
              <m:oMath>
                <m:f>
                  <m:fPr>
                    <m:ctrlPr>
                      <w:rPr>
                        <w:rFonts w:ascii="Cambria Math" w:hAnsi="Cambria Math"/>
                        <w:i/>
                      </w:rPr>
                    </m:ctrlPr>
                  </m:fPr>
                  <m:num>
                    <m:r>
                      <w:rPr>
                        <w:rFonts w:ascii="Cambria Math" w:hAnsi="Cambria Math"/>
                      </w:rPr>
                      <m:t>80</m:t>
                    </m:r>
                  </m:num>
                  <m:den>
                    <m:r>
                      <w:rPr>
                        <w:rFonts w:ascii="Cambria Math" w:hAnsi="Cambria Math"/>
                      </w:rPr>
                      <m:t>100</m:t>
                    </m:r>
                  </m:den>
                </m:f>
                <m:r>
                  <w:rPr>
                    <w:rFonts w:ascii="Cambria Math" w:hAnsi="Cambria Math"/>
                  </w:rPr>
                  <m:t>.1255,82.</m:t>
                </m:r>
                <m:f>
                  <m:fPr>
                    <m:ctrlPr>
                      <w:rPr>
                        <w:rFonts w:ascii="Cambria Math" w:hAnsi="Cambria Math"/>
                        <w:i/>
                      </w:rPr>
                    </m:ctrlPr>
                  </m:fPr>
                  <m:num>
                    <m:r>
                      <w:rPr>
                        <w:rFonts w:ascii="Cambria Math" w:hAnsi="Cambria Math"/>
                      </w:rPr>
                      <m:t>130</m:t>
                    </m:r>
                  </m:num>
                  <m:den>
                    <m:r>
                      <w:rPr>
                        <w:rFonts w:ascii="Cambria Math" w:hAnsi="Cambria Math"/>
                      </w:rPr>
                      <m:t>24,79</m:t>
                    </m:r>
                  </m:den>
                </m:f>
                <m:r>
                  <w:rPr>
                    <w:rFonts w:ascii="Cambria Math" w:hAnsi="Cambria Math"/>
                  </w:rPr>
                  <m:t>=17,5x</m:t>
                </m:r>
              </m:oMath>
            </m:oMathPara>
          </w:p>
          <w:p w14:paraId="09485699" w14:textId="77777777" w:rsidR="00D91FA3" w:rsidRPr="0048129C" w:rsidRDefault="00D91FA3" w:rsidP="001A6A9C">
            <w:pPr>
              <w:spacing w:before="0" w:after="0" w:line="240" w:lineRule="auto"/>
              <w:jc w:val="both"/>
            </w:pPr>
            <w:r w:rsidRPr="0048129C">
              <w:rPr>
                <w:rFonts w:ascii="Cambria Math" w:hAnsi="Cambria Math" w:cs="Cambria Math"/>
              </w:rPr>
              <w:t>⟶</w:t>
            </w:r>
            <w:r w:rsidRPr="0048129C">
              <w:t xml:space="preserve"> x = 301</w:t>
            </w:r>
          </w:p>
        </w:tc>
        <w:tc>
          <w:tcPr>
            <w:tcW w:w="838" w:type="dxa"/>
          </w:tcPr>
          <w:p w14:paraId="372ED1B9" w14:textId="77777777" w:rsidR="00D91FA3" w:rsidRPr="0048129C" w:rsidRDefault="00D91FA3" w:rsidP="001A6A9C">
            <w:pPr>
              <w:pStyle w:val="TableParagraph"/>
              <w:spacing w:before="0" w:after="0" w:line="240" w:lineRule="auto"/>
              <w:jc w:val="both"/>
              <w:rPr>
                <w:rFonts w:ascii="Times New Roman" w:hAnsi="Times New Roman"/>
                <w:spacing w:val="-5"/>
                <w:sz w:val="24"/>
                <w:szCs w:val="24"/>
              </w:rPr>
            </w:pPr>
          </w:p>
          <w:p w14:paraId="1A306B25" w14:textId="77777777" w:rsidR="00D91FA3" w:rsidRPr="0048129C" w:rsidRDefault="00D91FA3" w:rsidP="001A6A9C">
            <w:pPr>
              <w:pStyle w:val="TableParagraph"/>
              <w:spacing w:before="0" w:after="0" w:line="240" w:lineRule="auto"/>
              <w:jc w:val="both"/>
              <w:rPr>
                <w:rFonts w:ascii="Times New Roman" w:hAnsi="Times New Roman"/>
                <w:sz w:val="24"/>
                <w:szCs w:val="24"/>
              </w:rPr>
            </w:pPr>
            <w:r w:rsidRPr="0048129C">
              <w:rPr>
                <w:rFonts w:ascii="Times New Roman" w:hAnsi="Times New Roman"/>
                <w:spacing w:val="-5"/>
                <w:sz w:val="24"/>
                <w:szCs w:val="24"/>
              </w:rPr>
              <w:t>0,5</w:t>
            </w:r>
          </w:p>
        </w:tc>
      </w:tr>
    </w:tbl>
    <w:p w14:paraId="4AA88ACD" w14:textId="77777777" w:rsidR="00D91FA3" w:rsidRPr="0048129C" w:rsidRDefault="00D91FA3" w:rsidP="001A6A9C">
      <w:pPr>
        <w:spacing w:before="0" w:after="0" w:line="240" w:lineRule="auto"/>
        <w:jc w:val="both"/>
        <w:rPr>
          <w:lang w:val="vi-VN"/>
        </w:rPr>
      </w:pPr>
      <w:r w:rsidRPr="0048129C">
        <w:rPr>
          <w:b/>
          <w:bCs/>
          <w:color w:val="0000FF"/>
          <w:lang w:val="vi-VN"/>
        </w:rPr>
        <w:t xml:space="preserve">Câu </w:t>
      </w:r>
      <w:r w:rsidRPr="0048129C">
        <w:rPr>
          <w:b/>
          <w:bCs/>
          <w:color w:val="0000FF"/>
        </w:rPr>
        <w:t>2</w:t>
      </w:r>
      <w:r w:rsidRPr="0048129C">
        <w:rPr>
          <w:b/>
          <w:bCs/>
          <w:color w:val="0000FF"/>
          <w:lang w:val="vi-VN"/>
        </w:rPr>
        <w:t>.</w:t>
      </w:r>
      <w:r w:rsidRPr="0048129C">
        <w:rPr>
          <w:b/>
          <w:bCs/>
          <w:color w:val="0000FF"/>
        </w:rPr>
        <w:t xml:space="preserve"> (1,0 điểm)</w:t>
      </w:r>
      <w:r w:rsidRPr="0048129C">
        <w:rPr>
          <w:b/>
          <w:bCs/>
          <w:color w:val="0000FF"/>
          <w:lang w:val="vi-VN"/>
        </w:rPr>
        <w:t xml:space="preserve">: </w:t>
      </w:r>
      <w:r w:rsidRPr="0048129C">
        <w:rPr>
          <w:lang w:val="pt-BR"/>
        </w:rPr>
        <w:t xml:space="preserve">Cho sơ đồ điều chế ethyl alcohol từ tinh bột: Tinh bột → Glucose → Ethyl alcohol. Lên men </w:t>
      </w:r>
      <w:r w:rsidRPr="0048129C">
        <w:rPr>
          <w:lang w:val="vi-VN"/>
        </w:rPr>
        <w:t>4</w:t>
      </w:r>
      <w:r w:rsidRPr="0048129C">
        <w:rPr>
          <w:lang w:val="pt-BR"/>
        </w:rPr>
        <w:t>,</w:t>
      </w:r>
      <w:r w:rsidRPr="0048129C">
        <w:rPr>
          <w:lang w:val="vi-VN"/>
        </w:rPr>
        <w:t>05</w:t>
      </w:r>
      <w:r w:rsidRPr="0048129C">
        <w:rPr>
          <w:lang w:val="pt-BR"/>
        </w:rPr>
        <w:t xml:space="preserve"> kg</w:t>
      </w:r>
      <w:r w:rsidRPr="0048129C">
        <w:rPr>
          <w:lang w:val="vi-VN"/>
        </w:rPr>
        <w:t xml:space="preserve"> gạo (chứa 80%</w:t>
      </w:r>
      <w:r w:rsidRPr="0048129C">
        <w:rPr>
          <w:lang w:val="pt-BR"/>
        </w:rPr>
        <w:t xml:space="preserve"> tinh bột</w:t>
      </w:r>
      <w:r w:rsidRPr="0048129C">
        <w:rPr>
          <w:lang w:val="vi-VN"/>
        </w:rPr>
        <w:t>)</w:t>
      </w:r>
      <w:r w:rsidRPr="0048129C">
        <w:rPr>
          <w:lang w:val="pt-BR"/>
        </w:rPr>
        <w:t xml:space="preserve"> với hiệu suất các giai đoạn lần lượt là 75% và 80%. Biết khối lượng riêng của ethyl alcohol nguyên chất là 0,8 gam/ml. Thể tích dung dịch ethyl alcohol 20° thu được bằng bao nhiêu L?</w:t>
      </w:r>
    </w:p>
    <w:p w14:paraId="3EE1B343" w14:textId="77777777" w:rsidR="00D91FA3" w:rsidRPr="0048129C" w:rsidRDefault="00D91FA3" w:rsidP="001A6A9C">
      <w:pPr>
        <w:spacing w:before="0" w:after="0" w:line="240" w:lineRule="auto"/>
        <w:jc w:val="both"/>
        <w:rPr>
          <w:b/>
          <w:lang w:val="vi-VN"/>
        </w:rPr>
      </w:pPr>
      <w:r w:rsidRPr="0048129C">
        <w:rPr>
          <w:b/>
          <w:color w:val="FF0000"/>
          <w:lang w:val="vi-VN"/>
        </w:rPr>
        <w:t>Lời giải tham khảo:</w:t>
      </w:r>
    </w:p>
    <w:p w14:paraId="73A6F48B" w14:textId="77777777" w:rsidR="00D91FA3" w:rsidRDefault="00D91FA3" w:rsidP="001A6A9C">
      <w:pPr>
        <w:spacing w:before="0" w:after="0" w:line="240" w:lineRule="auto"/>
        <w:jc w:val="both"/>
      </w:pPr>
      <w:r w:rsidRPr="0048129C">
        <w:rPr>
          <w:position w:val="-152"/>
        </w:rPr>
        <w:object w:dxaOrig="10719" w:dyaOrig="2620" w14:anchorId="5F0BA6E2">
          <v:shape id="_x0000_i1077" type="#_x0000_t75" style="width:536.1pt;height:129.8pt" o:ole="">
            <v:imagedata r:id="rId101" o:title=""/>
          </v:shape>
          <o:OLEObject Type="Embed" ProgID="Equation.DSMT4" ShapeID="_x0000_i1077" DrawAspect="Content" ObjectID="_1837856853" r:id="rId102"/>
        </w:object>
      </w:r>
    </w:p>
    <w:p w14:paraId="21CD2930" w14:textId="77777777" w:rsidR="00451A1F" w:rsidRPr="005A16B3" w:rsidRDefault="00451A1F" w:rsidP="001A6A9C">
      <w:pPr>
        <w:tabs>
          <w:tab w:val="left" w:pos="283"/>
          <w:tab w:val="left" w:pos="2906"/>
          <w:tab w:val="left" w:pos="5528"/>
          <w:tab w:val="left" w:pos="8150"/>
        </w:tabs>
        <w:spacing w:before="0" w:after="0" w:line="240" w:lineRule="auto"/>
        <w:rPr>
          <w:rFonts w:eastAsia="Calibri"/>
          <w:color w:val="000000"/>
          <w:kern w:val="2"/>
          <w14:ligatures w14:val="standardContextual"/>
        </w:rPr>
      </w:pPr>
      <w:r w:rsidRPr="005A16B3">
        <w:rPr>
          <w:rFonts w:eastAsia="Calibri"/>
          <w:b/>
          <w:color w:val="000000"/>
          <w:kern w:val="2"/>
          <w14:ligatures w14:val="standardContextual"/>
        </w:rPr>
        <w:t xml:space="preserve">Câu 2. </w:t>
      </w:r>
      <w:r w:rsidRPr="005A16B3">
        <w:rPr>
          <w:rFonts w:eastAsia="Calibri"/>
          <w:color w:val="000000"/>
          <w:kern w:val="2"/>
          <w:lang w:val="vi-VN"/>
          <w14:ligatures w14:val="standardContextual"/>
        </w:rPr>
        <w:t xml:space="preserve">Cho </w:t>
      </w:r>
      <w:r w:rsidRPr="005A16B3">
        <w:rPr>
          <w:rFonts w:eastAsia="Calibri"/>
          <w:color w:val="000000"/>
          <w:kern w:val="2"/>
          <w14:ligatures w14:val="standardContextual"/>
        </w:rPr>
        <w:t>4,958 lít</w:t>
      </w:r>
      <w:r w:rsidRPr="005A16B3">
        <w:rPr>
          <w:rFonts w:eastAsia="Calibri"/>
          <w:color w:val="000000"/>
          <w:kern w:val="2"/>
          <w:lang w:val="vi-VN"/>
          <w14:ligatures w14:val="standardContextual"/>
        </w:rPr>
        <w:t xml:space="preserve"> propyne</w:t>
      </w:r>
      <w:r w:rsidRPr="005A16B3">
        <w:rPr>
          <w:rFonts w:eastAsia="Calibri"/>
          <w:color w:val="000000"/>
          <w:kern w:val="2"/>
          <w14:ligatures w14:val="standardContextual"/>
        </w:rPr>
        <w:t xml:space="preserve"> </w:t>
      </w:r>
      <w:r w:rsidRPr="005A16B3">
        <w:rPr>
          <w:rFonts w:eastAsia="Calibri"/>
          <w:color w:val="000000"/>
          <w:kern w:val="2"/>
          <w:lang w:val="vi-VN"/>
          <w14:ligatures w14:val="standardContextual"/>
        </w:rPr>
        <w:t>(</w:t>
      </w:r>
      <w:r w:rsidRPr="005A16B3">
        <w:rPr>
          <w:rFonts w:eastAsia="Calibri"/>
          <w:color w:val="000000"/>
          <w:kern w:val="2"/>
          <w14:ligatures w14:val="standardContextual"/>
        </w:rPr>
        <w:t>điều kiện chuẩn</w:t>
      </w:r>
      <w:r w:rsidRPr="005A16B3">
        <w:rPr>
          <w:rFonts w:eastAsia="Calibri"/>
          <w:color w:val="000000"/>
          <w:kern w:val="2"/>
          <w:lang w:val="vi-VN"/>
          <w14:ligatures w14:val="standardContextual"/>
        </w:rPr>
        <w:t>) tác dụng với dung dịch AgNO</w:t>
      </w:r>
      <w:r w:rsidRPr="005A16B3">
        <w:rPr>
          <w:rFonts w:eastAsia="Calibri"/>
          <w:color w:val="000000"/>
          <w:kern w:val="2"/>
          <w:vertAlign w:val="subscript"/>
          <w:lang w:val="vi-VN"/>
          <w14:ligatures w14:val="standardContextual"/>
        </w:rPr>
        <w:t>3</w:t>
      </w:r>
      <w:r w:rsidRPr="005A16B3">
        <w:rPr>
          <w:rFonts w:eastAsia="Calibri"/>
          <w:color w:val="000000"/>
          <w:kern w:val="2"/>
          <w:lang w:val="vi-VN"/>
          <w14:ligatures w14:val="standardContextual"/>
        </w:rPr>
        <w:t>/NH</w:t>
      </w:r>
      <w:r w:rsidRPr="005A16B3">
        <w:rPr>
          <w:rFonts w:eastAsia="Calibri"/>
          <w:color w:val="000000"/>
          <w:kern w:val="2"/>
          <w:vertAlign w:val="subscript"/>
          <w:lang w:val="vi-VN"/>
          <w14:ligatures w14:val="standardContextual"/>
        </w:rPr>
        <w:t>3</w:t>
      </w:r>
      <w:r w:rsidRPr="005A16B3">
        <w:rPr>
          <w:rFonts w:eastAsia="Calibri"/>
          <w:color w:val="000000"/>
          <w:kern w:val="2"/>
          <w:lang w:val="vi-VN"/>
          <w14:ligatures w14:val="standardContextual"/>
        </w:rPr>
        <w:t xml:space="preserve"> dư thu được </w:t>
      </w:r>
      <w:r w:rsidRPr="005A16B3">
        <w:rPr>
          <w:rFonts w:eastAsia="Calibri"/>
          <w:color w:val="000000"/>
          <w:kern w:val="2"/>
          <w14:ligatures w14:val="standardContextual"/>
        </w:rPr>
        <w:t xml:space="preserve">bao nhiêu </w:t>
      </w:r>
      <w:r w:rsidRPr="005A16B3">
        <w:rPr>
          <w:rFonts w:eastAsia="Calibri"/>
          <w:color w:val="000000"/>
          <w:kern w:val="2"/>
          <w:lang w:val="vi-VN"/>
          <w14:ligatures w14:val="standardContextual"/>
        </w:rPr>
        <w:t>gam kết tủa</w:t>
      </w:r>
      <w:r w:rsidRPr="005A16B3">
        <w:rPr>
          <w:rFonts w:eastAsia="Calibri"/>
          <w:color w:val="000000"/>
          <w:kern w:val="2"/>
          <w14:ligatures w14:val="standardContextual"/>
        </w:rPr>
        <w:t>?</w:t>
      </w:r>
    </w:p>
    <w:p w14:paraId="56B1CCE9" w14:textId="77777777" w:rsidR="00451A1F" w:rsidRPr="005A16B3" w:rsidRDefault="00451A1F" w:rsidP="001A6A9C">
      <w:pPr>
        <w:tabs>
          <w:tab w:val="left" w:pos="283"/>
          <w:tab w:val="left" w:pos="2906"/>
          <w:tab w:val="left" w:pos="5528"/>
          <w:tab w:val="left" w:pos="8150"/>
        </w:tabs>
        <w:spacing w:before="0" w:after="0" w:line="240" w:lineRule="auto"/>
        <w:rPr>
          <w:rFonts w:ascii="Palatino Linotype" w:eastAsia="Calibri" w:hAnsi="Palatino Linotype"/>
          <w:kern w:val="2"/>
          <w14:ligatures w14:val="standardContextual"/>
        </w:rPr>
      </w:pPr>
      <w:r w:rsidRPr="005A16B3">
        <w:rPr>
          <w:rFonts w:eastAsia="Calibri"/>
          <w:b/>
          <w:color w:val="000000"/>
          <w:kern w:val="2"/>
          <w14:ligatures w14:val="standardContextual"/>
        </w:rPr>
        <w:t xml:space="preserve">Câu 3. </w:t>
      </w:r>
      <w:r w:rsidRPr="005A16B3">
        <w:rPr>
          <w:rFonts w:ascii="Palatino Linotype" w:eastAsia="Calibri" w:hAnsi="Palatino Linotype"/>
          <w:color w:val="000000"/>
          <w:kern w:val="2"/>
          <w14:ligatures w14:val="standardContextual"/>
        </w:rPr>
        <w:t>C</w:t>
      </w:r>
      <w:r w:rsidRPr="005A16B3">
        <w:rPr>
          <w:rFonts w:ascii="Palatino Linotype" w:eastAsia="Calibri" w:hAnsi="Palatino Linotype"/>
          <w:color w:val="000000"/>
          <w:kern w:val="2"/>
          <w:lang w:val="fr-FR"/>
          <w14:ligatures w14:val="standardContextual"/>
        </w:rPr>
        <w:t xml:space="preserve">ho </w:t>
      </w:r>
      <w:r w:rsidRPr="005A16B3">
        <w:rPr>
          <w:rFonts w:ascii="Palatino Linotype" w:eastAsia="Calibri" w:hAnsi="Palatino Linotype"/>
          <w:kern w:val="2"/>
          <w:lang w:val="fr-FR"/>
          <w14:ligatures w14:val="standardContextual"/>
        </w:rPr>
        <w:t>6,1975 lít X</w:t>
      </w:r>
      <w:r w:rsidRPr="005A16B3">
        <w:rPr>
          <w:rFonts w:ascii="Palatino Linotype" w:eastAsia="Calibri" w:hAnsi="Palatino Linotype"/>
          <w:kern w:val="2"/>
          <w14:ligatures w14:val="standardContextual"/>
        </w:rPr>
        <w:t xml:space="preserve"> (đkc) gồm methane và actylene</w:t>
      </w:r>
      <w:r w:rsidRPr="005A16B3">
        <w:rPr>
          <w:rFonts w:ascii="Palatino Linotype" w:eastAsia="Calibri" w:hAnsi="Palatino Linotype"/>
          <w:kern w:val="2"/>
          <w:lang w:val="fr-FR"/>
          <w14:ligatures w14:val="standardContextual"/>
        </w:rPr>
        <w:t xml:space="preserve"> </w:t>
      </w:r>
      <w:r w:rsidRPr="005A16B3">
        <w:rPr>
          <w:rFonts w:ascii="Palatino Linotype" w:eastAsia="Calibri" w:hAnsi="Palatino Linotype"/>
          <w:kern w:val="2"/>
          <w14:ligatures w14:val="standardContextual"/>
        </w:rPr>
        <w:t xml:space="preserve">(tỉ lệ mol 2:3) </w:t>
      </w:r>
      <w:r w:rsidRPr="005A16B3">
        <w:rPr>
          <w:rFonts w:ascii="Palatino Linotype" w:eastAsia="Calibri" w:hAnsi="Palatino Linotype"/>
          <w:kern w:val="2"/>
          <w:lang w:val="fr-FR"/>
          <w14:ligatures w14:val="standardContextual"/>
        </w:rPr>
        <w:t xml:space="preserve">qua dung dịch bromine dư thấy khối lượng bình bromine tăng </w:t>
      </w:r>
      <w:r w:rsidRPr="005A16B3">
        <w:rPr>
          <w:rFonts w:ascii="Palatino Linotype" w:eastAsia="Calibri" w:hAnsi="Palatino Linotype"/>
          <w:kern w:val="2"/>
          <w14:ligatures w14:val="standardContextual"/>
        </w:rPr>
        <w:t>m</w:t>
      </w:r>
      <w:r w:rsidRPr="005A16B3">
        <w:rPr>
          <w:rFonts w:ascii="Palatino Linotype" w:eastAsia="Calibri" w:hAnsi="Palatino Linotype"/>
          <w:kern w:val="2"/>
          <w:lang w:val="fr-FR"/>
          <w14:ligatures w14:val="standardContextual"/>
        </w:rPr>
        <w:t xml:space="preserve"> gam. </w:t>
      </w:r>
      <w:r w:rsidRPr="005A16B3">
        <w:rPr>
          <w:rFonts w:ascii="Palatino Linotype" w:eastAsia="Calibri" w:hAnsi="Palatino Linotype"/>
          <w:kern w:val="2"/>
          <w14:ligatures w14:val="standardContextual"/>
        </w:rPr>
        <w:t>Tính giá trị m.</w:t>
      </w:r>
    </w:p>
    <w:p w14:paraId="1537DE67" w14:textId="77777777" w:rsidR="00D91FA3" w:rsidRPr="0048129C" w:rsidRDefault="00D91FA3" w:rsidP="001A6A9C">
      <w:pPr>
        <w:spacing w:before="0" w:after="0" w:line="240" w:lineRule="auto"/>
        <w:jc w:val="both"/>
      </w:pPr>
    </w:p>
    <w:tbl>
      <w:tblPr>
        <w:tblW w:w="9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
        <w:gridCol w:w="8331"/>
        <w:gridCol w:w="846"/>
      </w:tblGrid>
      <w:tr w:rsidR="00D91FA3" w:rsidRPr="0039398C" w14:paraId="59C17FDF" w14:textId="77777777" w:rsidTr="00451A1F">
        <w:tc>
          <w:tcPr>
            <w:tcW w:w="736" w:type="dxa"/>
          </w:tcPr>
          <w:p w14:paraId="121B412B" w14:textId="77777777" w:rsidR="00D91FA3" w:rsidRPr="0039398C" w:rsidRDefault="00D91FA3" w:rsidP="001A6A9C">
            <w:pPr>
              <w:spacing w:before="0" w:after="0" w:line="240" w:lineRule="auto"/>
              <w:jc w:val="center"/>
              <w:rPr>
                <w:color w:val="000000"/>
              </w:rPr>
            </w:pPr>
            <w:r w:rsidRPr="0039398C">
              <w:rPr>
                <w:color w:val="000000"/>
              </w:rPr>
              <w:t>CÂU</w:t>
            </w:r>
          </w:p>
        </w:tc>
        <w:tc>
          <w:tcPr>
            <w:tcW w:w="8331" w:type="dxa"/>
          </w:tcPr>
          <w:p w14:paraId="3A9FD667" w14:textId="77777777" w:rsidR="00D91FA3" w:rsidRPr="0039398C" w:rsidRDefault="00D91FA3" w:rsidP="001A6A9C">
            <w:pPr>
              <w:spacing w:before="0" w:after="0" w:line="240" w:lineRule="auto"/>
              <w:jc w:val="center"/>
              <w:rPr>
                <w:color w:val="000000"/>
              </w:rPr>
            </w:pPr>
            <w:r w:rsidRPr="0039398C">
              <w:rPr>
                <w:color w:val="000000"/>
              </w:rPr>
              <w:t>NỘI DUNG ĐÁP ÁN</w:t>
            </w:r>
          </w:p>
        </w:tc>
        <w:tc>
          <w:tcPr>
            <w:tcW w:w="846" w:type="dxa"/>
          </w:tcPr>
          <w:p w14:paraId="20F107B5" w14:textId="77777777" w:rsidR="00D91FA3" w:rsidRPr="0039398C" w:rsidRDefault="00D91FA3" w:rsidP="001A6A9C">
            <w:pPr>
              <w:spacing w:before="0" w:after="0" w:line="240" w:lineRule="auto"/>
              <w:jc w:val="center"/>
              <w:rPr>
                <w:color w:val="000000"/>
              </w:rPr>
            </w:pPr>
            <w:r w:rsidRPr="0039398C">
              <w:rPr>
                <w:color w:val="000000"/>
              </w:rPr>
              <w:t>ĐIỂM</w:t>
            </w:r>
          </w:p>
        </w:tc>
      </w:tr>
      <w:tr w:rsidR="00D91FA3" w:rsidRPr="0039398C" w14:paraId="1317260F" w14:textId="77777777" w:rsidTr="00451A1F">
        <w:tc>
          <w:tcPr>
            <w:tcW w:w="736" w:type="dxa"/>
          </w:tcPr>
          <w:p w14:paraId="6F537509" w14:textId="77777777" w:rsidR="00D91FA3" w:rsidRPr="00626EB1" w:rsidRDefault="00D91FA3" w:rsidP="001A6A9C">
            <w:pPr>
              <w:tabs>
                <w:tab w:val="left" w:pos="284"/>
              </w:tabs>
              <w:spacing w:before="0" w:after="0" w:line="240" w:lineRule="auto"/>
              <w:rPr>
                <w:bCs/>
              </w:rPr>
            </w:pPr>
            <w:r w:rsidRPr="0039398C">
              <w:rPr>
                <w:color w:val="000000"/>
              </w:rPr>
              <w:t>1</w:t>
            </w:r>
            <w:r w:rsidRPr="00626EB1">
              <w:rPr>
                <w:bCs/>
              </w:rPr>
              <w:t>(1đ)</w:t>
            </w:r>
          </w:p>
          <w:p w14:paraId="6FBDD11A" w14:textId="77777777" w:rsidR="00D91FA3" w:rsidRPr="0039398C" w:rsidRDefault="00D91FA3" w:rsidP="001A6A9C">
            <w:pPr>
              <w:spacing w:before="0" w:after="0" w:line="240" w:lineRule="auto"/>
              <w:jc w:val="center"/>
              <w:rPr>
                <w:color w:val="000000"/>
              </w:rPr>
            </w:pPr>
          </w:p>
        </w:tc>
        <w:tc>
          <w:tcPr>
            <w:tcW w:w="8331" w:type="dxa"/>
          </w:tcPr>
          <w:p w14:paraId="600BD5F1" w14:textId="77777777" w:rsidR="00D91FA3" w:rsidRDefault="00D91FA3" w:rsidP="001A6A9C">
            <w:pPr>
              <w:spacing w:before="0" w:after="0" w:line="240" w:lineRule="auto"/>
              <w:rPr>
                <w:position w:val="-6"/>
              </w:rPr>
            </w:pPr>
            <w:r>
              <w:t xml:space="preserve">            </w:t>
            </w:r>
            <w:r w:rsidRPr="00EA3D38">
              <w:t xml:space="preserve">a)  </w:t>
            </w:r>
            <w:r>
              <w:t xml:space="preserve">    </w:t>
            </w:r>
            <w:r w:rsidRPr="00CD6E91">
              <w:rPr>
                <w:rFonts w:eastAsia="MS Mincho"/>
                <w:lang w:val="pt-BR"/>
              </w:rPr>
              <w:t>C</w:t>
            </w:r>
            <w:r w:rsidRPr="00CD6E91">
              <w:rPr>
                <w:rFonts w:eastAsia="MS Mincho"/>
                <w:vertAlign w:val="subscript"/>
                <w:lang w:val="pt-BR"/>
              </w:rPr>
              <w:t>6</w:t>
            </w:r>
            <w:r w:rsidRPr="00CD6E91">
              <w:rPr>
                <w:rFonts w:eastAsia="MS Mincho"/>
                <w:lang w:val="pt-BR"/>
              </w:rPr>
              <w:t>H</w:t>
            </w:r>
            <w:r w:rsidRPr="00CD6E91">
              <w:rPr>
                <w:rFonts w:eastAsia="MS Mincho"/>
                <w:vertAlign w:val="subscript"/>
                <w:lang w:val="pt-BR"/>
              </w:rPr>
              <w:t>5</w:t>
            </w:r>
            <w:r>
              <w:rPr>
                <w:rFonts w:eastAsia="MS Mincho"/>
                <w:lang w:val="pt-BR"/>
              </w:rPr>
              <w:t>OH</w:t>
            </w:r>
            <w:r w:rsidRPr="00EA3D38">
              <w:t xml:space="preserve"> </w:t>
            </w:r>
            <w:r>
              <w:t xml:space="preserve"> </w:t>
            </w:r>
            <w:r>
              <w:rPr>
                <w:position w:val="-6"/>
              </w:rPr>
              <w:t xml:space="preserve">+ Na    </w:t>
            </w:r>
            <w:r w:rsidRPr="00EA3D38">
              <w:rPr>
                <w:position w:val="-6"/>
              </w:rPr>
              <w:t xml:space="preserve"> </w:t>
            </w:r>
            <w:r w:rsidRPr="00EA3D38">
              <w:rPr>
                <w:position w:val="-6"/>
              </w:rPr>
              <w:object w:dxaOrig="300" w:dyaOrig="220" w14:anchorId="4F29E334">
                <v:shape id="_x0000_i1104" type="#_x0000_t75" style="width:14.85pt;height:12.15pt" o:ole="">
                  <v:imagedata r:id="rId59" o:title=""/>
                </v:shape>
                <o:OLEObject Type="Embed" ProgID="Equation.DSMT4" ShapeID="_x0000_i1104" DrawAspect="Content" ObjectID="_1837856854" r:id="rId103"/>
              </w:object>
            </w:r>
            <w:r>
              <w:rPr>
                <w:position w:val="-6"/>
              </w:rPr>
              <w:t xml:space="preserve">  </w:t>
            </w:r>
            <w:r w:rsidRPr="00CD6E91">
              <w:rPr>
                <w:rFonts w:eastAsia="MS Mincho"/>
                <w:lang w:val="pt-BR"/>
              </w:rPr>
              <w:t>C</w:t>
            </w:r>
            <w:r w:rsidRPr="00CD6E91">
              <w:rPr>
                <w:rFonts w:eastAsia="MS Mincho"/>
                <w:vertAlign w:val="subscript"/>
                <w:lang w:val="pt-BR"/>
              </w:rPr>
              <w:t>6</w:t>
            </w:r>
            <w:r w:rsidRPr="00CD6E91">
              <w:rPr>
                <w:rFonts w:eastAsia="MS Mincho"/>
                <w:lang w:val="pt-BR"/>
              </w:rPr>
              <w:t>H</w:t>
            </w:r>
            <w:r w:rsidRPr="00CD6E91">
              <w:rPr>
                <w:rFonts w:eastAsia="MS Mincho"/>
                <w:vertAlign w:val="subscript"/>
                <w:lang w:val="pt-BR"/>
              </w:rPr>
              <w:t>5</w:t>
            </w:r>
            <w:r>
              <w:rPr>
                <w:rFonts w:eastAsia="MS Mincho"/>
                <w:lang w:val="pt-BR"/>
              </w:rPr>
              <w:t>ONa</w:t>
            </w:r>
            <w:r w:rsidRPr="00EA3D38">
              <w:t xml:space="preserve"> </w:t>
            </w:r>
            <w:r>
              <w:t xml:space="preserve"> </w:t>
            </w:r>
            <w:r>
              <w:rPr>
                <w:position w:val="-6"/>
              </w:rPr>
              <w:t>+1/2 H</w:t>
            </w:r>
            <w:r w:rsidRPr="00B247CD">
              <w:rPr>
                <w:position w:val="-6"/>
                <w:vertAlign w:val="subscript"/>
              </w:rPr>
              <w:t>2</w:t>
            </w:r>
          </w:p>
          <w:p w14:paraId="411B765D" w14:textId="77777777" w:rsidR="00D91FA3" w:rsidRPr="00B12DA9" w:rsidRDefault="00D91FA3" w:rsidP="001A6A9C">
            <w:pPr>
              <w:spacing w:before="0" w:after="0" w:line="240" w:lineRule="auto"/>
              <w:ind w:firstLine="720"/>
            </w:pPr>
            <w:r w:rsidRPr="00EA3D38">
              <w:rPr>
                <w:position w:val="-6"/>
              </w:rPr>
              <w:t xml:space="preserve"> </w:t>
            </w:r>
            <w:r>
              <w:t>b</w:t>
            </w:r>
            <w:r w:rsidRPr="00EA3D38">
              <w:t xml:space="preserve">)  </w:t>
            </w:r>
            <w:r>
              <w:t xml:space="preserve">     </w:t>
            </w:r>
            <w:r w:rsidRPr="00284CCF">
              <w:rPr>
                <w:noProof/>
              </w:rPr>
              <w:drawing>
                <wp:inline distT="0" distB="0" distL="0" distR="0" wp14:anchorId="7A1BBC0D" wp14:editId="150A3E2E">
                  <wp:extent cx="457200" cy="457200"/>
                  <wp:effectExtent l="0" t="0" r="0" b="0"/>
                  <wp:docPr id="4" name="Picture 1392977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t xml:space="preserve">  </w:t>
            </w:r>
            <w:r w:rsidRPr="00EA3D38">
              <w:t xml:space="preserve">+ </w:t>
            </w:r>
            <w:r>
              <w:t xml:space="preserve">  2 NaOH</w:t>
            </w:r>
            <w:r w:rsidRPr="00EA3D38">
              <w:rPr>
                <w:position w:val="-6"/>
              </w:rPr>
              <w:t xml:space="preserve">   </w:t>
            </w:r>
            <w:r w:rsidRPr="00EA3D38">
              <w:rPr>
                <w:position w:val="-6"/>
              </w:rPr>
              <w:object w:dxaOrig="300" w:dyaOrig="220" w14:anchorId="14FE1CC8">
                <v:shape id="_x0000_i1105" type="#_x0000_t75" style="width:14.85pt;height:12.15pt" o:ole="">
                  <v:imagedata r:id="rId59" o:title=""/>
                </v:shape>
                <o:OLEObject Type="Embed" ProgID="Equation.DSMT4" ShapeID="_x0000_i1105" DrawAspect="Content" ObjectID="_1837856855" r:id="rId104"/>
              </w:object>
            </w:r>
            <w:r>
              <w:rPr>
                <w:position w:val="-6"/>
              </w:rPr>
              <w:t xml:space="preserve"> </w:t>
            </w:r>
            <w:r>
              <w:object w:dxaOrig="1485" w:dyaOrig="1425" w14:anchorId="73A2E4CB">
                <v:shape id="_x0000_i1106" type="#_x0000_t75" style="width:41.9pt;height:44.95pt" o:ole="">
                  <v:imagedata r:id="rId105" o:title=""/>
                </v:shape>
                <o:OLEObject Type="Embed" ProgID="ACD.ChemSketch.20" ShapeID="_x0000_i1106" DrawAspect="Content" ObjectID="_1837856856" r:id="rId106"/>
              </w:object>
            </w:r>
            <w:r>
              <w:rPr>
                <w:position w:val="-6"/>
              </w:rPr>
              <w:t xml:space="preserve"> + 2 H</w:t>
            </w:r>
            <w:r w:rsidRPr="00D64E6A">
              <w:rPr>
                <w:position w:val="-6"/>
                <w:vertAlign w:val="subscript"/>
              </w:rPr>
              <w:t>2</w:t>
            </w:r>
            <w:r>
              <w:rPr>
                <w:position w:val="-6"/>
              </w:rPr>
              <w:t>O</w:t>
            </w:r>
          </w:p>
          <w:p w14:paraId="55989245" w14:textId="77777777" w:rsidR="00D91FA3" w:rsidRPr="00EA3D38" w:rsidRDefault="00D91FA3" w:rsidP="001A6A9C">
            <w:pPr>
              <w:spacing w:before="0" w:after="0" w:line="240" w:lineRule="auto"/>
              <w:ind w:firstLine="720"/>
              <w:rPr>
                <w:position w:val="-6"/>
              </w:rPr>
            </w:pPr>
            <w:r>
              <w:t xml:space="preserve"> c</w:t>
            </w:r>
            <w:r w:rsidRPr="00EA3D38">
              <w:t xml:space="preserve">) </w:t>
            </w:r>
            <w:r>
              <w:t xml:space="preserve">    </w:t>
            </w:r>
            <w:r w:rsidRPr="00EA3D38">
              <w:t xml:space="preserve"> </w:t>
            </w:r>
            <w:r w:rsidRPr="00CD6E91">
              <w:rPr>
                <w:rFonts w:eastAsia="MS Mincho"/>
                <w:lang w:val="pt-BR"/>
              </w:rPr>
              <w:t>C</w:t>
            </w:r>
            <w:r w:rsidRPr="00CD6E91">
              <w:rPr>
                <w:rFonts w:eastAsia="MS Mincho"/>
                <w:vertAlign w:val="subscript"/>
                <w:lang w:val="pt-BR"/>
              </w:rPr>
              <w:t>6</w:t>
            </w:r>
            <w:r w:rsidRPr="00CD6E91">
              <w:rPr>
                <w:rFonts w:eastAsia="MS Mincho"/>
                <w:lang w:val="pt-BR"/>
              </w:rPr>
              <w:t>H</w:t>
            </w:r>
            <w:r w:rsidRPr="00CD6E91">
              <w:rPr>
                <w:rFonts w:eastAsia="MS Mincho"/>
                <w:vertAlign w:val="subscript"/>
                <w:lang w:val="pt-BR"/>
              </w:rPr>
              <w:t>5</w:t>
            </w:r>
            <w:r>
              <w:rPr>
                <w:rFonts w:eastAsia="MS Mincho"/>
                <w:lang w:val="pt-BR"/>
              </w:rPr>
              <w:t>OH +   3</w:t>
            </w:r>
            <w:r w:rsidRPr="00CD6E91">
              <w:rPr>
                <w:rFonts w:eastAsia="MS Mincho"/>
                <w:lang w:val="pt-BR"/>
              </w:rPr>
              <w:t>HNO</w:t>
            </w:r>
            <w:r w:rsidRPr="00CD6E91">
              <w:rPr>
                <w:rFonts w:eastAsia="MS Mincho"/>
                <w:vertAlign w:val="subscript"/>
                <w:lang w:val="pt-BR"/>
              </w:rPr>
              <w:t>3</w:t>
            </w:r>
            <w:r w:rsidRPr="00CD6E91">
              <w:rPr>
                <w:position w:val="-6"/>
              </w:rPr>
              <w:object w:dxaOrig="1340" w:dyaOrig="360" w14:anchorId="4B302C2B">
                <v:shape id="_x0000_i1107" type="#_x0000_t75" style="width:66.6pt;height:18.6pt" o:ole="">
                  <v:imagedata r:id="rId63" o:title=""/>
                </v:shape>
                <o:OLEObject Type="Embed" ProgID="Equation.DSMT4" ShapeID="_x0000_i1107" DrawAspect="Content" ObjectID="_1837856857" r:id="rId107"/>
              </w:object>
            </w:r>
            <w:r w:rsidRPr="00EA3D38">
              <w:rPr>
                <w:position w:val="-6"/>
              </w:rPr>
              <w:t xml:space="preserve"> </w:t>
            </w:r>
            <w:r w:rsidRPr="00CD6E91">
              <w:t>C</w:t>
            </w:r>
            <w:r w:rsidRPr="00CD6E91">
              <w:rPr>
                <w:vertAlign w:val="subscript"/>
              </w:rPr>
              <w:t>6</w:t>
            </w:r>
            <w:r w:rsidRPr="00CD6E91">
              <w:t>H</w:t>
            </w:r>
            <w:r w:rsidRPr="00CD6E91">
              <w:rPr>
                <w:vertAlign w:val="subscript"/>
              </w:rPr>
              <w:t>2</w:t>
            </w:r>
            <w:r w:rsidRPr="00CD6E91">
              <w:t>(NO</w:t>
            </w:r>
            <w:r w:rsidRPr="00CD6E91">
              <w:rPr>
                <w:vertAlign w:val="subscript"/>
              </w:rPr>
              <w:t>2</w:t>
            </w:r>
            <w:r w:rsidRPr="00CD6E91">
              <w:t>)</w:t>
            </w:r>
            <w:r w:rsidRPr="00CD6E91">
              <w:rPr>
                <w:vertAlign w:val="subscript"/>
              </w:rPr>
              <w:t>3</w:t>
            </w:r>
            <w:r w:rsidRPr="00CD6E91">
              <w:t>OH + 3H</w:t>
            </w:r>
            <w:r w:rsidRPr="00CD6E91">
              <w:rPr>
                <w:vertAlign w:val="subscript"/>
              </w:rPr>
              <w:t>2</w:t>
            </w:r>
            <w:r w:rsidRPr="00CD6E91">
              <w:t>O</w:t>
            </w:r>
            <w:r w:rsidRPr="00EA3D38">
              <w:rPr>
                <w:position w:val="-6"/>
              </w:rPr>
              <w:t xml:space="preserve">  </w:t>
            </w:r>
          </w:p>
          <w:p w14:paraId="59303BA7" w14:textId="77777777" w:rsidR="00D91FA3" w:rsidRPr="00AD7E80" w:rsidRDefault="00D91FA3" w:rsidP="001A6A9C">
            <w:pPr>
              <w:spacing w:before="0" w:after="0" w:line="240" w:lineRule="auto"/>
              <w:ind w:firstLine="720"/>
            </w:pPr>
            <w:r>
              <w:t xml:space="preserve">d)       </w:t>
            </w:r>
            <w:r w:rsidRPr="00CD6E91">
              <w:rPr>
                <w:rFonts w:eastAsia="MS Mincho"/>
                <w:lang w:val="pt-BR"/>
              </w:rPr>
              <w:t>C</w:t>
            </w:r>
            <w:r w:rsidRPr="00CD6E91">
              <w:rPr>
                <w:rFonts w:eastAsia="MS Mincho"/>
                <w:vertAlign w:val="subscript"/>
                <w:lang w:val="pt-BR"/>
              </w:rPr>
              <w:t>6</w:t>
            </w:r>
            <w:r w:rsidRPr="00CD6E91">
              <w:rPr>
                <w:rFonts w:eastAsia="MS Mincho"/>
                <w:lang w:val="pt-BR"/>
              </w:rPr>
              <w:t>H</w:t>
            </w:r>
            <w:r w:rsidRPr="00CD6E91">
              <w:rPr>
                <w:rFonts w:eastAsia="MS Mincho"/>
                <w:vertAlign w:val="subscript"/>
                <w:lang w:val="pt-BR"/>
              </w:rPr>
              <w:t>5</w:t>
            </w:r>
            <w:r>
              <w:rPr>
                <w:rFonts w:eastAsia="MS Mincho"/>
                <w:lang w:val="pt-BR"/>
              </w:rPr>
              <w:t xml:space="preserve">OH  </w:t>
            </w:r>
            <w:r w:rsidRPr="00E93C8F">
              <w:t>+</w:t>
            </w:r>
            <w:r>
              <w:rPr>
                <w:vertAlign w:val="subscript"/>
              </w:rPr>
              <w:t xml:space="preserve"> </w:t>
            </w:r>
            <w:r>
              <w:t xml:space="preserve"> 3 </w:t>
            </w:r>
            <w:r w:rsidRPr="00EA3D38">
              <w:t>Br</w:t>
            </w:r>
            <w:r w:rsidRPr="00EA3D38">
              <w:rPr>
                <w:vertAlign w:val="subscript"/>
              </w:rPr>
              <w:t>2</w:t>
            </w:r>
            <m:oMath>
              <m:r>
                <w:rPr>
                  <w:rFonts w:ascii="Cambria Math" w:hAnsi="Cambria Math"/>
                  <w:vertAlign w:val="subscript"/>
                </w:rPr>
                <m:t xml:space="preserve">  d</m:t>
              </m:r>
              <m:r>
                <w:rPr>
                  <w:rFonts w:ascii="Cambria Math" w:hAnsi="Cambria Math"/>
                  <w:vertAlign w:val="subscript"/>
                  <w:lang w:val="vi-VN"/>
                </w:rPr>
                <m:t>ư</m:t>
              </m:r>
              <m:r>
                <w:rPr>
                  <w:rFonts w:ascii="Cambria Math" w:hAnsi="Cambria Math"/>
                  <w:vertAlign w:val="subscript"/>
                </w:rPr>
                <m:t xml:space="preserve"> </m:t>
              </m:r>
              <m:groupChr>
                <m:groupChrPr>
                  <m:chr m:val="→"/>
                  <m:vertJc m:val="bot"/>
                  <m:ctrlPr>
                    <w:rPr>
                      <w:rFonts w:ascii="Cambria Math" w:hAnsi="Cambria Math"/>
                      <w:i/>
                    </w:rPr>
                  </m:ctrlPr>
                </m:groupChrPr>
                <m:e>
                  <m:r>
                    <w:rPr>
                      <w:rFonts w:ascii="Cambria Math" w:hAnsi="Cambria Math" w:cs="Cambria Math"/>
                      <w:i/>
                    </w:rPr>
                    <m:t> </m:t>
                  </m:r>
                  <m:r>
                    <w:rPr>
                      <w:rFonts w:ascii="Cambria Math" w:hAnsi="Cambria Math" w:cs="Cambria Math"/>
                      <w:i/>
                    </w:rPr>
                    <m:t> </m:t>
                  </m:r>
                </m:e>
              </m:groupChr>
            </m:oMath>
            <w:r>
              <w:rPr>
                <w:position w:val="-6"/>
              </w:rPr>
              <w:t xml:space="preserve">   </w:t>
            </w:r>
            <w:r w:rsidRPr="00205A8C">
              <w:rPr>
                <w:rFonts w:eastAsia="MS Mincho"/>
                <w:lang w:val="pt-BR"/>
              </w:rPr>
              <w:t>C</w:t>
            </w:r>
            <w:r w:rsidRPr="00205A8C">
              <w:rPr>
                <w:rFonts w:eastAsia="MS Mincho"/>
                <w:vertAlign w:val="subscript"/>
                <w:lang w:val="pt-BR"/>
              </w:rPr>
              <w:t>6</w:t>
            </w:r>
            <w:r>
              <w:rPr>
                <w:rFonts w:eastAsia="MS Mincho"/>
                <w:lang w:val="pt-BR"/>
              </w:rPr>
              <w:t>H</w:t>
            </w:r>
            <w:r>
              <w:rPr>
                <w:rFonts w:eastAsia="MS Mincho"/>
                <w:vertAlign w:val="subscript"/>
                <w:lang w:val="pt-BR"/>
              </w:rPr>
              <w:t>2</w:t>
            </w:r>
            <w:r>
              <w:rPr>
                <w:rFonts w:eastAsia="MS Mincho"/>
                <w:lang w:val="pt-BR"/>
              </w:rPr>
              <w:t>Br</w:t>
            </w:r>
            <w:r>
              <w:rPr>
                <w:rFonts w:eastAsia="MS Mincho"/>
                <w:vertAlign w:val="subscript"/>
                <w:lang w:val="pt-BR"/>
              </w:rPr>
              <w:t>3</w:t>
            </w:r>
            <w:r>
              <w:rPr>
                <w:rFonts w:eastAsia="MS Mincho"/>
                <w:lang w:val="pt-BR"/>
              </w:rPr>
              <w:t>OH</w:t>
            </w:r>
            <w:r>
              <w:rPr>
                <w:rFonts w:ascii="MS Mincho" w:eastAsia="MS Mincho" w:hAnsi="MS Mincho" w:hint="eastAsia"/>
                <w:lang w:val="pt-BR"/>
              </w:rPr>
              <w:t>↓</w:t>
            </w:r>
            <w:r>
              <w:rPr>
                <w:rFonts w:eastAsia="MS Mincho"/>
                <w:lang w:val="pt-BR"/>
              </w:rPr>
              <w:t xml:space="preserve"> + 3HBr</w:t>
            </w:r>
            <w:r>
              <w:rPr>
                <w:position w:val="-6"/>
              </w:rPr>
              <w:t xml:space="preserve"> </w:t>
            </w:r>
          </w:p>
          <w:p w14:paraId="2A6D66A9" w14:textId="77777777" w:rsidR="00D91FA3" w:rsidRPr="0039398C" w:rsidRDefault="00D91FA3" w:rsidP="001A6A9C">
            <w:pPr>
              <w:spacing w:before="0" w:after="0" w:line="240" w:lineRule="auto"/>
              <w:rPr>
                <w:rFonts w:ascii="Calibri" w:hAnsi="Calibri"/>
              </w:rPr>
            </w:pPr>
          </w:p>
        </w:tc>
        <w:tc>
          <w:tcPr>
            <w:tcW w:w="846" w:type="dxa"/>
          </w:tcPr>
          <w:p w14:paraId="420837F0" w14:textId="77777777" w:rsidR="00D91FA3" w:rsidRPr="0039398C" w:rsidRDefault="00D91FA3" w:rsidP="001A6A9C">
            <w:pPr>
              <w:spacing w:before="0" w:after="0" w:line="240" w:lineRule="auto"/>
              <w:jc w:val="both"/>
              <w:rPr>
                <w:rFonts w:ascii="Calibri" w:hAnsi="Calibri"/>
                <w:lang w:val="pt-BR"/>
              </w:rPr>
            </w:pPr>
            <w:r>
              <w:rPr>
                <w:rFonts w:ascii="Calibri" w:hAnsi="Calibri"/>
                <w:lang w:val="pt-BR"/>
              </w:rPr>
              <w:t>0,25</w:t>
            </w:r>
            <w:r w:rsidRPr="0039398C">
              <w:rPr>
                <w:rFonts w:ascii="Calibri" w:hAnsi="Calibri"/>
                <w:lang w:val="pt-BR"/>
              </w:rPr>
              <w:t xml:space="preserve"> </w:t>
            </w:r>
          </w:p>
          <w:p w14:paraId="5056C429" w14:textId="77777777" w:rsidR="00D91FA3" w:rsidRDefault="00D91FA3" w:rsidP="001A6A9C">
            <w:pPr>
              <w:spacing w:before="0" w:after="0" w:line="240" w:lineRule="auto"/>
              <w:rPr>
                <w:rFonts w:ascii="Calibri" w:hAnsi="Calibri"/>
                <w:lang w:val="pt-BR"/>
              </w:rPr>
            </w:pPr>
          </w:p>
          <w:p w14:paraId="2BB027CC" w14:textId="77777777" w:rsidR="00D91FA3" w:rsidRDefault="00D91FA3" w:rsidP="001A6A9C">
            <w:pPr>
              <w:spacing w:before="0" w:after="0" w:line="240" w:lineRule="auto"/>
              <w:rPr>
                <w:rFonts w:ascii="Calibri" w:hAnsi="Calibri"/>
                <w:lang w:val="pt-BR"/>
              </w:rPr>
            </w:pPr>
          </w:p>
          <w:p w14:paraId="1FF37ADA" w14:textId="77777777" w:rsidR="00D91FA3" w:rsidRPr="0039398C" w:rsidRDefault="00D91FA3" w:rsidP="001A6A9C">
            <w:pPr>
              <w:spacing w:before="0" w:after="0" w:line="240" w:lineRule="auto"/>
              <w:rPr>
                <w:rFonts w:ascii="Calibri" w:hAnsi="Calibri"/>
                <w:lang w:val="pt-BR"/>
              </w:rPr>
            </w:pPr>
            <w:r w:rsidRPr="0039398C">
              <w:rPr>
                <w:rFonts w:ascii="Calibri" w:hAnsi="Calibri"/>
                <w:lang w:val="pt-BR"/>
              </w:rPr>
              <w:t>0,</w:t>
            </w:r>
            <w:r>
              <w:rPr>
                <w:rFonts w:ascii="Calibri" w:hAnsi="Calibri"/>
                <w:lang w:val="pt-BR"/>
              </w:rPr>
              <w:t>25</w:t>
            </w:r>
          </w:p>
          <w:p w14:paraId="5ABCCA72" w14:textId="77777777" w:rsidR="00D91FA3" w:rsidRDefault="00D91FA3" w:rsidP="001A6A9C">
            <w:pPr>
              <w:spacing w:before="0" w:after="0" w:line="240" w:lineRule="auto"/>
              <w:rPr>
                <w:rFonts w:ascii="Calibri" w:hAnsi="Calibri"/>
                <w:lang w:val="pt-BR"/>
              </w:rPr>
            </w:pPr>
          </w:p>
          <w:p w14:paraId="17AF5BAC" w14:textId="77777777" w:rsidR="00D91FA3" w:rsidRPr="0039398C" w:rsidRDefault="00D91FA3" w:rsidP="001A6A9C">
            <w:pPr>
              <w:spacing w:before="0" w:after="0" w:line="240" w:lineRule="auto"/>
              <w:rPr>
                <w:rFonts w:ascii="Calibri" w:hAnsi="Calibri"/>
                <w:lang w:val="pt-BR"/>
              </w:rPr>
            </w:pPr>
            <w:r w:rsidRPr="0039398C">
              <w:rPr>
                <w:rFonts w:ascii="Calibri" w:hAnsi="Calibri"/>
                <w:lang w:val="pt-BR"/>
              </w:rPr>
              <w:t>0,</w:t>
            </w:r>
            <w:r>
              <w:rPr>
                <w:rFonts w:ascii="Calibri" w:hAnsi="Calibri"/>
                <w:lang w:val="pt-BR"/>
              </w:rPr>
              <w:t>25</w:t>
            </w:r>
          </w:p>
          <w:p w14:paraId="3D5C8A4F" w14:textId="77777777" w:rsidR="00D91FA3" w:rsidRPr="0039398C" w:rsidRDefault="00D91FA3" w:rsidP="001A6A9C">
            <w:pPr>
              <w:spacing w:before="0" w:after="0" w:line="240" w:lineRule="auto"/>
              <w:rPr>
                <w:rFonts w:ascii="Calibri" w:hAnsi="Calibri"/>
                <w:lang w:val="pt-BR"/>
              </w:rPr>
            </w:pPr>
            <w:r>
              <w:rPr>
                <w:rFonts w:ascii="Calibri" w:hAnsi="Calibri"/>
                <w:lang w:val="pt-BR"/>
              </w:rPr>
              <w:t>0,25</w:t>
            </w:r>
          </w:p>
          <w:p w14:paraId="2232D4B7" w14:textId="77777777" w:rsidR="00D91FA3" w:rsidRPr="0039398C" w:rsidRDefault="00D91FA3" w:rsidP="001A6A9C">
            <w:pPr>
              <w:spacing w:before="0" w:after="0" w:line="240" w:lineRule="auto"/>
              <w:rPr>
                <w:rFonts w:ascii="Calibri" w:hAnsi="Calibri"/>
                <w:lang w:val="pt-BR"/>
              </w:rPr>
            </w:pPr>
          </w:p>
        </w:tc>
      </w:tr>
    </w:tbl>
    <w:p w14:paraId="0F42041C" w14:textId="77777777" w:rsidR="00451A1F" w:rsidRPr="005A16B3" w:rsidRDefault="00451A1F" w:rsidP="001A6A9C">
      <w:pPr>
        <w:tabs>
          <w:tab w:val="left" w:pos="283"/>
          <w:tab w:val="left" w:pos="2906"/>
          <w:tab w:val="left" w:pos="5528"/>
          <w:tab w:val="left" w:pos="8150"/>
        </w:tabs>
        <w:spacing w:before="0" w:after="0" w:line="240" w:lineRule="auto"/>
        <w:rPr>
          <w:rFonts w:eastAsia="Calibri"/>
          <w:color w:val="000000"/>
          <w:kern w:val="2"/>
          <w14:ligatures w14:val="standardContextual"/>
        </w:rPr>
      </w:pPr>
      <w:r w:rsidRPr="005A16B3">
        <w:rPr>
          <w:rFonts w:eastAsia="Calibri"/>
          <w:b/>
          <w:color w:val="000000"/>
          <w:kern w:val="2"/>
          <w14:ligatures w14:val="standardContextual"/>
        </w:rPr>
        <w:lastRenderedPageBreak/>
        <w:t xml:space="preserve">Câu 2. </w:t>
      </w:r>
      <w:r w:rsidRPr="005A16B3">
        <w:rPr>
          <w:rFonts w:eastAsia="Calibri"/>
          <w:color w:val="000000"/>
          <w:kern w:val="2"/>
          <w:lang w:val="vi-VN"/>
          <w14:ligatures w14:val="standardContextual"/>
        </w:rPr>
        <w:t xml:space="preserve">Cho </w:t>
      </w:r>
      <w:r w:rsidRPr="005A16B3">
        <w:rPr>
          <w:rFonts w:eastAsia="Calibri"/>
          <w:color w:val="000000"/>
          <w:kern w:val="2"/>
          <w14:ligatures w14:val="standardContextual"/>
        </w:rPr>
        <w:t>4,958 lít</w:t>
      </w:r>
      <w:r w:rsidRPr="005A16B3">
        <w:rPr>
          <w:rFonts w:eastAsia="Calibri"/>
          <w:color w:val="000000"/>
          <w:kern w:val="2"/>
          <w:lang w:val="vi-VN"/>
          <w14:ligatures w14:val="standardContextual"/>
        </w:rPr>
        <w:t xml:space="preserve"> propyne</w:t>
      </w:r>
      <w:r w:rsidRPr="005A16B3">
        <w:rPr>
          <w:rFonts w:eastAsia="Calibri"/>
          <w:color w:val="000000"/>
          <w:kern w:val="2"/>
          <w14:ligatures w14:val="standardContextual"/>
        </w:rPr>
        <w:t xml:space="preserve"> </w:t>
      </w:r>
      <w:r w:rsidRPr="005A16B3">
        <w:rPr>
          <w:rFonts w:eastAsia="Calibri"/>
          <w:color w:val="000000"/>
          <w:kern w:val="2"/>
          <w:lang w:val="vi-VN"/>
          <w14:ligatures w14:val="standardContextual"/>
        </w:rPr>
        <w:t>(</w:t>
      </w:r>
      <w:r w:rsidRPr="005A16B3">
        <w:rPr>
          <w:rFonts w:eastAsia="Calibri"/>
          <w:color w:val="000000"/>
          <w:kern w:val="2"/>
          <w14:ligatures w14:val="standardContextual"/>
        </w:rPr>
        <w:t>điều kiện chuẩn</w:t>
      </w:r>
      <w:r w:rsidRPr="005A16B3">
        <w:rPr>
          <w:rFonts w:eastAsia="Calibri"/>
          <w:color w:val="000000"/>
          <w:kern w:val="2"/>
          <w:lang w:val="vi-VN"/>
          <w14:ligatures w14:val="standardContextual"/>
        </w:rPr>
        <w:t>) tác dụng với dung dịch AgNO</w:t>
      </w:r>
      <w:r w:rsidRPr="005A16B3">
        <w:rPr>
          <w:rFonts w:eastAsia="Calibri"/>
          <w:color w:val="000000"/>
          <w:kern w:val="2"/>
          <w:vertAlign w:val="subscript"/>
          <w:lang w:val="vi-VN"/>
          <w14:ligatures w14:val="standardContextual"/>
        </w:rPr>
        <w:t>3</w:t>
      </w:r>
      <w:r w:rsidRPr="005A16B3">
        <w:rPr>
          <w:rFonts w:eastAsia="Calibri"/>
          <w:color w:val="000000"/>
          <w:kern w:val="2"/>
          <w:lang w:val="vi-VN"/>
          <w14:ligatures w14:val="standardContextual"/>
        </w:rPr>
        <w:t>/NH</w:t>
      </w:r>
      <w:r w:rsidRPr="005A16B3">
        <w:rPr>
          <w:rFonts w:eastAsia="Calibri"/>
          <w:color w:val="000000"/>
          <w:kern w:val="2"/>
          <w:vertAlign w:val="subscript"/>
          <w:lang w:val="vi-VN"/>
          <w14:ligatures w14:val="standardContextual"/>
        </w:rPr>
        <w:t>3</w:t>
      </w:r>
      <w:r w:rsidRPr="005A16B3">
        <w:rPr>
          <w:rFonts w:eastAsia="Calibri"/>
          <w:color w:val="000000"/>
          <w:kern w:val="2"/>
          <w:lang w:val="vi-VN"/>
          <w14:ligatures w14:val="standardContextual"/>
        </w:rPr>
        <w:t xml:space="preserve"> dư thu được </w:t>
      </w:r>
      <w:r w:rsidRPr="005A16B3">
        <w:rPr>
          <w:rFonts w:eastAsia="Calibri"/>
          <w:color w:val="000000"/>
          <w:kern w:val="2"/>
          <w14:ligatures w14:val="standardContextual"/>
        </w:rPr>
        <w:t xml:space="preserve">bao nhiêu </w:t>
      </w:r>
      <w:r w:rsidRPr="005A16B3">
        <w:rPr>
          <w:rFonts w:eastAsia="Calibri"/>
          <w:color w:val="000000"/>
          <w:kern w:val="2"/>
          <w:lang w:val="vi-VN"/>
          <w14:ligatures w14:val="standardContextual"/>
        </w:rPr>
        <w:t>gam kết tủa</w:t>
      </w:r>
      <w:r w:rsidRPr="005A16B3">
        <w:rPr>
          <w:rFonts w:eastAsia="Calibri"/>
          <w:color w:val="000000"/>
          <w:kern w:val="2"/>
          <w14:ligatures w14:val="standardContextual"/>
        </w:rPr>
        <w:t>?</w:t>
      </w:r>
    </w:p>
    <w:p w14:paraId="72A4539D" w14:textId="77777777" w:rsidR="00451A1F" w:rsidRPr="005A16B3" w:rsidRDefault="00451A1F" w:rsidP="001A6A9C">
      <w:pPr>
        <w:tabs>
          <w:tab w:val="left" w:pos="2700"/>
          <w:tab w:val="left" w:pos="5490"/>
          <w:tab w:val="left" w:pos="8100"/>
        </w:tabs>
        <w:spacing w:before="0" w:after="0" w:line="240" w:lineRule="auto"/>
        <w:jc w:val="both"/>
        <w:rPr>
          <w:b/>
          <w:bCs/>
          <w:color w:val="000000"/>
          <w:kern w:val="2"/>
          <w14:ligatures w14:val="standardContextual"/>
        </w:rPr>
      </w:pPr>
      <w:r w:rsidRPr="005A16B3">
        <w:rPr>
          <w:b/>
          <w:bCs/>
          <w:color w:val="000000"/>
          <w:kern w:val="2"/>
          <w14:ligatures w14:val="standardContextual"/>
        </w:rPr>
        <w:t>Trả lời</w:t>
      </w:r>
    </w:p>
    <w:p w14:paraId="2528A164" w14:textId="77777777" w:rsidR="00451A1F" w:rsidRPr="005A16B3" w:rsidRDefault="00451A1F" w:rsidP="001A6A9C">
      <w:pPr>
        <w:tabs>
          <w:tab w:val="left" w:pos="992"/>
        </w:tabs>
        <w:spacing w:before="0" w:after="0" w:line="240" w:lineRule="auto"/>
        <w:rPr>
          <w:rFonts w:eastAsia="Calibri"/>
          <w:b/>
          <w:color w:val="000000"/>
          <w:kern w:val="2"/>
          <w:position w:val="-28"/>
          <w14:ligatures w14:val="standardContextual"/>
        </w:rPr>
      </w:pPr>
      <w:r w:rsidRPr="005A16B3">
        <w:rPr>
          <w:rFonts w:eastAsia="Calibri"/>
          <w:b/>
          <w:color w:val="000000"/>
          <w:kern w:val="2"/>
          <w:position w:val="-28"/>
          <w14:ligatures w14:val="standardContextual"/>
        </w:rPr>
        <w:tab/>
      </w:r>
      <w:r w:rsidRPr="005A16B3">
        <w:rPr>
          <w:rFonts w:eastAsia="Calibri"/>
          <w:b/>
          <w:color w:val="000000"/>
          <w:kern w:val="2"/>
          <w:position w:val="-28"/>
          <w14:ligatures w14:val="standardContextual"/>
        </w:rPr>
        <w:object w:dxaOrig="3159" w:dyaOrig="720" w14:anchorId="00ED1767">
          <v:shape id="_x0000_i1121" type="#_x0000_t75" style="width:158.2pt;height:36.15pt" o:ole="">
            <v:imagedata r:id="rId108" o:title=""/>
            <o:lock v:ext="edit" aspectratio="f"/>
          </v:shape>
          <o:OLEObject Type="Embed" ProgID="Equation.DSMT4" ShapeID="_x0000_i1121" DrawAspect="Content" ObjectID="_1837856858" r:id="rId109"/>
        </w:object>
      </w:r>
    </w:p>
    <w:p w14:paraId="22C4320D" w14:textId="77777777" w:rsidR="00451A1F" w:rsidRPr="005A16B3" w:rsidRDefault="00451A1F" w:rsidP="001A6A9C">
      <w:pPr>
        <w:tabs>
          <w:tab w:val="left" w:pos="992"/>
        </w:tabs>
        <w:spacing w:before="0" w:after="0" w:line="240" w:lineRule="auto"/>
        <w:rPr>
          <w:rFonts w:ascii="Palatino Linotype" w:eastAsia="Calibri" w:hAnsi="Palatino Linotype"/>
          <w:kern w:val="2"/>
          <w14:ligatures w14:val="standardContextual"/>
        </w:rPr>
      </w:pPr>
      <w:r w:rsidRPr="005A16B3">
        <w:rPr>
          <w:rFonts w:eastAsia="Calibri"/>
          <w:b/>
          <w:color w:val="000000"/>
          <w:kern w:val="2"/>
          <w14:ligatures w14:val="standardContextual"/>
        </w:rPr>
        <w:t xml:space="preserve">Câu 3. </w:t>
      </w:r>
      <w:r w:rsidRPr="005A16B3">
        <w:rPr>
          <w:rFonts w:ascii="Palatino Linotype" w:eastAsia="Calibri" w:hAnsi="Palatino Linotype"/>
          <w:color w:val="000000"/>
          <w:kern w:val="2"/>
          <w14:ligatures w14:val="standardContextual"/>
        </w:rPr>
        <w:t>C</w:t>
      </w:r>
      <w:r w:rsidRPr="005A16B3">
        <w:rPr>
          <w:rFonts w:ascii="Palatino Linotype" w:eastAsia="Calibri" w:hAnsi="Palatino Linotype"/>
          <w:color w:val="000000"/>
          <w:kern w:val="2"/>
          <w:lang w:val="fr-FR"/>
          <w14:ligatures w14:val="standardContextual"/>
        </w:rPr>
        <w:t xml:space="preserve">ho </w:t>
      </w:r>
      <w:r w:rsidRPr="005A16B3">
        <w:rPr>
          <w:rFonts w:ascii="Palatino Linotype" w:eastAsia="Calibri" w:hAnsi="Palatino Linotype"/>
          <w:kern w:val="2"/>
          <w:lang w:val="fr-FR"/>
          <w14:ligatures w14:val="standardContextual"/>
        </w:rPr>
        <w:t>6,1975 lít X</w:t>
      </w:r>
      <w:r w:rsidRPr="005A16B3">
        <w:rPr>
          <w:rFonts w:ascii="Palatino Linotype" w:eastAsia="Calibri" w:hAnsi="Palatino Linotype"/>
          <w:kern w:val="2"/>
          <w14:ligatures w14:val="standardContextual"/>
        </w:rPr>
        <w:t xml:space="preserve"> (đkc) gồm methane và actylene</w:t>
      </w:r>
      <w:r w:rsidRPr="005A16B3">
        <w:rPr>
          <w:rFonts w:ascii="Palatino Linotype" w:eastAsia="Calibri" w:hAnsi="Palatino Linotype"/>
          <w:kern w:val="2"/>
          <w:lang w:val="fr-FR"/>
          <w14:ligatures w14:val="standardContextual"/>
        </w:rPr>
        <w:t xml:space="preserve"> </w:t>
      </w:r>
      <w:r w:rsidRPr="005A16B3">
        <w:rPr>
          <w:rFonts w:ascii="Palatino Linotype" w:eastAsia="Calibri" w:hAnsi="Palatino Linotype"/>
          <w:kern w:val="2"/>
          <w14:ligatures w14:val="standardContextual"/>
        </w:rPr>
        <w:t xml:space="preserve">(tỉ lệ mol 2:3) </w:t>
      </w:r>
      <w:r w:rsidRPr="005A16B3">
        <w:rPr>
          <w:rFonts w:ascii="Palatino Linotype" w:eastAsia="Calibri" w:hAnsi="Palatino Linotype"/>
          <w:kern w:val="2"/>
          <w:lang w:val="fr-FR"/>
          <w14:ligatures w14:val="standardContextual"/>
        </w:rPr>
        <w:t xml:space="preserve">qua dung dịch bromine dư thấy khối lượng bình bromine tăng </w:t>
      </w:r>
      <w:r w:rsidRPr="005A16B3">
        <w:rPr>
          <w:rFonts w:ascii="Palatino Linotype" w:eastAsia="Calibri" w:hAnsi="Palatino Linotype"/>
          <w:kern w:val="2"/>
          <w14:ligatures w14:val="standardContextual"/>
        </w:rPr>
        <w:t>m</w:t>
      </w:r>
      <w:r w:rsidRPr="005A16B3">
        <w:rPr>
          <w:rFonts w:ascii="Palatino Linotype" w:eastAsia="Calibri" w:hAnsi="Palatino Linotype"/>
          <w:kern w:val="2"/>
          <w:lang w:val="fr-FR"/>
          <w14:ligatures w14:val="standardContextual"/>
        </w:rPr>
        <w:t xml:space="preserve"> gam. </w:t>
      </w:r>
      <w:r w:rsidRPr="005A16B3">
        <w:rPr>
          <w:rFonts w:ascii="Palatino Linotype" w:eastAsia="Calibri" w:hAnsi="Palatino Linotype"/>
          <w:kern w:val="2"/>
          <w14:ligatures w14:val="standardContextual"/>
        </w:rPr>
        <w:t>Tính giá trị m.</w:t>
      </w:r>
    </w:p>
    <w:p w14:paraId="5BC0E374" w14:textId="77777777" w:rsidR="00451A1F" w:rsidRPr="005A16B3" w:rsidRDefault="00451A1F" w:rsidP="001A6A9C">
      <w:pPr>
        <w:tabs>
          <w:tab w:val="left" w:pos="2700"/>
          <w:tab w:val="left" w:pos="5490"/>
          <w:tab w:val="left" w:pos="8100"/>
        </w:tabs>
        <w:spacing w:before="0" w:after="0" w:line="240" w:lineRule="auto"/>
        <w:jc w:val="both"/>
        <w:rPr>
          <w:rFonts w:ascii="Palatino Linotype" w:eastAsia="Calibri" w:hAnsi="Palatino Linotype"/>
          <w:kern w:val="2"/>
          <w14:ligatures w14:val="standardContextual"/>
        </w:rPr>
      </w:pPr>
      <w:r w:rsidRPr="005A16B3">
        <w:rPr>
          <w:b/>
          <w:bCs/>
          <w:color w:val="000000"/>
          <w:kern w:val="2"/>
          <w14:ligatures w14:val="standardContextual"/>
        </w:rPr>
        <w:t>Trả lời</w:t>
      </w:r>
    </w:p>
    <w:p w14:paraId="11E2C4F7" w14:textId="77777777" w:rsidR="00451A1F" w:rsidRPr="005A16B3" w:rsidRDefault="00451A1F" w:rsidP="001A6A9C">
      <w:pPr>
        <w:tabs>
          <w:tab w:val="left" w:pos="992"/>
        </w:tabs>
        <w:spacing w:before="0" w:after="0" w:line="240" w:lineRule="auto"/>
        <w:rPr>
          <w:rFonts w:eastAsia="Calibri"/>
          <w:b/>
          <w:bCs/>
          <w:kern w:val="2"/>
          <w14:ligatures w14:val="standardContextual"/>
        </w:rPr>
      </w:pPr>
      <w:r w:rsidRPr="005A16B3">
        <w:rPr>
          <w:rFonts w:ascii="Palatino Linotype" w:eastAsia="Calibri" w:hAnsi="Palatino Linotype"/>
          <w:kern w:val="2"/>
          <w:position w:val="-58"/>
          <w14:ligatures w14:val="standardContextual"/>
        </w:rPr>
        <w:object w:dxaOrig="4380" w:dyaOrig="1600" w14:anchorId="22A78264">
          <v:shape id="_x0000_i1122" type="#_x0000_t75" style="width:219.05pt;height:80.1pt" o:ole="">
            <v:imagedata r:id="rId110" o:title=""/>
            <o:lock v:ext="edit" aspectratio="f"/>
          </v:shape>
          <o:OLEObject Type="Embed" ProgID="Equation.DSMT4" ShapeID="_x0000_i1122" DrawAspect="Content" ObjectID="_1837856859" r:id="rId111"/>
        </w:object>
      </w:r>
    </w:p>
    <w:p w14:paraId="53E1CED7" w14:textId="77777777" w:rsidR="00B25792" w:rsidRPr="0048129C" w:rsidRDefault="00B25792" w:rsidP="001A6A9C">
      <w:pPr>
        <w:spacing w:before="0" w:after="0" w:line="240" w:lineRule="auto"/>
        <w:jc w:val="both"/>
      </w:pPr>
    </w:p>
    <w:sectPr w:rsidR="00B25792" w:rsidRPr="0048129C" w:rsidSect="00D210D4">
      <w:headerReference w:type="even" r:id="rId112"/>
      <w:headerReference w:type="default" r:id="rId113"/>
      <w:footerReference w:type="even" r:id="rId114"/>
      <w:footerReference w:type="default" r:id="rId115"/>
      <w:pgSz w:w="11907" w:h="16838" w:code="9"/>
      <w:pgMar w:top="454" w:right="510" w:bottom="567" w:left="1077" w:header="1134" w:footer="850" w:gutter="0"/>
      <w:cols w:sep="1"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F1CD7" w14:textId="77777777" w:rsidR="0073048B" w:rsidRDefault="0073048B" w:rsidP="00E21D7A">
      <w:r>
        <w:separator/>
      </w:r>
    </w:p>
  </w:endnote>
  <w:endnote w:type="continuationSeparator" w:id="0">
    <w:p w14:paraId="77BA059F" w14:textId="77777777" w:rsidR="0073048B" w:rsidRDefault="0073048B" w:rsidP="00E21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Arial">
    <w:panose1 w:val="020B7200000000000000"/>
    <w:charset w:val="00"/>
    <w:family w:val="swiss"/>
    <w:pitch w:val="variable"/>
    <w:sig w:usb0="00000007" w:usb1="00000000" w:usb2="00000000" w:usb3="00000000" w:csb0="00000011" w:csb1="00000000"/>
  </w:font>
  <w:font w:name="VNI-Times">
    <w:panose1 w:val="00000000000000000000"/>
    <w:charset w:val="00"/>
    <w:family w:val="auto"/>
    <w:pitch w:val="variable"/>
    <w:sig w:usb0="00000007" w:usb1="00000000" w:usb2="00000000" w:usb3="00000000" w:csb0="00000013" w:csb1="00000000"/>
  </w:font>
  <w:font w:name=".VnBlack">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VNtimes new roman">
    <w:altName w:val="Calibri"/>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Roman">
    <w:altName w:val="Times New Roman"/>
    <w:panose1 w:val="00000000000000000000"/>
    <w:charset w:val="00"/>
    <w:family w:val="roman"/>
    <w:notTrueType/>
    <w:pitch w:val="default"/>
  </w:font>
  <w:font w:name="TTE1766F20t00">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Myriad Pro">
    <w:altName w:val="#9Slide03 NettoOTLight"/>
    <w:charset w:val="00"/>
    <w:family w:val="swiss"/>
    <w:pitch w:val="default"/>
    <w:sig w:usb0="00000000" w:usb1="00000000" w:usb2="00000000" w:usb3="00000000" w:csb0="0000019F" w:csb1="00000000"/>
  </w:font>
  <w:font w:name="Batang">
    <w:panose1 w:val="02030600000101010101"/>
    <w:charset w:val="81"/>
    <w:family w:val="roman"/>
    <w:pitch w:val="variable"/>
    <w:sig w:usb0="B00002AF" w:usb1="69D77CFB" w:usb2="00000030" w:usb3="00000000" w:csb0="0008009F" w:csb1="00000000"/>
  </w:font>
  <w:font w:name=".VnTifani HeavyH">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I-Bodon">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ld">
    <w:altName w:val="Times New Roman"/>
    <w:panose1 w:val="00000000000000000000"/>
    <w:charset w:val="00"/>
    <w:family w:val="roman"/>
    <w:notTrueType/>
    <w:pitch w:val="default"/>
  </w:font>
  <w:font w:name=".VnMemorandum">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altName w:val="Calibri"/>
    <w:charset w:val="00"/>
    <w:family w:val="auto"/>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Ariston2">
    <w:panose1 w:val="00000000000000000000"/>
    <w:charset w:val="00"/>
    <w:family w:val="decorative"/>
    <w:notTrueType/>
    <w:pitch w:val="variable"/>
    <w:sig w:usb0="00000003" w:usb1="00000000" w:usb2="00000000" w:usb3="00000000" w:csb0="00000001" w:csb1="00000000"/>
  </w:font>
  <w:font w:name="VnBusorama2">
    <w:panose1 w:val="00000000000000000000"/>
    <w:charset w:val="00"/>
    <w:family w:val="swiss"/>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Helv2">
    <w:panose1 w:val="00000000000000000000"/>
    <w:charset w:val="00"/>
    <w:family w:val="roman"/>
    <w:notTrueType/>
    <w:pitch w:val="variable"/>
    <w:sig w:usb0="00000003" w:usb1="00000000" w:usb2="00000000" w:usb3="00000000" w:csb0="00000001" w:csb1="00000000"/>
  </w:font>
  <w:font w:name=".VnPresent">
    <w:panose1 w:val="020B7200000000000000"/>
    <w:charset w:val="00"/>
    <w:family w:val="swiss"/>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nArial NarrowH">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OPPER">
    <w:altName w:val="Calibri"/>
    <w:charset w:val="00"/>
    <w:family w:val="swiss"/>
    <w:pitch w:val="variable"/>
    <w:sig w:usb0="E10022FF" w:usb1="C000E47F" w:usb2="00000029" w:usb3="00000000" w:csb0="000001DF" w:csb1="00000000"/>
  </w:font>
  <w:font w:name="VNI-Avo">
    <w:panose1 w:val="00000000000000000000"/>
    <w:charset w:val="00"/>
    <w:family w:val="auto"/>
    <w:pitch w:val="variable"/>
    <w:sig w:usb0="00000003" w:usb1="00000000" w:usb2="00000000" w:usb3="00000000" w:csb0="00000001" w:csb1="00000000"/>
  </w:font>
  <w:font w:name="TimesNewRoman">
    <w:altName w:val="Yu Gothic"/>
    <w:panose1 w:val="00000000000000000000"/>
    <w:charset w:val="80"/>
    <w:family w:val="auto"/>
    <w:notTrueType/>
    <w:pitch w:val="default"/>
    <w:sig w:usb0="00000000" w:usb1="08070000" w:usb2="00000010" w:usb3="00000000" w:csb0="00020100" w:csb1="00000000"/>
  </w:font>
  <w:font w:name="Helvetica">
    <w:panose1 w:val="020B060402020202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Tinos">
    <w:altName w:val="Cambria"/>
    <w:charset w:val="00"/>
    <w:family w:val="roman"/>
    <w:pitch w:val="default"/>
  </w:font>
  <w:font w:name="VNfujiyama light">
    <w:charset w:val="00"/>
    <w:family w:val="swiss"/>
    <w:pitch w:val="variable"/>
    <w:sig w:usb0="00000003" w:usb1="00000000" w:usb2="00000000" w:usb3="00000000" w:csb0="00000001" w:csb1="00000000"/>
  </w:font>
  <w:font w:name="VNbahamas">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ff1">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88"/>
    <w:family w:val="auto"/>
    <w:notTrueType/>
    <w:pitch w:val="default"/>
    <w:sig w:usb0="00000000" w:usb1="08080000" w:usb2="00000010" w:usb3="00000000" w:csb0="00100000" w:csb1="00000000"/>
  </w:font>
  <w:font w:name="TimesNewRomanPS-ItalicMT">
    <w:altName w:val="Times New Roman"/>
    <w:panose1 w:val="00000000000000000000"/>
    <w:charset w:val="00"/>
    <w:family w:val="roman"/>
    <w:notTrueType/>
    <w:pitch w:val="default"/>
  </w:font>
  <w:font w:name="CambriaMath">
    <w:altName w:val="Times New Roman"/>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UTM Swiss Condensed">
    <w:charset w:val="00"/>
    <w:family w:val="auto"/>
    <w:pitch w:val="variable"/>
    <w:sig w:usb0="A00000A7" w:usb1="5000004A" w:usb2="00000000" w:usb3="00000000" w:csb0="00000111" w:csb1="00000000"/>
  </w:font>
  <w:font w:name="VNI-Palatin">
    <w:panose1 w:val="00000000000000000000"/>
    <w:charset w:val="00"/>
    <w:family w:val="auto"/>
    <w:pitch w:val="variable"/>
    <w:sig w:usb0="00000003" w:usb1="00000000" w:usb2="00000000" w:usb3="00000000" w:csb0="00000001" w:csb1="00000000"/>
  </w:font>
  <w:font w:name="MingLiU">
    <w:panose1 w:val="02010609000101010101"/>
    <w:charset w:val="88"/>
    <w:family w:val="modern"/>
    <w:pitch w:val="fixed"/>
    <w:sig w:usb0="A00002FF" w:usb1="28CFFCFA" w:usb2="00000016" w:usb3="00000000" w:csb0="00100001" w:csb1="00000000"/>
  </w:font>
  <w:font w:name="Vn Nimbus Roman No9 L">
    <w:altName w:val="Arial"/>
    <w:panose1 w:val="00000000000000000000"/>
    <w:charset w:val="00"/>
    <w:family w:val="swiss"/>
    <w:notTrueType/>
    <w:pitch w:val="default"/>
    <w:sig w:usb0="00000003" w:usb1="00000000" w:usb2="00000000" w:usb3="00000000" w:csb0="00000001" w:csb1="00000000"/>
  </w:font>
  <w:font w:name="MT Symbol">
    <w:panose1 w:val="05050102010706020507"/>
    <w:charset w:val="02"/>
    <w:family w:val="roman"/>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9Slide03 Helve">
    <w:altName w:val="Cambria Math"/>
    <w:charset w:val="00"/>
    <w:family w:val="roman"/>
    <w:pitch w:val="variable"/>
    <w:sig w:usb0="00000003" w:usb1="00000000" w:usb2="00000000" w:usb3="00000000" w:csb0="00000001" w:csb1="00000000"/>
  </w:font>
  <w:font w:name="jw-icons">
    <w:charset w:val="00"/>
    <w:family w:val="auto"/>
    <w:pitch w:val="default"/>
    <w:sig w:usb0="00000003" w:usb1="00000000" w:usb2="00000000" w:usb3="00000000" w:csb0="00000001"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JXc-TeX-ams-R">
    <w:charset w:val="00"/>
    <w:family w:val="auto"/>
    <w:pitch w:val="default"/>
    <w:sig w:usb0="00000003" w:usb1="00000000" w:usb2="00000000" w:usb3="00000000" w:csb0="00000001" w:csb1="00000000"/>
  </w:font>
  <w:font w:name="MJXc-TeX-cal-B">
    <w:charset w:val="00"/>
    <w:family w:val="auto"/>
    <w:pitch w:val="default"/>
    <w:sig w:usb0="00000003" w:usb1="00000000" w:usb2="00000000" w:usb3="00000000" w:csb0="00000001" w:csb1="00000000"/>
  </w:font>
  <w:font w:name="MJXc-TeX-frak-R">
    <w:charset w:val="00"/>
    <w:family w:val="auto"/>
    <w:pitch w:val="default"/>
    <w:sig w:usb0="00000003" w:usb1="00000000" w:usb2="00000000" w:usb3="00000000" w:csb0="00000001" w:csb1="00000000"/>
  </w:font>
  <w:font w:name="MJXc-TeX-frak-B">
    <w:charset w:val="00"/>
    <w:family w:val="auto"/>
    <w:pitch w:val="default"/>
    <w:sig w:usb0="00000003" w:usb1="00000000" w:usb2="00000000" w:usb3="00000000" w:csb0="00000001" w:csb1="00000000"/>
  </w:font>
  <w:font w:name="MJXc-TeX-math-BI">
    <w:charset w:val="00"/>
    <w:family w:val="auto"/>
    <w:pitch w:val="default"/>
    <w:sig w:usb0="00000003" w:usb1="00000000" w:usb2="00000000" w:usb3="00000000" w:csb0="00000001" w:csb1="00000000"/>
  </w:font>
  <w:font w:name="MJXc-TeX-sans-R">
    <w:charset w:val="00"/>
    <w:family w:val="auto"/>
    <w:pitch w:val="default"/>
    <w:sig w:usb0="00000003" w:usb1="00000000" w:usb2="00000000" w:usb3="00000000" w:csb0="00000001" w:csb1="00000000"/>
  </w:font>
  <w:font w:name="MJXc-TeX-sans-B">
    <w:charset w:val="00"/>
    <w:family w:val="auto"/>
    <w:pitch w:val="default"/>
    <w:sig w:usb0="00000003" w:usb1="00000000" w:usb2="00000000" w:usb3="00000000" w:csb0="00000001" w:csb1="00000000"/>
  </w:font>
  <w:font w:name="MJXc-TeX-sans-I">
    <w:charset w:val="00"/>
    <w:family w:val="auto"/>
    <w:pitch w:val="default"/>
    <w:sig w:usb0="00000003" w:usb1="00000000" w:usb2="00000000" w:usb3="00000000" w:csb0="00000001" w:csb1="00000000"/>
  </w:font>
  <w:font w:name="MJXc-TeX-script-R">
    <w:charset w:val="00"/>
    <w:family w:val="auto"/>
    <w:pitch w:val="default"/>
    <w:sig w:usb0="00000003" w:usb1="00000000" w:usb2="00000000" w:usb3="00000000" w:csb0="00000001" w:csb1="00000000"/>
  </w:font>
  <w:font w:name="MJXc-TeX-type-R">
    <w:charset w:val="00"/>
    <w:family w:val="auto"/>
    <w:pitch w:val="default"/>
    <w:sig w:usb0="00000003" w:usb1="00000000" w:usb2="00000000" w:usb3="00000000" w:csb0="00000001" w:csb1="00000000"/>
  </w:font>
  <w:font w:name="MJXc-TeX-cal-R">
    <w:charset w:val="00"/>
    <w:family w:val="auto"/>
    <w:pitch w:val="default"/>
    <w:sig w:usb0="00000003" w:usb1="00000000" w:usb2="00000000" w:usb3="00000000" w:csb0="00000001" w:csb1="00000000"/>
  </w:font>
  <w:font w:name="MJXc-TeX-main-B">
    <w:charset w:val="00"/>
    <w:family w:val="auto"/>
    <w:pitch w:val="default"/>
    <w:sig w:usb0="00000003" w:usb1="00000000" w:usb2="00000000" w:usb3="00000000" w:csb0="00000001" w:csb1="00000000"/>
  </w:font>
  <w:font w:name="MJXc-TeX-main-I">
    <w:charset w:val="00"/>
    <w:family w:val="auto"/>
    <w:pitch w:val="default"/>
    <w:sig w:usb0="00000003" w:usb1="00000000" w:usb2="00000000" w:usb3="00000000" w:csb0="00000001" w:csb1="00000000"/>
  </w:font>
  <w:font w:name="MJXc-TeX-main-R">
    <w:charset w:val="00"/>
    <w:family w:val="auto"/>
    <w:pitch w:val="default"/>
    <w:sig w:usb0="00000003" w:usb1="00000000" w:usb2="00000000" w:usb3="00000000" w:csb0="00000001" w:csb1="00000000"/>
  </w:font>
  <w:font w:name="MJXc-TeX-math-I">
    <w:charset w:val="00"/>
    <w:family w:val="auto"/>
    <w:pitch w:val="default"/>
    <w:sig w:usb0="00000003" w:usb1="00000000" w:usb2="00000000" w:usb3="00000000" w:csb0="00000001" w:csb1="00000000"/>
  </w:font>
  <w:font w:name="MJXc-TeX-size1-R">
    <w:charset w:val="00"/>
    <w:family w:val="auto"/>
    <w:pitch w:val="default"/>
    <w:sig w:usb0="00000003" w:usb1="00000000" w:usb2="00000000" w:usb3="00000000" w:csb0="00000001" w:csb1="00000000"/>
  </w:font>
  <w:font w:name="MJXc-TeX-size2-R">
    <w:charset w:val="00"/>
    <w:family w:val="auto"/>
    <w:pitch w:val="default"/>
    <w:sig w:usb0="00000003" w:usb1="00000000" w:usb2="00000000" w:usb3="00000000" w:csb0="00000001" w:csb1="00000000"/>
  </w:font>
  <w:font w:name="MJXc-TeX-size3-R">
    <w:charset w:val="00"/>
    <w:family w:val="auto"/>
    <w:pitch w:val="default"/>
    <w:sig w:usb0="00000003" w:usb1="00000000" w:usb2="00000000" w:usb3="00000000" w:csb0="00000001" w:csb1="00000000"/>
  </w:font>
  <w:font w:name="MJXc-TeX-size4-R">
    <w:charset w:val="00"/>
    <w:family w:val="auto"/>
    <w:pitch w:val="default"/>
    <w:sig w:usb0="00000003" w:usb1="00000000" w:usb2="00000000" w:usb3="00000000" w:csb0="00000001" w:csb1="00000000"/>
  </w:font>
  <w:font w:name="Gungsuh">
    <w:charset w:val="81"/>
    <w:family w:val="roman"/>
    <w:pitch w:val="variable"/>
    <w:sig w:usb0="B00002AF" w:usb1="69D77CFB" w:usb2="00000030" w:usb3="00000000" w:csb0="0008009F" w:csb1="00000000"/>
  </w:font>
  <w:font w:name="Segoe Print">
    <w:panose1 w:val="02000600000000000000"/>
    <w:charset w:val="00"/>
    <w:family w:val="auto"/>
    <w:pitch w:val="variable"/>
    <w:sig w:usb0="0000028F"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C2CDB" w14:textId="29334E23" w:rsidR="0026467E" w:rsidRPr="0026467E" w:rsidRDefault="00850204" w:rsidP="0026467E">
    <w:pPr>
      <w:pStyle w:val="Footer"/>
    </w:pPr>
    <w:r>
      <w:rPr>
        <w:noProof/>
        <w:color w:val="000000"/>
        <w:sz w:val="22"/>
        <w:szCs w:val="22"/>
        <w:lang w:val="en-GB" w:eastAsia="en-GB"/>
      </w:rPr>
      <w:drawing>
        <wp:anchor distT="0" distB="0" distL="114300" distR="114300" simplePos="0" relativeHeight="252361728" behindDoc="1" locked="0" layoutInCell="1" allowOverlap="1" wp14:anchorId="59BC39F9" wp14:editId="6D27570F">
          <wp:simplePos x="0" y="0"/>
          <wp:positionH relativeFrom="column">
            <wp:posOffset>-177165</wp:posOffset>
          </wp:positionH>
          <wp:positionV relativeFrom="paragraph">
            <wp:posOffset>92916</wp:posOffset>
          </wp:positionV>
          <wp:extent cx="1322070" cy="409575"/>
          <wp:effectExtent l="0" t="0" r="0" b="9525"/>
          <wp:wrapNone/>
          <wp:docPr id="20972489" name="Picture 1176723989" descr="Huda Central's Got Talent - Hành trình khẳng định tài năng và tỏ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389166" name="Picture 1176723989" descr="Huda Central's Got Talent - Hành trình khẳng định tài năng và tỏa ..."/>
                  <pic:cNvPicPr>
                    <a:picLocks noChangeAspect="1"/>
                  </pic:cNvPicPr>
                </pic:nvPicPr>
                <pic:blipFill rotWithShape="1">
                  <a:blip r:embed="rId1">
                    <a:extLst>
                      <a:ext uri="{28A0092B-C50C-407E-A947-70E740481C1C}">
                        <a14:useLocalDpi xmlns:a14="http://schemas.microsoft.com/office/drawing/2010/main" val="0"/>
                      </a:ext>
                    </a:extLst>
                  </a:blip>
                  <a:srcRect l="18743" r="19546" b="17241"/>
                  <a:stretch/>
                </pic:blipFill>
                <pic:spPr bwMode="auto">
                  <a:xfrm>
                    <a:off x="0" y="0"/>
                    <a:ext cx="1322070"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C6B90">
      <w:rPr>
        <w:rFonts w:ascii="Times New Roman Bold" w:hAnsi="Times New Roman Bold"/>
        <w:b/>
        <w:bCs/>
        <w:noProof/>
        <w:sz w:val="22"/>
        <w:szCs w:val="22"/>
      </w:rPr>
      <mc:AlternateContent>
        <mc:Choice Requires="wps">
          <w:drawing>
            <wp:anchor distT="0" distB="0" distL="114300" distR="114300" simplePos="0" relativeHeight="252394496" behindDoc="0" locked="0" layoutInCell="1" allowOverlap="1" wp14:anchorId="066AB634" wp14:editId="1A2D9E4B">
              <wp:simplePos x="0" y="0"/>
              <wp:positionH relativeFrom="page">
                <wp:posOffset>5622664</wp:posOffset>
              </wp:positionH>
              <wp:positionV relativeFrom="paragraph">
                <wp:posOffset>159910</wp:posOffset>
              </wp:positionV>
              <wp:extent cx="1226813" cy="369988"/>
              <wp:effectExtent l="0" t="0" r="0" b="0"/>
              <wp:wrapNone/>
              <wp:docPr id="170440646" name="Text Box 22"/>
              <wp:cNvGraphicFramePr/>
              <a:graphic xmlns:a="http://schemas.openxmlformats.org/drawingml/2006/main">
                <a:graphicData uri="http://schemas.microsoft.com/office/word/2010/wordprocessingShape">
                  <wps:wsp>
                    <wps:cNvSpPr txBox="1"/>
                    <wps:spPr>
                      <a:xfrm>
                        <a:off x="0" y="0"/>
                        <a:ext cx="1226813" cy="369988"/>
                      </a:xfrm>
                      <a:prstGeom prst="rect">
                        <a:avLst/>
                      </a:prstGeom>
                      <a:noFill/>
                      <a:ln w="6350">
                        <a:noFill/>
                      </a:ln>
                    </wps:spPr>
                    <wps:txbx>
                      <w:txbxContent>
                        <w:sdt>
                          <w:sdtPr>
                            <w:rPr>
                              <w:sz w:val="22"/>
                              <w:szCs w:val="22"/>
                            </w:rPr>
                            <w:id w:val="-906991863"/>
                            <w:docPartObj>
                              <w:docPartGallery w:val="Page Numbers (Top of Page)"/>
                              <w:docPartUnique/>
                            </w:docPartObj>
                          </w:sdtPr>
                          <w:sdtContent>
                            <w:p w14:paraId="0C6A7ECD" w14:textId="6FB9BEEC" w:rsidR="006D6A37" w:rsidRPr="00EC045E" w:rsidRDefault="006C6B90" w:rsidP="006D6A37">
                              <w:pPr>
                                <w:spacing w:before="0" w:after="0" w:line="240" w:lineRule="auto"/>
                                <w:jc w:val="center"/>
                                <w:rPr>
                                  <w:sz w:val="22"/>
                                  <w:szCs w:val="22"/>
                                </w:rPr>
                              </w:pPr>
                              <w:r w:rsidRPr="006C6B90">
                                <w:rPr>
                                  <w:rFonts w:ascii="Segoe UI Emoji" w:hAnsi="Segoe UI Emoji" w:cs="Segoe UI Emoji"/>
                                  <w:sz w:val="22"/>
                                  <w:szCs w:val="22"/>
                                </w:rPr>
                                <w:t>📄</w:t>
                              </w:r>
                              <w:r w:rsidRPr="006C6B90">
                                <w:rPr>
                                  <w:sz w:val="22"/>
                                  <w:szCs w:val="22"/>
                                </w:rPr>
                                <w:t xml:space="preserve"> Trang</w:t>
                              </w:r>
                              <w:r w:rsidR="00570197">
                                <w:rPr>
                                  <w:sz w:val="22"/>
                                  <w:szCs w:val="22"/>
                                </w:rPr>
                                <w:t xml:space="preserve"> </w:t>
                              </w:r>
                              <w:r w:rsidR="006D6A37" w:rsidRPr="00EC045E">
                                <w:rPr>
                                  <w:sz w:val="22"/>
                                  <w:szCs w:val="22"/>
                                </w:rPr>
                                <w:fldChar w:fldCharType="begin"/>
                              </w:r>
                              <w:r w:rsidR="006D6A37" w:rsidRPr="00EC045E">
                                <w:rPr>
                                  <w:sz w:val="22"/>
                                  <w:szCs w:val="22"/>
                                </w:rPr>
                                <w:instrText xml:space="preserve"> PAGE </w:instrText>
                              </w:r>
                              <w:r w:rsidR="006D6A37" w:rsidRPr="00EC045E">
                                <w:rPr>
                                  <w:sz w:val="22"/>
                                  <w:szCs w:val="22"/>
                                </w:rPr>
                                <w:fldChar w:fldCharType="separate"/>
                              </w:r>
                              <w:r w:rsidR="006D6A37" w:rsidRPr="00EC045E">
                                <w:rPr>
                                  <w:sz w:val="22"/>
                                  <w:szCs w:val="22"/>
                                </w:rPr>
                                <w:t>1</w:t>
                              </w:r>
                              <w:r w:rsidR="006D6A37" w:rsidRPr="00EC045E">
                                <w:rPr>
                                  <w:sz w:val="22"/>
                                  <w:szCs w:val="22"/>
                                </w:rPr>
                                <w:fldChar w:fldCharType="end"/>
                              </w:r>
                              <w:r w:rsidR="006D6A37" w:rsidRPr="00EC045E">
                                <w:rPr>
                                  <w:sz w:val="22"/>
                                  <w:szCs w:val="22"/>
                                </w:rPr>
                                <w:t>/</w:t>
                              </w:r>
                              <w:r w:rsidR="006D6A37" w:rsidRPr="00EC045E">
                                <w:rPr>
                                  <w:sz w:val="22"/>
                                  <w:szCs w:val="22"/>
                                </w:rPr>
                                <w:fldChar w:fldCharType="begin"/>
                              </w:r>
                              <w:r w:rsidR="006D6A37" w:rsidRPr="00EC045E">
                                <w:rPr>
                                  <w:sz w:val="22"/>
                                  <w:szCs w:val="22"/>
                                </w:rPr>
                                <w:instrText xml:space="preserve"> NUMPAGES  </w:instrText>
                              </w:r>
                              <w:r w:rsidR="006D6A37" w:rsidRPr="00EC045E">
                                <w:rPr>
                                  <w:sz w:val="22"/>
                                  <w:szCs w:val="22"/>
                                </w:rPr>
                                <w:fldChar w:fldCharType="separate"/>
                              </w:r>
                              <w:r w:rsidR="006D6A37" w:rsidRPr="00EC045E">
                                <w:rPr>
                                  <w:sz w:val="22"/>
                                  <w:szCs w:val="22"/>
                                </w:rPr>
                                <w:t>2</w:t>
                              </w:r>
                              <w:r w:rsidR="006D6A37" w:rsidRPr="00EC045E">
                                <w:rPr>
                                  <w:sz w:val="22"/>
                                  <w:szCs w:val="22"/>
                                </w:rPr>
                                <w:fldChar w:fldCharType="end"/>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6AB634" id="_x0000_t202" coordsize="21600,21600" o:spt="202" path="m,l,21600r21600,l21600,xe">
              <v:stroke joinstyle="miter"/>
              <v:path gradientshapeok="t" o:connecttype="rect"/>
            </v:shapetype>
            <v:shape id="Text Box 22" o:spid="_x0000_s1028" type="#_x0000_t202" style="position:absolute;margin-left:442.75pt;margin-top:12.6pt;width:96.6pt;height:29.15pt;z-index:25239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" filled="f" stroked="f" strokeweight=".5pt">
              <v:textbox>
                <w:txbxContent>
                  <w:sdt>
                    <w:sdtPr>
                      <w:rPr>
                        <w:sz w:val="22"/>
                        <w:szCs w:val="22"/>
                      </w:rPr>
                      <w:id w:val="-906991863"/>
                      <w:docPartObj>
                        <w:docPartGallery w:val="Page Numbers (Top of Page)"/>
                        <w:docPartUnique/>
                      </w:docPartObj>
                    </w:sdtPr>
                    <w:sdtContent>
                      <w:p w14:paraId="0C6A7ECD" w14:textId="6FB9BEEC" w:rsidR="006D6A37" w:rsidRPr="00EC045E" w:rsidRDefault="006C6B90" w:rsidP="006D6A37">
                        <w:pPr>
                          <w:spacing w:before="0" w:after="0" w:line="240" w:lineRule="auto"/>
                          <w:jc w:val="center"/>
                          <w:rPr>
                            <w:sz w:val="22"/>
                            <w:szCs w:val="22"/>
                          </w:rPr>
                        </w:pPr>
                        <w:r w:rsidRPr="006C6B90">
                          <w:rPr>
                            <w:rFonts w:ascii="Segoe UI Emoji" w:hAnsi="Segoe UI Emoji" w:cs="Segoe UI Emoji"/>
                            <w:sz w:val="22"/>
                            <w:szCs w:val="22"/>
                          </w:rPr>
                          <w:t>📄</w:t>
                        </w:r>
                        <w:r w:rsidRPr="006C6B90">
                          <w:rPr>
                            <w:sz w:val="22"/>
                            <w:szCs w:val="22"/>
                          </w:rPr>
                          <w:t xml:space="preserve"> Trang</w:t>
                        </w:r>
                        <w:r w:rsidR="00570197">
                          <w:rPr>
                            <w:sz w:val="22"/>
                            <w:szCs w:val="22"/>
                          </w:rPr>
                          <w:t xml:space="preserve"> </w:t>
                        </w:r>
                        <w:r w:rsidR="006D6A37" w:rsidRPr="00EC045E">
                          <w:rPr>
                            <w:sz w:val="22"/>
                            <w:szCs w:val="22"/>
                          </w:rPr>
                          <w:fldChar w:fldCharType="begin"/>
                        </w:r>
                        <w:r w:rsidR="006D6A37" w:rsidRPr="00EC045E">
                          <w:rPr>
                            <w:sz w:val="22"/>
                            <w:szCs w:val="22"/>
                          </w:rPr>
                          <w:instrText xml:space="preserve"> PAGE </w:instrText>
                        </w:r>
                        <w:r w:rsidR="006D6A37" w:rsidRPr="00EC045E">
                          <w:rPr>
                            <w:sz w:val="22"/>
                            <w:szCs w:val="22"/>
                          </w:rPr>
                          <w:fldChar w:fldCharType="separate"/>
                        </w:r>
                        <w:r w:rsidR="006D6A37" w:rsidRPr="00EC045E">
                          <w:rPr>
                            <w:sz w:val="22"/>
                            <w:szCs w:val="22"/>
                          </w:rPr>
                          <w:t>1</w:t>
                        </w:r>
                        <w:r w:rsidR="006D6A37" w:rsidRPr="00EC045E">
                          <w:rPr>
                            <w:sz w:val="22"/>
                            <w:szCs w:val="22"/>
                          </w:rPr>
                          <w:fldChar w:fldCharType="end"/>
                        </w:r>
                        <w:r w:rsidR="006D6A37" w:rsidRPr="00EC045E">
                          <w:rPr>
                            <w:sz w:val="22"/>
                            <w:szCs w:val="22"/>
                          </w:rPr>
                          <w:t>/</w:t>
                        </w:r>
                        <w:r w:rsidR="006D6A37" w:rsidRPr="00EC045E">
                          <w:rPr>
                            <w:sz w:val="22"/>
                            <w:szCs w:val="22"/>
                          </w:rPr>
                          <w:fldChar w:fldCharType="begin"/>
                        </w:r>
                        <w:r w:rsidR="006D6A37" w:rsidRPr="00EC045E">
                          <w:rPr>
                            <w:sz w:val="22"/>
                            <w:szCs w:val="22"/>
                          </w:rPr>
                          <w:instrText xml:space="preserve"> NUMPAGES  </w:instrText>
                        </w:r>
                        <w:r w:rsidR="006D6A37" w:rsidRPr="00EC045E">
                          <w:rPr>
                            <w:sz w:val="22"/>
                            <w:szCs w:val="22"/>
                          </w:rPr>
                          <w:fldChar w:fldCharType="separate"/>
                        </w:r>
                        <w:r w:rsidR="006D6A37" w:rsidRPr="00EC045E">
                          <w:rPr>
                            <w:sz w:val="22"/>
                            <w:szCs w:val="22"/>
                          </w:rPr>
                          <w:t>2</w:t>
                        </w:r>
                        <w:r w:rsidR="006D6A37" w:rsidRPr="00EC045E">
                          <w:rPr>
                            <w:sz w:val="22"/>
                            <w:szCs w:val="22"/>
                          </w:rPr>
                          <w:fldChar w:fldCharType="end"/>
                        </w:r>
                      </w:p>
                    </w:sdtContent>
                  </w:sdt>
                </w:txbxContent>
              </v:textbox>
              <w10:wrap anchorx="page"/>
            </v:shape>
          </w:pict>
        </mc:Fallback>
      </mc:AlternateContent>
    </w:r>
    <w:r w:rsidR="006C6B90" w:rsidRPr="00D9011C">
      <w:rPr>
        <w:noProof/>
        <w:color w:val="000000"/>
        <w:sz w:val="22"/>
        <w:szCs w:val="22"/>
        <w:lang w:val="en-GB" w:eastAsia="en-GB"/>
      </w:rPr>
      <mc:AlternateContent>
        <mc:Choice Requires="wps">
          <w:drawing>
            <wp:anchor distT="0" distB="0" distL="114300" distR="114300" simplePos="0" relativeHeight="252360704" behindDoc="0" locked="0" layoutInCell="1" allowOverlap="1" wp14:anchorId="2FBBB8EF" wp14:editId="30495C59">
              <wp:simplePos x="0" y="0"/>
              <wp:positionH relativeFrom="margin">
                <wp:posOffset>0</wp:posOffset>
              </wp:positionH>
              <wp:positionV relativeFrom="paragraph">
                <wp:posOffset>53546</wp:posOffset>
              </wp:positionV>
              <wp:extent cx="6326505" cy="1140460"/>
              <wp:effectExtent l="0" t="0" r="0" b="0"/>
              <wp:wrapNone/>
              <wp:docPr id="1299849640" name="Text Box 3"/>
              <wp:cNvGraphicFramePr/>
              <a:graphic xmlns:a="http://schemas.openxmlformats.org/drawingml/2006/main">
                <a:graphicData uri="http://schemas.microsoft.com/office/word/2010/wordprocessingShape">
                  <wps:wsp>
                    <wps:cNvSpPr txBox="1"/>
                    <wps:spPr>
                      <a:xfrm>
                        <a:off x="0" y="0"/>
                        <a:ext cx="6326505" cy="1140460"/>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35F75FCB" w14:textId="536FFBE0" w:rsidR="0026467E" w:rsidRPr="00570197" w:rsidRDefault="006C6B90" w:rsidP="00850204">
                          <w:pPr>
                            <w:spacing w:before="0" w:after="0" w:line="264" w:lineRule="auto"/>
                            <w:jc w:val="center"/>
                            <w:rPr>
                              <w:b/>
                              <w:bCs/>
                              <w:iCs/>
                              <w:caps/>
                              <w:spacing w:val="20"/>
                              <w:sz w:val="22"/>
                              <w:szCs w:val="22"/>
                            </w:rPr>
                          </w:pPr>
                          <w:r w:rsidRPr="00570197">
                            <w:rPr>
                              <w:rFonts w:ascii="Segoe UI Emoji" w:hAnsi="Segoe UI Emoji" w:cs="Segoe UI Emoji"/>
                              <w:b/>
                              <w:bCs/>
                              <w:iCs/>
                              <w:caps/>
                              <w:spacing w:val="20"/>
                              <w:sz w:val="22"/>
                              <w:szCs w:val="22"/>
                            </w:rPr>
                            <w:t>💡</w:t>
                          </w:r>
                          <w:r w:rsidRPr="00570197">
                            <w:rPr>
                              <w:b/>
                              <w:bCs/>
                              <w:iCs/>
                              <w:caps/>
                              <w:spacing w:val="20"/>
                              <w:sz w:val="22"/>
                              <w:szCs w:val="22"/>
                            </w:rPr>
                            <w:t xml:space="preserve"> Lan tỏa tri thức - Kiến tạo tương lai</w:t>
                          </w:r>
                        </w:p>
                        <w:p w14:paraId="00AF603F" w14:textId="10CAAFB8" w:rsidR="006C6B90" w:rsidRPr="006C6B90" w:rsidRDefault="00850204" w:rsidP="00850204">
                          <w:pPr>
                            <w:spacing w:before="0" w:after="0" w:line="264" w:lineRule="auto"/>
                            <w:jc w:val="center"/>
                            <w:rPr>
                              <w:b/>
                              <w:bCs/>
                              <w:i/>
                              <w:iCs/>
                              <w:spacing w:val="20"/>
                              <w:sz w:val="22"/>
                              <w:szCs w:val="22"/>
                            </w:rPr>
                          </w:pPr>
                          <w:r>
                            <w:rPr>
                              <w:rFonts w:ascii="Segoe UI Emoji" w:hAnsi="Segoe UI Emoji" w:cs="Segoe UI Emoji"/>
                            </w:rPr>
                            <w:t>🎯</w:t>
                          </w:r>
                          <w:r w:rsidRPr="00850204">
                            <w:rPr>
                              <w:b/>
                              <w:bCs/>
                              <w:i/>
                              <w:iCs/>
                              <w:spacing w:val="20"/>
                              <w:sz w:val="22"/>
                              <w:szCs w:val="22"/>
                            </w:rPr>
                            <w:t xml:space="preserve"> </w:t>
                          </w:r>
                          <w:r w:rsidRPr="00850204">
                            <w:rPr>
                              <w:rFonts w:ascii="Times New Roman Bold" w:hAnsi="Times New Roman Bold"/>
                              <w:b/>
                              <w:bCs/>
                              <w:i/>
                              <w:iCs/>
                              <w:caps/>
                              <w:spacing w:val="20"/>
                              <w:sz w:val="22"/>
                              <w:szCs w:val="22"/>
                            </w:rPr>
                            <w:t>Đồng hành chinh phục đỉnh cao tri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BB8EF" id="_x0000_s1029" type="#_x0000_t202" style="position:absolute;margin-left:0;margin-top:4.2pt;width:498.15pt;height:89.8pt;z-index:25236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" filled="f" stroked="f" strokeweight="2pt">
              <v:textbox>
                <w:txbxContent>
                  <w:p w14:paraId="35F75FCB" w14:textId="536FFBE0" w:rsidR="0026467E" w:rsidRPr="00570197" w:rsidRDefault="006C6B90" w:rsidP="00850204">
                    <w:pPr>
                      <w:spacing w:before="0" w:after="0" w:line="264" w:lineRule="auto"/>
                      <w:jc w:val="center"/>
                      <w:rPr>
                        <w:b/>
                        <w:bCs/>
                        <w:iCs/>
                        <w:caps/>
                        <w:spacing w:val="20"/>
                        <w:sz w:val="22"/>
                        <w:szCs w:val="22"/>
                      </w:rPr>
                    </w:pPr>
                    <w:r w:rsidRPr="00570197">
                      <w:rPr>
                        <w:rFonts w:ascii="Segoe UI Emoji" w:hAnsi="Segoe UI Emoji" w:cs="Segoe UI Emoji"/>
                        <w:b/>
                        <w:bCs/>
                        <w:iCs/>
                        <w:caps/>
                        <w:spacing w:val="20"/>
                        <w:sz w:val="22"/>
                        <w:szCs w:val="22"/>
                      </w:rPr>
                      <w:t>💡</w:t>
                    </w:r>
                    <w:r w:rsidRPr="00570197">
                      <w:rPr>
                        <w:b/>
                        <w:bCs/>
                        <w:iCs/>
                        <w:caps/>
                        <w:spacing w:val="20"/>
                        <w:sz w:val="22"/>
                        <w:szCs w:val="22"/>
                      </w:rPr>
                      <w:t xml:space="preserve"> Lan tỏa tri thức - Kiến tạo tương lai</w:t>
                    </w:r>
                  </w:p>
                  <w:p w14:paraId="00AF603F" w14:textId="10CAAFB8" w:rsidR="006C6B90" w:rsidRPr="006C6B90" w:rsidRDefault="00850204" w:rsidP="00850204">
                    <w:pPr>
                      <w:spacing w:before="0" w:after="0" w:line="264" w:lineRule="auto"/>
                      <w:jc w:val="center"/>
                      <w:rPr>
                        <w:b/>
                        <w:bCs/>
                        <w:i/>
                        <w:iCs/>
                        <w:spacing w:val="20"/>
                        <w:sz w:val="22"/>
                        <w:szCs w:val="22"/>
                      </w:rPr>
                    </w:pPr>
                    <w:r>
                      <w:rPr>
                        <w:rFonts w:ascii="Segoe UI Emoji" w:hAnsi="Segoe UI Emoji" w:cs="Segoe UI Emoji"/>
                      </w:rPr>
                      <w:t>🎯</w:t>
                    </w:r>
                    <w:r w:rsidRPr="00850204">
                      <w:rPr>
                        <w:b/>
                        <w:bCs/>
                        <w:i/>
                        <w:iCs/>
                        <w:spacing w:val="20"/>
                        <w:sz w:val="22"/>
                        <w:szCs w:val="22"/>
                      </w:rPr>
                      <w:t xml:space="preserve"> </w:t>
                    </w:r>
                    <w:r w:rsidRPr="00850204">
                      <w:rPr>
                        <w:rFonts w:ascii="Times New Roman Bold" w:hAnsi="Times New Roman Bold"/>
                        <w:b/>
                        <w:bCs/>
                        <w:i/>
                        <w:iCs/>
                        <w:caps/>
                        <w:spacing w:val="20"/>
                        <w:sz w:val="22"/>
                        <w:szCs w:val="22"/>
                      </w:rPr>
                      <w:t>Đồng hành chinh phục đỉnh cao tri thức</w:t>
                    </w:r>
                  </w:p>
                </w:txbxContent>
              </v:textbox>
              <w10:wrap anchorx="margin"/>
            </v:shape>
          </w:pict>
        </mc:Fallback>
      </mc:AlternateContent>
    </w:r>
    <w:r w:rsidR="003714A7" w:rsidRPr="00D9011C">
      <w:rPr>
        <w:b/>
        <w:i/>
        <w:noProof/>
        <w:color w:val="000000"/>
        <w:sz w:val="22"/>
        <w:szCs w:val="22"/>
        <w:lang w:val="en-GB" w:eastAsia="en-GB"/>
      </w:rPr>
      <mc:AlternateContent>
        <mc:Choice Requires="wps">
          <w:drawing>
            <wp:anchor distT="4294967295" distB="4294967295" distL="114300" distR="114300" simplePos="0" relativeHeight="252364800" behindDoc="0" locked="0" layoutInCell="1" allowOverlap="1" wp14:anchorId="727E602E" wp14:editId="7B08CEA4">
              <wp:simplePos x="0" y="0"/>
              <wp:positionH relativeFrom="column">
                <wp:posOffset>-215900</wp:posOffset>
              </wp:positionH>
              <wp:positionV relativeFrom="paragraph">
                <wp:posOffset>0</wp:posOffset>
              </wp:positionV>
              <wp:extent cx="6552000" cy="0"/>
              <wp:effectExtent l="0" t="0" r="0" b="0"/>
              <wp:wrapNone/>
              <wp:docPr id="639519517"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2000" cy="0"/>
                      </a:xfrm>
                      <a:prstGeom prst="straightConnector1">
                        <a:avLst/>
                      </a:prstGeom>
                      <a:noFill/>
                      <a:ln w="25400" cmpd="thinThick">
                        <a:solidFill>
                          <a:srgbClr val="C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B4DE1F" id="_x0000_t32" coordsize="21600,21600" o:spt="32" o:oned="t" path="m,l21600,21600e" filled="f">
              <v:path arrowok="t" fillok="f" o:connecttype="none"/>
              <o:lock v:ext="edit" shapetype="t"/>
            </v:shapetype>
            <v:shape id="AutoShape 23" o:spid="_x0000_s1026" type="#_x0000_t32" style="position:absolute;margin-left:-17pt;margin-top:0;width:515.9pt;height:0;z-index:252364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" strokecolor="#c00000" strokeweight="2pt">
              <v:stroke linestyle="thinThi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44239" w14:textId="19EC2882" w:rsidR="00570197" w:rsidRPr="004A54B3" w:rsidRDefault="00FF2B7E" w:rsidP="00570197">
    <w:pPr>
      <w:pStyle w:val="Footer"/>
      <w:spacing w:before="0" w:after="0" w:line="276" w:lineRule="auto"/>
      <w:jc w:val="both"/>
      <w:rPr>
        <w:noProof/>
        <w:spacing w:val="20"/>
        <w:sz w:val="22"/>
        <w:szCs w:val="22"/>
      </w:rPr>
    </w:pPr>
    <w:r>
      <w:rPr>
        <w:rFonts w:ascii="Times New Roman Bold" w:hAnsi="Times New Roman Bold"/>
        <w:b/>
        <w:bCs/>
        <w:noProof/>
        <w:sz w:val="22"/>
        <w:szCs w:val="22"/>
      </w:rPr>
      <mc:AlternateContent>
        <mc:Choice Requires="wps">
          <w:drawing>
            <wp:anchor distT="0" distB="0" distL="114300" distR="114300" simplePos="0" relativeHeight="252412928" behindDoc="0" locked="0" layoutInCell="1" allowOverlap="1" wp14:anchorId="49191182" wp14:editId="102A9DBC">
              <wp:simplePos x="0" y="0"/>
              <wp:positionH relativeFrom="margin">
                <wp:align>right</wp:align>
              </wp:positionH>
              <wp:positionV relativeFrom="paragraph">
                <wp:posOffset>23495</wp:posOffset>
              </wp:positionV>
              <wp:extent cx="1226813" cy="369988"/>
              <wp:effectExtent l="0" t="0" r="0" b="0"/>
              <wp:wrapNone/>
              <wp:docPr id="1875963145" name="Text Box 22"/>
              <wp:cNvGraphicFramePr/>
              <a:graphic xmlns:a="http://schemas.openxmlformats.org/drawingml/2006/main">
                <a:graphicData uri="http://schemas.microsoft.com/office/word/2010/wordprocessingShape">
                  <wps:wsp>
                    <wps:cNvSpPr txBox="1"/>
                    <wps:spPr>
                      <a:xfrm>
                        <a:off x="0" y="0"/>
                        <a:ext cx="1226813" cy="369988"/>
                      </a:xfrm>
                      <a:prstGeom prst="rect">
                        <a:avLst/>
                      </a:prstGeom>
                      <a:noFill/>
                      <a:ln w="6350">
                        <a:noFill/>
                      </a:ln>
                    </wps:spPr>
                    <wps:txbx>
                      <w:txbxContent>
                        <w:sdt>
                          <w:sdtPr>
                            <w:rPr>
                              <w:sz w:val="22"/>
                              <w:szCs w:val="22"/>
                            </w:rPr>
                            <w:id w:val="1140154688"/>
                            <w:docPartObj>
                              <w:docPartGallery w:val="Page Numbers (Top of Page)"/>
                              <w:docPartUnique/>
                            </w:docPartObj>
                          </w:sdtPr>
                          <w:sdtContent>
                            <w:p w14:paraId="1C2660F7" w14:textId="77777777" w:rsidR="00FF2B7E" w:rsidRPr="00EC045E" w:rsidRDefault="00FF2B7E" w:rsidP="00FF2B7E">
                              <w:pPr>
                                <w:spacing w:before="0" w:after="0" w:line="240" w:lineRule="auto"/>
                                <w:jc w:val="center"/>
                                <w:rPr>
                                  <w:sz w:val="22"/>
                                  <w:szCs w:val="22"/>
                                </w:rPr>
                              </w:pPr>
                              <w:r w:rsidRPr="006C6B90">
                                <w:rPr>
                                  <w:rFonts w:ascii="Segoe UI Emoji" w:hAnsi="Segoe UI Emoji" w:cs="Segoe UI Emoji"/>
                                  <w:sz w:val="22"/>
                                  <w:szCs w:val="22"/>
                                </w:rPr>
                                <w:t>📄</w:t>
                              </w:r>
                              <w:r w:rsidRPr="006C6B90">
                                <w:rPr>
                                  <w:sz w:val="22"/>
                                  <w:szCs w:val="22"/>
                                </w:rPr>
                                <w:t xml:space="preserve"> Trang</w:t>
                              </w:r>
                              <w:r>
                                <w:rPr>
                                  <w:sz w:val="22"/>
                                  <w:szCs w:val="22"/>
                                </w:rPr>
                                <w:t xml:space="preserve"> </w:t>
                              </w:r>
                              <w:r w:rsidRPr="00EC045E">
                                <w:rPr>
                                  <w:sz w:val="22"/>
                                  <w:szCs w:val="22"/>
                                </w:rPr>
                                <w:fldChar w:fldCharType="begin"/>
                              </w:r>
                              <w:r w:rsidRPr="00EC045E">
                                <w:rPr>
                                  <w:sz w:val="22"/>
                                  <w:szCs w:val="22"/>
                                </w:rPr>
                                <w:instrText xml:space="preserve"> PAGE </w:instrText>
                              </w:r>
                              <w:r w:rsidRPr="00EC045E">
                                <w:rPr>
                                  <w:sz w:val="22"/>
                                  <w:szCs w:val="22"/>
                                </w:rPr>
                                <w:fldChar w:fldCharType="separate"/>
                              </w:r>
                              <w:r w:rsidRPr="00EC045E">
                                <w:rPr>
                                  <w:sz w:val="22"/>
                                  <w:szCs w:val="22"/>
                                </w:rPr>
                                <w:t>1</w:t>
                              </w:r>
                              <w:r w:rsidRPr="00EC045E">
                                <w:rPr>
                                  <w:sz w:val="22"/>
                                  <w:szCs w:val="22"/>
                                </w:rPr>
                                <w:fldChar w:fldCharType="end"/>
                              </w:r>
                              <w:r w:rsidRPr="00EC045E">
                                <w:rPr>
                                  <w:sz w:val="22"/>
                                  <w:szCs w:val="22"/>
                                </w:rPr>
                                <w:t>/</w:t>
                              </w:r>
                              <w:r w:rsidRPr="00EC045E">
                                <w:rPr>
                                  <w:sz w:val="22"/>
                                  <w:szCs w:val="22"/>
                                </w:rPr>
                                <w:fldChar w:fldCharType="begin"/>
                              </w:r>
                              <w:r w:rsidRPr="00EC045E">
                                <w:rPr>
                                  <w:sz w:val="22"/>
                                  <w:szCs w:val="22"/>
                                </w:rPr>
                                <w:instrText xml:space="preserve"> NUMPAGES  </w:instrText>
                              </w:r>
                              <w:r w:rsidRPr="00EC045E">
                                <w:rPr>
                                  <w:sz w:val="22"/>
                                  <w:szCs w:val="22"/>
                                </w:rPr>
                                <w:fldChar w:fldCharType="separate"/>
                              </w:r>
                              <w:r w:rsidRPr="00EC045E">
                                <w:rPr>
                                  <w:sz w:val="22"/>
                                  <w:szCs w:val="22"/>
                                </w:rPr>
                                <w:t>2</w:t>
                              </w:r>
                              <w:r w:rsidRPr="00EC045E">
                                <w:rPr>
                                  <w:sz w:val="22"/>
                                  <w:szCs w:val="22"/>
                                </w:rPr>
                                <w:fldChar w:fldCharType="end"/>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191182" id="_x0000_t202" coordsize="21600,21600" o:spt="202" path="m,l,21600r21600,l21600,xe">
              <v:stroke joinstyle="miter"/>
              <v:path gradientshapeok="t" o:connecttype="rect"/>
            </v:shapetype>
            <v:shape id="_x0000_s1030" type="#_x0000_t202" style="position:absolute;left:0;text-align:left;margin-left:45.4pt;margin-top:1.85pt;width:96.6pt;height:29.15pt;z-index:2524129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" filled="f" stroked="f" strokeweight=".5pt">
              <v:textbox>
                <w:txbxContent>
                  <w:sdt>
                    <w:sdtPr>
                      <w:rPr>
                        <w:sz w:val="22"/>
                        <w:szCs w:val="22"/>
                      </w:rPr>
                      <w:id w:val="1140154688"/>
                      <w:docPartObj>
                        <w:docPartGallery w:val="Page Numbers (Top of Page)"/>
                        <w:docPartUnique/>
                      </w:docPartObj>
                    </w:sdtPr>
                    <w:sdtContent>
                      <w:p w14:paraId="1C2660F7" w14:textId="77777777" w:rsidR="00FF2B7E" w:rsidRPr="00EC045E" w:rsidRDefault="00FF2B7E" w:rsidP="00FF2B7E">
                        <w:pPr>
                          <w:spacing w:before="0" w:after="0" w:line="240" w:lineRule="auto"/>
                          <w:jc w:val="center"/>
                          <w:rPr>
                            <w:sz w:val="22"/>
                            <w:szCs w:val="22"/>
                          </w:rPr>
                        </w:pPr>
                        <w:r w:rsidRPr="006C6B90">
                          <w:rPr>
                            <w:rFonts w:ascii="Segoe UI Emoji" w:hAnsi="Segoe UI Emoji" w:cs="Segoe UI Emoji"/>
                            <w:sz w:val="22"/>
                            <w:szCs w:val="22"/>
                          </w:rPr>
                          <w:t>📄</w:t>
                        </w:r>
                        <w:r w:rsidRPr="006C6B90">
                          <w:rPr>
                            <w:sz w:val="22"/>
                            <w:szCs w:val="22"/>
                          </w:rPr>
                          <w:t xml:space="preserve"> Trang</w:t>
                        </w:r>
                        <w:r>
                          <w:rPr>
                            <w:sz w:val="22"/>
                            <w:szCs w:val="22"/>
                          </w:rPr>
                          <w:t xml:space="preserve"> </w:t>
                        </w:r>
                        <w:r w:rsidRPr="00EC045E">
                          <w:rPr>
                            <w:sz w:val="22"/>
                            <w:szCs w:val="22"/>
                          </w:rPr>
                          <w:fldChar w:fldCharType="begin"/>
                        </w:r>
                        <w:r w:rsidRPr="00EC045E">
                          <w:rPr>
                            <w:sz w:val="22"/>
                            <w:szCs w:val="22"/>
                          </w:rPr>
                          <w:instrText xml:space="preserve"> PAGE </w:instrText>
                        </w:r>
                        <w:r w:rsidRPr="00EC045E">
                          <w:rPr>
                            <w:sz w:val="22"/>
                            <w:szCs w:val="22"/>
                          </w:rPr>
                          <w:fldChar w:fldCharType="separate"/>
                        </w:r>
                        <w:r w:rsidRPr="00EC045E">
                          <w:rPr>
                            <w:sz w:val="22"/>
                            <w:szCs w:val="22"/>
                          </w:rPr>
                          <w:t>1</w:t>
                        </w:r>
                        <w:r w:rsidRPr="00EC045E">
                          <w:rPr>
                            <w:sz w:val="22"/>
                            <w:szCs w:val="22"/>
                          </w:rPr>
                          <w:fldChar w:fldCharType="end"/>
                        </w:r>
                        <w:r w:rsidRPr="00EC045E">
                          <w:rPr>
                            <w:sz w:val="22"/>
                            <w:szCs w:val="22"/>
                          </w:rPr>
                          <w:t>/</w:t>
                        </w:r>
                        <w:r w:rsidRPr="00EC045E">
                          <w:rPr>
                            <w:sz w:val="22"/>
                            <w:szCs w:val="22"/>
                          </w:rPr>
                          <w:fldChar w:fldCharType="begin"/>
                        </w:r>
                        <w:r w:rsidRPr="00EC045E">
                          <w:rPr>
                            <w:sz w:val="22"/>
                            <w:szCs w:val="22"/>
                          </w:rPr>
                          <w:instrText xml:space="preserve"> NUMPAGES  </w:instrText>
                        </w:r>
                        <w:r w:rsidRPr="00EC045E">
                          <w:rPr>
                            <w:sz w:val="22"/>
                            <w:szCs w:val="22"/>
                          </w:rPr>
                          <w:fldChar w:fldCharType="separate"/>
                        </w:r>
                        <w:r w:rsidRPr="00EC045E">
                          <w:rPr>
                            <w:sz w:val="22"/>
                            <w:szCs w:val="22"/>
                          </w:rPr>
                          <w:t>2</w:t>
                        </w:r>
                        <w:r w:rsidRPr="00EC045E">
                          <w:rPr>
                            <w:sz w:val="22"/>
                            <w:szCs w:val="22"/>
                          </w:rPr>
                          <w:fldChar w:fldCharType="end"/>
                        </w:r>
                      </w:p>
                    </w:sdtContent>
                  </w:sdt>
                </w:txbxContent>
              </v:textbox>
              <w10:wrap anchorx="margin"/>
            </v:shape>
          </w:pict>
        </mc:Fallback>
      </mc:AlternateContent>
    </w:r>
    <w:r w:rsidR="00570197" w:rsidRPr="004A3090">
      <w:rPr>
        <w:rFonts w:ascii="Segoe Print" w:hAnsi="Segoe Print"/>
        <w:b/>
        <w:noProof/>
        <w:color w:val="EE0000"/>
        <w:lang w:val="en-GB" w:eastAsia="en-GB"/>
      </w:rPr>
      <mc:AlternateContent>
        <mc:Choice Requires="wps">
          <w:drawing>
            <wp:anchor distT="0" distB="0" distL="114300" distR="114300" simplePos="0" relativeHeight="252405760" behindDoc="1" locked="0" layoutInCell="1" allowOverlap="1" wp14:anchorId="2D2B3A31" wp14:editId="3145737D">
              <wp:simplePos x="0" y="0"/>
              <wp:positionH relativeFrom="margin">
                <wp:posOffset>-237493</wp:posOffset>
              </wp:positionH>
              <wp:positionV relativeFrom="paragraph">
                <wp:posOffset>4419</wp:posOffset>
              </wp:positionV>
              <wp:extent cx="6341668" cy="868680"/>
              <wp:effectExtent l="0" t="0" r="0" b="0"/>
              <wp:wrapNone/>
              <wp:docPr id="551574825" name="Text Box 3"/>
              <wp:cNvGraphicFramePr/>
              <a:graphic xmlns:a="http://schemas.openxmlformats.org/drawingml/2006/main">
                <a:graphicData uri="http://schemas.microsoft.com/office/word/2010/wordprocessingShape">
                  <wps:wsp>
                    <wps:cNvSpPr txBox="1"/>
                    <wps:spPr>
                      <a:xfrm>
                        <a:off x="0" y="0"/>
                        <a:ext cx="6341668" cy="868680"/>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5E0A096D" w14:textId="4BBBBCA4" w:rsidR="00570197" w:rsidRPr="00570197" w:rsidRDefault="00570197" w:rsidP="00570197">
                          <w:pPr>
                            <w:pStyle w:val="Footer"/>
                            <w:spacing w:before="0" w:after="0" w:line="276" w:lineRule="auto"/>
                            <w:jc w:val="both"/>
                            <w:rPr>
                              <w:b/>
                              <w:bCs/>
                              <w:caps/>
                              <w:noProof/>
                              <w:sz w:val="6"/>
                              <w:szCs w:val="6"/>
                            </w:rPr>
                          </w:pPr>
                          <w:r>
                            <w:rPr>
                              <w:rFonts w:ascii="Times New Roman Bold" w:hAnsi="Times New Roman Bold" w:cs="Times New Roman Bold"/>
                              <w:b/>
                              <w:bCs/>
                              <w:noProof/>
                              <w:spacing w:val="20"/>
                              <w:sz w:val="22"/>
                              <w:szCs w:val="22"/>
                              <w14:ligatures w14:val="standard"/>
                            </w:rPr>
                            <w:t xml:space="preserve">© </w:t>
                          </w:r>
                          <w:r w:rsidRPr="00570197">
                            <w:rPr>
                              <w:rFonts w:ascii="Times New Roman Bold" w:hAnsi="Times New Roman Bold"/>
                              <w:b/>
                              <w:bCs/>
                              <w:caps/>
                              <w:noProof/>
                              <w:spacing w:val="20"/>
                              <w:sz w:val="22"/>
                              <w:szCs w:val="22"/>
                              <w14:ligatures w14:val="standard"/>
                            </w:rPr>
                            <w:t>Hệ Thống Giáo Dục Edusmart</w:t>
                          </w:r>
                        </w:p>
                        <w:p w14:paraId="42188D50" w14:textId="4F06CE18" w:rsidR="00570197" w:rsidRPr="004A54B3" w:rsidRDefault="00570197" w:rsidP="008A2723">
                          <w:pPr>
                            <w:pStyle w:val="Footer"/>
                            <w:tabs>
                              <w:tab w:val="clear" w:pos="9360"/>
                              <w:tab w:val="right" w:pos="9639"/>
                            </w:tabs>
                            <w:spacing w:before="0" w:after="0" w:line="276" w:lineRule="auto"/>
                            <w:ind w:right="-57"/>
                            <w:rPr>
                              <w:noProof/>
                              <w:spacing w:val="20"/>
                              <w:sz w:val="22"/>
                              <w:szCs w:val="22"/>
                            </w:rPr>
                          </w:pPr>
                          <w:r w:rsidRPr="004A54B3">
                            <w:rPr>
                              <w:rFonts w:ascii="Segoe UI Emoji" w:hAnsi="Segoe UI Emoji" w:cs="Segoe UI Emoji"/>
                              <w:noProof/>
                              <w:spacing w:val="20"/>
                              <w:sz w:val="22"/>
                              <w:szCs w:val="22"/>
                            </w:rPr>
                            <w:t>📍</w:t>
                          </w:r>
                          <w:r w:rsidRPr="004A54B3">
                            <w:rPr>
                              <w:noProof/>
                              <w:spacing w:val="20"/>
                              <w:sz w:val="22"/>
                              <w:szCs w:val="22"/>
                            </w:rPr>
                            <w:t xml:space="preserve"> </w:t>
                          </w:r>
                          <w:r w:rsidRPr="004A54B3">
                            <w:rPr>
                              <w:b/>
                              <w:bCs/>
                              <w:noProof/>
                              <w:spacing w:val="20"/>
                              <w:sz w:val="22"/>
                              <w:szCs w:val="22"/>
                            </w:rPr>
                            <w:t>CS1:</w:t>
                          </w:r>
                          <w:r w:rsidRPr="004A54B3">
                            <w:rPr>
                              <w:noProof/>
                              <w:spacing w:val="20"/>
                              <w:sz w:val="22"/>
                              <w:szCs w:val="22"/>
                            </w:rPr>
                            <w:t xml:space="preserve"> P</w:t>
                          </w:r>
                          <w:r w:rsidR="00992B46">
                            <w:rPr>
                              <w:noProof/>
                              <w:spacing w:val="20"/>
                              <w:sz w:val="22"/>
                              <w:szCs w:val="22"/>
                            </w:rPr>
                            <w:t xml:space="preserve">hòng </w:t>
                          </w:r>
                          <w:r w:rsidRPr="004A54B3">
                            <w:rPr>
                              <w:noProof/>
                              <w:spacing w:val="20"/>
                              <w:sz w:val="22"/>
                              <w:szCs w:val="22"/>
                            </w:rPr>
                            <w:t xml:space="preserve">288, Số 26 Đường Láng, Ngã Tư Sở       </w:t>
                          </w:r>
                          <w:r>
                            <w:rPr>
                              <w:noProof/>
                              <w:spacing w:val="20"/>
                              <w:sz w:val="22"/>
                              <w:szCs w:val="22"/>
                            </w:rPr>
                            <w:t xml:space="preserve">   </w:t>
                          </w:r>
                          <w:r w:rsidR="008A2723">
                            <w:rPr>
                              <w:noProof/>
                              <w:spacing w:val="20"/>
                              <w:sz w:val="22"/>
                              <w:szCs w:val="22"/>
                            </w:rPr>
                            <w:t xml:space="preserve"> </w:t>
                          </w:r>
                          <w:r>
                            <w:rPr>
                              <w:noProof/>
                              <w:spacing w:val="20"/>
                              <w:sz w:val="22"/>
                              <w:szCs w:val="22"/>
                            </w:rPr>
                            <w:t xml:space="preserve">  </w:t>
                          </w:r>
                          <w:r w:rsidRPr="004A54B3">
                            <w:rPr>
                              <w:rFonts w:ascii="Segoe UI Emoji" w:hAnsi="Segoe UI Emoji" w:cs="Segoe UI Emoji"/>
                              <w:noProof/>
                              <w:spacing w:val="20"/>
                              <w:sz w:val="22"/>
                              <w:szCs w:val="22"/>
                            </w:rPr>
                            <w:t>📞</w:t>
                          </w:r>
                          <w:r w:rsidRPr="004A54B3">
                            <w:rPr>
                              <w:noProof/>
                              <w:spacing w:val="20"/>
                              <w:sz w:val="22"/>
                              <w:szCs w:val="22"/>
                            </w:rPr>
                            <w:t xml:space="preserve"> Hotline: </w:t>
                          </w:r>
                          <w:r w:rsidRPr="004A54B3">
                            <w:rPr>
                              <w:b/>
                              <w:bCs/>
                              <w:noProof/>
                              <w:spacing w:val="20"/>
                              <w:sz w:val="22"/>
                              <w:szCs w:val="22"/>
                            </w:rPr>
                            <w:t>0989. 16. 18. 66</w:t>
                          </w:r>
                          <w:r w:rsidRPr="004A54B3">
                            <w:rPr>
                              <w:noProof/>
                              <w:spacing w:val="20"/>
                              <w:sz w:val="22"/>
                              <w:szCs w:val="22"/>
                            </w:rPr>
                            <w:t xml:space="preserve">                             </w:t>
                          </w:r>
                        </w:p>
                        <w:p w14:paraId="42F2136C" w14:textId="585DF21E" w:rsidR="00570197" w:rsidRPr="004A54B3" w:rsidRDefault="00570197" w:rsidP="008A2723">
                          <w:pPr>
                            <w:pStyle w:val="Footer"/>
                            <w:tabs>
                              <w:tab w:val="clear" w:pos="9360"/>
                            </w:tabs>
                            <w:spacing w:before="0" w:after="0" w:line="276" w:lineRule="auto"/>
                            <w:ind w:right="-57"/>
                            <w:rPr>
                              <w:noProof/>
                              <w:spacing w:val="20"/>
                              <w:sz w:val="22"/>
                              <w:szCs w:val="22"/>
                            </w:rPr>
                          </w:pPr>
                          <w:r w:rsidRPr="004A54B3">
                            <w:rPr>
                              <w:rFonts w:ascii="Segoe UI Emoji" w:hAnsi="Segoe UI Emoji" w:cs="Segoe UI Emoji"/>
                              <w:noProof/>
                              <w:spacing w:val="20"/>
                              <w:sz w:val="22"/>
                              <w:szCs w:val="22"/>
                            </w:rPr>
                            <w:t>📍</w:t>
                          </w:r>
                          <w:r w:rsidRPr="004A54B3">
                            <w:rPr>
                              <w:noProof/>
                              <w:spacing w:val="20"/>
                              <w:sz w:val="22"/>
                              <w:szCs w:val="22"/>
                            </w:rPr>
                            <w:t xml:space="preserve"> </w:t>
                          </w:r>
                          <w:r w:rsidRPr="004A54B3">
                            <w:rPr>
                              <w:b/>
                              <w:bCs/>
                              <w:noProof/>
                              <w:spacing w:val="20"/>
                              <w:sz w:val="22"/>
                              <w:szCs w:val="22"/>
                            </w:rPr>
                            <w:t>CS2:</w:t>
                          </w:r>
                          <w:r w:rsidRPr="004A54B3">
                            <w:rPr>
                              <w:noProof/>
                              <w:spacing w:val="20"/>
                              <w:sz w:val="22"/>
                              <w:szCs w:val="22"/>
                            </w:rPr>
                            <w:t xml:space="preserve"> Tầng 2, Số 152 Phó Đức Chính, Ba Đình</w:t>
                          </w:r>
                          <w:r w:rsidR="008A2723">
                            <w:rPr>
                              <w:noProof/>
                              <w:spacing w:val="20"/>
                              <w:sz w:val="22"/>
                              <w:szCs w:val="22"/>
                            </w:rPr>
                            <w:t xml:space="preserve"> </w:t>
                          </w:r>
                          <w:r w:rsidRPr="004A54B3">
                            <w:rPr>
                              <w:noProof/>
                              <w:spacing w:val="20"/>
                              <w:sz w:val="22"/>
                              <w:szCs w:val="22"/>
                            </w:rPr>
                            <w:t xml:space="preserve">          </w:t>
                          </w:r>
                          <w:r>
                            <w:rPr>
                              <w:noProof/>
                              <w:spacing w:val="20"/>
                              <w:sz w:val="22"/>
                              <w:szCs w:val="22"/>
                            </w:rPr>
                            <w:t xml:space="preserve">    </w:t>
                          </w:r>
                          <w:r w:rsidRPr="004A54B3">
                            <w:rPr>
                              <w:rFonts w:ascii="Segoe UI Emoji" w:hAnsi="Segoe UI Emoji" w:cs="Segoe UI Emoji"/>
                              <w:noProof/>
                              <w:spacing w:val="20"/>
                              <w:sz w:val="22"/>
                              <w:szCs w:val="22"/>
                            </w:rPr>
                            <w:t>🌐</w:t>
                          </w:r>
                          <w:r w:rsidRPr="004A54B3">
                            <w:rPr>
                              <w:noProof/>
                              <w:spacing w:val="20"/>
                              <w:sz w:val="22"/>
                              <w:szCs w:val="22"/>
                            </w:rPr>
                            <w:t xml:space="preserve"> Zalo hỗ trợ: </w:t>
                          </w:r>
                          <w:r w:rsidRPr="004A54B3">
                            <w:rPr>
                              <w:b/>
                              <w:bCs/>
                              <w:noProof/>
                              <w:spacing w:val="20"/>
                              <w:sz w:val="22"/>
                              <w:szCs w:val="22"/>
                            </w:rPr>
                            <w:t>0979 817 88</w:t>
                          </w:r>
                          <w:r>
                            <w:rPr>
                              <w:b/>
                              <w:bCs/>
                              <w:noProof/>
                              <w:spacing w:val="20"/>
                              <w:sz w:val="22"/>
                              <w:szCs w:val="22"/>
                            </w:rPr>
                            <w:t>5</w:t>
                          </w:r>
                        </w:p>
                        <w:p w14:paraId="3CD92CBC" w14:textId="3679143C" w:rsidR="00570197" w:rsidRPr="00056F35" w:rsidRDefault="00570197" w:rsidP="00570197">
                          <w:pPr>
                            <w:spacing w:before="0" w:after="0" w:line="276" w:lineRule="auto"/>
                            <w:ind w:left="-57" w:right="-57"/>
                            <w:jc w:val="center"/>
                            <w:rPr>
                              <w:b/>
                              <w:bCs/>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B3A31" id="_x0000_s1031" type="#_x0000_t202" style="position:absolute;left:0;text-align:left;margin-left:-18.7pt;margin-top:.35pt;width:499.35pt;height:68.4pt;z-index:-250910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" filled="f" stroked="f" strokeweight="2pt">
              <v:textbox>
                <w:txbxContent>
                  <w:p w14:paraId="5E0A096D" w14:textId="4BBBBCA4" w:rsidR="00570197" w:rsidRPr="00570197" w:rsidRDefault="00570197" w:rsidP="00570197">
                    <w:pPr>
                      <w:pStyle w:val="Footer"/>
                      <w:spacing w:before="0" w:after="0" w:line="276" w:lineRule="auto"/>
                      <w:jc w:val="both"/>
                      <w:rPr>
                        <w:b/>
                        <w:bCs/>
                        <w:caps/>
                        <w:noProof/>
                        <w:sz w:val="6"/>
                        <w:szCs w:val="6"/>
                      </w:rPr>
                    </w:pPr>
                    <w:r>
                      <w:rPr>
                        <w:rFonts w:ascii="Times New Roman Bold" w:hAnsi="Times New Roman Bold" w:cs="Times New Roman Bold"/>
                        <w:b/>
                        <w:bCs/>
                        <w:noProof/>
                        <w:spacing w:val="20"/>
                        <w:sz w:val="22"/>
                        <w:szCs w:val="22"/>
                        <w14:ligatures w14:val="standard"/>
                      </w:rPr>
                      <w:t xml:space="preserve">© </w:t>
                    </w:r>
                    <w:r w:rsidRPr="00570197">
                      <w:rPr>
                        <w:rFonts w:ascii="Times New Roman Bold" w:hAnsi="Times New Roman Bold"/>
                        <w:b/>
                        <w:bCs/>
                        <w:caps/>
                        <w:noProof/>
                        <w:spacing w:val="20"/>
                        <w:sz w:val="22"/>
                        <w:szCs w:val="22"/>
                        <w14:ligatures w14:val="standard"/>
                      </w:rPr>
                      <w:t>Hệ Thống Giáo Dục Edusmart</w:t>
                    </w:r>
                  </w:p>
                  <w:p w14:paraId="42188D50" w14:textId="4F06CE18" w:rsidR="00570197" w:rsidRPr="004A54B3" w:rsidRDefault="00570197" w:rsidP="008A2723">
                    <w:pPr>
                      <w:pStyle w:val="Footer"/>
                      <w:tabs>
                        <w:tab w:val="clear" w:pos="9360"/>
                        <w:tab w:val="right" w:pos="9639"/>
                      </w:tabs>
                      <w:spacing w:before="0" w:after="0" w:line="276" w:lineRule="auto"/>
                      <w:ind w:right="-57"/>
                      <w:rPr>
                        <w:noProof/>
                        <w:spacing w:val="20"/>
                        <w:sz w:val="22"/>
                        <w:szCs w:val="22"/>
                      </w:rPr>
                    </w:pPr>
                    <w:r w:rsidRPr="004A54B3">
                      <w:rPr>
                        <w:rFonts w:ascii="Segoe UI Emoji" w:hAnsi="Segoe UI Emoji" w:cs="Segoe UI Emoji"/>
                        <w:noProof/>
                        <w:spacing w:val="20"/>
                        <w:sz w:val="22"/>
                        <w:szCs w:val="22"/>
                      </w:rPr>
                      <w:t>📍</w:t>
                    </w:r>
                    <w:r w:rsidRPr="004A54B3">
                      <w:rPr>
                        <w:noProof/>
                        <w:spacing w:val="20"/>
                        <w:sz w:val="22"/>
                        <w:szCs w:val="22"/>
                      </w:rPr>
                      <w:t xml:space="preserve"> </w:t>
                    </w:r>
                    <w:r w:rsidRPr="004A54B3">
                      <w:rPr>
                        <w:b/>
                        <w:bCs/>
                        <w:noProof/>
                        <w:spacing w:val="20"/>
                        <w:sz w:val="22"/>
                        <w:szCs w:val="22"/>
                      </w:rPr>
                      <w:t>CS1:</w:t>
                    </w:r>
                    <w:r w:rsidRPr="004A54B3">
                      <w:rPr>
                        <w:noProof/>
                        <w:spacing w:val="20"/>
                        <w:sz w:val="22"/>
                        <w:szCs w:val="22"/>
                      </w:rPr>
                      <w:t xml:space="preserve"> P</w:t>
                    </w:r>
                    <w:r w:rsidR="00992B46">
                      <w:rPr>
                        <w:noProof/>
                        <w:spacing w:val="20"/>
                        <w:sz w:val="22"/>
                        <w:szCs w:val="22"/>
                      </w:rPr>
                      <w:t xml:space="preserve">hòng </w:t>
                    </w:r>
                    <w:r w:rsidRPr="004A54B3">
                      <w:rPr>
                        <w:noProof/>
                        <w:spacing w:val="20"/>
                        <w:sz w:val="22"/>
                        <w:szCs w:val="22"/>
                      </w:rPr>
                      <w:t xml:space="preserve">288, Số 26 Đường Láng, Ngã Tư Sở       </w:t>
                    </w:r>
                    <w:r>
                      <w:rPr>
                        <w:noProof/>
                        <w:spacing w:val="20"/>
                        <w:sz w:val="22"/>
                        <w:szCs w:val="22"/>
                      </w:rPr>
                      <w:t xml:space="preserve">   </w:t>
                    </w:r>
                    <w:r w:rsidR="008A2723">
                      <w:rPr>
                        <w:noProof/>
                        <w:spacing w:val="20"/>
                        <w:sz w:val="22"/>
                        <w:szCs w:val="22"/>
                      </w:rPr>
                      <w:t xml:space="preserve"> </w:t>
                    </w:r>
                    <w:r>
                      <w:rPr>
                        <w:noProof/>
                        <w:spacing w:val="20"/>
                        <w:sz w:val="22"/>
                        <w:szCs w:val="22"/>
                      </w:rPr>
                      <w:t xml:space="preserve">  </w:t>
                    </w:r>
                    <w:r w:rsidRPr="004A54B3">
                      <w:rPr>
                        <w:rFonts w:ascii="Segoe UI Emoji" w:hAnsi="Segoe UI Emoji" w:cs="Segoe UI Emoji"/>
                        <w:noProof/>
                        <w:spacing w:val="20"/>
                        <w:sz w:val="22"/>
                        <w:szCs w:val="22"/>
                      </w:rPr>
                      <w:t>📞</w:t>
                    </w:r>
                    <w:r w:rsidRPr="004A54B3">
                      <w:rPr>
                        <w:noProof/>
                        <w:spacing w:val="20"/>
                        <w:sz w:val="22"/>
                        <w:szCs w:val="22"/>
                      </w:rPr>
                      <w:t xml:space="preserve"> Hotline: </w:t>
                    </w:r>
                    <w:r w:rsidRPr="004A54B3">
                      <w:rPr>
                        <w:b/>
                        <w:bCs/>
                        <w:noProof/>
                        <w:spacing w:val="20"/>
                        <w:sz w:val="22"/>
                        <w:szCs w:val="22"/>
                      </w:rPr>
                      <w:t>0989. 16. 18. 66</w:t>
                    </w:r>
                    <w:r w:rsidRPr="004A54B3">
                      <w:rPr>
                        <w:noProof/>
                        <w:spacing w:val="20"/>
                        <w:sz w:val="22"/>
                        <w:szCs w:val="22"/>
                      </w:rPr>
                      <w:t xml:space="preserve">                             </w:t>
                    </w:r>
                  </w:p>
                  <w:p w14:paraId="42F2136C" w14:textId="585DF21E" w:rsidR="00570197" w:rsidRPr="004A54B3" w:rsidRDefault="00570197" w:rsidP="008A2723">
                    <w:pPr>
                      <w:pStyle w:val="Footer"/>
                      <w:tabs>
                        <w:tab w:val="clear" w:pos="9360"/>
                      </w:tabs>
                      <w:spacing w:before="0" w:after="0" w:line="276" w:lineRule="auto"/>
                      <w:ind w:right="-57"/>
                      <w:rPr>
                        <w:noProof/>
                        <w:spacing w:val="20"/>
                        <w:sz w:val="22"/>
                        <w:szCs w:val="22"/>
                      </w:rPr>
                    </w:pPr>
                    <w:r w:rsidRPr="004A54B3">
                      <w:rPr>
                        <w:rFonts w:ascii="Segoe UI Emoji" w:hAnsi="Segoe UI Emoji" w:cs="Segoe UI Emoji"/>
                        <w:noProof/>
                        <w:spacing w:val="20"/>
                        <w:sz w:val="22"/>
                        <w:szCs w:val="22"/>
                      </w:rPr>
                      <w:t>📍</w:t>
                    </w:r>
                    <w:r w:rsidRPr="004A54B3">
                      <w:rPr>
                        <w:noProof/>
                        <w:spacing w:val="20"/>
                        <w:sz w:val="22"/>
                        <w:szCs w:val="22"/>
                      </w:rPr>
                      <w:t xml:space="preserve"> </w:t>
                    </w:r>
                    <w:r w:rsidRPr="004A54B3">
                      <w:rPr>
                        <w:b/>
                        <w:bCs/>
                        <w:noProof/>
                        <w:spacing w:val="20"/>
                        <w:sz w:val="22"/>
                        <w:szCs w:val="22"/>
                      </w:rPr>
                      <w:t>CS2:</w:t>
                    </w:r>
                    <w:r w:rsidRPr="004A54B3">
                      <w:rPr>
                        <w:noProof/>
                        <w:spacing w:val="20"/>
                        <w:sz w:val="22"/>
                        <w:szCs w:val="22"/>
                      </w:rPr>
                      <w:t xml:space="preserve"> Tầng 2, Số 152 Phó Đức Chính, Ba Đình</w:t>
                    </w:r>
                    <w:r w:rsidR="008A2723">
                      <w:rPr>
                        <w:noProof/>
                        <w:spacing w:val="20"/>
                        <w:sz w:val="22"/>
                        <w:szCs w:val="22"/>
                      </w:rPr>
                      <w:t xml:space="preserve"> </w:t>
                    </w:r>
                    <w:r w:rsidRPr="004A54B3">
                      <w:rPr>
                        <w:noProof/>
                        <w:spacing w:val="20"/>
                        <w:sz w:val="22"/>
                        <w:szCs w:val="22"/>
                      </w:rPr>
                      <w:t xml:space="preserve">          </w:t>
                    </w:r>
                    <w:r>
                      <w:rPr>
                        <w:noProof/>
                        <w:spacing w:val="20"/>
                        <w:sz w:val="22"/>
                        <w:szCs w:val="22"/>
                      </w:rPr>
                      <w:t xml:space="preserve">    </w:t>
                    </w:r>
                    <w:r w:rsidRPr="004A54B3">
                      <w:rPr>
                        <w:rFonts w:ascii="Segoe UI Emoji" w:hAnsi="Segoe UI Emoji" w:cs="Segoe UI Emoji"/>
                        <w:noProof/>
                        <w:spacing w:val="20"/>
                        <w:sz w:val="22"/>
                        <w:szCs w:val="22"/>
                      </w:rPr>
                      <w:t>🌐</w:t>
                    </w:r>
                    <w:r w:rsidRPr="004A54B3">
                      <w:rPr>
                        <w:noProof/>
                        <w:spacing w:val="20"/>
                        <w:sz w:val="22"/>
                        <w:szCs w:val="22"/>
                      </w:rPr>
                      <w:t xml:space="preserve"> Zalo hỗ trợ: </w:t>
                    </w:r>
                    <w:r w:rsidRPr="004A54B3">
                      <w:rPr>
                        <w:b/>
                        <w:bCs/>
                        <w:noProof/>
                        <w:spacing w:val="20"/>
                        <w:sz w:val="22"/>
                        <w:szCs w:val="22"/>
                      </w:rPr>
                      <w:t>0979 817 88</w:t>
                    </w:r>
                    <w:r>
                      <w:rPr>
                        <w:b/>
                        <w:bCs/>
                        <w:noProof/>
                        <w:spacing w:val="20"/>
                        <w:sz w:val="22"/>
                        <w:szCs w:val="22"/>
                      </w:rPr>
                      <w:t>5</w:t>
                    </w:r>
                  </w:p>
                  <w:p w14:paraId="3CD92CBC" w14:textId="3679143C" w:rsidR="00570197" w:rsidRPr="00056F35" w:rsidRDefault="00570197" w:rsidP="00570197">
                    <w:pPr>
                      <w:spacing w:before="0" w:after="0" w:line="276" w:lineRule="auto"/>
                      <w:ind w:left="-57" w:right="-57"/>
                      <w:jc w:val="center"/>
                      <w:rPr>
                        <w:b/>
                        <w:bCs/>
                        <w:color w:val="000000" w:themeColor="text1"/>
                        <w:sz w:val="22"/>
                        <w:szCs w:val="22"/>
                      </w:rPr>
                    </w:pPr>
                  </w:p>
                </w:txbxContent>
              </v:textbox>
              <w10:wrap anchorx="margin"/>
            </v:shape>
          </w:pict>
        </mc:Fallback>
      </mc:AlternateContent>
    </w:r>
    <w:r w:rsidR="00570197" w:rsidRPr="00570197">
      <w:rPr>
        <w:b/>
        <w:bCs/>
        <w:caps/>
        <w:noProof/>
        <w:color w:val="0070C0"/>
        <w:sz w:val="22"/>
        <w:szCs w:val="22"/>
        <w:lang w:val="en-GB" w:eastAsia="en-GB"/>
      </w:rPr>
      <mc:AlternateContent>
        <mc:Choice Requires="wps">
          <w:drawing>
            <wp:anchor distT="4294967295" distB="4294967295" distL="114300" distR="114300" simplePos="0" relativeHeight="252407808" behindDoc="0" locked="0" layoutInCell="1" allowOverlap="1" wp14:anchorId="789D9DE5" wp14:editId="1B4808BB">
              <wp:simplePos x="0" y="0"/>
              <wp:positionH relativeFrom="page">
                <wp:posOffset>904034</wp:posOffset>
              </wp:positionH>
              <wp:positionV relativeFrom="paragraph">
                <wp:posOffset>19050</wp:posOffset>
              </wp:positionV>
              <wp:extent cx="6156000" cy="0"/>
              <wp:effectExtent l="19050" t="19050" r="35560" b="57150"/>
              <wp:wrapNone/>
              <wp:docPr id="202106717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56000" cy="0"/>
                      </a:xfrm>
                      <a:prstGeom prst="line">
                        <a:avLst/>
                      </a:prstGeom>
                      <a:noFill/>
                      <a:ln w="19050" cap="sq" cmpd="thickThin">
                        <a:solidFill>
                          <a:srgbClr val="FF0000"/>
                        </a:solidFill>
                        <a:round/>
                        <a:headEnd type="none" w="med" len="sm"/>
                        <a:tailEnd w="med" len="lg"/>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A52AB" id="Straight Connector 2" o:spid="_x0000_s1026" style="position:absolute;flip:y;z-index:2524078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71.2pt,1.5pt" to="555.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" strokecolor="red" strokeweight="1.5pt">
              <v:stroke startarrowlength="short" endarrowlength="long" linestyle="thickThin" endcap="square"/>
              <v:shadow on="t" color="black" opacity="24903f" origin=",.5" offset="0,.55556mm"/>
              <w10:wrap anchorx="page"/>
            </v:line>
          </w:pict>
        </mc:Fallback>
      </mc:AlternateContent>
    </w:r>
  </w:p>
  <w:p w14:paraId="2339078A" w14:textId="62C425D4" w:rsidR="00821D75" w:rsidRPr="004A54B3" w:rsidRDefault="00821D75" w:rsidP="003403CF">
    <w:pPr>
      <w:pStyle w:val="Footer"/>
      <w:tabs>
        <w:tab w:val="clear" w:pos="9360"/>
      </w:tabs>
      <w:spacing w:before="0" w:after="0" w:line="276" w:lineRule="auto"/>
      <w:ind w:right="-30"/>
      <w:rPr>
        <w:noProof/>
        <w:spacing w:val="2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C5AE5" w14:textId="77777777" w:rsidR="0073048B" w:rsidRDefault="0073048B" w:rsidP="00E21D7A">
      <w:r>
        <w:separator/>
      </w:r>
    </w:p>
  </w:footnote>
  <w:footnote w:type="continuationSeparator" w:id="0">
    <w:p w14:paraId="69C00C78" w14:textId="77777777" w:rsidR="0073048B" w:rsidRDefault="0073048B" w:rsidP="00E21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B459E" w14:textId="7B018CC6" w:rsidR="0026467E" w:rsidRPr="0026467E" w:rsidRDefault="00850204" w:rsidP="0026467E">
    <w:pPr>
      <w:spacing w:before="0" w:after="120" w:line="276" w:lineRule="auto"/>
      <w:rPr>
        <w:rFonts w:ascii="Times New Roman Bold" w:hAnsi="Times New Roman Bold"/>
        <w:b/>
        <w:bCs/>
        <w:color w:val="424242"/>
        <w:spacing w:val="8"/>
        <w:sz w:val="20"/>
        <w:szCs w:val="20"/>
        <w:shd w:val="clear" w:color="auto" w:fill="FFFFFF"/>
      </w:rPr>
    </w:pPr>
    <w:bookmarkStart w:id="163" w:name="_Hlk188743388"/>
    <w:bookmarkStart w:id="164" w:name="_Hlk188743389"/>
    <w:bookmarkStart w:id="165" w:name="_Hlk188743539"/>
    <w:bookmarkStart w:id="166" w:name="_Hlk188743540"/>
    <w:bookmarkStart w:id="167" w:name="_Hlk209713157"/>
    <w:bookmarkStart w:id="168" w:name="_Hlk209713158"/>
    <w:bookmarkStart w:id="169" w:name="_Hlk209736303"/>
    <w:bookmarkStart w:id="170" w:name="_Hlk209736304"/>
    <w:bookmarkStart w:id="171" w:name="_Hlk210076748"/>
    <w:bookmarkStart w:id="172" w:name="_Hlk210076749"/>
    <w:r w:rsidRPr="004A3090">
      <w:rPr>
        <w:rFonts w:ascii="Segoe Print" w:hAnsi="Segoe Print"/>
        <w:b/>
        <w:noProof/>
        <w:color w:val="EE0000"/>
        <w:lang w:val="en-GB" w:eastAsia="en-GB"/>
      </w:rPr>
      <mc:AlternateContent>
        <mc:Choice Requires="wps">
          <w:drawing>
            <wp:anchor distT="0" distB="0" distL="114300" distR="114300" simplePos="0" relativeHeight="252401664" behindDoc="1" locked="0" layoutInCell="1" allowOverlap="1" wp14:anchorId="2A80C31E" wp14:editId="1AEC371B">
              <wp:simplePos x="0" y="0"/>
              <wp:positionH relativeFrom="margin">
                <wp:posOffset>-151424</wp:posOffset>
              </wp:positionH>
              <wp:positionV relativeFrom="paragraph">
                <wp:posOffset>-638203</wp:posOffset>
              </wp:positionV>
              <wp:extent cx="6486715" cy="1035685"/>
              <wp:effectExtent l="0" t="0" r="0" b="0"/>
              <wp:wrapNone/>
              <wp:docPr id="39678559" name="Text Box 3"/>
              <wp:cNvGraphicFramePr/>
              <a:graphic xmlns:a="http://schemas.openxmlformats.org/drawingml/2006/main">
                <a:graphicData uri="http://schemas.microsoft.com/office/word/2010/wordprocessingShape">
                  <wps:wsp>
                    <wps:cNvSpPr txBox="1"/>
                    <wps:spPr>
                      <a:xfrm>
                        <a:off x="0" y="0"/>
                        <a:ext cx="6486715" cy="1035685"/>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471A8F34" w14:textId="52D4C723" w:rsidR="004F5DB8" w:rsidRPr="004F5DB8" w:rsidRDefault="004F5DB8" w:rsidP="00322C15">
                          <w:pPr>
                            <w:spacing w:before="0" w:after="0" w:line="264" w:lineRule="auto"/>
                            <w:ind w:left="-57" w:right="-57"/>
                            <w:jc w:val="center"/>
                            <w:rPr>
                              <w:b/>
                              <w:bCs/>
                              <w:color w:val="0000FF"/>
                              <w:spacing w:val="20"/>
                            </w:rPr>
                          </w:pPr>
                          <w:r w:rsidRPr="004F5DB8">
                            <w:rPr>
                              <w:b/>
                              <w:bCs/>
                              <w:color w:val="0000FF"/>
                              <w:spacing w:val="20"/>
                            </w:rPr>
                            <w:t xml:space="preserve">© </w:t>
                          </w:r>
                          <w:r w:rsidR="00322C15">
                            <w:rPr>
                              <w:b/>
                              <w:bCs/>
                              <w:color w:val="0000FF"/>
                              <w:spacing w:val="20"/>
                            </w:rPr>
                            <w:t>Học</w:t>
                          </w:r>
                          <w:r w:rsidRPr="004F5DB8">
                            <w:rPr>
                              <w:b/>
                              <w:bCs/>
                              <w:color w:val="0000FF"/>
                              <w:spacing w:val="20"/>
                            </w:rPr>
                            <w:t xml:space="preserve"> liệu lưu hành nội bộ - Hệ thống Giáo dục Edusmart</w:t>
                          </w:r>
                        </w:p>
                        <w:p w14:paraId="7BAC81EA" w14:textId="07DB9EB0" w:rsidR="004F5DB8" w:rsidRPr="004F5DB8" w:rsidRDefault="004F5DB8" w:rsidP="00850204">
                          <w:pPr>
                            <w:spacing w:before="0" w:after="0" w:line="264" w:lineRule="auto"/>
                            <w:ind w:left="-57" w:right="-57"/>
                            <w:jc w:val="both"/>
                            <w:rPr>
                              <w:b/>
                              <w:bCs/>
                              <w:i/>
                              <w:iCs/>
                              <w:color w:val="000000" w:themeColor="text1"/>
                            </w:rPr>
                          </w:pPr>
                          <w:r w:rsidRPr="004F5DB8">
                            <w:rPr>
                              <w:rFonts w:ascii="Segoe UI Emoji" w:hAnsi="Segoe UI Emoji" w:cs="Segoe UI Emoji"/>
                              <w:b/>
                              <w:bCs/>
                              <w:color w:val="000000" w:themeColor="text1"/>
                            </w:rPr>
                            <w:t>✍️</w:t>
                          </w:r>
                          <w:r w:rsidRPr="004F5DB8">
                            <w:rPr>
                              <w:b/>
                              <w:bCs/>
                              <w:color w:val="000000" w:themeColor="text1"/>
                            </w:rPr>
                            <w:t xml:space="preserve"> </w:t>
                          </w:r>
                          <w:r w:rsidR="00322C15">
                            <w:rPr>
                              <w:b/>
                              <w:bCs/>
                              <w:i/>
                              <w:iCs/>
                              <w:color w:val="000000" w:themeColor="text1"/>
                            </w:rPr>
                            <w:t>Kiến thức được sưu tầm</w:t>
                          </w:r>
                          <w:r w:rsidR="00F92EED">
                            <w:rPr>
                              <w:b/>
                              <w:bCs/>
                              <w:i/>
                              <w:iCs/>
                              <w:color w:val="000000" w:themeColor="text1"/>
                            </w:rPr>
                            <w:t xml:space="preserve">, </w:t>
                          </w:r>
                          <w:r w:rsidR="00322C15">
                            <w:rPr>
                              <w:b/>
                              <w:bCs/>
                              <w:i/>
                              <w:iCs/>
                              <w:color w:val="000000" w:themeColor="text1"/>
                            </w:rPr>
                            <w:t>biên tập</w:t>
                          </w:r>
                          <w:r w:rsidR="00F92EED">
                            <w:rPr>
                              <w:b/>
                              <w:bCs/>
                              <w:i/>
                              <w:iCs/>
                              <w:color w:val="000000" w:themeColor="text1"/>
                            </w:rPr>
                            <w:t xml:space="preserve"> và hệ thống hóa</w:t>
                          </w:r>
                          <w:r w:rsidR="00322C15">
                            <w:rPr>
                              <w:b/>
                              <w:bCs/>
                              <w:i/>
                              <w:iCs/>
                              <w:color w:val="000000" w:themeColor="text1"/>
                            </w:rPr>
                            <w:t xml:space="preserve"> nhằm kiến tạo tư duy</w:t>
                          </w:r>
                          <w:r w:rsidR="00F92EED">
                            <w:rPr>
                              <w:b/>
                              <w:bCs/>
                              <w:i/>
                              <w:iCs/>
                              <w:color w:val="000000" w:themeColor="text1"/>
                            </w:rPr>
                            <w:t xml:space="preserve"> </w:t>
                          </w:r>
                          <w:r w:rsidR="00F65D6C">
                            <w:rPr>
                              <w:b/>
                              <w:bCs/>
                              <w:i/>
                              <w:iCs/>
                              <w:color w:val="000000" w:themeColor="text1"/>
                            </w:rPr>
                            <w:t>và thấu hiểu bản chất</w:t>
                          </w:r>
                          <w:r w:rsidR="00850204" w:rsidRPr="00850204">
                            <w:rPr>
                              <w:b/>
                              <w:bCs/>
                              <w:i/>
                              <w:iCs/>
                              <w:color w:val="000000" w:themeColor="text1"/>
                            </w:rPr>
                            <w:t>.</w:t>
                          </w:r>
                        </w:p>
                        <w:p w14:paraId="7F2C2789" w14:textId="74D726CC" w:rsidR="006C6B90" w:rsidRPr="004F5DB8" w:rsidRDefault="004F5DB8" w:rsidP="00322C15">
                          <w:pPr>
                            <w:spacing w:before="0" w:after="0" w:line="264" w:lineRule="auto"/>
                            <w:ind w:left="-57" w:right="-57"/>
                            <w:jc w:val="center"/>
                            <w:rPr>
                              <w:b/>
                              <w:bCs/>
                              <w:color w:val="000000" w:themeColor="text1"/>
                            </w:rPr>
                          </w:pPr>
                          <w:r w:rsidRPr="004F5DB8">
                            <w:rPr>
                              <w:rFonts w:ascii="Segoe UI Emoji" w:hAnsi="Segoe UI Emoji" w:cs="Segoe UI Emoji"/>
                              <w:b/>
                              <w:bCs/>
                              <w:color w:val="000000" w:themeColor="text1"/>
                            </w:rPr>
                            <w:t>✉️</w:t>
                          </w:r>
                          <w:r w:rsidRPr="004F5DB8">
                            <w:rPr>
                              <w:b/>
                              <w:bCs/>
                              <w:color w:val="000000" w:themeColor="text1"/>
                            </w:rPr>
                            <w:t xml:space="preserve"> </w:t>
                          </w:r>
                          <w:r w:rsidR="00322C15">
                            <w:rPr>
                              <w:color w:val="000000" w:themeColor="text1"/>
                            </w:rPr>
                            <w:t>Kết nối chuyên môn</w:t>
                          </w:r>
                          <w:r w:rsidRPr="00850204">
                            <w:rPr>
                              <w:color w:val="000000" w:themeColor="text1"/>
                            </w:rPr>
                            <w:t xml:space="preserve"> &amp; Trao đổi học thuật:</w:t>
                          </w:r>
                          <w:r w:rsidRPr="004F5DB8">
                            <w:rPr>
                              <w:b/>
                              <w:bCs/>
                              <w:color w:val="000000" w:themeColor="text1"/>
                            </w:rPr>
                            <w:t xml:space="preserve"> </w:t>
                          </w:r>
                          <w:r w:rsidR="00850204">
                            <w:rPr>
                              <w:b/>
                              <w:bCs/>
                              <w:color w:val="000000" w:themeColor="text1"/>
                            </w:rPr>
                            <w:t>ngoxuanquynh@moet.edu.vn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80C31E" id="_x0000_t202" coordsize="21600,21600" o:spt="202" path="m,l,21600r21600,l21600,xe">
              <v:stroke joinstyle="miter"/>
              <v:path gradientshapeok="t" o:connecttype="rect"/>
            </v:shapetype>
            <v:shape id="Text Box 3" o:spid="_x0000_s1026" type="#_x0000_t202" style="position:absolute;margin-left:-11.9pt;margin-top:-50.25pt;width:510.75pt;height:81.55pt;z-index:-250914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" filled="f" stroked="f" strokeweight="2pt">
              <v:textbox>
                <w:txbxContent>
                  <w:p w14:paraId="471A8F34" w14:textId="52D4C723" w:rsidR="004F5DB8" w:rsidRPr="004F5DB8" w:rsidRDefault="004F5DB8" w:rsidP="00322C15">
                    <w:pPr>
                      <w:spacing w:before="0" w:after="0" w:line="264" w:lineRule="auto"/>
                      <w:ind w:left="-57" w:right="-57"/>
                      <w:jc w:val="center"/>
                      <w:rPr>
                        <w:b/>
                        <w:bCs/>
                        <w:color w:val="0000FF"/>
                        <w:spacing w:val="20"/>
                      </w:rPr>
                    </w:pPr>
                    <w:r w:rsidRPr="004F5DB8">
                      <w:rPr>
                        <w:b/>
                        <w:bCs/>
                        <w:color w:val="0000FF"/>
                        <w:spacing w:val="20"/>
                      </w:rPr>
                      <w:t xml:space="preserve">© </w:t>
                    </w:r>
                    <w:r w:rsidR="00322C15">
                      <w:rPr>
                        <w:b/>
                        <w:bCs/>
                        <w:color w:val="0000FF"/>
                        <w:spacing w:val="20"/>
                      </w:rPr>
                      <w:t>Học</w:t>
                    </w:r>
                    <w:r w:rsidRPr="004F5DB8">
                      <w:rPr>
                        <w:b/>
                        <w:bCs/>
                        <w:color w:val="0000FF"/>
                        <w:spacing w:val="20"/>
                      </w:rPr>
                      <w:t xml:space="preserve"> liệu lưu hành nội bộ - Hệ thống Giáo dục Edusmart</w:t>
                    </w:r>
                  </w:p>
                  <w:p w14:paraId="7BAC81EA" w14:textId="07DB9EB0" w:rsidR="004F5DB8" w:rsidRPr="004F5DB8" w:rsidRDefault="004F5DB8" w:rsidP="00850204">
                    <w:pPr>
                      <w:spacing w:before="0" w:after="0" w:line="264" w:lineRule="auto"/>
                      <w:ind w:left="-57" w:right="-57"/>
                      <w:jc w:val="both"/>
                      <w:rPr>
                        <w:b/>
                        <w:bCs/>
                        <w:i/>
                        <w:iCs/>
                        <w:color w:val="000000" w:themeColor="text1"/>
                      </w:rPr>
                    </w:pPr>
                    <w:r w:rsidRPr="004F5DB8">
                      <w:rPr>
                        <w:rFonts w:ascii="Segoe UI Emoji" w:hAnsi="Segoe UI Emoji" w:cs="Segoe UI Emoji"/>
                        <w:b/>
                        <w:bCs/>
                        <w:color w:val="000000" w:themeColor="text1"/>
                      </w:rPr>
                      <w:t>✍️</w:t>
                    </w:r>
                    <w:r w:rsidRPr="004F5DB8">
                      <w:rPr>
                        <w:b/>
                        <w:bCs/>
                        <w:color w:val="000000" w:themeColor="text1"/>
                      </w:rPr>
                      <w:t xml:space="preserve"> </w:t>
                    </w:r>
                    <w:r w:rsidR="00322C15">
                      <w:rPr>
                        <w:b/>
                        <w:bCs/>
                        <w:i/>
                        <w:iCs/>
                        <w:color w:val="000000" w:themeColor="text1"/>
                      </w:rPr>
                      <w:t>Kiến thức được sưu tầm</w:t>
                    </w:r>
                    <w:r w:rsidR="00F92EED">
                      <w:rPr>
                        <w:b/>
                        <w:bCs/>
                        <w:i/>
                        <w:iCs/>
                        <w:color w:val="000000" w:themeColor="text1"/>
                      </w:rPr>
                      <w:t xml:space="preserve">, </w:t>
                    </w:r>
                    <w:r w:rsidR="00322C15">
                      <w:rPr>
                        <w:b/>
                        <w:bCs/>
                        <w:i/>
                        <w:iCs/>
                        <w:color w:val="000000" w:themeColor="text1"/>
                      </w:rPr>
                      <w:t>biên tập</w:t>
                    </w:r>
                    <w:r w:rsidR="00F92EED">
                      <w:rPr>
                        <w:b/>
                        <w:bCs/>
                        <w:i/>
                        <w:iCs/>
                        <w:color w:val="000000" w:themeColor="text1"/>
                      </w:rPr>
                      <w:t xml:space="preserve"> và hệ thống hóa</w:t>
                    </w:r>
                    <w:r w:rsidR="00322C15">
                      <w:rPr>
                        <w:b/>
                        <w:bCs/>
                        <w:i/>
                        <w:iCs/>
                        <w:color w:val="000000" w:themeColor="text1"/>
                      </w:rPr>
                      <w:t xml:space="preserve"> nhằm kiến tạo tư duy</w:t>
                    </w:r>
                    <w:r w:rsidR="00F92EED">
                      <w:rPr>
                        <w:b/>
                        <w:bCs/>
                        <w:i/>
                        <w:iCs/>
                        <w:color w:val="000000" w:themeColor="text1"/>
                      </w:rPr>
                      <w:t xml:space="preserve"> </w:t>
                    </w:r>
                    <w:r w:rsidR="00F65D6C">
                      <w:rPr>
                        <w:b/>
                        <w:bCs/>
                        <w:i/>
                        <w:iCs/>
                        <w:color w:val="000000" w:themeColor="text1"/>
                      </w:rPr>
                      <w:t>và thấu hiểu bản chất</w:t>
                    </w:r>
                    <w:r w:rsidR="00850204" w:rsidRPr="00850204">
                      <w:rPr>
                        <w:b/>
                        <w:bCs/>
                        <w:i/>
                        <w:iCs/>
                        <w:color w:val="000000" w:themeColor="text1"/>
                      </w:rPr>
                      <w:t>.</w:t>
                    </w:r>
                  </w:p>
                  <w:p w14:paraId="7F2C2789" w14:textId="74D726CC" w:rsidR="006C6B90" w:rsidRPr="004F5DB8" w:rsidRDefault="004F5DB8" w:rsidP="00322C15">
                    <w:pPr>
                      <w:spacing w:before="0" w:after="0" w:line="264" w:lineRule="auto"/>
                      <w:ind w:left="-57" w:right="-57"/>
                      <w:jc w:val="center"/>
                      <w:rPr>
                        <w:b/>
                        <w:bCs/>
                        <w:color w:val="000000" w:themeColor="text1"/>
                      </w:rPr>
                    </w:pPr>
                    <w:r w:rsidRPr="004F5DB8">
                      <w:rPr>
                        <w:rFonts w:ascii="Segoe UI Emoji" w:hAnsi="Segoe UI Emoji" w:cs="Segoe UI Emoji"/>
                        <w:b/>
                        <w:bCs/>
                        <w:color w:val="000000" w:themeColor="text1"/>
                      </w:rPr>
                      <w:t>✉️</w:t>
                    </w:r>
                    <w:r w:rsidRPr="004F5DB8">
                      <w:rPr>
                        <w:b/>
                        <w:bCs/>
                        <w:color w:val="000000" w:themeColor="text1"/>
                      </w:rPr>
                      <w:t xml:space="preserve"> </w:t>
                    </w:r>
                    <w:r w:rsidR="00322C15">
                      <w:rPr>
                        <w:color w:val="000000" w:themeColor="text1"/>
                      </w:rPr>
                      <w:t>Kết nối chuyên môn</w:t>
                    </w:r>
                    <w:r w:rsidRPr="00850204">
                      <w:rPr>
                        <w:color w:val="000000" w:themeColor="text1"/>
                      </w:rPr>
                      <w:t xml:space="preserve"> &amp; Trao đổi học thuật:</w:t>
                    </w:r>
                    <w:r w:rsidRPr="004F5DB8">
                      <w:rPr>
                        <w:b/>
                        <w:bCs/>
                        <w:color w:val="000000" w:themeColor="text1"/>
                      </w:rPr>
                      <w:t xml:space="preserve"> </w:t>
                    </w:r>
                    <w:r w:rsidR="00850204">
                      <w:rPr>
                        <w:b/>
                        <w:bCs/>
                        <w:color w:val="000000" w:themeColor="text1"/>
                      </w:rPr>
                      <w:t>ngoxuanquynh@moet.edu.vn</w:t>
                    </w:r>
                  </w:p>
                </w:txbxContent>
              </v:textbox>
              <w10:wrap anchorx="margin"/>
            </v:shape>
          </w:pict>
        </mc:Fallback>
      </mc:AlternateContent>
    </w:r>
    <w:r w:rsidR="00570197" w:rsidRPr="00B47E48">
      <w:rPr>
        <w:b/>
        <w:bCs/>
        <w:noProof/>
        <w:color w:val="0070C0"/>
        <w:sz w:val="2"/>
        <w:szCs w:val="2"/>
        <w:lang w:val="en-GB" w:eastAsia="en-GB"/>
      </w:rPr>
      <mc:AlternateContent>
        <mc:Choice Requires="wps">
          <w:drawing>
            <wp:anchor distT="4294967295" distB="4294967295" distL="114300" distR="114300" simplePos="0" relativeHeight="252355584" behindDoc="0" locked="0" layoutInCell="1" allowOverlap="1" wp14:anchorId="557B4B6C" wp14:editId="39EFF406">
              <wp:simplePos x="0" y="0"/>
              <wp:positionH relativeFrom="margin">
                <wp:posOffset>-101600</wp:posOffset>
              </wp:positionH>
              <wp:positionV relativeFrom="paragraph">
                <wp:posOffset>214836</wp:posOffset>
              </wp:positionV>
              <wp:extent cx="6423788" cy="0"/>
              <wp:effectExtent l="19050" t="19050" r="34290" b="57150"/>
              <wp:wrapNone/>
              <wp:docPr id="200070925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3788" cy="0"/>
                      </a:xfrm>
                      <a:prstGeom prst="line">
                        <a:avLst/>
                      </a:prstGeom>
                      <a:noFill/>
                      <a:ln w="19050" cap="sq" cmpd="thinThick">
                        <a:solidFill>
                          <a:srgbClr val="FF0000"/>
                        </a:solidFill>
                        <a:round/>
                        <a:headEnd type="none" w="med" len="sm"/>
                        <a:tailEnd w="med" len="lg"/>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75299" id="Straight Connector 2" o:spid="_x0000_s1026" style="position:absolute;z-index:2523555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8pt,16.9pt" to="497.8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" strokecolor="red" strokeweight="1.5pt">
              <v:stroke startarrowlength="short" endarrowlength="long" linestyle="thinThick" endcap="square"/>
              <v:shadow on="t" color="black" opacity="24903f" origin=",.5" offset="0,.55556mm"/>
              <w10:wrap anchorx="margin"/>
            </v:line>
          </w:pict>
        </mc:Fallback>
      </mc:AlternateContent>
    </w:r>
    <w:bookmarkEnd w:id="163"/>
    <w:bookmarkEnd w:id="164"/>
    <w:bookmarkEnd w:id="165"/>
    <w:bookmarkEnd w:id="166"/>
    <w:bookmarkEnd w:id="167"/>
    <w:bookmarkEnd w:id="168"/>
    <w:bookmarkEnd w:id="169"/>
    <w:bookmarkEnd w:id="170"/>
    <w:bookmarkEnd w:id="171"/>
    <w:bookmarkEnd w:id="17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38EB8" w14:textId="0046F0A1" w:rsidR="00E72DBE" w:rsidRPr="004A3090" w:rsidRDefault="00920652" w:rsidP="006905C5">
    <w:pPr>
      <w:pStyle w:val="Header"/>
      <w:tabs>
        <w:tab w:val="clear" w:pos="4680"/>
        <w:tab w:val="clear" w:pos="9360"/>
        <w:tab w:val="left" w:pos="6434"/>
      </w:tabs>
      <w:spacing w:before="0" w:after="440" w:line="240" w:lineRule="auto"/>
      <w:jc w:val="center"/>
      <w:rPr>
        <w:b/>
        <w:bCs/>
        <w:i/>
        <w:iCs/>
        <w:color w:val="EE0000"/>
        <w:sz w:val="2"/>
        <w:szCs w:val="2"/>
      </w:rPr>
    </w:pPr>
    <w:r>
      <w:rPr>
        <w:b/>
        <w:bCs/>
        <w:i/>
        <w:iCs/>
        <w:noProof/>
        <w:color w:val="EE0000"/>
        <w:sz w:val="2"/>
        <w:szCs w:val="2"/>
      </w:rPr>
      <w:drawing>
        <wp:anchor distT="0" distB="0" distL="114300" distR="114300" simplePos="0" relativeHeight="252397568" behindDoc="0" locked="0" layoutInCell="1" allowOverlap="1" wp14:anchorId="3BFBCCEF" wp14:editId="77F7A5C4">
          <wp:simplePos x="0" y="0"/>
          <wp:positionH relativeFrom="margin">
            <wp:posOffset>784726</wp:posOffset>
          </wp:positionH>
          <wp:positionV relativeFrom="paragraph">
            <wp:posOffset>-414655</wp:posOffset>
          </wp:positionV>
          <wp:extent cx="1748155" cy="582930"/>
          <wp:effectExtent l="0" t="0" r="0" b="0"/>
          <wp:wrapNone/>
          <wp:docPr id="175754285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582930"/>
                  </a:xfrm>
                  <a:prstGeom prst="rect">
                    <a:avLst/>
                  </a:prstGeom>
                  <a:noFill/>
                </pic:spPr>
              </pic:pic>
            </a:graphicData>
          </a:graphic>
          <wp14:sizeRelH relativeFrom="margin">
            <wp14:pctWidth>0</wp14:pctWidth>
          </wp14:sizeRelH>
          <wp14:sizeRelV relativeFrom="margin">
            <wp14:pctHeight>0</wp14:pctHeight>
          </wp14:sizeRelV>
        </wp:anchor>
      </w:drawing>
    </w:r>
    <w:r>
      <w:rPr>
        <w:rFonts w:ascii="Segoe Print" w:hAnsi="Segoe Print"/>
        <w:b/>
        <w:noProof/>
        <w:color w:val="EE0000"/>
        <w:lang w:val="en-GB" w:eastAsia="en-GB"/>
      </w:rPr>
      <w:drawing>
        <wp:anchor distT="0" distB="0" distL="114300" distR="114300" simplePos="0" relativeHeight="252410880" behindDoc="0" locked="0" layoutInCell="1" allowOverlap="1" wp14:anchorId="325BCA77" wp14:editId="3C89EEC3">
          <wp:simplePos x="0" y="0"/>
          <wp:positionH relativeFrom="column">
            <wp:posOffset>133317</wp:posOffset>
          </wp:positionH>
          <wp:positionV relativeFrom="paragraph">
            <wp:posOffset>-472708</wp:posOffset>
          </wp:positionV>
          <wp:extent cx="695158" cy="695158"/>
          <wp:effectExtent l="0" t="0" r="0" b="0"/>
          <wp:wrapNone/>
          <wp:docPr id="136069894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453543" name="Picture 452453543"/>
                  <pic:cNvPicPr/>
                </pic:nvPicPr>
                <pic:blipFill>
                  <a:blip r:embed="rId2">
                    <a:extLst>
                      <a:ext uri="{28A0092B-C50C-407E-A947-70E740481C1C}">
                        <a14:useLocalDpi xmlns:a14="http://schemas.microsoft.com/office/drawing/2010/main" val="0"/>
                      </a:ext>
                    </a:extLst>
                  </a:blip>
                  <a:stretch>
                    <a:fillRect/>
                  </a:stretch>
                </pic:blipFill>
                <pic:spPr>
                  <a:xfrm>
                    <a:off x="0" y="0"/>
                    <a:ext cx="695158" cy="695158"/>
                  </a:xfrm>
                  <a:prstGeom prst="rect">
                    <a:avLst/>
                  </a:prstGeom>
                </pic:spPr>
              </pic:pic>
            </a:graphicData>
          </a:graphic>
          <wp14:sizeRelH relativeFrom="margin">
            <wp14:pctWidth>0</wp14:pctWidth>
          </wp14:sizeRelH>
          <wp14:sizeRelV relativeFrom="margin">
            <wp14:pctHeight>0</wp14:pctHeight>
          </wp14:sizeRelV>
        </wp:anchor>
      </w:drawing>
    </w:r>
    <w:r w:rsidR="00992B46" w:rsidRPr="004A3090">
      <w:rPr>
        <w:rFonts w:ascii="Segoe Print" w:hAnsi="Segoe Print"/>
        <w:b/>
        <w:noProof/>
        <w:color w:val="EE0000"/>
        <w:lang w:val="en-GB" w:eastAsia="en-GB"/>
      </w:rPr>
      <mc:AlternateContent>
        <mc:Choice Requires="wps">
          <w:drawing>
            <wp:anchor distT="0" distB="0" distL="114300" distR="114300" simplePos="0" relativeHeight="252350464" behindDoc="1" locked="0" layoutInCell="1" allowOverlap="1" wp14:anchorId="27C634C1" wp14:editId="3915444E">
              <wp:simplePos x="0" y="0"/>
              <wp:positionH relativeFrom="page">
                <wp:posOffset>3182587</wp:posOffset>
              </wp:positionH>
              <wp:positionV relativeFrom="paragraph">
                <wp:posOffset>-524147</wp:posOffset>
              </wp:positionV>
              <wp:extent cx="3902347" cy="868680"/>
              <wp:effectExtent l="0" t="0" r="0" b="0"/>
              <wp:wrapNone/>
              <wp:docPr id="1083604281" name="Text Box 3"/>
              <wp:cNvGraphicFramePr/>
              <a:graphic xmlns:a="http://schemas.openxmlformats.org/drawingml/2006/main">
                <a:graphicData uri="http://schemas.microsoft.com/office/word/2010/wordprocessingShape">
                  <wps:wsp>
                    <wps:cNvSpPr txBox="1"/>
                    <wps:spPr>
                      <a:xfrm>
                        <a:off x="0" y="0"/>
                        <a:ext cx="3902347" cy="868680"/>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0EB451F9" w14:textId="60143AB8" w:rsidR="00CD4D70" w:rsidRPr="00992B46" w:rsidRDefault="006E72EC" w:rsidP="00056F35">
                          <w:pPr>
                            <w:spacing w:before="0" w:after="0" w:line="276" w:lineRule="auto"/>
                            <w:ind w:left="-57" w:right="-57"/>
                            <w:jc w:val="center"/>
                            <w:rPr>
                              <w:b/>
                              <w:bCs/>
                              <w:color w:val="0000FF"/>
                              <w:spacing w:val="20"/>
                              <w:sz w:val="26"/>
                              <w:szCs w:val="26"/>
                            </w:rPr>
                          </w:pPr>
                          <w:r w:rsidRPr="00992B46">
                            <w:rPr>
                              <w:b/>
                              <w:bCs/>
                              <w:color w:val="0000FF"/>
                              <w:spacing w:val="20"/>
                              <w:sz w:val="26"/>
                              <w:szCs w:val="26"/>
                            </w:rPr>
                            <w:t>HỆ THỐNG GIÁO DỤC EDUSMART</w:t>
                          </w:r>
                        </w:p>
                        <w:p w14:paraId="45C43A1F" w14:textId="34BAC4B9" w:rsidR="006E72EC" w:rsidRPr="00992B46" w:rsidRDefault="0049462D" w:rsidP="00056F35">
                          <w:pPr>
                            <w:spacing w:before="0" w:after="0" w:line="276" w:lineRule="auto"/>
                            <w:ind w:left="-57" w:right="-57"/>
                            <w:jc w:val="center"/>
                            <w:rPr>
                              <w:color w:val="000000" w:themeColor="text1"/>
                            </w:rPr>
                          </w:pPr>
                          <w:r w:rsidRPr="00992B46">
                            <w:rPr>
                              <w:color w:val="000000" w:themeColor="text1"/>
                            </w:rPr>
                            <w:t>Khai mở tư duy – Rèn luyện bản lĩnh – Chinh phục đỉnh cao</w:t>
                          </w:r>
                        </w:p>
                        <w:p w14:paraId="3E1113E5" w14:textId="3F1D7B31" w:rsidR="008940DF" w:rsidRPr="00992B46" w:rsidRDefault="001D6999" w:rsidP="00056F35">
                          <w:pPr>
                            <w:spacing w:before="0" w:after="0" w:line="276" w:lineRule="auto"/>
                            <w:ind w:left="-57" w:right="-57"/>
                            <w:jc w:val="center"/>
                            <w:rPr>
                              <w:b/>
                              <w:bCs/>
                              <w:color w:val="000000" w:themeColor="text1"/>
                            </w:rPr>
                          </w:pPr>
                          <w:r w:rsidRPr="00992B46">
                            <w:rPr>
                              <w:color w:val="0000FF"/>
                            </w:rPr>
                            <w:t>Đào tạo học sinh mũi nhọn – Luyện thi chuyên sâu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C634C1" id="_x0000_t202" coordsize="21600,21600" o:spt="202" path="m,l,21600r21600,l21600,xe">
              <v:stroke joinstyle="miter"/>
              <v:path gradientshapeok="t" o:connecttype="rect"/>
            </v:shapetype>
            <v:shape id="_x0000_s1027" type="#_x0000_t202" style="position:absolute;left:0;text-align:left;margin-left:250.6pt;margin-top:-41.25pt;width:307.25pt;height:68.4pt;z-index:-25096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" filled="f" stroked="f" strokeweight="2pt">
              <v:textbox>
                <w:txbxContent>
                  <w:p w14:paraId="0EB451F9" w14:textId="60143AB8" w:rsidR="00CD4D70" w:rsidRPr="00992B46" w:rsidRDefault="006E72EC" w:rsidP="00056F35">
                    <w:pPr>
                      <w:spacing w:before="0" w:after="0" w:line="276" w:lineRule="auto"/>
                      <w:ind w:left="-57" w:right="-57"/>
                      <w:jc w:val="center"/>
                      <w:rPr>
                        <w:b/>
                        <w:bCs/>
                        <w:color w:val="0000FF"/>
                        <w:spacing w:val="20"/>
                        <w:sz w:val="26"/>
                        <w:szCs w:val="26"/>
                      </w:rPr>
                    </w:pPr>
                    <w:r w:rsidRPr="00992B46">
                      <w:rPr>
                        <w:b/>
                        <w:bCs/>
                        <w:color w:val="0000FF"/>
                        <w:spacing w:val="20"/>
                        <w:sz w:val="26"/>
                        <w:szCs w:val="26"/>
                      </w:rPr>
                      <w:t>HỆ THỐNG GIÁO DỤC EDUSMART</w:t>
                    </w:r>
                  </w:p>
                  <w:p w14:paraId="45C43A1F" w14:textId="34BAC4B9" w:rsidR="006E72EC" w:rsidRPr="00992B46" w:rsidRDefault="0049462D" w:rsidP="00056F35">
                    <w:pPr>
                      <w:spacing w:before="0" w:after="0" w:line="276" w:lineRule="auto"/>
                      <w:ind w:left="-57" w:right="-57"/>
                      <w:jc w:val="center"/>
                      <w:rPr>
                        <w:color w:val="000000" w:themeColor="text1"/>
                      </w:rPr>
                    </w:pPr>
                    <w:r w:rsidRPr="00992B46">
                      <w:rPr>
                        <w:color w:val="000000" w:themeColor="text1"/>
                      </w:rPr>
                      <w:t>Khai mở tư duy – Rèn luyện bản lĩnh – Chinh phục đỉnh cao</w:t>
                    </w:r>
                  </w:p>
                  <w:p w14:paraId="3E1113E5" w14:textId="3F1D7B31" w:rsidR="008940DF" w:rsidRPr="00992B46" w:rsidRDefault="001D6999" w:rsidP="00056F35">
                    <w:pPr>
                      <w:spacing w:before="0" w:after="0" w:line="276" w:lineRule="auto"/>
                      <w:ind w:left="-57" w:right="-57"/>
                      <w:jc w:val="center"/>
                      <w:rPr>
                        <w:b/>
                        <w:bCs/>
                        <w:color w:val="000000" w:themeColor="text1"/>
                      </w:rPr>
                    </w:pPr>
                    <w:r w:rsidRPr="00992B46">
                      <w:rPr>
                        <w:color w:val="0000FF"/>
                      </w:rPr>
                      <w:t>Đào tạo học sinh mũi nhọn – Luyện thi chuyên sâu</w:t>
                    </w:r>
                  </w:p>
                </w:txbxContent>
              </v:textbox>
              <w10:wrap anchorx="page"/>
            </v:shape>
          </w:pict>
        </mc:Fallback>
      </mc:AlternateContent>
    </w:r>
    <w:r w:rsidR="00570197" w:rsidRPr="00570197">
      <w:rPr>
        <w:b/>
        <w:bCs/>
        <w:caps/>
        <w:noProof/>
        <w:color w:val="0070C0"/>
        <w:sz w:val="22"/>
        <w:szCs w:val="22"/>
        <w:lang w:val="en-GB" w:eastAsia="en-GB"/>
      </w:rPr>
      <mc:AlternateContent>
        <mc:Choice Requires="wps">
          <w:drawing>
            <wp:anchor distT="4294967295" distB="4294967295" distL="114300" distR="114300" simplePos="0" relativeHeight="252409856" behindDoc="0" locked="0" layoutInCell="1" allowOverlap="1" wp14:anchorId="1DB1D147" wp14:editId="331C9BBD">
              <wp:simplePos x="0" y="0"/>
              <wp:positionH relativeFrom="page">
                <wp:posOffset>914044</wp:posOffset>
              </wp:positionH>
              <wp:positionV relativeFrom="paragraph">
                <wp:posOffset>240408</wp:posOffset>
              </wp:positionV>
              <wp:extent cx="6156000" cy="0"/>
              <wp:effectExtent l="19050" t="19050" r="35560" b="57150"/>
              <wp:wrapNone/>
              <wp:docPr id="158108941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56000" cy="0"/>
                      </a:xfrm>
                      <a:prstGeom prst="line">
                        <a:avLst/>
                      </a:prstGeom>
                      <a:noFill/>
                      <a:ln w="19050" cap="sq" cmpd="thickThin">
                        <a:solidFill>
                          <a:srgbClr val="FF0000"/>
                        </a:solidFill>
                        <a:round/>
                        <a:headEnd type="none" w="med" len="sm"/>
                        <a:tailEnd w="med" len="lg"/>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988A9" id="Straight Connector 2" o:spid="_x0000_s1026" style="position:absolute;flip:y;z-index:2524098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71.95pt,18.95pt" to="556.6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" strokecolor="red" strokeweight="1.5pt">
              <v:stroke startarrowlength="short" endarrowlength="long" linestyle="thickThin" endcap="square"/>
              <v:shadow on="t" color="black" opacity="24903f" origin=",.5" offset="0,.55556mm"/>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520836A"/>
    <w:lvl w:ilvl="0">
      <w:start w:val="1"/>
      <w:numFmt w:val="bullet"/>
      <w:pStyle w:val="ListBullet2"/>
      <w:lvlText w:val=""/>
      <w:lvlJc w:val="left"/>
      <w:pPr>
        <w:tabs>
          <w:tab w:val="num" w:pos="4341"/>
        </w:tabs>
        <w:ind w:left="4341" w:hanging="360"/>
      </w:pPr>
      <w:rPr>
        <w:rFonts w:ascii="Symbol" w:hAnsi="Symbol" w:hint="default"/>
      </w:rPr>
    </w:lvl>
  </w:abstractNum>
  <w:abstractNum w:abstractNumId="1" w15:restartNumberingAfterBreak="0">
    <w:nsid w:val="FFFFFF88"/>
    <w:multiLevelType w:val="singleLevel"/>
    <w:tmpl w:val="FC481628"/>
    <w:lvl w:ilvl="0">
      <w:start w:val="1"/>
      <w:numFmt w:val="decimal"/>
      <w:pStyle w:val="ListNumber"/>
      <w:lvlText w:val="Câu %1:"/>
      <w:lvlJc w:val="left"/>
      <w:pPr>
        <w:tabs>
          <w:tab w:val="num" w:pos="355"/>
        </w:tabs>
        <w:ind w:left="355" w:hanging="360"/>
      </w:pPr>
      <w:rPr>
        <w:rFonts w:ascii="Times New Roman" w:hAnsi="Times New Roman" w:cs="Times New Roman" w:hint="default"/>
        <w:b/>
        <w:i w:val="0"/>
        <w:sz w:val="24"/>
      </w:rPr>
    </w:lvl>
  </w:abstractNum>
  <w:abstractNum w:abstractNumId="2" w15:restartNumberingAfterBreak="0">
    <w:nsid w:val="FFFFFF89"/>
    <w:multiLevelType w:val="singleLevel"/>
    <w:tmpl w:val="B06CBC0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4"/>
    <w:lvl w:ilvl="0">
      <w:start w:val="1"/>
      <w:numFmt w:val="lowerLetter"/>
      <w:lvlText w:val="%1."/>
      <w:lvlJc w:val="left"/>
      <w:pPr>
        <w:tabs>
          <w:tab w:val="num" w:pos="720"/>
        </w:tabs>
        <w:ind w:left="720" w:hanging="360"/>
      </w:pPr>
    </w:lvl>
  </w:abstractNum>
  <w:abstractNum w:abstractNumId="4" w15:restartNumberingAfterBreak="0">
    <w:nsid w:val="00000002"/>
    <w:multiLevelType w:val="singleLevel"/>
    <w:tmpl w:val="00000002"/>
    <w:name w:val="WW8Num21"/>
    <w:lvl w:ilvl="0">
      <w:start w:val="1"/>
      <w:numFmt w:val="lowerLetter"/>
      <w:lvlText w:val="%1)"/>
      <w:lvlJc w:val="left"/>
      <w:pPr>
        <w:tabs>
          <w:tab w:val="num" w:pos="720"/>
        </w:tabs>
        <w:ind w:left="720" w:hanging="360"/>
      </w:pPr>
    </w:lvl>
  </w:abstractNum>
  <w:abstractNum w:abstractNumId="5" w15:restartNumberingAfterBreak="0">
    <w:nsid w:val="00000004"/>
    <w:multiLevelType w:val="singleLevel"/>
    <w:tmpl w:val="00000004"/>
    <w:name w:val="WW8Num19"/>
    <w:lvl w:ilvl="0">
      <w:start w:val="1"/>
      <w:numFmt w:val="lowerLetter"/>
      <w:lvlText w:val="%1."/>
      <w:lvlJc w:val="left"/>
      <w:pPr>
        <w:tabs>
          <w:tab w:val="num" w:pos="720"/>
        </w:tabs>
        <w:ind w:left="720" w:hanging="360"/>
      </w:pPr>
    </w:lvl>
  </w:abstractNum>
  <w:abstractNum w:abstractNumId="6" w15:restartNumberingAfterBreak="0">
    <w:nsid w:val="00000005"/>
    <w:multiLevelType w:val="multilevel"/>
    <w:tmpl w:val="00000005"/>
    <w:name w:val="WW8Num4"/>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0000006"/>
    <w:multiLevelType w:val="singleLevel"/>
    <w:tmpl w:val="00000006"/>
    <w:name w:val="WW8Num11"/>
    <w:lvl w:ilvl="0">
      <w:start w:val="1"/>
      <w:numFmt w:val="lowerLetter"/>
      <w:lvlText w:val="%1)"/>
      <w:lvlJc w:val="left"/>
      <w:pPr>
        <w:tabs>
          <w:tab w:val="num" w:pos="1080"/>
        </w:tabs>
        <w:ind w:left="1080" w:hanging="360"/>
      </w:pPr>
    </w:lvl>
  </w:abstractNum>
  <w:abstractNum w:abstractNumId="8" w15:restartNumberingAfterBreak="0">
    <w:nsid w:val="00000007"/>
    <w:multiLevelType w:val="singleLevel"/>
    <w:tmpl w:val="00000007"/>
    <w:name w:val="WW8Num15"/>
    <w:lvl w:ilvl="0">
      <w:start w:val="1"/>
      <w:numFmt w:val="upperLetter"/>
      <w:lvlText w:val="%1."/>
      <w:lvlJc w:val="left"/>
      <w:pPr>
        <w:tabs>
          <w:tab w:val="num" w:pos="720"/>
        </w:tabs>
        <w:ind w:left="720" w:hanging="360"/>
      </w:pPr>
    </w:lvl>
  </w:abstractNum>
  <w:abstractNum w:abstractNumId="9" w15:restartNumberingAfterBreak="0">
    <w:nsid w:val="00000008"/>
    <w:multiLevelType w:val="singleLevel"/>
    <w:tmpl w:val="00000008"/>
    <w:name w:val="WW8Num1"/>
    <w:lvl w:ilvl="0">
      <w:start w:val="1"/>
      <w:numFmt w:val="upperLetter"/>
      <w:lvlText w:val="%1."/>
      <w:lvlJc w:val="left"/>
      <w:pPr>
        <w:tabs>
          <w:tab w:val="num" w:pos="720"/>
        </w:tabs>
        <w:ind w:left="720" w:hanging="360"/>
      </w:pPr>
      <w:rPr>
        <w:color w:val="000000"/>
      </w:rPr>
    </w:lvl>
  </w:abstractNum>
  <w:abstractNum w:abstractNumId="10" w15:restartNumberingAfterBreak="0">
    <w:nsid w:val="0000002F"/>
    <w:multiLevelType w:val="multilevel"/>
    <w:tmpl w:val="0000002F"/>
    <w:name w:val="WWNum47"/>
    <w:lvl w:ilvl="0">
      <w:start w:val="1"/>
      <w:numFmt w:val="upperLetter"/>
      <w:lvlText w:val="%1."/>
      <w:lvlJc w:val="left"/>
      <w:pPr>
        <w:tabs>
          <w:tab w:val="num" w:pos="397"/>
        </w:tabs>
        <w:ind w:left="397" w:hanging="397"/>
      </w:pPr>
      <w:rPr>
        <w:rFonts w:cs="Times New Roman"/>
        <w:b/>
        <w:bCs/>
        <w:i w:val="0"/>
        <w:iCs w:val="0"/>
        <w:color w:val="000000"/>
        <w:position w:val="0"/>
        <w:sz w:val="24"/>
        <w:szCs w:val="24"/>
        <w:vertAlign w:val="baseline"/>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00F3235E"/>
    <w:multiLevelType w:val="multilevel"/>
    <w:tmpl w:val="88F6B592"/>
    <w:styleLink w:val="111111200"/>
    <w:lvl w:ilvl="0">
      <w:start w:val="1"/>
      <w:numFmt w:val="decimal"/>
      <w:lvlText w:val="Câu %1."/>
      <w:lvlJc w:val="left"/>
      <w:pPr>
        <w:ind w:left="360" w:hanging="360"/>
      </w:pPr>
      <w:rPr>
        <w:rFonts w:ascii="Times New Roman Bold" w:hAnsi="Times New Roman Bold" w:hint="default"/>
        <w:b/>
        <w:i w:val="0"/>
        <w:caps w:val="0"/>
        <w:color w:val="FF0000"/>
        <w:sz w:val="22"/>
        <w:szCs w:val="22"/>
        <w:vertAlign w:val="baseline"/>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3E2E4D"/>
    <w:multiLevelType w:val="multilevel"/>
    <w:tmpl w:val="A4503264"/>
    <w:lvl w:ilvl="0">
      <w:start w:val="1"/>
      <w:numFmt w:val="upperRoman"/>
      <w:pStyle w:val="IEEEHeading1"/>
      <w:lvlText w:val="%1."/>
      <w:lvlJc w:val="left"/>
      <w:rPr>
        <w:rFonts w:ascii="Times New Roman" w:eastAsia="Arial Unicode MS" w:hAnsi="Times New Roman" w:cs="Times New Roman" w:hint="default"/>
        <w:b/>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04655820"/>
    <w:multiLevelType w:val="hybridMultilevel"/>
    <w:tmpl w:val="4B3A6EE0"/>
    <w:lvl w:ilvl="0" w:tplc="00000000">
      <w:start w:val="1"/>
      <w:numFmt w:val="decimal"/>
      <w:pStyle w:val="Cu"/>
      <w:suff w:val="space"/>
      <w:lvlText w:val="Câu %1."/>
      <w:lvlJc w:val="left"/>
      <w:pPr>
        <w:ind w:left="0" w:firstLine="0"/>
      </w:pPr>
      <w:rPr>
        <w:rFonts w:ascii="Times New Roman" w:hAnsi="Times New Roman" w:cs="Times New Roman"/>
        <w:b/>
        <w:i w:val="0"/>
        <w:sz w:val="24"/>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15" w15:restartNumberingAfterBreak="0">
    <w:nsid w:val="080A1617"/>
    <w:multiLevelType w:val="hybridMultilevel"/>
    <w:tmpl w:val="C750D180"/>
    <w:styleLink w:val="Cu11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0F5E4130"/>
    <w:multiLevelType w:val="hybridMultilevel"/>
    <w:tmpl w:val="68D04DF2"/>
    <w:lvl w:ilvl="0" w:tplc="BE74FF8E">
      <w:start w:val="1"/>
      <w:numFmt w:val="decimal"/>
      <w:pStyle w:val="CUHI"/>
      <w:suff w:val="space"/>
      <w:lvlText w:val="Câu %1:"/>
      <w:lvlJc w:val="left"/>
      <w:rPr>
        <w:rFonts w:ascii="Times New Roman" w:hAnsi="Times New Roman" w:cs="Times New Roman" w:hint="default"/>
        <w:b/>
        <w:i w:val="0"/>
        <w:color w:val="auto"/>
        <w:sz w:val="24"/>
        <w:szCs w:val="26"/>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1854EFF"/>
    <w:multiLevelType w:val="multilevel"/>
    <w:tmpl w:val="612AFF6E"/>
    <w:lvl w:ilvl="0">
      <w:start w:val="1"/>
      <w:numFmt w:val="decimal"/>
      <w:pStyle w:val="class1"/>
      <w:lvlText w:val="%1."/>
      <w:lvlJc w:val="left"/>
      <w:pPr>
        <w:ind w:left="3600" w:hanging="360"/>
      </w:pPr>
      <w:rPr>
        <w:rFonts w:hint="default"/>
      </w:rPr>
    </w:lvl>
    <w:lvl w:ilvl="1">
      <w:start w:val="1"/>
      <w:numFmt w:val="decimal"/>
      <w:pStyle w:val="class2"/>
      <w:isLgl/>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isLgl/>
      <w:lvlText w:val="%1.%2.%3."/>
      <w:lvlJc w:val="left"/>
      <w:pPr>
        <w:ind w:left="396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15E0568D"/>
    <w:multiLevelType w:val="hybridMultilevel"/>
    <w:tmpl w:val="31A63E90"/>
    <w:styleLink w:val="Cu18"/>
    <w:lvl w:ilvl="0" w:tplc="DBD2AED8">
      <w:start w:val="1"/>
      <w:numFmt w:val="bullet"/>
      <w:lvlText w:val=""/>
      <w:lvlJc w:val="left"/>
      <w:pPr>
        <w:tabs>
          <w:tab w:val="num" w:pos="397"/>
        </w:tabs>
        <w:ind w:left="0" w:firstLine="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7AB4393"/>
    <w:multiLevelType w:val="hybridMultilevel"/>
    <w:tmpl w:val="11D8F7AE"/>
    <w:lvl w:ilvl="0" w:tplc="7E947604">
      <w:start w:val="1"/>
      <w:numFmt w:val="decimal"/>
      <w:pStyle w:val="H"/>
      <w:lvlText w:val="Hình %1."/>
      <w:lvlJc w:val="center"/>
      <w:rPr>
        <w:rFonts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21" w15:restartNumberingAfterBreak="0">
    <w:nsid w:val="1B8026D8"/>
    <w:multiLevelType w:val="hybridMultilevel"/>
    <w:tmpl w:val="AFDAAC02"/>
    <w:lvl w:ilvl="0" w:tplc="4062614A">
      <w:start w:val="1"/>
      <w:numFmt w:val="bullet"/>
      <w:pStyle w:val="oo"/>
      <w:lvlText w:val=""/>
      <w:lvlJc w:val="left"/>
      <w:pPr>
        <w:tabs>
          <w:tab w:val="num" w:pos="1134"/>
        </w:tabs>
        <w:ind w:left="1134" w:hanging="283"/>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hadow w:val="0"/>
        <w:emboss w:val="0"/>
        <w:imprint w:val="0"/>
        <w:sz w:val="24"/>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hadow/>
        <w:emboss w:val="0"/>
        <w:imprint w:val="0"/>
        <w:sz w:val="24"/>
      </w:rPr>
    </w:lvl>
    <w:lvl w:ilvl="3" w:tplc="0409000F">
      <w:start w:val="1"/>
      <w:numFmt w:val="bullet"/>
      <w:pStyle w:val="lq"/>
      <w:lvlText w:val=""/>
      <w:lvlJc w:val="left"/>
      <w:pPr>
        <w:tabs>
          <w:tab w:val="num" w:pos="567"/>
        </w:tabs>
        <w:ind w:left="567" w:hanging="567"/>
      </w:pPr>
      <w:rPr>
        <w:rFonts w:ascii="Webdings" w:hAnsi="Webdings" w:hint="default"/>
        <w:b/>
        <w:i w:val="0"/>
        <w:shadow/>
        <w:emboss w:val="0"/>
        <w:imprint w:val="0"/>
        <w:sz w:val="24"/>
      </w:rPr>
    </w:lvl>
    <w:lvl w:ilvl="4" w:tplc="04090019">
      <w:start w:val="1"/>
      <w:numFmt w:val="bullet"/>
      <w:pStyle w:val="i"/>
      <w:lvlText w:val=""/>
      <w:lvlJc w:val="left"/>
      <w:pPr>
        <w:tabs>
          <w:tab w:val="num" w:pos="567"/>
        </w:tabs>
        <w:ind w:left="567" w:hanging="567"/>
      </w:pPr>
      <w:rPr>
        <w:rFonts w:ascii="Wingdings" w:hAnsi="Wingdings" w:hint="default"/>
        <w:b/>
        <w:i w:val="0"/>
        <w:shadow/>
        <w:emboss w:val="0"/>
        <w:imprint w:val="0"/>
        <w:sz w:val="24"/>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E5194A"/>
    <w:multiLevelType w:val="multilevel"/>
    <w:tmpl w:val="0409001D"/>
    <w:styleLink w:val="Cu1"/>
    <w:lvl w:ilvl="0">
      <w:start w:val="1"/>
      <w:numFmt w:val="decimal"/>
      <w:pStyle w:val="ketlu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Dangbaitap"/>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206A4553"/>
    <w:multiLevelType w:val="multilevel"/>
    <w:tmpl w:val="A796A6BA"/>
    <w:lvl w:ilvl="0">
      <w:start w:val="1"/>
      <w:numFmt w:val="decimal"/>
      <w:pStyle w:val="nhthihc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26FE1FCF"/>
    <w:multiLevelType w:val="hybridMultilevel"/>
    <w:tmpl w:val="33826962"/>
    <w:lvl w:ilvl="0" w:tplc="A2947960">
      <w:start w:val="1"/>
      <w:numFmt w:val="decimal"/>
      <w:pStyle w:val="footnote"/>
      <w:lvlText w:val="%1 "/>
      <w:lvlJc w:val="left"/>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15:restartNumberingAfterBreak="0">
    <w:nsid w:val="27355712"/>
    <w:multiLevelType w:val="multilevel"/>
    <w:tmpl w:val="6F78ECC0"/>
    <w:styleLink w:val="1111111"/>
    <w:lvl w:ilvl="0">
      <w:start w:val="1"/>
      <w:numFmt w:val="decimal"/>
      <w:lvlText w:val="Câu %1."/>
      <w:lvlJc w:val="left"/>
      <w:pPr>
        <w:ind w:left="360" w:hanging="360"/>
      </w:pPr>
      <w:rPr>
        <w:rFonts w:ascii="Times New Roman" w:hAnsi="Times New Roman" w:hint="default"/>
        <w:b/>
        <w:i w:val="0"/>
        <w:color w:val="FF0000"/>
        <w:sz w:val="24"/>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C642EFB"/>
    <w:multiLevelType w:val="multilevel"/>
    <w:tmpl w:val="4042A882"/>
    <w:styleLink w:val="11111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1665C9F"/>
    <w:multiLevelType w:val="hybridMultilevel"/>
    <w:tmpl w:val="B82CF998"/>
    <w:lvl w:ilvl="0" w:tplc="E188A6C0">
      <w:start w:val="1"/>
      <w:numFmt w:val="upperLetter"/>
      <w:pStyle w:val="Heading8"/>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3" w15:restartNumberingAfterBreak="0">
    <w:nsid w:val="321D44E1"/>
    <w:multiLevelType w:val="multilevel"/>
    <w:tmpl w:val="6E146AB8"/>
    <w:styleLink w:val="StyleNumberedBoldItalicUnderline"/>
    <w:lvl w:ilvl="0">
      <w:start w:val="1"/>
      <w:numFmt w:val="decimal"/>
      <w:lvlText w:val="Câu %1: "/>
      <w:lvlJc w:val="left"/>
      <w:pPr>
        <w:tabs>
          <w:tab w:val="num" w:pos="360"/>
        </w:tabs>
        <w:ind w:left="360" w:hanging="360"/>
      </w:pPr>
      <w:rPr>
        <w:b/>
        <w:bCs/>
        <w:i/>
        <w:iCs/>
        <w:sz w:val="24"/>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36" w15:restartNumberingAfterBreak="0">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4512433"/>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465F605E"/>
    <w:multiLevelType w:val="hybridMultilevel"/>
    <w:tmpl w:val="A74A662E"/>
    <w:lvl w:ilvl="0" w:tplc="04090015">
      <w:start w:val="1"/>
      <w:numFmt w:val="upperLetter"/>
      <w:pStyle w:val="dauchuong"/>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50232215"/>
    <w:multiLevelType w:val="multilevel"/>
    <w:tmpl w:val="8C6EF756"/>
    <w:lvl w:ilvl="0">
      <w:start w:val="1"/>
      <w:numFmt w:val="upperLetter"/>
      <w:pStyle w:val="IEEEHeading2"/>
      <w:lvlText w:val="%1."/>
      <w:lvlJc w:val="left"/>
      <w:rPr>
        <w:rFonts w:ascii="Times New Roman" w:eastAsia="Arial Unicode MS" w:hAnsi="Times New Roman" w:cs="Times New Roman" w:hint="default"/>
        <w:b/>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2CA544A"/>
    <w:multiLevelType w:val="singleLevel"/>
    <w:tmpl w:val="0212C28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4"/>
        <w:szCs w:val="24"/>
      </w:rPr>
    </w:lvl>
  </w:abstractNum>
  <w:abstractNum w:abstractNumId="42" w15:restartNumberingAfterBreak="0">
    <w:nsid w:val="53802CAF"/>
    <w:multiLevelType w:val="hybridMultilevel"/>
    <w:tmpl w:val="8AFEAFA8"/>
    <w:styleLink w:val="Cu10"/>
    <w:lvl w:ilvl="0" w:tplc="2E56250E">
      <w:start w:val="1"/>
      <w:numFmt w:val="decimal"/>
      <w:pStyle w:val="Cau"/>
      <w:lvlText w:val="%1."/>
      <w:lvlJc w:val="left"/>
      <w:pPr>
        <w:tabs>
          <w:tab w:val="num" w:pos="520"/>
        </w:tabs>
        <w:ind w:left="520" w:hanging="34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68D3A57"/>
    <w:multiLevelType w:val="multilevel"/>
    <w:tmpl w:val="CC881E2C"/>
    <w:styleLink w:val="1111112"/>
    <w:lvl w:ilvl="0">
      <w:start w:val="1"/>
      <w:numFmt w:val="decimal"/>
      <w:lvlText w:val="Câu %1."/>
      <w:lvlJc w:val="left"/>
      <w:pPr>
        <w:tabs>
          <w:tab w:val="num" w:pos="360"/>
        </w:tabs>
        <w:ind w:left="360" w:hanging="360"/>
      </w:pPr>
      <w:rPr>
        <w:rFonts w:hint="default"/>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47" w15:restartNumberingAfterBreak="0">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48" w15:restartNumberingAfterBreak="0">
    <w:nsid w:val="6338342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6396469A"/>
    <w:multiLevelType w:val="multilevel"/>
    <w:tmpl w:val="CA1E76D6"/>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50" w15:restartNumberingAfterBreak="0">
    <w:nsid w:val="64ED3324"/>
    <w:multiLevelType w:val="hybridMultilevel"/>
    <w:tmpl w:val="9EA6BABE"/>
    <w:lvl w:ilvl="0" w:tplc="BA9458DE">
      <w:start w:val="1"/>
      <w:numFmt w:val="decimal"/>
      <w:pStyle w:val="BTpdng"/>
      <w:suff w:val="space"/>
      <w:lvlText w:val="Ad %1."/>
      <w:lvlJc w:val="left"/>
      <w:pPr>
        <w:ind w:left="0" w:firstLine="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2" w15:restartNumberingAfterBreak="0">
    <w:nsid w:val="699248BD"/>
    <w:multiLevelType w:val="hybridMultilevel"/>
    <w:tmpl w:val="81620BB6"/>
    <w:styleLink w:val="Style11"/>
    <w:lvl w:ilvl="0" w:tplc="72D02B0E">
      <w:start w:val="1"/>
      <w:numFmt w:val="bullet"/>
      <w:lvlText w:val=""/>
      <w:lvlJc w:val="left"/>
      <w:pPr>
        <w:tabs>
          <w:tab w:val="num" w:pos="397"/>
        </w:tabs>
        <w:ind w:left="0" w:firstLine="17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A7F4B21"/>
    <w:multiLevelType w:val="multilevel"/>
    <w:tmpl w:val="1F7A0EF6"/>
    <w:lvl w:ilvl="0">
      <w:start w:val="1"/>
      <w:numFmt w:val="decimal"/>
      <w:pStyle w:val="IEEEHeading3"/>
      <w:suff w:val="nothing"/>
      <w:lvlText w:val="%1)  "/>
      <w:lvlJc w:val="left"/>
      <w:pPr>
        <w:ind w:left="0" w:firstLine="0"/>
      </w:pPr>
      <w:rPr>
        <w:rFonts w:hint="default"/>
        <w:b/>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54" w15:restartNumberingAfterBreak="0">
    <w:nsid w:val="6B7C39FC"/>
    <w:multiLevelType w:val="multilevel"/>
    <w:tmpl w:val="8676D774"/>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6C402C58"/>
    <w:multiLevelType w:val="hybridMultilevel"/>
    <w:tmpl w:val="F1F87D58"/>
    <w:lvl w:ilvl="0" w:tplc="FFFFFFFF">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6" w15:restartNumberingAfterBreak="0">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7" w15:restartNumberingAfterBreak="0">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725D2991"/>
    <w:multiLevelType w:val="hybridMultilevel"/>
    <w:tmpl w:val="AAF62D32"/>
    <w:lvl w:ilvl="0" w:tplc="237A7B5E">
      <w:start w:val="1"/>
      <w:numFmt w:val="upperLetter"/>
      <w:pStyle w:val="a0"/>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15:restartNumberingAfterBreak="0">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026441067">
    <w:abstractNumId w:val="23"/>
  </w:num>
  <w:num w:numId="2" w16cid:durableId="2085251236">
    <w:abstractNumId w:val="37"/>
  </w:num>
  <w:num w:numId="3" w16cid:durableId="774717340">
    <w:abstractNumId w:val="42"/>
  </w:num>
  <w:num w:numId="4" w16cid:durableId="20654500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3084348">
    <w:abstractNumId w:val="32"/>
  </w:num>
  <w:num w:numId="6" w16cid:durableId="289634320">
    <w:abstractNumId w:val="57"/>
  </w:num>
  <w:num w:numId="7" w16cid:durableId="184559529">
    <w:abstractNumId w:val="46"/>
  </w:num>
  <w:num w:numId="8" w16cid:durableId="1804303107">
    <w:abstractNumId w:val="13"/>
  </w:num>
  <w:num w:numId="9" w16cid:durableId="489177750">
    <w:abstractNumId w:val="43"/>
  </w:num>
  <w:num w:numId="10" w16cid:durableId="327756802">
    <w:abstractNumId w:val="2"/>
  </w:num>
  <w:num w:numId="11" w16cid:durableId="1185630854">
    <w:abstractNumId w:val="22"/>
  </w:num>
  <w:num w:numId="12" w16cid:durableId="1115097025">
    <w:abstractNumId w:val="0"/>
  </w:num>
  <w:num w:numId="13" w16cid:durableId="307443968">
    <w:abstractNumId w:val="60"/>
  </w:num>
  <w:num w:numId="14" w16cid:durableId="69862309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1528679">
    <w:abstractNumId w:val="15"/>
    <w:lvlOverride w:ilvl="0"/>
    <w:lvlOverride w:ilvl="1">
      <w:startOverride w:val="1"/>
    </w:lvlOverride>
    <w:lvlOverride w:ilvl="2"/>
    <w:lvlOverride w:ilvl="3"/>
    <w:lvlOverride w:ilvl="4"/>
    <w:lvlOverride w:ilvl="5"/>
    <w:lvlOverride w:ilvl="6"/>
    <w:lvlOverride w:ilvl="7"/>
    <w:lvlOverride w:ilvl="8"/>
  </w:num>
  <w:num w:numId="16" w16cid:durableId="1395273278">
    <w:abstractNumId w:val="35"/>
    <w:lvlOverride w:ilvl="0">
      <w:startOverride w:val="28"/>
    </w:lvlOverride>
  </w:num>
  <w:num w:numId="17" w16cid:durableId="1610699853">
    <w:abstractNumId w:val="36"/>
  </w:num>
  <w:num w:numId="18" w16cid:durableId="1336490974">
    <w:abstractNumId w:val="27"/>
  </w:num>
  <w:num w:numId="19" w16cid:durableId="671950063">
    <w:abstractNumId w:val="48"/>
  </w:num>
  <w:num w:numId="20" w16cid:durableId="113906447">
    <w:abstractNumId w:val="58"/>
  </w:num>
  <w:num w:numId="21" w16cid:durableId="1267346692">
    <w:abstractNumId w:val="21"/>
  </w:num>
  <w:num w:numId="22" w16cid:durableId="1426923192">
    <w:abstractNumId w:val="47"/>
  </w:num>
  <w:num w:numId="23" w16cid:durableId="43146469">
    <w:abstractNumId w:val="45"/>
  </w:num>
  <w:num w:numId="24" w16cid:durableId="713232790">
    <w:abstractNumId w:val="33"/>
  </w:num>
  <w:num w:numId="25" w16cid:durableId="1004474859">
    <w:abstractNumId w:val="29"/>
  </w:num>
  <w:num w:numId="26" w16cid:durableId="1267999431">
    <w:abstractNumId w:val="19"/>
  </w:num>
  <w:num w:numId="27" w16cid:durableId="1439833804">
    <w:abstractNumId w:val="17"/>
  </w:num>
  <w:num w:numId="28" w16cid:durableId="353310820">
    <w:abstractNumId w:val="59"/>
  </w:num>
  <w:num w:numId="29" w16cid:durableId="1869757068">
    <w:abstractNumId w:val="31"/>
  </w:num>
  <w:num w:numId="30" w16cid:durableId="1614168895">
    <w:abstractNumId w:val="25"/>
  </w:num>
  <w:num w:numId="31" w16cid:durableId="1136751837">
    <w:abstractNumId w:val="34"/>
  </w:num>
  <w:num w:numId="32" w16cid:durableId="947813698">
    <w:abstractNumId w:val="24"/>
  </w:num>
  <w:num w:numId="33" w16cid:durableId="1715306142">
    <w:abstractNumId w:val="51"/>
  </w:num>
  <w:num w:numId="34" w16cid:durableId="1539976446">
    <w:abstractNumId w:val="56"/>
  </w:num>
  <w:num w:numId="35" w16cid:durableId="1874538184">
    <w:abstractNumId w:val="44"/>
  </w:num>
  <w:num w:numId="36" w16cid:durableId="1676419649">
    <w:abstractNumId w:val="14"/>
  </w:num>
  <w:num w:numId="37" w16cid:durableId="816846080">
    <w:abstractNumId w:val="49"/>
  </w:num>
  <w:num w:numId="38" w16cid:durableId="419570909">
    <w:abstractNumId w:val="30"/>
  </w:num>
  <w:num w:numId="39" w16cid:durableId="555746385">
    <w:abstractNumId w:val="52"/>
  </w:num>
  <w:num w:numId="40" w16cid:durableId="1228682753">
    <w:abstractNumId w:val="15"/>
  </w:num>
  <w:num w:numId="41" w16cid:durableId="1255631534">
    <w:abstractNumId w:val="11"/>
  </w:num>
  <w:num w:numId="42" w16cid:durableId="80028370">
    <w:abstractNumId w:val="54"/>
  </w:num>
  <w:num w:numId="43" w16cid:durableId="604314317">
    <w:abstractNumId w:val="26"/>
  </w:num>
  <w:num w:numId="44" w16cid:durableId="945162893">
    <w:abstractNumId w:val="50"/>
  </w:num>
  <w:num w:numId="45" w16cid:durableId="2030789089">
    <w:abstractNumId w:val="16"/>
  </w:num>
  <w:num w:numId="46" w16cid:durableId="270626746">
    <w:abstractNumId w:val="18"/>
  </w:num>
  <w:num w:numId="47" w16cid:durableId="592710217">
    <w:abstractNumId w:val="20"/>
  </w:num>
  <w:num w:numId="48" w16cid:durableId="1916435224">
    <w:abstractNumId w:val="55"/>
  </w:num>
  <w:num w:numId="49" w16cid:durableId="1570265554">
    <w:abstractNumId w:val="41"/>
  </w:num>
  <w:num w:numId="50" w16cid:durableId="576592033">
    <w:abstractNumId w:val="28"/>
  </w:num>
  <w:num w:numId="51" w16cid:durableId="1460145097">
    <w:abstractNumId w:val="12"/>
  </w:num>
  <w:num w:numId="52" w16cid:durableId="1728410956">
    <w:abstractNumId w:val="40"/>
  </w:num>
  <w:num w:numId="53" w16cid:durableId="652177280">
    <w:abstractNumId w:val="53"/>
  </w:num>
  <w:num w:numId="54" w16cid:durableId="1175537668">
    <w:abstractNumId w:val="1"/>
    <w:lvlOverride w:ilvl="0">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mirrorMargins/>
  <w:defaultTabStop w:val="283"/>
  <w:evenAndOddHeaders/>
  <w:drawingGridHorizontalSpacing w:val="130"/>
  <w:displayHorizontalDrawingGridEvery w:val="2"/>
  <w:displayVerticalDrawingGridEvery w:val="2"/>
  <w:characterSpacingControl w:val="doNotCompress"/>
  <w:hdrShapeDefaults>
    <o:shapedefaults v:ext="edit" spidmax="2050">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063"/>
    <w:rsid w:val="0000046C"/>
    <w:rsid w:val="00000A03"/>
    <w:rsid w:val="00000B79"/>
    <w:rsid w:val="00000CC3"/>
    <w:rsid w:val="000011C4"/>
    <w:rsid w:val="00001F79"/>
    <w:rsid w:val="00002099"/>
    <w:rsid w:val="000024FE"/>
    <w:rsid w:val="000032B1"/>
    <w:rsid w:val="00003612"/>
    <w:rsid w:val="000038A4"/>
    <w:rsid w:val="000038F5"/>
    <w:rsid w:val="00003B72"/>
    <w:rsid w:val="00003C0F"/>
    <w:rsid w:val="00003CEA"/>
    <w:rsid w:val="00004A43"/>
    <w:rsid w:val="00004C21"/>
    <w:rsid w:val="00004CBB"/>
    <w:rsid w:val="00005DAE"/>
    <w:rsid w:val="0000682C"/>
    <w:rsid w:val="0000730B"/>
    <w:rsid w:val="00007875"/>
    <w:rsid w:val="00007ED6"/>
    <w:rsid w:val="000100ED"/>
    <w:rsid w:val="00010169"/>
    <w:rsid w:val="00010C50"/>
    <w:rsid w:val="00010F16"/>
    <w:rsid w:val="00010F22"/>
    <w:rsid w:val="0001116F"/>
    <w:rsid w:val="0001120A"/>
    <w:rsid w:val="000114D5"/>
    <w:rsid w:val="000119CD"/>
    <w:rsid w:val="00012476"/>
    <w:rsid w:val="00012EAE"/>
    <w:rsid w:val="00013B78"/>
    <w:rsid w:val="00013BFD"/>
    <w:rsid w:val="00013F68"/>
    <w:rsid w:val="000144DF"/>
    <w:rsid w:val="0001462E"/>
    <w:rsid w:val="00014CE6"/>
    <w:rsid w:val="0001587D"/>
    <w:rsid w:val="00015A28"/>
    <w:rsid w:val="0001604B"/>
    <w:rsid w:val="000161F2"/>
    <w:rsid w:val="00016353"/>
    <w:rsid w:val="00016403"/>
    <w:rsid w:val="00016480"/>
    <w:rsid w:val="0001685A"/>
    <w:rsid w:val="00016B2C"/>
    <w:rsid w:val="00016EBB"/>
    <w:rsid w:val="00016F6A"/>
    <w:rsid w:val="000170B3"/>
    <w:rsid w:val="0002032E"/>
    <w:rsid w:val="00020628"/>
    <w:rsid w:val="00020A96"/>
    <w:rsid w:val="00020F73"/>
    <w:rsid w:val="00021232"/>
    <w:rsid w:val="00021D99"/>
    <w:rsid w:val="00022518"/>
    <w:rsid w:val="000225CA"/>
    <w:rsid w:val="00022720"/>
    <w:rsid w:val="00022D39"/>
    <w:rsid w:val="00023062"/>
    <w:rsid w:val="0002306E"/>
    <w:rsid w:val="000237CB"/>
    <w:rsid w:val="000239AA"/>
    <w:rsid w:val="00023B88"/>
    <w:rsid w:val="0002438D"/>
    <w:rsid w:val="00024E55"/>
    <w:rsid w:val="00024E95"/>
    <w:rsid w:val="000258B1"/>
    <w:rsid w:val="00025B37"/>
    <w:rsid w:val="0002625A"/>
    <w:rsid w:val="00026E4B"/>
    <w:rsid w:val="00026E8B"/>
    <w:rsid w:val="0002702E"/>
    <w:rsid w:val="0003220C"/>
    <w:rsid w:val="000325A4"/>
    <w:rsid w:val="00032A62"/>
    <w:rsid w:val="00033179"/>
    <w:rsid w:val="00033C95"/>
    <w:rsid w:val="00033D86"/>
    <w:rsid w:val="00033E3E"/>
    <w:rsid w:val="00033EB9"/>
    <w:rsid w:val="00033EDF"/>
    <w:rsid w:val="00033F43"/>
    <w:rsid w:val="000349D4"/>
    <w:rsid w:val="00034C15"/>
    <w:rsid w:val="00034F22"/>
    <w:rsid w:val="000350DF"/>
    <w:rsid w:val="00035306"/>
    <w:rsid w:val="000369DD"/>
    <w:rsid w:val="00036CE5"/>
    <w:rsid w:val="00037098"/>
    <w:rsid w:val="0003732C"/>
    <w:rsid w:val="00037CF5"/>
    <w:rsid w:val="00037DC2"/>
    <w:rsid w:val="000401F0"/>
    <w:rsid w:val="00040C82"/>
    <w:rsid w:val="000412BF"/>
    <w:rsid w:val="00041BA2"/>
    <w:rsid w:val="00042235"/>
    <w:rsid w:val="000424B5"/>
    <w:rsid w:val="00042507"/>
    <w:rsid w:val="00042902"/>
    <w:rsid w:val="000434D4"/>
    <w:rsid w:val="000435B0"/>
    <w:rsid w:val="00043E6E"/>
    <w:rsid w:val="00044191"/>
    <w:rsid w:val="000449CA"/>
    <w:rsid w:val="00044F99"/>
    <w:rsid w:val="000456AB"/>
    <w:rsid w:val="00045A99"/>
    <w:rsid w:val="00045FDD"/>
    <w:rsid w:val="000462E5"/>
    <w:rsid w:val="000469C0"/>
    <w:rsid w:val="00046AD7"/>
    <w:rsid w:val="00046E8F"/>
    <w:rsid w:val="000470B7"/>
    <w:rsid w:val="00047919"/>
    <w:rsid w:val="00050081"/>
    <w:rsid w:val="000503C2"/>
    <w:rsid w:val="00050499"/>
    <w:rsid w:val="00050A0E"/>
    <w:rsid w:val="00050B74"/>
    <w:rsid w:val="000513DE"/>
    <w:rsid w:val="00052970"/>
    <w:rsid w:val="00052A35"/>
    <w:rsid w:val="00052CE1"/>
    <w:rsid w:val="000535F4"/>
    <w:rsid w:val="0005385D"/>
    <w:rsid w:val="00053A51"/>
    <w:rsid w:val="00053AD5"/>
    <w:rsid w:val="00053FB5"/>
    <w:rsid w:val="000541CF"/>
    <w:rsid w:val="000559FD"/>
    <w:rsid w:val="00056352"/>
    <w:rsid w:val="00056F35"/>
    <w:rsid w:val="0005765A"/>
    <w:rsid w:val="000577C5"/>
    <w:rsid w:val="00057F65"/>
    <w:rsid w:val="00060F9F"/>
    <w:rsid w:val="000610B0"/>
    <w:rsid w:val="00061236"/>
    <w:rsid w:val="000616EC"/>
    <w:rsid w:val="00062705"/>
    <w:rsid w:val="000628ED"/>
    <w:rsid w:val="00063008"/>
    <w:rsid w:val="000635F9"/>
    <w:rsid w:val="0006375F"/>
    <w:rsid w:val="000646B1"/>
    <w:rsid w:val="0006492A"/>
    <w:rsid w:val="00064E6D"/>
    <w:rsid w:val="00064EDB"/>
    <w:rsid w:val="000652E1"/>
    <w:rsid w:val="00065516"/>
    <w:rsid w:val="00065656"/>
    <w:rsid w:val="00066041"/>
    <w:rsid w:val="00066563"/>
    <w:rsid w:val="00066B14"/>
    <w:rsid w:val="00066BEC"/>
    <w:rsid w:val="000704D5"/>
    <w:rsid w:val="00070A00"/>
    <w:rsid w:val="00070C7B"/>
    <w:rsid w:val="0007111D"/>
    <w:rsid w:val="0007117F"/>
    <w:rsid w:val="000713CF"/>
    <w:rsid w:val="000713EB"/>
    <w:rsid w:val="000716CB"/>
    <w:rsid w:val="00071713"/>
    <w:rsid w:val="0007246C"/>
    <w:rsid w:val="000726E9"/>
    <w:rsid w:val="00072975"/>
    <w:rsid w:val="000729ED"/>
    <w:rsid w:val="00072B26"/>
    <w:rsid w:val="000735FC"/>
    <w:rsid w:val="00073693"/>
    <w:rsid w:val="0007371E"/>
    <w:rsid w:val="00074501"/>
    <w:rsid w:val="0007552C"/>
    <w:rsid w:val="00075BF2"/>
    <w:rsid w:val="000769B8"/>
    <w:rsid w:val="00076C15"/>
    <w:rsid w:val="000778CA"/>
    <w:rsid w:val="000803B3"/>
    <w:rsid w:val="000814D6"/>
    <w:rsid w:val="00081CBD"/>
    <w:rsid w:val="000824CF"/>
    <w:rsid w:val="000831BC"/>
    <w:rsid w:val="00083484"/>
    <w:rsid w:val="0008389A"/>
    <w:rsid w:val="00083CBE"/>
    <w:rsid w:val="00083E60"/>
    <w:rsid w:val="00083FB6"/>
    <w:rsid w:val="000842D7"/>
    <w:rsid w:val="0008482D"/>
    <w:rsid w:val="00084DA5"/>
    <w:rsid w:val="00084DD3"/>
    <w:rsid w:val="00085390"/>
    <w:rsid w:val="00085954"/>
    <w:rsid w:val="0008678E"/>
    <w:rsid w:val="00086D4A"/>
    <w:rsid w:val="00087439"/>
    <w:rsid w:val="000874EE"/>
    <w:rsid w:val="00087C07"/>
    <w:rsid w:val="00087E3F"/>
    <w:rsid w:val="00091ABB"/>
    <w:rsid w:val="00092F6F"/>
    <w:rsid w:val="00092FBF"/>
    <w:rsid w:val="0009326D"/>
    <w:rsid w:val="00093C16"/>
    <w:rsid w:val="00094AD1"/>
    <w:rsid w:val="00094F00"/>
    <w:rsid w:val="000952B9"/>
    <w:rsid w:val="00095402"/>
    <w:rsid w:val="00095668"/>
    <w:rsid w:val="00095740"/>
    <w:rsid w:val="00095FE2"/>
    <w:rsid w:val="000962AE"/>
    <w:rsid w:val="000962E3"/>
    <w:rsid w:val="00096316"/>
    <w:rsid w:val="0009640B"/>
    <w:rsid w:val="00096F5F"/>
    <w:rsid w:val="00097F8C"/>
    <w:rsid w:val="000A05AB"/>
    <w:rsid w:val="000A07CF"/>
    <w:rsid w:val="000A08E3"/>
    <w:rsid w:val="000A0A58"/>
    <w:rsid w:val="000A10AB"/>
    <w:rsid w:val="000A12CD"/>
    <w:rsid w:val="000A12FD"/>
    <w:rsid w:val="000A14A9"/>
    <w:rsid w:val="000A1664"/>
    <w:rsid w:val="000A1EA5"/>
    <w:rsid w:val="000A1EE5"/>
    <w:rsid w:val="000A2213"/>
    <w:rsid w:val="000A23E4"/>
    <w:rsid w:val="000A2693"/>
    <w:rsid w:val="000A26D4"/>
    <w:rsid w:val="000A2BF6"/>
    <w:rsid w:val="000A3480"/>
    <w:rsid w:val="000A34A7"/>
    <w:rsid w:val="000A3509"/>
    <w:rsid w:val="000A39A6"/>
    <w:rsid w:val="000A3FA2"/>
    <w:rsid w:val="000A3FD8"/>
    <w:rsid w:val="000A4098"/>
    <w:rsid w:val="000A4202"/>
    <w:rsid w:val="000A436A"/>
    <w:rsid w:val="000A448D"/>
    <w:rsid w:val="000A46FB"/>
    <w:rsid w:val="000A4719"/>
    <w:rsid w:val="000A4967"/>
    <w:rsid w:val="000A6168"/>
    <w:rsid w:val="000A66AF"/>
    <w:rsid w:val="000A6B35"/>
    <w:rsid w:val="000A6C08"/>
    <w:rsid w:val="000A6CD3"/>
    <w:rsid w:val="000A7DCA"/>
    <w:rsid w:val="000B0334"/>
    <w:rsid w:val="000B0727"/>
    <w:rsid w:val="000B1619"/>
    <w:rsid w:val="000B1699"/>
    <w:rsid w:val="000B19AE"/>
    <w:rsid w:val="000B1B60"/>
    <w:rsid w:val="000B1D39"/>
    <w:rsid w:val="000B1F88"/>
    <w:rsid w:val="000B2ED9"/>
    <w:rsid w:val="000B3642"/>
    <w:rsid w:val="000B3FCE"/>
    <w:rsid w:val="000B441B"/>
    <w:rsid w:val="000B4754"/>
    <w:rsid w:val="000B5889"/>
    <w:rsid w:val="000B65FA"/>
    <w:rsid w:val="000B678C"/>
    <w:rsid w:val="000B6C60"/>
    <w:rsid w:val="000B6FB4"/>
    <w:rsid w:val="000B7114"/>
    <w:rsid w:val="000B7192"/>
    <w:rsid w:val="000B75E3"/>
    <w:rsid w:val="000C0157"/>
    <w:rsid w:val="000C0A24"/>
    <w:rsid w:val="000C1126"/>
    <w:rsid w:val="000C205E"/>
    <w:rsid w:val="000C2700"/>
    <w:rsid w:val="000C2946"/>
    <w:rsid w:val="000C295B"/>
    <w:rsid w:val="000C2CFA"/>
    <w:rsid w:val="000C2E44"/>
    <w:rsid w:val="000C3070"/>
    <w:rsid w:val="000C3742"/>
    <w:rsid w:val="000C3BBE"/>
    <w:rsid w:val="000C400B"/>
    <w:rsid w:val="000C42D3"/>
    <w:rsid w:val="000C4ED8"/>
    <w:rsid w:val="000C4F13"/>
    <w:rsid w:val="000C5D14"/>
    <w:rsid w:val="000C61D3"/>
    <w:rsid w:val="000C66F8"/>
    <w:rsid w:val="000C7FAD"/>
    <w:rsid w:val="000D01B8"/>
    <w:rsid w:val="000D06F7"/>
    <w:rsid w:val="000D079D"/>
    <w:rsid w:val="000D0932"/>
    <w:rsid w:val="000D0E6E"/>
    <w:rsid w:val="000D188F"/>
    <w:rsid w:val="000D1BFE"/>
    <w:rsid w:val="000D259F"/>
    <w:rsid w:val="000D2760"/>
    <w:rsid w:val="000D2B3F"/>
    <w:rsid w:val="000D2C5C"/>
    <w:rsid w:val="000D2D8F"/>
    <w:rsid w:val="000D3024"/>
    <w:rsid w:val="000D37FA"/>
    <w:rsid w:val="000D3AA2"/>
    <w:rsid w:val="000D3CF4"/>
    <w:rsid w:val="000D410C"/>
    <w:rsid w:val="000D45D8"/>
    <w:rsid w:val="000D4B03"/>
    <w:rsid w:val="000D5113"/>
    <w:rsid w:val="000D5731"/>
    <w:rsid w:val="000D5738"/>
    <w:rsid w:val="000D657E"/>
    <w:rsid w:val="000D6875"/>
    <w:rsid w:val="000D6D9D"/>
    <w:rsid w:val="000D6FB4"/>
    <w:rsid w:val="000D7761"/>
    <w:rsid w:val="000D79A1"/>
    <w:rsid w:val="000E0556"/>
    <w:rsid w:val="000E165D"/>
    <w:rsid w:val="000E1EE1"/>
    <w:rsid w:val="000E2664"/>
    <w:rsid w:val="000E3467"/>
    <w:rsid w:val="000E3E75"/>
    <w:rsid w:val="000E471A"/>
    <w:rsid w:val="000E4FB0"/>
    <w:rsid w:val="000E50B8"/>
    <w:rsid w:val="000E5F23"/>
    <w:rsid w:val="000E5FA2"/>
    <w:rsid w:val="000E6119"/>
    <w:rsid w:val="000E62CB"/>
    <w:rsid w:val="000E66E9"/>
    <w:rsid w:val="000E68D0"/>
    <w:rsid w:val="000E7320"/>
    <w:rsid w:val="000E772D"/>
    <w:rsid w:val="000E7F07"/>
    <w:rsid w:val="000F00DC"/>
    <w:rsid w:val="000F08E4"/>
    <w:rsid w:val="000F0E29"/>
    <w:rsid w:val="000F0FE3"/>
    <w:rsid w:val="000F1E9E"/>
    <w:rsid w:val="000F2106"/>
    <w:rsid w:val="000F2A89"/>
    <w:rsid w:val="000F2F39"/>
    <w:rsid w:val="000F3172"/>
    <w:rsid w:val="000F3293"/>
    <w:rsid w:val="000F361E"/>
    <w:rsid w:val="000F36D5"/>
    <w:rsid w:val="000F3AB2"/>
    <w:rsid w:val="000F3FC4"/>
    <w:rsid w:val="000F457A"/>
    <w:rsid w:val="000F49B7"/>
    <w:rsid w:val="000F576F"/>
    <w:rsid w:val="000F5837"/>
    <w:rsid w:val="000F61FA"/>
    <w:rsid w:val="000F63E9"/>
    <w:rsid w:val="000F64DE"/>
    <w:rsid w:val="000F6A06"/>
    <w:rsid w:val="000F6B88"/>
    <w:rsid w:val="000F6BAD"/>
    <w:rsid w:val="000F6E1B"/>
    <w:rsid w:val="000F6E3E"/>
    <w:rsid w:val="000F6F62"/>
    <w:rsid w:val="000F6FB1"/>
    <w:rsid w:val="000F742A"/>
    <w:rsid w:val="000F79A9"/>
    <w:rsid w:val="000F7FDA"/>
    <w:rsid w:val="001000EA"/>
    <w:rsid w:val="001003E8"/>
    <w:rsid w:val="0010096D"/>
    <w:rsid w:val="00100A84"/>
    <w:rsid w:val="00100E3B"/>
    <w:rsid w:val="00101040"/>
    <w:rsid w:val="001011AD"/>
    <w:rsid w:val="00101576"/>
    <w:rsid w:val="001017CA"/>
    <w:rsid w:val="0010186C"/>
    <w:rsid w:val="00102ACF"/>
    <w:rsid w:val="00103130"/>
    <w:rsid w:val="00103133"/>
    <w:rsid w:val="00103774"/>
    <w:rsid w:val="00103BE3"/>
    <w:rsid w:val="00103E2E"/>
    <w:rsid w:val="00104202"/>
    <w:rsid w:val="00104E81"/>
    <w:rsid w:val="00106A3E"/>
    <w:rsid w:val="00107304"/>
    <w:rsid w:val="0010762A"/>
    <w:rsid w:val="00107930"/>
    <w:rsid w:val="00107B09"/>
    <w:rsid w:val="00107E0F"/>
    <w:rsid w:val="001103BA"/>
    <w:rsid w:val="00110642"/>
    <w:rsid w:val="001106C2"/>
    <w:rsid w:val="001116B5"/>
    <w:rsid w:val="001124F8"/>
    <w:rsid w:val="00113925"/>
    <w:rsid w:val="00113F1B"/>
    <w:rsid w:val="00114290"/>
    <w:rsid w:val="0011479C"/>
    <w:rsid w:val="00114840"/>
    <w:rsid w:val="0011491D"/>
    <w:rsid w:val="00114953"/>
    <w:rsid w:val="00115410"/>
    <w:rsid w:val="00115DAD"/>
    <w:rsid w:val="00116A9A"/>
    <w:rsid w:val="00116DE8"/>
    <w:rsid w:val="00116F42"/>
    <w:rsid w:val="00117184"/>
    <w:rsid w:val="00117D0E"/>
    <w:rsid w:val="0012004D"/>
    <w:rsid w:val="00121581"/>
    <w:rsid w:val="00122FD4"/>
    <w:rsid w:val="0012326E"/>
    <w:rsid w:val="001233B3"/>
    <w:rsid w:val="00123D0D"/>
    <w:rsid w:val="00123E85"/>
    <w:rsid w:val="00124525"/>
    <w:rsid w:val="001248EC"/>
    <w:rsid w:val="00124DAB"/>
    <w:rsid w:val="00124E97"/>
    <w:rsid w:val="001255F1"/>
    <w:rsid w:val="001257FB"/>
    <w:rsid w:val="00125919"/>
    <w:rsid w:val="00125C06"/>
    <w:rsid w:val="00126054"/>
    <w:rsid w:val="00126443"/>
    <w:rsid w:val="00126596"/>
    <w:rsid w:val="00126847"/>
    <w:rsid w:val="00126C04"/>
    <w:rsid w:val="0012703E"/>
    <w:rsid w:val="00127377"/>
    <w:rsid w:val="00127581"/>
    <w:rsid w:val="0012776D"/>
    <w:rsid w:val="00127CAD"/>
    <w:rsid w:val="00130386"/>
    <w:rsid w:val="001307BB"/>
    <w:rsid w:val="00130E70"/>
    <w:rsid w:val="00130E94"/>
    <w:rsid w:val="00130F5A"/>
    <w:rsid w:val="001315E7"/>
    <w:rsid w:val="001315F1"/>
    <w:rsid w:val="001318DC"/>
    <w:rsid w:val="00132039"/>
    <w:rsid w:val="00132267"/>
    <w:rsid w:val="00132347"/>
    <w:rsid w:val="00132401"/>
    <w:rsid w:val="00132467"/>
    <w:rsid w:val="00132516"/>
    <w:rsid w:val="00132A43"/>
    <w:rsid w:val="00132EEC"/>
    <w:rsid w:val="00133088"/>
    <w:rsid w:val="001333E7"/>
    <w:rsid w:val="0013394A"/>
    <w:rsid w:val="00133DA2"/>
    <w:rsid w:val="00133F36"/>
    <w:rsid w:val="00134768"/>
    <w:rsid w:val="00134D12"/>
    <w:rsid w:val="00134ED8"/>
    <w:rsid w:val="00134FEB"/>
    <w:rsid w:val="001353AD"/>
    <w:rsid w:val="00137719"/>
    <w:rsid w:val="001377C9"/>
    <w:rsid w:val="00137800"/>
    <w:rsid w:val="00140329"/>
    <w:rsid w:val="001408CB"/>
    <w:rsid w:val="0014119B"/>
    <w:rsid w:val="001424DD"/>
    <w:rsid w:val="00142B05"/>
    <w:rsid w:val="00142BFD"/>
    <w:rsid w:val="00142D18"/>
    <w:rsid w:val="0014327C"/>
    <w:rsid w:val="001439C4"/>
    <w:rsid w:val="00143CCD"/>
    <w:rsid w:val="001443DA"/>
    <w:rsid w:val="00144C57"/>
    <w:rsid w:val="00144C87"/>
    <w:rsid w:val="001459B1"/>
    <w:rsid w:val="00145B45"/>
    <w:rsid w:val="00145DE5"/>
    <w:rsid w:val="00146342"/>
    <w:rsid w:val="0014668C"/>
    <w:rsid w:val="00146783"/>
    <w:rsid w:val="001471FA"/>
    <w:rsid w:val="00147706"/>
    <w:rsid w:val="00150970"/>
    <w:rsid w:val="00150D52"/>
    <w:rsid w:val="0015140D"/>
    <w:rsid w:val="00151425"/>
    <w:rsid w:val="001515B7"/>
    <w:rsid w:val="0015249C"/>
    <w:rsid w:val="00152B39"/>
    <w:rsid w:val="00152E5E"/>
    <w:rsid w:val="001530BE"/>
    <w:rsid w:val="00153743"/>
    <w:rsid w:val="00153C52"/>
    <w:rsid w:val="001540D0"/>
    <w:rsid w:val="00154410"/>
    <w:rsid w:val="001546A6"/>
    <w:rsid w:val="0015491B"/>
    <w:rsid w:val="0015512B"/>
    <w:rsid w:val="001555DE"/>
    <w:rsid w:val="001556D3"/>
    <w:rsid w:val="00155A17"/>
    <w:rsid w:val="00155C3A"/>
    <w:rsid w:val="00155F43"/>
    <w:rsid w:val="0015641B"/>
    <w:rsid w:val="00156ED7"/>
    <w:rsid w:val="0015732B"/>
    <w:rsid w:val="001574C8"/>
    <w:rsid w:val="001577D8"/>
    <w:rsid w:val="001578C5"/>
    <w:rsid w:val="00157A0C"/>
    <w:rsid w:val="00157C49"/>
    <w:rsid w:val="001609B4"/>
    <w:rsid w:val="00160F9F"/>
    <w:rsid w:val="0016104A"/>
    <w:rsid w:val="001610C2"/>
    <w:rsid w:val="0016116A"/>
    <w:rsid w:val="00161C58"/>
    <w:rsid w:val="00162749"/>
    <w:rsid w:val="00162CE3"/>
    <w:rsid w:val="00163520"/>
    <w:rsid w:val="0016392E"/>
    <w:rsid w:val="001642F0"/>
    <w:rsid w:val="00164639"/>
    <w:rsid w:val="001649CE"/>
    <w:rsid w:val="00164BBA"/>
    <w:rsid w:val="00164FED"/>
    <w:rsid w:val="001650F9"/>
    <w:rsid w:val="0016536E"/>
    <w:rsid w:val="00165479"/>
    <w:rsid w:val="00165A35"/>
    <w:rsid w:val="00165DA7"/>
    <w:rsid w:val="0016634A"/>
    <w:rsid w:val="001668F4"/>
    <w:rsid w:val="00166F56"/>
    <w:rsid w:val="00167B09"/>
    <w:rsid w:val="00170283"/>
    <w:rsid w:val="001708C0"/>
    <w:rsid w:val="0017092E"/>
    <w:rsid w:val="001709E2"/>
    <w:rsid w:val="00171164"/>
    <w:rsid w:val="00172064"/>
    <w:rsid w:val="001725E1"/>
    <w:rsid w:val="00172E04"/>
    <w:rsid w:val="00173EDC"/>
    <w:rsid w:val="00174056"/>
    <w:rsid w:val="001740BE"/>
    <w:rsid w:val="001743CD"/>
    <w:rsid w:val="00175311"/>
    <w:rsid w:val="001755AB"/>
    <w:rsid w:val="00175C67"/>
    <w:rsid w:val="00176425"/>
    <w:rsid w:val="001764FE"/>
    <w:rsid w:val="001767DF"/>
    <w:rsid w:val="001772C3"/>
    <w:rsid w:val="0018016C"/>
    <w:rsid w:val="0018064C"/>
    <w:rsid w:val="00181063"/>
    <w:rsid w:val="00181179"/>
    <w:rsid w:val="00181BD7"/>
    <w:rsid w:val="00182140"/>
    <w:rsid w:val="00182824"/>
    <w:rsid w:val="00182DE9"/>
    <w:rsid w:val="0018321B"/>
    <w:rsid w:val="00183771"/>
    <w:rsid w:val="00183BE6"/>
    <w:rsid w:val="001840F8"/>
    <w:rsid w:val="001843AB"/>
    <w:rsid w:val="001846B5"/>
    <w:rsid w:val="00184FB4"/>
    <w:rsid w:val="001856A4"/>
    <w:rsid w:val="00185A96"/>
    <w:rsid w:val="00185DB5"/>
    <w:rsid w:val="0018618E"/>
    <w:rsid w:val="0018631A"/>
    <w:rsid w:val="00190055"/>
    <w:rsid w:val="0019014D"/>
    <w:rsid w:val="001902FD"/>
    <w:rsid w:val="00190C20"/>
    <w:rsid w:val="00190C46"/>
    <w:rsid w:val="0019135B"/>
    <w:rsid w:val="00191584"/>
    <w:rsid w:val="00191885"/>
    <w:rsid w:val="00191AEA"/>
    <w:rsid w:val="00191C8A"/>
    <w:rsid w:val="001923CE"/>
    <w:rsid w:val="001924B6"/>
    <w:rsid w:val="001926AB"/>
    <w:rsid w:val="00192D2B"/>
    <w:rsid w:val="00192F36"/>
    <w:rsid w:val="001932CF"/>
    <w:rsid w:val="0019356F"/>
    <w:rsid w:val="00193B22"/>
    <w:rsid w:val="001943DA"/>
    <w:rsid w:val="00194515"/>
    <w:rsid w:val="001947DA"/>
    <w:rsid w:val="001949CE"/>
    <w:rsid w:val="00196AF7"/>
    <w:rsid w:val="00196C22"/>
    <w:rsid w:val="00196F1E"/>
    <w:rsid w:val="0019770E"/>
    <w:rsid w:val="00197905"/>
    <w:rsid w:val="001A04E7"/>
    <w:rsid w:val="001A064A"/>
    <w:rsid w:val="001A15E6"/>
    <w:rsid w:val="001A17F2"/>
    <w:rsid w:val="001A187B"/>
    <w:rsid w:val="001A1B3F"/>
    <w:rsid w:val="001A2648"/>
    <w:rsid w:val="001A26ED"/>
    <w:rsid w:val="001A3CA5"/>
    <w:rsid w:val="001A4AA1"/>
    <w:rsid w:val="001A4CF4"/>
    <w:rsid w:val="001A4D31"/>
    <w:rsid w:val="001A51BF"/>
    <w:rsid w:val="001A51D1"/>
    <w:rsid w:val="001A55AC"/>
    <w:rsid w:val="001A561D"/>
    <w:rsid w:val="001A62B3"/>
    <w:rsid w:val="001A66D1"/>
    <w:rsid w:val="001A66E4"/>
    <w:rsid w:val="001A6821"/>
    <w:rsid w:val="001A6A55"/>
    <w:rsid w:val="001A6A9C"/>
    <w:rsid w:val="001A7322"/>
    <w:rsid w:val="001A7A73"/>
    <w:rsid w:val="001B0BCD"/>
    <w:rsid w:val="001B0C30"/>
    <w:rsid w:val="001B2063"/>
    <w:rsid w:val="001B2639"/>
    <w:rsid w:val="001B400E"/>
    <w:rsid w:val="001B43DF"/>
    <w:rsid w:val="001B4CE9"/>
    <w:rsid w:val="001B599D"/>
    <w:rsid w:val="001B605E"/>
    <w:rsid w:val="001B61F5"/>
    <w:rsid w:val="001B68CD"/>
    <w:rsid w:val="001B7445"/>
    <w:rsid w:val="001B74AA"/>
    <w:rsid w:val="001C021A"/>
    <w:rsid w:val="001C035E"/>
    <w:rsid w:val="001C036C"/>
    <w:rsid w:val="001C0891"/>
    <w:rsid w:val="001C08B3"/>
    <w:rsid w:val="001C0CCF"/>
    <w:rsid w:val="001C0DA8"/>
    <w:rsid w:val="001C162A"/>
    <w:rsid w:val="001C186A"/>
    <w:rsid w:val="001C18C6"/>
    <w:rsid w:val="001C2860"/>
    <w:rsid w:val="001C2873"/>
    <w:rsid w:val="001C298D"/>
    <w:rsid w:val="001C2AF6"/>
    <w:rsid w:val="001C2B13"/>
    <w:rsid w:val="001C2CEB"/>
    <w:rsid w:val="001C35C4"/>
    <w:rsid w:val="001C3B35"/>
    <w:rsid w:val="001C3C3E"/>
    <w:rsid w:val="001C4113"/>
    <w:rsid w:val="001C44FE"/>
    <w:rsid w:val="001C4803"/>
    <w:rsid w:val="001C4CF7"/>
    <w:rsid w:val="001C5643"/>
    <w:rsid w:val="001C58BC"/>
    <w:rsid w:val="001C59E3"/>
    <w:rsid w:val="001C6AD0"/>
    <w:rsid w:val="001C6D4B"/>
    <w:rsid w:val="001C7185"/>
    <w:rsid w:val="001C7B2C"/>
    <w:rsid w:val="001C7D07"/>
    <w:rsid w:val="001D11F5"/>
    <w:rsid w:val="001D12A0"/>
    <w:rsid w:val="001D189A"/>
    <w:rsid w:val="001D21AB"/>
    <w:rsid w:val="001D22C2"/>
    <w:rsid w:val="001D27FB"/>
    <w:rsid w:val="001D30BE"/>
    <w:rsid w:val="001D33EF"/>
    <w:rsid w:val="001D3CAD"/>
    <w:rsid w:val="001D3E0D"/>
    <w:rsid w:val="001D4137"/>
    <w:rsid w:val="001D4388"/>
    <w:rsid w:val="001D4C42"/>
    <w:rsid w:val="001D4CE7"/>
    <w:rsid w:val="001D554A"/>
    <w:rsid w:val="001D55D3"/>
    <w:rsid w:val="001D58F1"/>
    <w:rsid w:val="001D5EEB"/>
    <w:rsid w:val="001D6203"/>
    <w:rsid w:val="001D6999"/>
    <w:rsid w:val="001D74B9"/>
    <w:rsid w:val="001D7E4C"/>
    <w:rsid w:val="001E02F7"/>
    <w:rsid w:val="001E0765"/>
    <w:rsid w:val="001E08DE"/>
    <w:rsid w:val="001E0D67"/>
    <w:rsid w:val="001E1211"/>
    <w:rsid w:val="001E293D"/>
    <w:rsid w:val="001E29D2"/>
    <w:rsid w:val="001E2D31"/>
    <w:rsid w:val="001E3166"/>
    <w:rsid w:val="001E3691"/>
    <w:rsid w:val="001E3A27"/>
    <w:rsid w:val="001E3C1E"/>
    <w:rsid w:val="001E404E"/>
    <w:rsid w:val="001E46A7"/>
    <w:rsid w:val="001E4B23"/>
    <w:rsid w:val="001E4E72"/>
    <w:rsid w:val="001E5255"/>
    <w:rsid w:val="001E5591"/>
    <w:rsid w:val="001E59B8"/>
    <w:rsid w:val="001E5B57"/>
    <w:rsid w:val="001E6949"/>
    <w:rsid w:val="001E708E"/>
    <w:rsid w:val="001E71B6"/>
    <w:rsid w:val="001E74E7"/>
    <w:rsid w:val="001E78A5"/>
    <w:rsid w:val="001F0467"/>
    <w:rsid w:val="001F05C9"/>
    <w:rsid w:val="001F21D2"/>
    <w:rsid w:val="001F249A"/>
    <w:rsid w:val="001F286B"/>
    <w:rsid w:val="001F2A5C"/>
    <w:rsid w:val="001F387F"/>
    <w:rsid w:val="001F42BA"/>
    <w:rsid w:val="001F47E7"/>
    <w:rsid w:val="001F4A21"/>
    <w:rsid w:val="001F4A7A"/>
    <w:rsid w:val="001F4C75"/>
    <w:rsid w:val="001F4FA3"/>
    <w:rsid w:val="001F51B0"/>
    <w:rsid w:val="001F5224"/>
    <w:rsid w:val="001F59F4"/>
    <w:rsid w:val="001F6392"/>
    <w:rsid w:val="001F6552"/>
    <w:rsid w:val="001F65B9"/>
    <w:rsid w:val="001F65D1"/>
    <w:rsid w:val="001F70F9"/>
    <w:rsid w:val="001F73DA"/>
    <w:rsid w:val="0020041A"/>
    <w:rsid w:val="0020125B"/>
    <w:rsid w:val="0020139A"/>
    <w:rsid w:val="00201859"/>
    <w:rsid w:val="002024D0"/>
    <w:rsid w:val="00202714"/>
    <w:rsid w:val="002027D3"/>
    <w:rsid w:val="002038E4"/>
    <w:rsid w:val="00203D2D"/>
    <w:rsid w:val="00203F0E"/>
    <w:rsid w:val="002045A6"/>
    <w:rsid w:val="00204921"/>
    <w:rsid w:val="002053A8"/>
    <w:rsid w:val="00205A0A"/>
    <w:rsid w:val="002062A9"/>
    <w:rsid w:val="002064DE"/>
    <w:rsid w:val="0020668B"/>
    <w:rsid w:val="00206F96"/>
    <w:rsid w:val="002073FD"/>
    <w:rsid w:val="00207F3B"/>
    <w:rsid w:val="00207F82"/>
    <w:rsid w:val="002112EB"/>
    <w:rsid w:val="00211B96"/>
    <w:rsid w:val="00211F20"/>
    <w:rsid w:val="002129AB"/>
    <w:rsid w:val="002136D4"/>
    <w:rsid w:val="002138B4"/>
    <w:rsid w:val="002154F8"/>
    <w:rsid w:val="00215ADB"/>
    <w:rsid w:val="00215B14"/>
    <w:rsid w:val="00215E9C"/>
    <w:rsid w:val="00216147"/>
    <w:rsid w:val="00216BF5"/>
    <w:rsid w:val="0021704A"/>
    <w:rsid w:val="002174E9"/>
    <w:rsid w:val="0022073C"/>
    <w:rsid w:val="00220870"/>
    <w:rsid w:val="002211DD"/>
    <w:rsid w:val="002212F2"/>
    <w:rsid w:val="00221530"/>
    <w:rsid w:val="002217F3"/>
    <w:rsid w:val="00221F08"/>
    <w:rsid w:val="00221F4C"/>
    <w:rsid w:val="002224E8"/>
    <w:rsid w:val="00222B2F"/>
    <w:rsid w:val="00222C95"/>
    <w:rsid w:val="00223A2D"/>
    <w:rsid w:val="00224811"/>
    <w:rsid w:val="00224B38"/>
    <w:rsid w:val="002257D5"/>
    <w:rsid w:val="00226437"/>
    <w:rsid w:val="002266D8"/>
    <w:rsid w:val="002266FC"/>
    <w:rsid w:val="00226826"/>
    <w:rsid w:val="00226F66"/>
    <w:rsid w:val="002271DA"/>
    <w:rsid w:val="002272F0"/>
    <w:rsid w:val="00227358"/>
    <w:rsid w:val="002300F2"/>
    <w:rsid w:val="002307CB"/>
    <w:rsid w:val="00230A47"/>
    <w:rsid w:val="00230B97"/>
    <w:rsid w:val="00230C03"/>
    <w:rsid w:val="00231083"/>
    <w:rsid w:val="00231541"/>
    <w:rsid w:val="002317EA"/>
    <w:rsid w:val="00231BAF"/>
    <w:rsid w:val="00231C2D"/>
    <w:rsid w:val="00231D18"/>
    <w:rsid w:val="00231F30"/>
    <w:rsid w:val="00231FB4"/>
    <w:rsid w:val="0023208F"/>
    <w:rsid w:val="002320ED"/>
    <w:rsid w:val="002320F1"/>
    <w:rsid w:val="00232257"/>
    <w:rsid w:val="00232346"/>
    <w:rsid w:val="0023262C"/>
    <w:rsid w:val="002326D4"/>
    <w:rsid w:val="002329F8"/>
    <w:rsid w:val="002333B1"/>
    <w:rsid w:val="002333C9"/>
    <w:rsid w:val="00233D84"/>
    <w:rsid w:val="00234E8D"/>
    <w:rsid w:val="00234F25"/>
    <w:rsid w:val="00235C14"/>
    <w:rsid w:val="00236668"/>
    <w:rsid w:val="00236D25"/>
    <w:rsid w:val="00236FF8"/>
    <w:rsid w:val="00237995"/>
    <w:rsid w:val="002400D4"/>
    <w:rsid w:val="0024088B"/>
    <w:rsid w:val="00240A48"/>
    <w:rsid w:val="00240FF6"/>
    <w:rsid w:val="0024112B"/>
    <w:rsid w:val="002411A2"/>
    <w:rsid w:val="00241B05"/>
    <w:rsid w:val="00242D70"/>
    <w:rsid w:val="0024302B"/>
    <w:rsid w:val="0024347A"/>
    <w:rsid w:val="002434B1"/>
    <w:rsid w:val="00243A80"/>
    <w:rsid w:val="00243DF0"/>
    <w:rsid w:val="00243E8C"/>
    <w:rsid w:val="002445A2"/>
    <w:rsid w:val="00244EC0"/>
    <w:rsid w:val="0024503C"/>
    <w:rsid w:val="00245429"/>
    <w:rsid w:val="00245597"/>
    <w:rsid w:val="002458C4"/>
    <w:rsid w:val="00245E69"/>
    <w:rsid w:val="00245F31"/>
    <w:rsid w:val="00246381"/>
    <w:rsid w:val="002467AE"/>
    <w:rsid w:val="00246CA5"/>
    <w:rsid w:val="00247EDA"/>
    <w:rsid w:val="00251196"/>
    <w:rsid w:val="00251B1C"/>
    <w:rsid w:val="002521EA"/>
    <w:rsid w:val="002524D1"/>
    <w:rsid w:val="0025276B"/>
    <w:rsid w:val="0025287B"/>
    <w:rsid w:val="00252B8C"/>
    <w:rsid w:val="00253100"/>
    <w:rsid w:val="002533A2"/>
    <w:rsid w:val="002533CD"/>
    <w:rsid w:val="00253757"/>
    <w:rsid w:val="00253BDA"/>
    <w:rsid w:val="00253FCD"/>
    <w:rsid w:val="00254EF3"/>
    <w:rsid w:val="00254F4E"/>
    <w:rsid w:val="00255682"/>
    <w:rsid w:val="00255B18"/>
    <w:rsid w:val="0025652B"/>
    <w:rsid w:val="00256FD5"/>
    <w:rsid w:val="002576A9"/>
    <w:rsid w:val="00257E31"/>
    <w:rsid w:val="00260322"/>
    <w:rsid w:val="00260522"/>
    <w:rsid w:val="00261E32"/>
    <w:rsid w:val="00262EF9"/>
    <w:rsid w:val="00263184"/>
    <w:rsid w:val="0026334C"/>
    <w:rsid w:val="002634B5"/>
    <w:rsid w:val="00263810"/>
    <w:rsid w:val="002642E6"/>
    <w:rsid w:val="0026467E"/>
    <w:rsid w:val="00265157"/>
    <w:rsid w:val="00265AB6"/>
    <w:rsid w:val="00265D76"/>
    <w:rsid w:val="0026731C"/>
    <w:rsid w:val="00267361"/>
    <w:rsid w:val="002679C1"/>
    <w:rsid w:val="00267AC6"/>
    <w:rsid w:val="00267C77"/>
    <w:rsid w:val="00267EED"/>
    <w:rsid w:val="002705E3"/>
    <w:rsid w:val="0027079F"/>
    <w:rsid w:val="00270E59"/>
    <w:rsid w:val="00271AA4"/>
    <w:rsid w:val="00271DC5"/>
    <w:rsid w:val="0027220C"/>
    <w:rsid w:val="002723AA"/>
    <w:rsid w:val="002724EC"/>
    <w:rsid w:val="002726CC"/>
    <w:rsid w:val="00272F5D"/>
    <w:rsid w:val="00273BF4"/>
    <w:rsid w:val="00274279"/>
    <w:rsid w:val="002747ED"/>
    <w:rsid w:val="00275711"/>
    <w:rsid w:val="00276921"/>
    <w:rsid w:val="00276AF9"/>
    <w:rsid w:val="00276E92"/>
    <w:rsid w:val="00276F76"/>
    <w:rsid w:val="002773A3"/>
    <w:rsid w:val="0027752D"/>
    <w:rsid w:val="002776AA"/>
    <w:rsid w:val="002778E0"/>
    <w:rsid w:val="00277979"/>
    <w:rsid w:val="00277C4E"/>
    <w:rsid w:val="00280331"/>
    <w:rsid w:val="00280EE2"/>
    <w:rsid w:val="00281008"/>
    <w:rsid w:val="00281516"/>
    <w:rsid w:val="002818CE"/>
    <w:rsid w:val="00281D62"/>
    <w:rsid w:val="00282198"/>
    <w:rsid w:val="0028362D"/>
    <w:rsid w:val="0028387E"/>
    <w:rsid w:val="00284191"/>
    <w:rsid w:val="00284C59"/>
    <w:rsid w:val="00284DC7"/>
    <w:rsid w:val="00285027"/>
    <w:rsid w:val="00285CDD"/>
    <w:rsid w:val="002865E1"/>
    <w:rsid w:val="002866B1"/>
    <w:rsid w:val="00286F89"/>
    <w:rsid w:val="002870D8"/>
    <w:rsid w:val="0028759F"/>
    <w:rsid w:val="0028785D"/>
    <w:rsid w:val="00287F07"/>
    <w:rsid w:val="0029062A"/>
    <w:rsid w:val="00290FAA"/>
    <w:rsid w:val="0029147D"/>
    <w:rsid w:val="00291B8D"/>
    <w:rsid w:val="00292AF3"/>
    <w:rsid w:val="0029338C"/>
    <w:rsid w:val="0029394B"/>
    <w:rsid w:val="00294333"/>
    <w:rsid w:val="00294583"/>
    <w:rsid w:val="002947E2"/>
    <w:rsid w:val="002947EA"/>
    <w:rsid w:val="00294CCD"/>
    <w:rsid w:val="002957E7"/>
    <w:rsid w:val="00295B75"/>
    <w:rsid w:val="002963EB"/>
    <w:rsid w:val="002979AE"/>
    <w:rsid w:val="002A032E"/>
    <w:rsid w:val="002A0352"/>
    <w:rsid w:val="002A0381"/>
    <w:rsid w:val="002A0587"/>
    <w:rsid w:val="002A0817"/>
    <w:rsid w:val="002A091B"/>
    <w:rsid w:val="002A0DCF"/>
    <w:rsid w:val="002A261B"/>
    <w:rsid w:val="002A28DA"/>
    <w:rsid w:val="002A2D23"/>
    <w:rsid w:val="002A3068"/>
    <w:rsid w:val="002A3074"/>
    <w:rsid w:val="002A3321"/>
    <w:rsid w:val="002A3ABC"/>
    <w:rsid w:val="002A3FC8"/>
    <w:rsid w:val="002A5B14"/>
    <w:rsid w:val="002A5CF0"/>
    <w:rsid w:val="002A5FA1"/>
    <w:rsid w:val="002A64D9"/>
    <w:rsid w:val="002A7BD2"/>
    <w:rsid w:val="002A7D8F"/>
    <w:rsid w:val="002B005F"/>
    <w:rsid w:val="002B014C"/>
    <w:rsid w:val="002B02D9"/>
    <w:rsid w:val="002B03BF"/>
    <w:rsid w:val="002B059B"/>
    <w:rsid w:val="002B09C6"/>
    <w:rsid w:val="002B0A17"/>
    <w:rsid w:val="002B0B41"/>
    <w:rsid w:val="002B0C53"/>
    <w:rsid w:val="002B101D"/>
    <w:rsid w:val="002B216A"/>
    <w:rsid w:val="002B2944"/>
    <w:rsid w:val="002B3EB5"/>
    <w:rsid w:val="002B3FFD"/>
    <w:rsid w:val="002B4177"/>
    <w:rsid w:val="002B47E8"/>
    <w:rsid w:val="002B4854"/>
    <w:rsid w:val="002B49BA"/>
    <w:rsid w:val="002B5009"/>
    <w:rsid w:val="002B5103"/>
    <w:rsid w:val="002B53B3"/>
    <w:rsid w:val="002B5518"/>
    <w:rsid w:val="002B62DB"/>
    <w:rsid w:val="002B646C"/>
    <w:rsid w:val="002B6729"/>
    <w:rsid w:val="002B69D5"/>
    <w:rsid w:val="002B71AF"/>
    <w:rsid w:val="002B7819"/>
    <w:rsid w:val="002C07F4"/>
    <w:rsid w:val="002C0A64"/>
    <w:rsid w:val="002C104C"/>
    <w:rsid w:val="002C1081"/>
    <w:rsid w:val="002C1252"/>
    <w:rsid w:val="002C130E"/>
    <w:rsid w:val="002C1481"/>
    <w:rsid w:val="002C204E"/>
    <w:rsid w:val="002C2281"/>
    <w:rsid w:val="002C28F8"/>
    <w:rsid w:val="002C2957"/>
    <w:rsid w:val="002C2FC6"/>
    <w:rsid w:val="002C33CD"/>
    <w:rsid w:val="002C4086"/>
    <w:rsid w:val="002C4A5E"/>
    <w:rsid w:val="002C5118"/>
    <w:rsid w:val="002C516B"/>
    <w:rsid w:val="002C52A2"/>
    <w:rsid w:val="002C5986"/>
    <w:rsid w:val="002C689F"/>
    <w:rsid w:val="002C71AF"/>
    <w:rsid w:val="002C76F3"/>
    <w:rsid w:val="002C7C3D"/>
    <w:rsid w:val="002C7C5A"/>
    <w:rsid w:val="002C7F70"/>
    <w:rsid w:val="002D0021"/>
    <w:rsid w:val="002D0639"/>
    <w:rsid w:val="002D0942"/>
    <w:rsid w:val="002D0D0A"/>
    <w:rsid w:val="002D1CCF"/>
    <w:rsid w:val="002D3277"/>
    <w:rsid w:val="002D342F"/>
    <w:rsid w:val="002D6106"/>
    <w:rsid w:val="002D694A"/>
    <w:rsid w:val="002D69BF"/>
    <w:rsid w:val="002D6DD7"/>
    <w:rsid w:val="002D6F9A"/>
    <w:rsid w:val="002D73C3"/>
    <w:rsid w:val="002D757C"/>
    <w:rsid w:val="002D7D3D"/>
    <w:rsid w:val="002D7E1E"/>
    <w:rsid w:val="002D7F6D"/>
    <w:rsid w:val="002D7FDD"/>
    <w:rsid w:val="002E0416"/>
    <w:rsid w:val="002E0B4D"/>
    <w:rsid w:val="002E0D43"/>
    <w:rsid w:val="002E1187"/>
    <w:rsid w:val="002E197E"/>
    <w:rsid w:val="002E2710"/>
    <w:rsid w:val="002E2BC1"/>
    <w:rsid w:val="002E44C2"/>
    <w:rsid w:val="002E4BB5"/>
    <w:rsid w:val="002E5B39"/>
    <w:rsid w:val="002E754D"/>
    <w:rsid w:val="002F0864"/>
    <w:rsid w:val="002F1589"/>
    <w:rsid w:val="002F1DFD"/>
    <w:rsid w:val="002F21E9"/>
    <w:rsid w:val="002F2421"/>
    <w:rsid w:val="002F2714"/>
    <w:rsid w:val="002F2757"/>
    <w:rsid w:val="002F2BDB"/>
    <w:rsid w:val="002F2CBA"/>
    <w:rsid w:val="002F3036"/>
    <w:rsid w:val="002F3099"/>
    <w:rsid w:val="002F3917"/>
    <w:rsid w:val="002F3ED6"/>
    <w:rsid w:val="002F3F71"/>
    <w:rsid w:val="002F484B"/>
    <w:rsid w:val="002F501B"/>
    <w:rsid w:val="002F5711"/>
    <w:rsid w:val="002F5E64"/>
    <w:rsid w:val="002F63D0"/>
    <w:rsid w:val="002F6AB0"/>
    <w:rsid w:val="002F6CD0"/>
    <w:rsid w:val="002F6D1F"/>
    <w:rsid w:val="002F75D3"/>
    <w:rsid w:val="002F77B1"/>
    <w:rsid w:val="002F7B11"/>
    <w:rsid w:val="002F7BA5"/>
    <w:rsid w:val="002F7C5E"/>
    <w:rsid w:val="003006EB"/>
    <w:rsid w:val="00300946"/>
    <w:rsid w:val="00300C57"/>
    <w:rsid w:val="003012A1"/>
    <w:rsid w:val="00301CA0"/>
    <w:rsid w:val="00302265"/>
    <w:rsid w:val="00302AB3"/>
    <w:rsid w:val="00302EE8"/>
    <w:rsid w:val="003034FF"/>
    <w:rsid w:val="0030387F"/>
    <w:rsid w:val="0030390D"/>
    <w:rsid w:val="003039F4"/>
    <w:rsid w:val="00303D6B"/>
    <w:rsid w:val="0030541E"/>
    <w:rsid w:val="00305861"/>
    <w:rsid w:val="003059ED"/>
    <w:rsid w:val="003063AF"/>
    <w:rsid w:val="00306ED5"/>
    <w:rsid w:val="00307786"/>
    <w:rsid w:val="00307F31"/>
    <w:rsid w:val="00310063"/>
    <w:rsid w:val="003100ED"/>
    <w:rsid w:val="00310309"/>
    <w:rsid w:val="003104BF"/>
    <w:rsid w:val="00310FDF"/>
    <w:rsid w:val="003123BA"/>
    <w:rsid w:val="0031270B"/>
    <w:rsid w:val="00312957"/>
    <w:rsid w:val="003129AD"/>
    <w:rsid w:val="00312AFA"/>
    <w:rsid w:val="00312C56"/>
    <w:rsid w:val="00312EA9"/>
    <w:rsid w:val="00313173"/>
    <w:rsid w:val="0031319E"/>
    <w:rsid w:val="003138DD"/>
    <w:rsid w:val="00313E99"/>
    <w:rsid w:val="0031446A"/>
    <w:rsid w:val="0031476F"/>
    <w:rsid w:val="00314E9F"/>
    <w:rsid w:val="00315535"/>
    <w:rsid w:val="00315814"/>
    <w:rsid w:val="00315E0F"/>
    <w:rsid w:val="00316336"/>
    <w:rsid w:val="003167F5"/>
    <w:rsid w:val="00316A9F"/>
    <w:rsid w:val="00317156"/>
    <w:rsid w:val="003171AA"/>
    <w:rsid w:val="00317E07"/>
    <w:rsid w:val="00317FB1"/>
    <w:rsid w:val="00320739"/>
    <w:rsid w:val="003208A9"/>
    <w:rsid w:val="00320D09"/>
    <w:rsid w:val="0032126E"/>
    <w:rsid w:val="00321B29"/>
    <w:rsid w:val="00321C99"/>
    <w:rsid w:val="00321DFF"/>
    <w:rsid w:val="00321E8F"/>
    <w:rsid w:val="003221A3"/>
    <w:rsid w:val="00322C15"/>
    <w:rsid w:val="00322E27"/>
    <w:rsid w:val="003232F6"/>
    <w:rsid w:val="00323F87"/>
    <w:rsid w:val="00323FF7"/>
    <w:rsid w:val="0032486B"/>
    <w:rsid w:val="00324876"/>
    <w:rsid w:val="00324A93"/>
    <w:rsid w:val="00324E99"/>
    <w:rsid w:val="00324FE0"/>
    <w:rsid w:val="00325606"/>
    <w:rsid w:val="00325BE0"/>
    <w:rsid w:val="00325E95"/>
    <w:rsid w:val="00326183"/>
    <w:rsid w:val="003264A8"/>
    <w:rsid w:val="00326890"/>
    <w:rsid w:val="00326938"/>
    <w:rsid w:val="00326B15"/>
    <w:rsid w:val="00326D53"/>
    <w:rsid w:val="003275D4"/>
    <w:rsid w:val="003279B0"/>
    <w:rsid w:val="00327D39"/>
    <w:rsid w:val="00327DC9"/>
    <w:rsid w:val="00327DF0"/>
    <w:rsid w:val="003301CF"/>
    <w:rsid w:val="00330EC5"/>
    <w:rsid w:val="003310B8"/>
    <w:rsid w:val="003317D3"/>
    <w:rsid w:val="003319CB"/>
    <w:rsid w:val="00332003"/>
    <w:rsid w:val="00332134"/>
    <w:rsid w:val="00332257"/>
    <w:rsid w:val="003327CF"/>
    <w:rsid w:val="003333D0"/>
    <w:rsid w:val="00333CDC"/>
    <w:rsid w:val="00333FF2"/>
    <w:rsid w:val="003344FD"/>
    <w:rsid w:val="00335297"/>
    <w:rsid w:val="00335F88"/>
    <w:rsid w:val="00336520"/>
    <w:rsid w:val="0033735C"/>
    <w:rsid w:val="003376F5"/>
    <w:rsid w:val="00337EF0"/>
    <w:rsid w:val="00337FFB"/>
    <w:rsid w:val="003403CF"/>
    <w:rsid w:val="00340A9C"/>
    <w:rsid w:val="00341B5F"/>
    <w:rsid w:val="00343A9F"/>
    <w:rsid w:val="00343C8A"/>
    <w:rsid w:val="00343CEC"/>
    <w:rsid w:val="003447CC"/>
    <w:rsid w:val="003447D1"/>
    <w:rsid w:val="00344EE7"/>
    <w:rsid w:val="003458F7"/>
    <w:rsid w:val="00345C8B"/>
    <w:rsid w:val="00345DF2"/>
    <w:rsid w:val="00345E0A"/>
    <w:rsid w:val="00346056"/>
    <w:rsid w:val="00346EFE"/>
    <w:rsid w:val="00346FEE"/>
    <w:rsid w:val="003477EB"/>
    <w:rsid w:val="003503C2"/>
    <w:rsid w:val="00350808"/>
    <w:rsid w:val="00350F64"/>
    <w:rsid w:val="00351BF9"/>
    <w:rsid w:val="003520CF"/>
    <w:rsid w:val="00352BB4"/>
    <w:rsid w:val="003531AC"/>
    <w:rsid w:val="00353CF6"/>
    <w:rsid w:val="00354DE5"/>
    <w:rsid w:val="0035514F"/>
    <w:rsid w:val="003551FE"/>
    <w:rsid w:val="00355478"/>
    <w:rsid w:val="003559F8"/>
    <w:rsid w:val="00355A61"/>
    <w:rsid w:val="00355FD2"/>
    <w:rsid w:val="003565F0"/>
    <w:rsid w:val="00356C06"/>
    <w:rsid w:val="003573CA"/>
    <w:rsid w:val="003575D5"/>
    <w:rsid w:val="00357CD9"/>
    <w:rsid w:val="00361411"/>
    <w:rsid w:val="00361FEC"/>
    <w:rsid w:val="00362D26"/>
    <w:rsid w:val="00363038"/>
    <w:rsid w:val="003649A7"/>
    <w:rsid w:val="00364ABD"/>
    <w:rsid w:val="00364E5B"/>
    <w:rsid w:val="00364FA8"/>
    <w:rsid w:val="003650CE"/>
    <w:rsid w:val="00365335"/>
    <w:rsid w:val="0036541B"/>
    <w:rsid w:val="00365533"/>
    <w:rsid w:val="00365FF5"/>
    <w:rsid w:val="00366EC4"/>
    <w:rsid w:val="00367E7D"/>
    <w:rsid w:val="00370CE7"/>
    <w:rsid w:val="0037116B"/>
    <w:rsid w:val="003711FF"/>
    <w:rsid w:val="003714A7"/>
    <w:rsid w:val="00372033"/>
    <w:rsid w:val="003728FF"/>
    <w:rsid w:val="00372EB4"/>
    <w:rsid w:val="00373D8F"/>
    <w:rsid w:val="00374D0A"/>
    <w:rsid w:val="00376F94"/>
    <w:rsid w:val="0037707C"/>
    <w:rsid w:val="00377104"/>
    <w:rsid w:val="00377276"/>
    <w:rsid w:val="00377465"/>
    <w:rsid w:val="00377527"/>
    <w:rsid w:val="003776AA"/>
    <w:rsid w:val="00377F5C"/>
    <w:rsid w:val="00380748"/>
    <w:rsid w:val="00380B1D"/>
    <w:rsid w:val="00380BD2"/>
    <w:rsid w:val="00380F25"/>
    <w:rsid w:val="00381255"/>
    <w:rsid w:val="003812A6"/>
    <w:rsid w:val="003813E9"/>
    <w:rsid w:val="003828B0"/>
    <w:rsid w:val="003833DA"/>
    <w:rsid w:val="003834E9"/>
    <w:rsid w:val="003836B4"/>
    <w:rsid w:val="003838C3"/>
    <w:rsid w:val="00383E50"/>
    <w:rsid w:val="00384144"/>
    <w:rsid w:val="00384800"/>
    <w:rsid w:val="00384A88"/>
    <w:rsid w:val="00384CB6"/>
    <w:rsid w:val="0038523C"/>
    <w:rsid w:val="00385243"/>
    <w:rsid w:val="0038619F"/>
    <w:rsid w:val="00386426"/>
    <w:rsid w:val="00386C2E"/>
    <w:rsid w:val="003876DD"/>
    <w:rsid w:val="0038799A"/>
    <w:rsid w:val="003902D9"/>
    <w:rsid w:val="0039047F"/>
    <w:rsid w:val="003905B8"/>
    <w:rsid w:val="003908A8"/>
    <w:rsid w:val="00390BA5"/>
    <w:rsid w:val="00390DD6"/>
    <w:rsid w:val="003915EF"/>
    <w:rsid w:val="0039172F"/>
    <w:rsid w:val="00391B02"/>
    <w:rsid w:val="00391C7A"/>
    <w:rsid w:val="00391DD3"/>
    <w:rsid w:val="00391DFD"/>
    <w:rsid w:val="003942DB"/>
    <w:rsid w:val="003944A3"/>
    <w:rsid w:val="0039457B"/>
    <w:rsid w:val="00395044"/>
    <w:rsid w:val="00395267"/>
    <w:rsid w:val="003952F0"/>
    <w:rsid w:val="0039566E"/>
    <w:rsid w:val="00395F5E"/>
    <w:rsid w:val="0039630B"/>
    <w:rsid w:val="003964C8"/>
    <w:rsid w:val="0039662A"/>
    <w:rsid w:val="00396770"/>
    <w:rsid w:val="00396F6A"/>
    <w:rsid w:val="0039765D"/>
    <w:rsid w:val="00397945"/>
    <w:rsid w:val="00397AA9"/>
    <w:rsid w:val="003A0133"/>
    <w:rsid w:val="003A0D64"/>
    <w:rsid w:val="003A12C0"/>
    <w:rsid w:val="003A1D99"/>
    <w:rsid w:val="003A1E1F"/>
    <w:rsid w:val="003A228B"/>
    <w:rsid w:val="003A24E7"/>
    <w:rsid w:val="003A29FD"/>
    <w:rsid w:val="003A2FA7"/>
    <w:rsid w:val="003A36FE"/>
    <w:rsid w:val="003A3A0D"/>
    <w:rsid w:val="003A403D"/>
    <w:rsid w:val="003A5187"/>
    <w:rsid w:val="003A5345"/>
    <w:rsid w:val="003A60AC"/>
    <w:rsid w:val="003A6254"/>
    <w:rsid w:val="003A68BC"/>
    <w:rsid w:val="003A6978"/>
    <w:rsid w:val="003A6AE5"/>
    <w:rsid w:val="003A6E56"/>
    <w:rsid w:val="003A7154"/>
    <w:rsid w:val="003A72DC"/>
    <w:rsid w:val="003A7A4F"/>
    <w:rsid w:val="003A7B33"/>
    <w:rsid w:val="003B01A0"/>
    <w:rsid w:val="003B022E"/>
    <w:rsid w:val="003B07FE"/>
    <w:rsid w:val="003B0E81"/>
    <w:rsid w:val="003B12C6"/>
    <w:rsid w:val="003B1976"/>
    <w:rsid w:val="003B1B28"/>
    <w:rsid w:val="003B1F25"/>
    <w:rsid w:val="003B2396"/>
    <w:rsid w:val="003B2504"/>
    <w:rsid w:val="003B3253"/>
    <w:rsid w:val="003B3D36"/>
    <w:rsid w:val="003B413B"/>
    <w:rsid w:val="003B42C7"/>
    <w:rsid w:val="003B45B6"/>
    <w:rsid w:val="003B504B"/>
    <w:rsid w:val="003B50E6"/>
    <w:rsid w:val="003B5811"/>
    <w:rsid w:val="003B5D24"/>
    <w:rsid w:val="003B6BAD"/>
    <w:rsid w:val="003B7084"/>
    <w:rsid w:val="003B73EB"/>
    <w:rsid w:val="003B779E"/>
    <w:rsid w:val="003B7BCD"/>
    <w:rsid w:val="003C0A96"/>
    <w:rsid w:val="003C10BF"/>
    <w:rsid w:val="003C1483"/>
    <w:rsid w:val="003C1C06"/>
    <w:rsid w:val="003C1E29"/>
    <w:rsid w:val="003C270D"/>
    <w:rsid w:val="003C28BD"/>
    <w:rsid w:val="003C366F"/>
    <w:rsid w:val="003C36D2"/>
    <w:rsid w:val="003C3A43"/>
    <w:rsid w:val="003C4E2D"/>
    <w:rsid w:val="003C4ED8"/>
    <w:rsid w:val="003C5453"/>
    <w:rsid w:val="003C6685"/>
    <w:rsid w:val="003C7189"/>
    <w:rsid w:val="003C7624"/>
    <w:rsid w:val="003C7A04"/>
    <w:rsid w:val="003C7A37"/>
    <w:rsid w:val="003C7EC5"/>
    <w:rsid w:val="003D0198"/>
    <w:rsid w:val="003D0354"/>
    <w:rsid w:val="003D0A32"/>
    <w:rsid w:val="003D151C"/>
    <w:rsid w:val="003D1EE8"/>
    <w:rsid w:val="003D2302"/>
    <w:rsid w:val="003D26DF"/>
    <w:rsid w:val="003D2EA6"/>
    <w:rsid w:val="003D30CC"/>
    <w:rsid w:val="003D31FF"/>
    <w:rsid w:val="003D42A2"/>
    <w:rsid w:val="003D4FB6"/>
    <w:rsid w:val="003D512A"/>
    <w:rsid w:val="003D5328"/>
    <w:rsid w:val="003D5C10"/>
    <w:rsid w:val="003D641E"/>
    <w:rsid w:val="003D6589"/>
    <w:rsid w:val="003D66AB"/>
    <w:rsid w:val="003D68BF"/>
    <w:rsid w:val="003D6AC9"/>
    <w:rsid w:val="003D7D2E"/>
    <w:rsid w:val="003E08F9"/>
    <w:rsid w:val="003E0A48"/>
    <w:rsid w:val="003E0D54"/>
    <w:rsid w:val="003E145A"/>
    <w:rsid w:val="003E1501"/>
    <w:rsid w:val="003E2927"/>
    <w:rsid w:val="003E292A"/>
    <w:rsid w:val="003E3B17"/>
    <w:rsid w:val="003E4168"/>
    <w:rsid w:val="003E4260"/>
    <w:rsid w:val="003E4474"/>
    <w:rsid w:val="003E47BA"/>
    <w:rsid w:val="003E4E3D"/>
    <w:rsid w:val="003E54C5"/>
    <w:rsid w:val="003E7402"/>
    <w:rsid w:val="003F0580"/>
    <w:rsid w:val="003F066D"/>
    <w:rsid w:val="003F06DE"/>
    <w:rsid w:val="003F103C"/>
    <w:rsid w:val="003F118D"/>
    <w:rsid w:val="003F189F"/>
    <w:rsid w:val="003F1ECF"/>
    <w:rsid w:val="003F243B"/>
    <w:rsid w:val="003F24DE"/>
    <w:rsid w:val="003F3185"/>
    <w:rsid w:val="003F3663"/>
    <w:rsid w:val="003F3670"/>
    <w:rsid w:val="003F3CAF"/>
    <w:rsid w:val="003F50C1"/>
    <w:rsid w:val="003F536F"/>
    <w:rsid w:val="003F5D6C"/>
    <w:rsid w:val="003F6091"/>
    <w:rsid w:val="003F6186"/>
    <w:rsid w:val="003F67F9"/>
    <w:rsid w:val="003F6FB1"/>
    <w:rsid w:val="004011C5"/>
    <w:rsid w:val="00401249"/>
    <w:rsid w:val="00401DA9"/>
    <w:rsid w:val="00402299"/>
    <w:rsid w:val="004025B7"/>
    <w:rsid w:val="00402C84"/>
    <w:rsid w:val="004037EE"/>
    <w:rsid w:val="00403AFC"/>
    <w:rsid w:val="00403F7E"/>
    <w:rsid w:val="004041B8"/>
    <w:rsid w:val="00404691"/>
    <w:rsid w:val="004048BA"/>
    <w:rsid w:val="00404A06"/>
    <w:rsid w:val="00404CD2"/>
    <w:rsid w:val="00404CD5"/>
    <w:rsid w:val="00404DD5"/>
    <w:rsid w:val="00405653"/>
    <w:rsid w:val="004064C9"/>
    <w:rsid w:val="004066F0"/>
    <w:rsid w:val="004069E0"/>
    <w:rsid w:val="00406D44"/>
    <w:rsid w:val="00406E0E"/>
    <w:rsid w:val="00407717"/>
    <w:rsid w:val="00407B1A"/>
    <w:rsid w:val="00410431"/>
    <w:rsid w:val="00410A75"/>
    <w:rsid w:val="00412384"/>
    <w:rsid w:val="00413813"/>
    <w:rsid w:val="00413C89"/>
    <w:rsid w:val="00413EAB"/>
    <w:rsid w:val="0041487B"/>
    <w:rsid w:val="00414D5E"/>
    <w:rsid w:val="004156DE"/>
    <w:rsid w:val="00415A73"/>
    <w:rsid w:val="00415EC9"/>
    <w:rsid w:val="00415F20"/>
    <w:rsid w:val="0041740E"/>
    <w:rsid w:val="00417A20"/>
    <w:rsid w:val="00420092"/>
    <w:rsid w:val="004201E8"/>
    <w:rsid w:val="0042092A"/>
    <w:rsid w:val="00420A46"/>
    <w:rsid w:val="00420C10"/>
    <w:rsid w:val="00420C39"/>
    <w:rsid w:val="004210A8"/>
    <w:rsid w:val="0042126D"/>
    <w:rsid w:val="00422CC8"/>
    <w:rsid w:val="00423255"/>
    <w:rsid w:val="00423AD8"/>
    <w:rsid w:val="00423D90"/>
    <w:rsid w:val="00423FDA"/>
    <w:rsid w:val="00424437"/>
    <w:rsid w:val="00424552"/>
    <w:rsid w:val="00424D8A"/>
    <w:rsid w:val="00425954"/>
    <w:rsid w:val="00425D81"/>
    <w:rsid w:val="00425DC3"/>
    <w:rsid w:val="004261E7"/>
    <w:rsid w:val="004264B0"/>
    <w:rsid w:val="00426634"/>
    <w:rsid w:val="0042671F"/>
    <w:rsid w:val="00426B3A"/>
    <w:rsid w:val="00426C15"/>
    <w:rsid w:val="00427289"/>
    <w:rsid w:val="00427510"/>
    <w:rsid w:val="00427B98"/>
    <w:rsid w:val="0043025B"/>
    <w:rsid w:val="00430841"/>
    <w:rsid w:val="004309CD"/>
    <w:rsid w:val="00430A76"/>
    <w:rsid w:val="00431087"/>
    <w:rsid w:val="00431371"/>
    <w:rsid w:val="004317CF"/>
    <w:rsid w:val="00431C8B"/>
    <w:rsid w:val="004322B8"/>
    <w:rsid w:val="00432341"/>
    <w:rsid w:val="004329FF"/>
    <w:rsid w:val="00432B94"/>
    <w:rsid w:val="004330CC"/>
    <w:rsid w:val="00433309"/>
    <w:rsid w:val="004358C8"/>
    <w:rsid w:val="00435AFE"/>
    <w:rsid w:val="004363E0"/>
    <w:rsid w:val="00437238"/>
    <w:rsid w:val="004372B3"/>
    <w:rsid w:val="0043739F"/>
    <w:rsid w:val="0043758E"/>
    <w:rsid w:val="00437814"/>
    <w:rsid w:val="00437B2C"/>
    <w:rsid w:val="00437E12"/>
    <w:rsid w:val="00437E19"/>
    <w:rsid w:val="00440580"/>
    <w:rsid w:val="004408D5"/>
    <w:rsid w:val="004409C3"/>
    <w:rsid w:val="00440FB7"/>
    <w:rsid w:val="00441552"/>
    <w:rsid w:val="004425AC"/>
    <w:rsid w:val="004426FB"/>
    <w:rsid w:val="00442FA6"/>
    <w:rsid w:val="004443AE"/>
    <w:rsid w:val="00444F90"/>
    <w:rsid w:val="0044583E"/>
    <w:rsid w:val="00445C4F"/>
    <w:rsid w:val="00446186"/>
    <w:rsid w:val="00446585"/>
    <w:rsid w:val="00446A6E"/>
    <w:rsid w:val="00446EB1"/>
    <w:rsid w:val="004478E3"/>
    <w:rsid w:val="00447B8B"/>
    <w:rsid w:val="00447BCA"/>
    <w:rsid w:val="004514B0"/>
    <w:rsid w:val="00451A1F"/>
    <w:rsid w:val="00451D1F"/>
    <w:rsid w:val="00452292"/>
    <w:rsid w:val="00452490"/>
    <w:rsid w:val="00452823"/>
    <w:rsid w:val="00453AA3"/>
    <w:rsid w:val="00453E3C"/>
    <w:rsid w:val="00453EC6"/>
    <w:rsid w:val="00454740"/>
    <w:rsid w:val="004548D9"/>
    <w:rsid w:val="00454E74"/>
    <w:rsid w:val="0045511B"/>
    <w:rsid w:val="004551B7"/>
    <w:rsid w:val="00455723"/>
    <w:rsid w:val="004566D6"/>
    <w:rsid w:val="00456723"/>
    <w:rsid w:val="00456EBB"/>
    <w:rsid w:val="0045743A"/>
    <w:rsid w:val="00460AE1"/>
    <w:rsid w:val="00460C8C"/>
    <w:rsid w:val="00460F16"/>
    <w:rsid w:val="004615EE"/>
    <w:rsid w:val="004623FD"/>
    <w:rsid w:val="00462CCF"/>
    <w:rsid w:val="004633DB"/>
    <w:rsid w:val="00463866"/>
    <w:rsid w:val="00463FD3"/>
    <w:rsid w:val="00464865"/>
    <w:rsid w:val="00464DF2"/>
    <w:rsid w:val="004656CE"/>
    <w:rsid w:val="00465ED0"/>
    <w:rsid w:val="004664E5"/>
    <w:rsid w:val="004667E9"/>
    <w:rsid w:val="00467212"/>
    <w:rsid w:val="00467EC9"/>
    <w:rsid w:val="004706A2"/>
    <w:rsid w:val="0047094A"/>
    <w:rsid w:val="00470CB3"/>
    <w:rsid w:val="00470D31"/>
    <w:rsid w:val="004712B3"/>
    <w:rsid w:val="00471304"/>
    <w:rsid w:val="00471EE1"/>
    <w:rsid w:val="00472F31"/>
    <w:rsid w:val="00472F8F"/>
    <w:rsid w:val="004733C5"/>
    <w:rsid w:val="004735F1"/>
    <w:rsid w:val="00475476"/>
    <w:rsid w:val="004755E7"/>
    <w:rsid w:val="004757E0"/>
    <w:rsid w:val="00475BBB"/>
    <w:rsid w:val="00476154"/>
    <w:rsid w:val="004762CF"/>
    <w:rsid w:val="00476DF4"/>
    <w:rsid w:val="004770F9"/>
    <w:rsid w:val="00477707"/>
    <w:rsid w:val="0047780D"/>
    <w:rsid w:val="0048008B"/>
    <w:rsid w:val="00480BB9"/>
    <w:rsid w:val="0048129C"/>
    <w:rsid w:val="004812AB"/>
    <w:rsid w:val="0048161A"/>
    <w:rsid w:val="00481626"/>
    <w:rsid w:val="00481FDB"/>
    <w:rsid w:val="00482C44"/>
    <w:rsid w:val="00482CDB"/>
    <w:rsid w:val="00483CFB"/>
    <w:rsid w:val="00484533"/>
    <w:rsid w:val="0048478F"/>
    <w:rsid w:val="00484905"/>
    <w:rsid w:val="00485412"/>
    <w:rsid w:val="0048587A"/>
    <w:rsid w:val="00486066"/>
    <w:rsid w:val="00486269"/>
    <w:rsid w:val="00486A0F"/>
    <w:rsid w:val="00486B87"/>
    <w:rsid w:val="00486C04"/>
    <w:rsid w:val="00486DA3"/>
    <w:rsid w:val="00487098"/>
    <w:rsid w:val="00487730"/>
    <w:rsid w:val="00487C2F"/>
    <w:rsid w:val="00487D97"/>
    <w:rsid w:val="00490110"/>
    <w:rsid w:val="004901CA"/>
    <w:rsid w:val="0049092A"/>
    <w:rsid w:val="00490F1E"/>
    <w:rsid w:val="00491170"/>
    <w:rsid w:val="004911E8"/>
    <w:rsid w:val="0049133C"/>
    <w:rsid w:val="00491B48"/>
    <w:rsid w:val="00491DE6"/>
    <w:rsid w:val="00492071"/>
    <w:rsid w:val="0049243A"/>
    <w:rsid w:val="00492EEF"/>
    <w:rsid w:val="00492F52"/>
    <w:rsid w:val="004930CA"/>
    <w:rsid w:val="004930D6"/>
    <w:rsid w:val="004932B9"/>
    <w:rsid w:val="0049408B"/>
    <w:rsid w:val="0049462D"/>
    <w:rsid w:val="00494FEB"/>
    <w:rsid w:val="00495202"/>
    <w:rsid w:val="004956BD"/>
    <w:rsid w:val="00495924"/>
    <w:rsid w:val="004961A0"/>
    <w:rsid w:val="004967A3"/>
    <w:rsid w:val="004968C6"/>
    <w:rsid w:val="00496F13"/>
    <w:rsid w:val="00497A6A"/>
    <w:rsid w:val="00497B18"/>
    <w:rsid w:val="00497B5C"/>
    <w:rsid w:val="00497B5F"/>
    <w:rsid w:val="00497E79"/>
    <w:rsid w:val="004A0774"/>
    <w:rsid w:val="004A13EA"/>
    <w:rsid w:val="004A19B9"/>
    <w:rsid w:val="004A1D9F"/>
    <w:rsid w:val="004A2678"/>
    <w:rsid w:val="004A3090"/>
    <w:rsid w:val="004A3A05"/>
    <w:rsid w:val="004A3C91"/>
    <w:rsid w:val="004A3DA3"/>
    <w:rsid w:val="004A3E5E"/>
    <w:rsid w:val="004A41CC"/>
    <w:rsid w:val="004A4453"/>
    <w:rsid w:val="004A46E0"/>
    <w:rsid w:val="004A4D30"/>
    <w:rsid w:val="004A4D42"/>
    <w:rsid w:val="004A51EA"/>
    <w:rsid w:val="004A54B3"/>
    <w:rsid w:val="004A55D2"/>
    <w:rsid w:val="004A5AD0"/>
    <w:rsid w:val="004A5F01"/>
    <w:rsid w:val="004A60B0"/>
    <w:rsid w:val="004A618A"/>
    <w:rsid w:val="004A6297"/>
    <w:rsid w:val="004A6A6D"/>
    <w:rsid w:val="004A6AE5"/>
    <w:rsid w:val="004A71DC"/>
    <w:rsid w:val="004A7373"/>
    <w:rsid w:val="004A7429"/>
    <w:rsid w:val="004A789D"/>
    <w:rsid w:val="004A7CDD"/>
    <w:rsid w:val="004B0F1F"/>
    <w:rsid w:val="004B1151"/>
    <w:rsid w:val="004B1CF6"/>
    <w:rsid w:val="004B224C"/>
    <w:rsid w:val="004B2A6D"/>
    <w:rsid w:val="004B2C08"/>
    <w:rsid w:val="004B321D"/>
    <w:rsid w:val="004B35D9"/>
    <w:rsid w:val="004B412D"/>
    <w:rsid w:val="004B47FC"/>
    <w:rsid w:val="004B49E5"/>
    <w:rsid w:val="004B49EB"/>
    <w:rsid w:val="004B5498"/>
    <w:rsid w:val="004B613B"/>
    <w:rsid w:val="004B6463"/>
    <w:rsid w:val="004B6DED"/>
    <w:rsid w:val="004B7F65"/>
    <w:rsid w:val="004C0134"/>
    <w:rsid w:val="004C031E"/>
    <w:rsid w:val="004C08C4"/>
    <w:rsid w:val="004C1714"/>
    <w:rsid w:val="004C1A97"/>
    <w:rsid w:val="004C1BA1"/>
    <w:rsid w:val="004C1E9F"/>
    <w:rsid w:val="004C28E4"/>
    <w:rsid w:val="004C29B7"/>
    <w:rsid w:val="004C34EE"/>
    <w:rsid w:val="004C34F6"/>
    <w:rsid w:val="004C3922"/>
    <w:rsid w:val="004C3B56"/>
    <w:rsid w:val="004C462F"/>
    <w:rsid w:val="004C661F"/>
    <w:rsid w:val="004C6E02"/>
    <w:rsid w:val="004C707E"/>
    <w:rsid w:val="004C7711"/>
    <w:rsid w:val="004C780E"/>
    <w:rsid w:val="004D0193"/>
    <w:rsid w:val="004D0959"/>
    <w:rsid w:val="004D099B"/>
    <w:rsid w:val="004D0E67"/>
    <w:rsid w:val="004D12E8"/>
    <w:rsid w:val="004D2222"/>
    <w:rsid w:val="004D253F"/>
    <w:rsid w:val="004D260F"/>
    <w:rsid w:val="004D293F"/>
    <w:rsid w:val="004D29BB"/>
    <w:rsid w:val="004D2A75"/>
    <w:rsid w:val="004D309D"/>
    <w:rsid w:val="004D3800"/>
    <w:rsid w:val="004D3D5F"/>
    <w:rsid w:val="004D4051"/>
    <w:rsid w:val="004D44DC"/>
    <w:rsid w:val="004D4D13"/>
    <w:rsid w:val="004D4D63"/>
    <w:rsid w:val="004D5092"/>
    <w:rsid w:val="004D6281"/>
    <w:rsid w:val="004D6445"/>
    <w:rsid w:val="004D6C8E"/>
    <w:rsid w:val="004D6EC4"/>
    <w:rsid w:val="004D6ED4"/>
    <w:rsid w:val="004D76BA"/>
    <w:rsid w:val="004D7F13"/>
    <w:rsid w:val="004E01E5"/>
    <w:rsid w:val="004E04D9"/>
    <w:rsid w:val="004E1877"/>
    <w:rsid w:val="004E1EEC"/>
    <w:rsid w:val="004E2ED2"/>
    <w:rsid w:val="004E385B"/>
    <w:rsid w:val="004E3F22"/>
    <w:rsid w:val="004E433D"/>
    <w:rsid w:val="004E4772"/>
    <w:rsid w:val="004E4B01"/>
    <w:rsid w:val="004E4D0D"/>
    <w:rsid w:val="004E529A"/>
    <w:rsid w:val="004E56DF"/>
    <w:rsid w:val="004E5C04"/>
    <w:rsid w:val="004E5D8D"/>
    <w:rsid w:val="004E6194"/>
    <w:rsid w:val="004E6199"/>
    <w:rsid w:val="004E6B11"/>
    <w:rsid w:val="004E6B32"/>
    <w:rsid w:val="004E6C8D"/>
    <w:rsid w:val="004E6EDC"/>
    <w:rsid w:val="004E73CD"/>
    <w:rsid w:val="004E7B4D"/>
    <w:rsid w:val="004F0279"/>
    <w:rsid w:val="004F10B8"/>
    <w:rsid w:val="004F1EB6"/>
    <w:rsid w:val="004F1FC3"/>
    <w:rsid w:val="004F1FC5"/>
    <w:rsid w:val="004F20EA"/>
    <w:rsid w:val="004F2329"/>
    <w:rsid w:val="004F2BD1"/>
    <w:rsid w:val="004F36D3"/>
    <w:rsid w:val="004F38E1"/>
    <w:rsid w:val="004F3F35"/>
    <w:rsid w:val="004F3F3B"/>
    <w:rsid w:val="004F3F98"/>
    <w:rsid w:val="004F419A"/>
    <w:rsid w:val="004F44ED"/>
    <w:rsid w:val="004F4ACC"/>
    <w:rsid w:val="004F4DD5"/>
    <w:rsid w:val="004F555A"/>
    <w:rsid w:val="004F572B"/>
    <w:rsid w:val="004F5DB8"/>
    <w:rsid w:val="004F688F"/>
    <w:rsid w:val="004F6EBE"/>
    <w:rsid w:val="004F7061"/>
    <w:rsid w:val="004F7DE9"/>
    <w:rsid w:val="004F7F6E"/>
    <w:rsid w:val="00500140"/>
    <w:rsid w:val="005002D0"/>
    <w:rsid w:val="0050043C"/>
    <w:rsid w:val="00500F09"/>
    <w:rsid w:val="005019E3"/>
    <w:rsid w:val="00501AB4"/>
    <w:rsid w:val="00501CF6"/>
    <w:rsid w:val="00501FBE"/>
    <w:rsid w:val="00502871"/>
    <w:rsid w:val="00503687"/>
    <w:rsid w:val="00503930"/>
    <w:rsid w:val="00503D12"/>
    <w:rsid w:val="00503D27"/>
    <w:rsid w:val="00504AF7"/>
    <w:rsid w:val="005058C7"/>
    <w:rsid w:val="00505C1C"/>
    <w:rsid w:val="00505C57"/>
    <w:rsid w:val="005077EF"/>
    <w:rsid w:val="00507F00"/>
    <w:rsid w:val="00510281"/>
    <w:rsid w:val="00510FC2"/>
    <w:rsid w:val="00511DD7"/>
    <w:rsid w:val="00511F36"/>
    <w:rsid w:val="005126A9"/>
    <w:rsid w:val="00513390"/>
    <w:rsid w:val="005148A9"/>
    <w:rsid w:val="005149A5"/>
    <w:rsid w:val="00514BA0"/>
    <w:rsid w:val="00514BFB"/>
    <w:rsid w:val="00514F46"/>
    <w:rsid w:val="005159F3"/>
    <w:rsid w:val="00515A87"/>
    <w:rsid w:val="00515EDF"/>
    <w:rsid w:val="0051631C"/>
    <w:rsid w:val="00516E01"/>
    <w:rsid w:val="00517092"/>
    <w:rsid w:val="005170A0"/>
    <w:rsid w:val="0051790E"/>
    <w:rsid w:val="00517C3B"/>
    <w:rsid w:val="00517CF2"/>
    <w:rsid w:val="00517E30"/>
    <w:rsid w:val="00517FB8"/>
    <w:rsid w:val="00517FF3"/>
    <w:rsid w:val="00520014"/>
    <w:rsid w:val="00520681"/>
    <w:rsid w:val="005206D6"/>
    <w:rsid w:val="005213BB"/>
    <w:rsid w:val="005216D2"/>
    <w:rsid w:val="0052195B"/>
    <w:rsid w:val="00522A82"/>
    <w:rsid w:val="00522D0A"/>
    <w:rsid w:val="00523218"/>
    <w:rsid w:val="0052362E"/>
    <w:rsid w:val="00523D28"/>
    <w:rsid w:val="00525936"/>
    <w:rsid w:val="00525A46"/>
    <w:rsid w:val="00525FE0"/>
    <w:rsid w:val="00526897"/>
    <w:rsid w:val="00526A6A"/>
    <w:rsid w:val="005270D9"/>
    <w:rsid w:val="0052736C"/>
    <w:rsid w:val="005302DD"/>
    <w:rsid w:val="005317DE"/>
    <w:rsid w:val="005318C7"/>
    <w:rsid w:val="00531E65"/>
    <w:rsid w:val="00533277"/>
    <w:rsid w:val="005335CD"/>
    <w:rsid w:val="0053391E"/>
    <w:rsid w:val="0053431D"/>
    <w:rsid w:val="005344B3"/>
    <w:rsid w:val="0053477D"/>
    <w:rsid w:val="005353BD"/>
    <w:rsid w:val="0053541B"/>
    <w:rsid w:val="0053694D"/>
    <w:rsid w:val="00536AEA"/>
    <w:rsid w:val="00537A0E"/>
    <w:rsid w:val="00540C55"/>
    <w:rsid w:val="00540EF3"/>
    <w:rsid w:val="005414EB"/>
    <w:rsid w:val="00541A18"/>
    <w:rsid w:val="00541F08"/>
    <w:rsid w:val="00541F99"/>
    <w:rsid w:val="00542353"/>
    <w:rsid w:val="00542431"/>
    <w:rsid w:val="005424CA"/>
    <w:rsid w:val="00542C3F"/>
    <w:rsid w:val="00542D85"/>
    <w:rsid w:val="00542E90"/>
    <w:rsid w:val="00543407"/>
    <w:rsid w:val="00543970"/>
    <w:rsid w:val="00543F16"/>
    <w:rsid w:val="00545653"/>
    <w:rsid w:val="005457D3"/>
    <w:rsid w:val="0054591F"/>
    <w:rsid w:val="0054608E"/>
    <w:rsid w:val="005474EB"/>
    <w:rsid w:val="00547A32"/>
    <w:rsid w:val="005500D0"/>
    <w:rsid w:val="005512D4"/>
    <w:rsid w:val="005517EB"/>
    <w:rsid w:val="0055189E"/>
    <w:rsid w:val="00551D6B"/>
    <w:rsid w:val="005523D1"/>
    <w:rsid w:val="00552497"/>
    <w:rsid w:val="00552655"/>
    <w:rsid w:val="00553546"/>
    <w:rsid w:val="00553B07"/>
    <w:rsid w:val="00553E65"/>
    <w:rsid w:val="005541AF"/>
    <w:rsid w:val="00554376"/>
    <w:rsid w:val="005544DE"/>
    <w:rsid w:val="00554DA6"/>
    <w:rsid w:val="0055530E"/>
    <w:rsid w:val="0055561C"/>
    <w:rsid w:val="00555933"/>
    <w:rsid w:val="00555979"/>
    <w:rsid w:val="00555A2E"/>
    <w:rsid w:val="00555D1A"/>
    <w:rsid w:val="0055610D"/>
    <w:rsid w:val="00556211"/>
    <w:rsid w:val="005565E5"/>
    <w:rsid w:val="00556CDB"/>
    <w:rsid w:val="00557E58"/>
    <w:rsid w:val="0056083C"/>
    <w:rsid w:val="0056091C"/>
    <w:rsid w:val="00560943"/>
    <w:rsid w:val="00560AE0"/>
    <w:rsid w:val="0056166B"/>
    <w:rsid w:val="00561771"/>
    <w:rsid w:val="00561821"/>
    <w:rsid w:val="00562242"/>
    <w:rsid w:val="005626E5"/>
    <w:rsid w:val="0056289E"/>
    <w:rsid w:val="00562AD2"/>
    <w:rsid w:val="00562F79"/>
    <w:rsid w:val="00563062"/>
    <w:rsid w:val="00563319"/>
    <w:rsid w:val="0056347B"/>
    <w:rsid w:val="0056424F"/>
    <w:rsid w:val="00564388"/>
    <w:rsid w:val="005645E0"/>
    <w:rsid w:val="00564888"/>
    <w:rsid w:val="005649DC"/>
    <w:rsid w:val="00564A11"/>
    <w:rsid w:val="00564E0C"/>
    <w:rsid w:val="005651CB"/>
    <w:rsid w:val="005657A0"/>
    <w:rsid w:val="00565881"/>
    <w:rsid w:val="005660FC"/>
    <w:rsid w:val="0056610C"/>
    <w:rsid w:val="00566433"/>
    <w:rsid w:val="005666D7"/>
    <w:rsid w:val="00566E53"/>
    <w:rsid w:val="00566E6B"/>
    <w:rsid w:val="005676E7"/>
    <w:rsid w:val="00570197"/>
    <w:rsid w:val="00570A96"/>
    <w:rsid w:val="00570EA0"/>
    <w:rsid w:val="0057128B"/>
    <w:rsid w:val="00571B88"/>
    <w:rsid w:val="00571C73"/>
    <w:rsid w:val="00571F4E"/>
    <w:rsid w:val="00571F5D"/>
    <w:rsid w:val="00572406"/>
    <w:rsid w:val="0057298E"/>
    <w:rsid w:val="00572E48"/>
    <w:rsid w:val="005730C1"/>
    <w:rsid w:val="00573B80"/>
    <w:rsid w:val="005740FE"/>
    <w:rsid w:val="00575091"/>
    <w:rsid w:val="005750F1"/>
    <w:rsid w:val="00575D0E"/>
    <w:rsid w:val="00575DC1"/>
    <w:rsid w:val="005760AF"/>
    <w:rsid w:val="00576200"/>
    <w:rsid w:val="00576394"/>
    <w:rsid w:val="0057677A"/>
    <w:rsid w:val="00576AE1"/>
    <w:rsid w:val="00576E25"/>
    <w:rsid w:val="00576FE3"/>
    <w:rsid w:val="00577A65"/>
    <w:rsid w:val="00577B3C"/>
    <w:rsid w:val="00577EE8"/>
    <w:rsid w:val="0058003A"/>
    <w:rsid w:val="005800F6"/>
    <w:rsid w:val="005805A7"/>
    <w:rsid w:val="0058078B"/>
    <w:rsid w:val="0058087B"/>
    <w:rsid w:val="005808D5"/>
    <w:rsid w:val="005815BA"/>
    <w:rsid w:val="00581944"/>
    <w:rsid w:val="00581A68"/>
    <w:rsid w:val="005827D7"/>
    <w:rsid w:val="00582A03"/>
    <w:rsid w:val="00584790"/>
    <w:rsid w:val="005847D8"/>
    <w:rsid w:val="005850DB"/>
    <w:rsid w:val="00585169"/>
    <w:rsid w:val="0058582F"/>
    <w:rsid w:val="00586AEA"/>
    <w:rsid w:val="0058757E"/>
    <w:rsid w:val="00587E1C"/>
    <w:rsid w:val="00590213"/>
    <w:rsid w:val="00590ABD"/>
    <w:rsid w:val="00590BE7"/>
    <w:rsid w:val="00590CD2"/>
    <w:rsid w:val="00590EE4"/>
    <w:rsid w:val="00592021"/>
    <w:rsid w:val="005925A1"/>
    <w:rsid w:val="00592DEF"/>
    <w:rsid w:val="00594253"/>
    <w:rsid w:val="0059478A"/>
    <w:rsid w:val="00594796"/>
    <w:rsid w:val="00594B8F"/>
    <w:rsid w:val="00594C4C"/>
    <w:rsid w:val="00595044"/>
    <w:rsid w:val="00595C2C"/>
    <w:rsid w:val="00595FFE"/>
    <w:rsid w:val="0059603B"/>
    <w:rsid w:val="005962A4"/>
    <w:rsid w:val="005963BE"/>
    <w:rsid w:val="00596736"/>
    <w:rsid w:val="00596B62"/>
    <w:rsid w:val="00596D3B"/>
    <w:rsid w:val="00596FF4"/>
    <w:rsid w:val="00597325"/>
    <w:rsid w:val="005974FA"/>
    <w:rsid w:val="005A05CC"/>
    <w:rsid w:val="005A0BF5"/>
    <w:rsid w:val="005A1100"/>
    <w:rsid w:val="005A16A5"/>
    <w:rsid w:val="005A1AAA"/>
    <w:rsid w:val="005A29E7"/>
    <w:rsid w:val="005A3239"/>
    <w:rsid w:val="005A3635"/>
    <w:rsid w:val="005A3A90"/>
    <w:rsid w:val="005A4806"/>
    <w:rsid w:val="005A4F22"/>
    <w:rsid w:val="005A5704"/>
    <w:rsid w:val="005A5746"/>
    <w:rsid w:val="005A5A2A"/>
    <w:rsid w:val="005A5EAF"/>
    <w:rsid w:val="005A6903"/>
    <w:rsid w:val="005A696E"/>
    <w:rsid w:val="005A73C4"/>
    <w:rsid w:val="005A7797"/>
    <w:rsid w:val="005A7E6E"/>
    <w:rsid w:val="005B01E7"/>
    <w:rsid w:val="005B06BC"/>
    <w:rsid w:val="005B07E4"/>
    <w:rsid w:val="005B0971"/>
    <w:rsid w:val="005B1414"/>
    <w:rsid w:val="005B1492"/>
    <w:rsid w:val="005B2078"/>
    <w:rsid w:val="005B242F"/>
    <w:rsid w:val="005B305F"/>
    <w:rsid w:val="005B3303"/>
    <w:rsid w:val="005B3F9B"/>
    <w:rsid w:val="005B42E5"/>
    <w:rsid w:val="005B4585"/>
    <w:rsid w:val="005B4C91"/>
    <w:rsid w:val="005B4D1A"/>
    <w:rsid w:val="005B5C58"/>
    <w:rsid w:val="005B6592"/>
    <w:rsid w:val="005B7CBE"/>
    <w:rsid w:val="005C03CA"/>
    <w:rsid w:val="005C2045"/>
    <w:rsid w:val="005C3773"/>
    <w:rsid w:val="005C39F3"/>
    <w:rsid w:val="005C3AE7"/>
    <w:rsid w:val="005C4315"/>
    <w:rsid w:val="005C4808"/>
    <w:rsid w:val="005C516A"/>
    <w:rsid w:val="005C51BA"/>
    <w:rsid w:val="005C5968"/>
    <w:rsid w:val="005C696D"/>
    <w:rsid w:val="005C7506"/>
    <w:rsid w:val="005C7796"/>
    <w:rsid w:val="005C7C51"/>
    <w:rsid w:val="005D0ABD"/>
    <w:rsid w:val="005D0E52"/>
    <w:rsid w:val="005D104B"/>
    <w:rsid w:val="005D1513"/>
    <w:rsid w:val="005D2000"/>
    <w:rsid w:val="005D21A1"/>
    <w:rsid w:val="005D237B"/>
    <w:rsid w:val="005D300E"/>
    <w:rsid w:val="005D3329"/>
    <w:rsid w:val="005D3950"/>
    <w:rsid w:val="005D41E1"/>
    <w:rsid w:val="005D4657"/>
    <w:rsid w:val="005D489F"/>
    <w:rsid w:val="005D52AA"/>
    <w:rsid w:val="005D5499"/>
    <w:rsid w:val="005D61ED"/>
    <w:rsid w:val="005D6922"/>
    <w:rsid w:val="005D6C98"/>
    <w:rsid w:val="005D74A7"/>
    <w:rsid w:val="005D74C5"/>
    <w:rsid w:val="005D74F6"/>
    <w:rsid w:val="005D76A8"/>
    <w:rsid w:val="005D7D23"/>
    <w:rsid w:val="005E092B"/>
    <w:rsid w:val="005E0BAC"/>
    <w:rsid w:val="005E0FBC"/>
    <w:rsid w:val="005E185F"/>
    <w:rsid w:val="005E25D1"/>
    <w:rsid w:val="005E4137"/>
    <w:rsid w:val="005E419A"/>
    <w:rsid w:val="005E48C7"/>
    <w:rsid w:val="005E48FF"/>
    <w:rsid w:val="005E53D3"/>
    <w:rsid w:val="005E5FDC"/>
    <w:rsid w:val="005E6488"/>
    <w:rsid w:val="005E6995"/>
    <w:rsid w:val="005E6B43"/>
    <w:rsid w:val="005E6D44"/>
    <w:rsid w:val="005E706F"/>
    <w:rsid w:val="005E712D"/>
    <w:rsid w:val="005E7581"/>
    <w:rsid w:val="005E7788"/>
    <w:rsid w:val="005E7B69"/>
    <w:rsid w:val="005E7F8C"/>
    <w:rsid w:val="005F006B"/>
    <w:rsid w:val="005F073E"/>
    <w:rsid w:val="005F0914"/>
    <w:rsid w:val="005F0C06"/>
    <w:rsid w:val="005F11EE"/>
    <w:rsid w:val="005F1581"/>
    <w:rsid w:val="005F1E66"/>
    <w:rsid w:val="005F2184"/>
    <w:rsid w:val="005F256A"/>
    <w:rsid w:val="005F2E75"/>
    <w:rsid w:val="005F3DDA"/>
    <w:rsid w:val="005F440D"/>
    <w:rsid w:val="005F4D3E"/>
    <w:rsid w:val="005F5862"/>
    <w:rsid w:val="005F620A"/>
    <w:rsid w:val="005F6760"/>
    <w:rsid w:val="005F6842"/>
    <w:rsid w:val="005F73AC"/>
    <w:rsid w:val="005F73ED"/>
    <w:rsid w:val="005F759B"/>
    <w:rsid w:val="005F7754"/>
    <w:rsid w:val="005F7BC9"/>
    <w:rsid w:val="005F7DA2"/>
    <w:rsid w:val="00600432"/>
    <w:rsid w:val="006016CE"/>
    <w:rsid w:val="00601A80"/>
    <w:rsid w:val="00601D09"/>
    <w:rsid w:val="006028B5"/>
    <w:rsid w:val="006032FA"/>
    <w:rsid w:val="0060330C"/>
    <w:rsid w:val="00603604"/>
    <w:rsid w:val="00604227"/>
    <w:rsid w:val="006043BA"/>
    <w:rsid w:val="006043DA"/>
    <w:rsid w:val="00604752"/>
    <w:rsid w:val="00604758"/>
    <w:rsid w:val="00605376"/>
    <w:rsid w:val="0060552D"/>
    <w:rsid w:val="006055A2"/>
    <w:rsid w:val="006055EE"/>
    <w:rsid w:val="006058B1"/>
    <w:rsid w:val="00605D17"/>
    <w:rsid w:val="00606A7E"/>
    <w:rsid w:val="006073EE"/>
    <w:rsid w:val="006077BB"/>
    <w:rsid w:val="006077E5"/>
    <w:rsid w:val="00607F35"/>
    <w:rsid w:val="006109AA"/>
    <w:rsid w:val="0061109B"/>
    <w:rsid w:val="006111C5"/>
    <w:rsid w:val="006117EC"/>
    <w:rsid w:val="00612362"/>
    <w:rsid w:val="0061273D"/>
    <w:rsid w:val="00612835"/>
    <w:rsid w:val="00612E59"/>
    <w:rsid w:val="00613C27"/>
    <w:rsid w:val="00613F08"/>
    <w:rsid w:val="00613F1E"/>
    <w:rsid w:val="006146C1"/>
    <w:rsid w:val="006152E8"/>
    <w:rsid w:val="00615AB6"/>
    <w:rsid w:val="00615EF9"/>
    <w:rsid w:val="00616002"/>
    <w:rsid w:val="006163B2"/>
    <w:rsid w:val="00616A20"/>
    <w:rsid w:val="00616F41"/>
    <w:rsid w:val="00617CB6"/>
    <w:rsid w:val="00617D1B"/>
    <w:rsid w:val="00620026"/>
    <w:rsid w:val="00620271"/>
    <w:rsid w:val="00620CFB"/>
    <w:rsid w:val="0062150A"/>
    <w:rsid w:val="00621E18"/>
    <w:rsid w:val="0062273F"/>
    <w:rsid w:val="006234E4"/>
    <w:rsid w:val="006235A8"/>
    <w:rsid w:val="00623DD5"/>
    <w:rsid w:val="00623F6B"/>
    <w:rsid w:val="00623F80"/>
    <w:rsid w:val="00624153"/>
    <w:rsid w:val="006248EA"/>
    <w:rsid w:val="00624E03"/>
    <w:rsid w:val="00625549"/>
    <w:rsid w:val="00625B49"/>
    <w:rsid w:val="0062676A"/>
    <w:rsid w:val="0062705D"/>
    <w:rsid w:val="00627562"/>
    <w:rsid w:val="006276C0"/>
    <w:rsid w:val="00630D80"/>
    <w:rsid w:val="0063156E"/>
    <w:rsid w:val="0063172E"/>
    <w:rsid w:val="00631944"/>
    <w:rsid w:val="00631B53"/>
    <w:rsid w:val="00632078"/>
    <w:rsid w:val="00632889"/>
    <w:rsid w:val="00633456"/>
    <w:rsid w:val="00633739"/>
    <w:rsid w:val="00633954"/>
    <w:rsid w:val="00633CBA"/>
    <w:rsid w:val="00633D83"/>
    <w:rsid w:val="00633E03"/>
    <w:rsid w:val="00633EC5"/>
    <w:rsid w:val="0063500A"/>
    <w:rsid w:val="0063515E"/>
    <w:rsid w:val="00635606"/>
    <w:rsid w:val="00635D20"/>
    <w:rsid w:val="0063639B"/>
    <w:rsid w:val="00636DA9"/>
    <w:rsid w:val="00636E1D"/>
    <w:rsid w:val="00637459"/>
    <w:rsid w:val="00637F76"/>
    <w:rsid w:val="00640335"/>
    <w:rsid w:val="00640D18"/>
    <w:rsid w:val="0064116C"/>
    <w:rsid w:val="0064140F"/>
    <w:rsid w:val="006415BF"/>
    <w:rsid w:val="0064210F"/>
    <w:rsid w:val="00642425"/>
    <w:rsid w:val="00642C35"/>
    <w:rsid w:val="0064373B"/>
    <w:rsid w:val="00643A43"/>
    <w:rsid w:val="0064494E"/>
    <w:rsid w:val="0064506A"/>
    <w:rsid w:val="006450A0"/>
    <w:rsid w:val="0064530E"/>
    <w:rsid w:val="00645B8F"/>
    <w:rsid w:val="00645CCA"/>
    <w:rsid w:val="00646603"/>
    <w:rsid w:val="006466CB"/>
    <w:rsid w:val="00647955"/>
    <w:rsid w:val="006501C5"/>
    <w:rsid w:val="00651456"/>
    <w:rsid w:val="00651B79"/>
    <w:rsid w:val="006521AA"/>
    <w:rsid w:val="006522D8"/>
    <w:rsid w:val="006522DD"/>
    <w:rsid w:val="0065298B"/>
    <w:rsid w:val="00653488"/>
    <w:rsid w:val="00653611"/>
    <w:rsid w:val="00653BEC"/>
    <w:rsid w:val="006540EA"/>
    <w:rsid w:val="006545E6"/>
    <w:rsid w:val="00655279"/>
    <w:rsid w:val="0065591A"/>
    <w:rsid w:val="00655D1E"/>
    <w:rsid w:val="006561E0"/>
    <w:rsid w:val="00656256"/>
    <w:rsid w:val="00656625"/>
    <w:rsid w:val="00656BB0"/>
    <w:rsid w:val="00656C4B"/>
    <w:rsid w:val="00656D19"/>
    <w:rsid w:val="00656EB0"/>
    <w:rsid w:val="0065790D"/>
    <w:rsid w:val="00660109"/>
    <w:rsid w:val="00660413"/>
    <w:rsid w:val="006605AF"/>
    <w:rsid w:val="00660A69"/>
    <w:rsid w:val="00660C44"/>
    <w:rsid w:val="006613E4"/>
    <w:rsid w:val="00661A3A"/>
    <w:rsid w:val="00661C29"/>
    <w:rsid w:val="00661E7D"/>
    <w:rsid w:val="00662359"/>
    <w:rsid w:val="0066248D"/>
    <w:rsid w:val="00662492"/>
    <w:rsid w:val="00662E30"/>
    <w:rsid w:val="00662FA9"/>
    <w:rsid w:val="00663707"/>
    <w:rsid w:val="00663A71"/>
    <w:rsid w:val="00664AC0"/>
    <w:rsid w:val="00665444"/>
    <w:rsid w:val="006661B7"/>
    <w:rsid w:val="0066660D"/>
    <w:rsid w:val="0066781E"/>
    <w:rsid w:val="00667D26"/>
    <w:rsid w:val="006708E7"/>
    <w:rsid w:val="0067091B"/>
    <w:rsid w:val="00671549"/>
    <w:rsid w:val="0067221D"/>
    <w:rsid w:val="00672454"/>
    <w:rsid w:val="00672776"/>
    <w:rsid w:val="006727E4"/>
    <w:rsid w:val="00672859"/>
    <w:rsid w:val="00673094"/>
    <w:rsid w:val="006740A4"/>
    <w:rsid w:val="0067445C"/>
    <w:rsid w:val="006751C1"/>
    <w:rsid w:val="0067614B"/>
    <w:rsid w:val="00677139"/>
    <w:rsid w:val="00677423"/>
    <w:rsid w:val="00677776"/>
    <w:rsid w:val="00677DEF"/>
    <w:rsid w:val="00680503"/>
    <w:rsid w:val="0068054B"/>
    <w:rsid w:val="00680585"/>
    <w:rsid w:val="00680796"/>
    <w:rsid w:val="00680C94"/>
    <w:rsid w:val="006812BD"/>
    <w:rsid w:val="0068132E"/>
    <w:rsid w:val="00681968"/>
    <w:rsid w:val="00681B09"/>
    <w:rsid w:val="00681E50"/>
    <w:rsid w:val="00681E97"/>
    <w:rsid w:val="006827F9"/>
    <w:rsid w:val="00682CB1"/>
    <w:rsid w:val="00682FA6"/>
    <w:rsid w:val="00683296"/>
    <w:rsid w:val="006839DB"/>
    <w:rsid w:val="00683A61"/>
    <w:rsid w:val="00684887"/>
    <w:rsid w:val="0068511E"/>
    <w:rsid w:val="006859C7"/>
    <w:rsid w:val="0068652F"/>
    <w:rsid w:val="00687116"/>
    <w:rsid w:val="00687747"/>
    <w:rsid w:val="006877D1"/>
    <w:rsid w:val="006878D9"/>
    <w:rsid w:val="006878EB"/>
    <w:rsid w:val="0069036E"/>
    <w:rsid w:val="006905C5"/>
    <w:rsid w:val="0069071E"/>
    <w:rsid w:val="006913C0"/>
    <w:rsid w:val="006915DB"/>
    <w:rsid w:val="006919EE"/>
    <w:rsid w:val="00691B3F"/>
    <w:rsid w:val="00691F10"/>
    <w:rsid w:val="00692789"/>
    <w:rsid w:val="006927AD"/>
    <w:rsid w:val="00692C91"/>
    <w:rsid w:val="006938CC"/>
    <w:rsid w:val="00693B10"/>
    <w:rsid w:val="00693E4B"/>
    <w:rsid w:val="006942F5"/>
    <w:rsid w:val="00694973"/>
    <w:rsid w:val="00694C74"/>
    <w:rsid w:val="00694F6F"/>
    <w:rsid w:val="00696191"/>
    <w:rsid w:val="00696221"/>
    <w:rsid w:val="00696B61"/>
    <w:rsid w:val="00696D99"/>
    <w:rsid w:val="00696DFA"/>
    <w:rsid w:val="0069716F"/>
    <w:rsid w:val="0069725B"/>
    <w:rsid w:val="0069725D"/>
    <w:rsid w:val="006A0407"/>
    <w:rsid w:val="006A0975"/>
    <w:rsid w:val="006A0C3F"/>
    <w:rsid w:val="006A1390"/>
    <w:rsid w:val="006A1459"/>
    <w:rsid w:val="006A162D"/>
    <w:rsid w:val="006A1E89"/>
    <w:rsid w:val="006A2720"/>
    <w:rsid w:val="006A279C"/>
    <w:rsid w:val="006A3039"/>
    <w:rsid w:val="006A3CB8"/>
    <w:rsid w:val="006A5AEE"/>
    <w:rsid w:val="006A61E3"/>
    <w:rsid w:val="006A6379"/>
    <w:rsid w:val="006A640C"/>
    <w:rsid w:val="006A673C"/>
    <w:rsid w:val="006A6CC8"/>
    <w:rsid w:val="006A726C"/>
    <w:rsid w:val="006A79A7"/>
    <w:rsid w:val="006A7A33"/>
    <w:rsid w:val="006A7AC0"/>
    <w:rsid w:val="006A7AFB"/>
    <w:rsid w:val="006B0199"/>
    <w:rsid w:val="006B03F1"/>
    <w:rsid w:val="006B0716"/>
    <w:rsid w:val="006B1068"/>
    <w:rsid w:val="006B1472"/>
    <w:rsid w:val="006B1D5C"/>
    <w:rsid w:val="006B1EBD"/>
    <w:rsid w:val="006B2686"/>
    <w:rsid w:val="006B2A3C"/>
    <w:rsid w:val="006B3E64"/>
    <w:rsid w:val="006B4085"/>
    <w:rsid w:val="006B40E4"/>
    <w:rsid w:val="006B44FD"/>
    <w:rsid w:val="006B4A28"/>
    <w:rsid w:val="006B4B88"/>
    <w:rsid w:val="006B4C12"/>
    <w:rsid w:val="006B4D9B"/>
    <w:rsid w:val="006B544E"/>
    <w:rsid w:val="006B54A9"/>
    <w:rsid w:val="006B5ABA"/>
    <w:rsid w:val="006B5D5D"/>
    <w:rsid w:val="006B5D5E"/>
    <w:rsid w:val="006B64B0"/>
    <w:rsid w:val="006B650D"/>
    <w:rsid w:val="006B6510"/>
    <w:rsid w:val="006B6950"/>
    <w:rsid w:val="006B6CC1"/>
    <w:rsid w:val="006B6F73"/>
    <w:rsid w:val="006B78E5"/>
    <w:rsid w:val="006C00A4"/>
    <w:rsid w:val="006C11BE"/>
    <w:rsid w:val="006C12B1"/>
    <w:rsid w:val="006C1F3C"/>
    <w:rsid w:val="006C2C6B"/>
    <w:rsid w:val="006C2E14"/>
    <w:rsid w:val="006C4706"/>
    <w:rsid w:val="006C5497"/>
    <w:rsid w:val="006C6276"/>
    <w:rsid w:val="006C660E"/>
    <w:rsid w:val="006C6B90"/>
    <w:rsid w:val="006C6DE9"/>
    <w:rsid w:val="006C6F8D"/>
    <w:rsid w:val="006C72CC"/>
    <w:rsid w:val="006C7AEA"/>
    <w:rsid w:val="006C7ECB"/>
    <w:rsid w:val="006D0138"/>
    <w:rsid w:val="006D0D43"/>
    <w:rsid w:val="006D16AF"/>
    <w:rsid w:val="006D1D53"/>
    <w:rsid w:val="006D2002"/>
    <w:rsid w:val="006D2512"/>
    <w:rsid w:val="006D3623"/>
    <w:rsid w:val="006D3B02"/>
    <w:rsid w:val="006D3B7B"/>
    <w:rsid w:val="006D3E94"/>
    <w:rsid w:val="006D4A62"/>
    <w:rsid w:val="006D6383"/>
    <w:rsid w:val="006D69E9"/>
    <w:rsid w:val="006D6A37"/>
    <w:rsid w:val="006D713D"/>
    <w:rsid w:val="006D7240"/>
    <w:rsid w:val="006D7991"/>
    <w:rsid w:val="006E0644"/>
    <w:rsid w:val="006E0A12"/>
    <w:rsid w:val="006E0B79"/>
    <w:rsid w:val="006E102A"/>
    <w:rsid w:val="006E10D0"/>
    <w:rsid w:val="006E1BBB"/>
    <w:rsid w:val="006E1F41"/>
    <w:rsid w:val="006E2399"/>
    <w:rsid w:val="006E250B"/>
    <w:rsid w:val="006E387F"/>
    <w:rsid w:val="006E392B"/>
    <w:rsid w:val="006E512F"/>
    <w:rsid w:val="006E5E96"/>
    <w:rsid w:val="006E6331"/>
    <w:rsid w:val="006E64D8"/>
    <w:rsid w:val="006E66EC"/>
    <w:rsid w:val="006E6BB6"/>
    <w:rsid w:val="006E6BD5"/>
    <w:rsid w:val="006E6E93"/>
    <w:rsid w:val="006E72EC"/>
    <w:rsid w:val="006F018D"/>
    <w:rsid w:val="006F0520"/>
    <w:rsid w:val="006F05EA"/>
    <w:rsid w:val="006F064B"/>
    <w:rsid w:val="006F0798"/>
    <w:rsid w:val="006F09E7"/>
    <w:rsid w:val="006F0F22"/>
    <w:rsid w:val="006F0F3A"/>
    <w:rsid w:val="006F154A"/>
    <w:rsid w:val="006F175E"/>
    <w:rsid w:val="006F1EDA"/>
    <w:rsid w:val="006F2207"/>
    <w:rsid w:val="006F24EF"/>
    <w:rsid w:val="006F272E"/>
    <w:rsid w:val="006F3016"/>
    <w:rsid w:val="006F325C"/>
    <w:rsid w:val="006F3DDD"/>
    <w:rsid w:val="006F4004"/>
    <w:rsid w:val="006F4450"/>
    <w:rsid w:val="006F5355"/>
    <w:rsid w:val="006F561B"/>
    <w:rsid w:val="006F5865"/>
    <w:rsid w:val="006F6080"/>
    <w:rsid w:val="006F6486"/>
    <w:rsid w:val="006F674B"/>
    <w:rsid w:val="006F69AC"/>
    <w:rsid w:val="006F6A83"/>
    <w:rsid w:val="006F73D0"/>
    <w:rsid w:val="007002FB"/>
    <w:rsid w:val="007003A8"/>
    <w:rsid w:val="00700C78"/>
    <w:rsid w:val="00701554"/>
    <w:rsid w:val="00702043"/>
    <w:rsid w:val="007021E7"/>
    <w:rsid w:val="00702420"/>
    <w:rsid w:val="007035A3"/>
    <w:rsid w:val="0070377E"/>
    <w:rsid w:val="00703BEE"/>
    <w:rsid w:val="0070400C"/>
    <w:rsid w:val="0070446F"/>
    <w:rsid w:val="00704608"/>
    <w:rsid w:val="00704881"/>
    <w:rsid w:val="007054EB"/>
    <w:rsid w:val="00706462"/>
    <w:rsid w:val="00706A15"/>
    <w:rsid w:val="00707B15"/>
    <w:rsid w:val="00710599"/>
    <w:rsid w:val="00710645"/>
    <w:rsid w:val="0071065A"/>
    <w:rsid w:val="007107B5"/>
    <w:rsid w:val="007107C1"/>
    <w:rsid w:val="0071096A"/>
    <w:rsid w:val="00710BDF"/>
    <w:rsid w:val="00710D30"/>
    <w:rsid w:val="00710DAA"/>
    <w:rsid w:val="00711CA3"/>
    <w:rsid w:val="0071306B"/>
    <w:rsid w:val="00713342"/>
    <w:rsid w:val="00713A06"/>
    <w:rsid w:val="0071417A"/>
    <w:rsid w:val="007145D9"/>
    <w:rsid w:val="00714AD8"/>
    <w:rsid w:val="00714BB6"/>
    <w:rsid w:val="00715AD6"/>
    <w:rsid w:val="007160B1"/>
    <w:rsid w:val="0071621E"/>
    <w:rsid w:val="0071644F"/>
    <w:rsid w:val="00716627"/>
    <w:rsid w:val="007166A6"/>
    <w:rsid w:val="007167EC"/>
    <w:rsid w:val="0071690C"/>
    <w:rsid w:val="00716CD1"/>
    <w:rsid w:val="00717065"/>
    <w:rsid w:val="00717607"/>
    <w:rsid w:val="00720233"/>
    <w:rsid w:val="0072047B"/>
    <w:rsid w:val="0072064B"/>
    <w:rsid w:val="0072098A"/>
    <w:rsid w:val="00720B55"/>
    <w:rsid w:val="00720D3C"/>
    <w:rsid w:val="007215B1"/>
    <w:rsid w:val="00721A2C"/>
    <w:rsid w:val="00721B18"/>
    <w:rsid w:val="00721B44"/>
    <w:rsid w:val="00721FFA"/>
    <w:rsid w:val="00722D3F"/>
    <w:rsid w:val="00722E1C"/>
    <w:rsid w:val="00722ED9"/>
    <w:rsid w:val="007231EE"/>
    <w:rsid w:val="0072336D"/>
    <w:rsid w:val="00723DAD"/>
    <w:rsid w:val="0072577D"/>
    <w:rsid w:val="00726342"/>
    <w:rsid w:val="00726611"/>
    <w:rsid w:val="007266FF"/>
    <w:rsid w:val="00726BFD"/>
    <w:rsid w:val="00726DAA"/>
    <w:rsid w:val="00726EC1"/>
    <w:rsid w:val="0072702E"/>
    <w:rsid w:val="007275DB"/>
    <w:rsid w:val="0073048B"/>
    <w:rsid w:val="00730D2F"/>
    <w:rsid w:val="007311FF"/>
    <w:rsid w:val="007312C2"/>
    <w:rsid w:val="0073138D"/>
    <w:rsid w:val="007318CA"/>
    <w:rsid w:val="00731B9D"/>
    <w:rsid w:val="007321FB"/>
    <w:rsid w:val="00732772"/>
    <w:rsid w:val="00732E1C"/>
    <w:rsid w:val="007336B0"/>
    <w:rsid w:val="00733EF8"/>
    <w:rsid w:val="00734400"/>
    <w:rsid w:val="00734887"/>
    <w:rsid w:val="00734A95"/>
    <w:rsid w:val="00734F6C"/>
    <w:rsid w:val="007354A7"/>
    <w:rsid w:val="00735CB1"/>
    <w:rsid w:val="0073686D"/>
    <w:rsid w:val="007368EC"/>
    <w:rsid w:val="00736AD4"/>
    <w:rsid w:val="00736EDC"/>
    <w:rsid w:val="00736F41"/>
    <w:rsid w:val="00737261"/>
    <w:rsid w:val="0073798D"/>
    <w:rsid w:val="00737FDA"/>
    <w:rsid w:val="007409FF"/>
    <w:rsid w:val="00740DA2"/>
    <w:rsid w:val="0074133C"/>
    <w:rsid w:val="007417F8"/>
    <w:rsid w:val="00741984"/>
    <w:rsid w:val="00741B13"/>
    <w:rsid w:val="0074247F"/>
    <w:rsid w:val="0074268F"/>
    <w:rsid w:val="00742A21"/>
    <w:rsid w:val="00742E64"/>
    <w:rsid w:val="0074363E"/>
    <w:rsid w:val="00744876"/>
    <w:rsid w:val="00744AC3"/>
    <w:rsid w:val="00744F59"/>
    <w:rsid w:val="0074595C"/>
    <w:rsid w:val="00746256"/>
    <w:rsid w:val="00746433"/>
    <w:rsid w:val="00746AF5"/>
    <w:rsid w:val="0074715A"/>
    <w:rsid w:val="007473BC"/>
    <w:rsid w:val="0074763E"/>
    <w:rsid w:val="007501A0"/>
    <w:rsid w:val="007508AF"/>
    <w:rsid w:val="007510A7"/>
    <w:rsid w:val="007513F0"/>
    <w:rsid w:val="00751F3D"/>
    <w:rsid w:val="007522E0"/>
    <w:rsid w:val="007538FA"/>
    <w:rsid w:val="00755052"/>
    <w:rsid w:val="0075597B"/>
    <w:rsid w:val="0075608F"/>
    <w:rsid w:val="00756D5A"/>
    <w:rsid w:val="007572B1"/>
    <w:rsid w:val="007574C2"/>
    <w:rsid w:val="00757B20"/>
    <w:rsid w:val="00757C98"/>
    <w:rsid w:val="00757CB5"/>
    <w:rsid w:val="00760425"/>
    <w:rsid w:val="00760717"/>
    <w:rsid w:val="007607D9"/>
    <w:rsid w:val="007608E3"/>
    <w:rsid w:val="00761E37"/>
    <w:rsid w:val="007622C6"/>
    <w:rsid w:val="00762A65"/>
    <w:rsid w:val="00763445"/>
    <w:rsid w:val="00763511"/>
    <w:rsid w:val="00763776"/>
    <w:rsid w:val="00763D63"/>
    <w:rsid w:val="00763DD9"/>
    <w:rsid w:val="007643D8"/>
    <w:rsid w:val="00764F8B"/>
    <w:rsid w:val="00765102"/>
    <w:rsid w:val="0076549F"/>
    <w:rsid w:val="007656E8"/>
    <w:rsid w:val="00766580"/>
    <w:rsid w:val="00766B2D"/>
    <w:rsid w:val="00766B91"/>
    <w:rsid w:val="00766DDC"/>
    <w:rsid w:val="00767DED"/>
    <w:rsid w:val="00770071"/>
    <w:rsid w:val="00770447"/>
    <w:rsid w:val="00770701"/>
    <w:rsid w:val="00770861"/>
    <w:rsid w:val="0077090C"/>
    <w:rsid w:val="00770980"/>
    <w:rsid w:val="0077181C"/>
    <w:rsid w:val="00772130"/>
    <w:rsid w:val="007726F2"/>
    <w:rsid w:val="007739BD"/>
    <w:rsid w:val="0077415D"/>
    <w:rsid w:val="00774E42"/>
    <w:rsid w:val="0077560C"/>
    <w:rsid w:val="00775968"/>
    <w:rsid w:val="0077596A"/>
    <w:rsid w:val="0077628B"/>
    <w:rsid w:val="00776357"/>
    <w:rsid w:val="0077705D"/>
    <w:rsid w:val="00777616"/>
    <w:rsid w:val="007779C6"/>
    <w:rsid w:val="00777CCB"/>
    <w:rsid w:val="00780241"/>
    <w:rsid w:val="007806FF"/>
    <w:rsid w:val="00780AE9"/>
    <w:rsid w:val="00780C2F"/>
    <w:rsid w:val="00780F7A"/>
    <w:rsid w:val="00781B8A"/>
    <w:rsid w:val="00781E1B"/>
    <w:rsid w:val="00782B37"/>
    <w:rsid w:val="00783177"/>
    <w:rsid w:val="00783280"/>
    <w:rsid w:val="0078341E"/>
    <w:rsid w:val="00783F38"/>
    <w:rsid w:val="00784B69"/>
    <w:rsid w:val="007852D4"/>
    <w:rsid w:val="0078573E"/>
    <w:rsid w:val="00785779"/>
    <w:rsid w:val="0078582F"/>
    <w:rsid w:val="00785DE1"/>
    <w:rsid w:val="00786088"/>
    <w:rsid w:val="00786BDB"/>
    <w:rsid w:val="00786D49"/>
    <w:rsid w:val="007873AA"/>
    <w:rsid w:val="00787525"/>
    <w:rsid w:val="00787837"/>
    <w:rsid w:val="00787BA9"/>
    <w:rsid w:val="00787E05"/>
    <w:rsid w:val="00787F9F"/>
    <w:rsid w:val="0079000A"/>
    <w:rsid w:val="007902BA"/>
    <w:rsid w:val="00790A06"/>
    <w:rsid w:val="00791014"/>
    <w:rsid w:val="007910FF"/>
    <w:rsid w:val="007919BC"/>
    <w:rsid w:val="00793473"/>
    <w:rsid w:val="007936B3"/>
    <w:rsid w:val="007937D1"/>
    <w:rsid w:val="007939C2"/>
    <w:rsid w:val="00793CC5"/>
    <w:rsid w:val="00795016"/>
    <w:rsid w:val="00795AF2"/>
    <w:rsid w:val="007968E3"/>
    <w:rsid w:val="0079692A"/>
    <w:rsid w:val="00796A26"/>
    <w:rsid w:val="00796D49"/>
    <w:rsid w:val="0079702E"/>
    <w:rsid w:val="0079774A"/>
    <w:rsid w:val="00797812"/>
    <w:rsid w:val="007A03A5"/>
    <w:rsid w:val="007A075F"/>
    <w:rsid w:val="007A0853"/>
    <w:rsid w:val="007A0C1F"/>
    <w:rsid w:val="007A15EA"/>
    <w:rsid w:val="007A1CAD"/>
    <w:rsid w:val="007A2065"/>
    <w:rsid w:val="007A2882"/>
    <w:rsid w:val="007A2B32"/>
    <w:rsid w:val="007A2C9E"/>
    <w:rsid w:val="007A2E89"/>
    <w:rsid w:val="007A333A"/>
    <w:rsid w:val="007A349A"/>
    <w:rsid w:val="007A363F"/>
    <w:rsid w:val="007A3D9A"/>
    <w:rsid w:val="007A450F"/>
    <w:rsid w:val="007A5370"/>
    <w:rsid w:val="007A5729"/>
    <w:rsid w:val="007A58CF"/>
    <w:rsid w:val="007A5A74"/>
    <w:rsid w:val="007A5B15"/>
    <w:rsid w:val="007A5C2C"/>
    <w:rsid w:val="007A6471"/>
    <w:rsid w:val="007A64DC"/>
    <w:rsid w:val="007A6C40"/>
    <w:rsid w:val="007A6F24"/>
    <w:rsid w:val="007A6F59"/>
    <w:rsid w:val="007A6F67"/>
    <w:rsid w:val="007A746B"/>
    <w:rsid w:val="007A7473"/>
    <w:rsid w:val="007A77E8"/>
    <w:rsid w:val="007A7AA5"/>
    <w:rsid w:val="007A7C64"/>
    <w:rsid w:val="007B011B"/>
    <w:rsid w:val="007B13AE"/>
    <w:rsid w:val="007B16DD"/>
    <w:rsid w:val="007B2042"/>
    <w:rsid w:val="007B2529"/>
    <w:rsid w:val="007B2C01"/>
    <w:rsid w:val="007B2FD9"/>
    <w:rsid w:val="007B371A"/>
    <w:rsid w:val="007B393B"/>
    <w:rsid w:val="007B3C55"/>
    <w:rsid w:val="007B3D0F"/>
    <w:rsid w:val="007B40DE"/>
    <w:rsid w:val="007B488C"/>
    <w:rsid w:val="007B50FC"/>
    <w:rsid w:val="007B5161"/>
    <w:rsid w:val="007B5596"/>
    <w:rsid w:val="007B55C9"/>
    <w:rsid w:val="007B5D91"/>
    <w:rsid w:val="007B6154"/>
    <w:rsid w:val="007B6167"/>
    <w:rsid w:val="007B6594"/>
    <w:rsid w:val="007B699E"/>
    <w:rsid w:val="007B7033"/>
    <w:rsid w:val="007B70F5"/>
    <w:rsid w:val="007B7214"/>
    <w:rsid w:val="007B73F2"/>
    <w:rsid w:val="007C02F9"/>
    <w:rsid w:val="007C0AB0"/>
    <w:rsid w:val="007C1A70"/>
    <w:rsid w:val="007C1FD7"/>
    <w:rsid w:val="007C2161"/>
    <w:rsid w:val="007C26EB"/>
    <w:rsid w:val="007C2796"/>
    <w:rsid w:val="007C2A61"/>
    <w:rsid w:val="007C2AF4"/>
    <w:rsid w:val="007C37AC"/>
    <w:rsid w:val="007C3989"/>
    <w:rsid w:val="007C492C"/>
    <w:rsid w:val="007C4995"/>
    <w:rsid w:val="007C52A3"/>
    <w:rsid w:val="007C54FA"/>
    <w:rsid w:val="007C594F"/>
    <w:rsid w:val="007C5F69"/>
    <w:rsid w:val="007C6451"/>
    <w:rsid w:val="007D00F0"/>
    <w:rsid w:val="007D0620"/>
    <w:rsid w:val="007D07A2"/>
    <w:rsid w:val="007D0972"/>
    <w:rsid w:val="007D137D"/>
    <w:rsid w:val="007D26C2"/>
    <w:rsid w:val="007D29F9"/>
    <w:rsid w:val="007D316D"/>
    <w:rsid w:val="007D31E7"/>
    <w:rsid w:val="007D37CE"/>
    <w:rsid w:val="007D4010"/>
    <w:rsid w:val="007D4822"/>
    <w:rsid w:val="007D487D"/>
    <w:rsid w:val="007D4BB7"/>
    <w:rsid w:val="007D4C11"/>
    <w:rsid w:val="007D4EA0"/>
    <w:rsid w:val="007D54CA"/>
    <w:rsid w:val="007D5D8F"/>
    <w:rsid w:val="007D6117"/>
    <w:rsid w:val="007D69F5"/>
    <w:rsid w:val="007D7520"/>
    <w:rsid w:val="007D75A0"/>
    <w:rsid w:val="007D78F4"/>
    <w:rsid w:val="007D7AE9"/>
    <w:rsid w:val="007E0485"/>
    <w:rsid w:val="007E0569"/>
    <w:rsid w:val="007E0650"/>
    <w:rsid w:val="007E0CC1"/>
    <w:rsid w:val="007E0D10"/>
    <w:rsid w:val="007E0FDB"/>
    <w:rsid w:val="007E157B"/>
    <w:rsid w:val="007E1609"/>
    <w:rsid w:val="007E16DF"/>
    <w:rsid w:val="007E1C32"/>
    <w:rsid w:val="007E1D88"/>
    <w:rsid w:val="007E24A4"/>
    <w:rsid w:val="007E2768"/>
    <w:rsid w:val="007E33CE"/>
    <w:rsid w:val="007E3514"/>
    <w:rsid w:val="007E3651"/>
    <w:rsid w:val="007E380A"/>
    <w:rsid w:val="007E557D"/>
    <w:rsid w:val="007E5614"/>
    <w:rsid w:val="007E5A93"/>
    <w:rsid w:val="007E65F4"/>
    <w:rsid w:val="007E71A6"/>
    <w:rsid w:val="007E71E6"/>
    <w:rsid w:val="007E7338"/>
    <w:rsid w:val="007E7622"/>
    <w:rsid w:val="007E76E0"/>
    <w:rsid w:val="007E7759"/>
    <w:rsid w:val="007E7C75"/>
    <w:rsid w:val="007E7D5C"/>
    <w:rsid w:val="007E7E23"/>
    <w:rsid w:val="007F0263"/>
    <w:rsid w:val="007F070E"/>
    <w:rsid w:val="007F0B5B"/>
    <w:rsid w:val="007F1B84"/>
    <w:rsid w:val="007F2204"/>
    <w:rsid w:val="007F2D0E"/>
    <w:rsid w:val="007F2F7E"/>
    <w:rsid w:val="007F3103"/>
    <w:rsid w:val="007F48F9"/>
    <w:rsid w:val="007F4DD2"/>
    <w:rsid w:val="007F5B6C"/>
    <w:rsid w:val="007F5BDC"/>
    <w:rsid w:val="007F608F"/>
    <w:rsid w:val="007F6B6B"/>
    <w:rsid w:val="007F6E19"/>
    <w:rsid w:val="007F7623"/>
    <w:rsid w:val="007F792A"/>
    <w:rsid w:val="008000F7"/>
    <w:rsid w:val="008002BE"/>
    <w:rsid w:val="008006EF"/>
    <w:rsid w:val="0080083E"/>
    <w:rsid w:val="00800C3F"/>
    <w:rsid w:val="0080107E"/>
    <w:rsid w:val="0080128D"/>
    <w:rsid w:val="00801533"/>
    <w:rsid w:val="00801830"/>
    <w:rsid w:val="0080185A"/>
    <w:rsid w:val="00801903"/>
    <w:rsid w:val="008019E0"/>
    <w:rsid w:val="00801B93"/>
    <w:rsid w:val="00802290"/>
    <w:rsid w:val="00802C2F"/>
    <w:rsid w:val="008032DE"/>
    <w:rsid w:val="00803356"/>
    <w:rsid w:val="00804128"/>
    <w:rsid w:val="00804458"/>
    <w:rsid w:val="00804767"/>
    <w:rsid w:val="0080482F"/>
    <w:rsid w:val="00804EFA"/>
    <w:rsid w:val="008057D4"/>
    <w:rsid w:val="00805B53"/>
    <w:rsid w:val="00805C68"/>
    <w:rsid w:val="00805D05"/>
    <w:rsid w:val="008066AF"/>
    <w:rsid w:val="00806C12"/>
    <w:rsid w:val="00807FE2"/>
    <w:rsid w:val="008105B6"/>
    <w:rsid w:val="00810A2E"/>
    <w:rsid w:val="00811072"/>
    <w:rsid w:val="008115F0"/>
    <w:rsid w:val="00812316"/>
    <w:rsid w:val="00812664"/>
    <w:rsid w:val="008126D3"/>
    <w:rsid w:val="00812D0C"/>
    <w:rsid w:val="00812E2C"/>
    <w:rsid w:val="00813566"/>
    <w:rsid w:val="00813577"/>
    <w:rsid w:val="0081375B"/>
    <w:rsid w:val="00813A01"/>
    <w:rsid w:val="00813CF8"/>
    <w:rsid w:val="0081428A"/>
    <w:rsid w:val="00814821"/>
    <w:rsid w:val="00814F72"/>
    <w:rsid w:val="0081531A"/>
    <w:rsid w:val="00815692"/>
    <w:rsid w:val="00816471"/>
    <w:rsid w:val="00816A41"/>
    <w:rsid w:val="0081720A"/>
    <w:rsid w:val="00817804"/>
    <w:rsid w:val="00817B1E"/>
    <w:rsid w:val="00820355"/>
    <w:rsid w:val="00820B7B"/>
    <w:rsid w:val="00820D1D"/>
    <w:rsid w:val="00821442"/>
    <w:rsid w:val="00821922"/>
    <w:rsid w:val="00821A4E"/>
    <w:rsid w:val="00821D75"/>
    <w:rsid w:val="00822462"/>
    <w:rsid w:val="00822F58"/>
    <w:rsid w:val="00823917"/>
    <w:rsid w:val="00823D9F"/>
    <w:rsid w:val="00823ED2"/>
    <w:rsid w:val="008243A5"/>
    <w:rsid w:val="00824C00"/>
    <w:rsid w:val="00825551"/>
    <w:rsid w:val="0082593E"/>
    <w:rsid w:val="0082676E"/>
    <w:rsid w:val="00827557"/>
    <w:rsid w:val="00827B4E"/>
    <w:rsid w:val="00827CE4"/>
    <w:rsid w:val="00830CBD"/>
    <w:rsid w:val="0083114C"/>
    <w:rsid w:val="0083188B"/>
    <w:rsid w:val="00831D51"/>
    <w:rsid w:val="008325E7"/>
    <w:rsid w:val="00832AB7"/>
    <w:rsid w:val="0083325A"/>
    <w:rsid w:val="00833CDB"/>
    <w:rsid w:val="008342DE"/>
    <w:rsid w:val="00834507"/>
    <w:rsid w:val="00834931"/>
    <w:rsid w:val="00834BCD"/>
    <w:rsid w:val="00834F79"/>
    <w:rsid w:val="008356F1"/>
    <w:rsid w:val="00835924"/>
    <w:rsid w:val="00835CF7"/>
    <w:rsid w:val="0083614B"/>
    <w:rsid w:val="00836A13"/>
    <w:rsid w:val="00837123"/>
    <w:rsid w:val="008379AF"/>
    <w:rsid w:val="00837BD5"/>
    <w:rsid w:val="0084141F"/>
    <w:rsid w:val="00841670"/>
    <w:rsid w:val="0084192F"/>
    <w:rsid w:val="00841C1E"/>
    <w:rsid w:val="00842324"/>
    <w:rsid w:val="00842864"/>
    <w:rsid w:val="00843653"/>
    <w:rsid w:val="008436A1"/>
    <w:rsid w:val="008448C0"/>
    <w:rsid w:val="00844EDE"/>
    <w:rsid w:val="00845305"/>
    <w:rsid w:val="008459F7"/>
    <w:rsid w:val="00845AB3"/>
    <w:rsid w:val="00845C99"/>
    <w:rsid w:val="00846508"/>
    <w:rsid w:val="00846DCF"/>
    <w:rsid w:val="00846F57"/>
    <w:rsid w:val="00846F6A"/>
    <w:rsid w:val="00847AF5"/>
    <w:rsid w:val="008500BD"/>
    <w:rsid w:val="008501EC"/>
    <w:rsid w:val="00850204"/>
    <w:rsid w:val="008503F5"/>
    <w:rsid w:val="008509DA"/>
    <w:rsid w:val="00851D33"/>
    <w:rsid w:val="00852178"/>
    <w:rsid w:val="00852C4B"/>
    <w:rsid w:val="008530B9"/>
    <w:rsid w:val="00853828"/>
    <w:rsid w:val="00853EAA"/>
    <w:rsid w:val="00854B50"/>
    <w:rsid w:val="00855121"/>
    <w:rsid w:val="00856611"/>
    <w:rsid w:val="00856899"/>
    <w:rsid w:val="0085692D"/>
    <w:rsid w:val="0085754A"/>
    <w:rsid w:val="00857788"/>
    <w:rsid w:val="008578BF"/>
    <w:rsid w:val="00857A8F"/>
    <w:rsid w:val="00857C51"/>
    <w:rsid w:val="008601AF"/>
    <w:rsid w:val="00860998"/>
    <w:rsid w:val="00860B72"/>
    <w:rsid w:val="0086155A"/>
    <w:rsid w:val="00861654"/>
    <w:rsid w:val="00861664"/>
    <w:rsid w:val="00861B13"/>
    <w:rsid w:val="00861DEE"/>
    <w:rsid w:val="00861E7B"/>
    <w:rsid w:val="00861FB2"/>
    <w:rsid w:val="00862460"/>
    <w:rsid w:val="00862EEB"/>
    <w:rsid w:val="008631F3"/>
    <w:rsid w:val="0086445B"/>
    <w:rsid w:val="0086476F"/>
    <w:rsid w:val="0086546D"/>
    <w:rsid w:val="008656C5"/>
    <w:rsid w:val="0086669F"/>
    <w:rsid w:val="00866D1C"/>
    <w:rsid w:val="008672E3"/>
    <w:rsid w:val="00867D50"/>
    <w:rsid w:val="00867D68"/>
    <w:rsid w:val="00867D6F"/>
    <w:rsid w:val="00867EC5"/>
    <w:rsid w:val="008700BA"/>
    <w:rsid w:val="00870296"/>
    <w:rsid w:val="0087049B"/>
    <w:rsid w:val="00870887"/>
    <w:rsid w:val="00870A7A"/>
    <w:rsid w:val="00870AE9"/>
    <w:rsid w:val="00871A0B"/>
    <w:rsid w:val="008720FB"/>
    <w:rsid w:val="00872A0E"/>
    <w:rsid w:val="00872A4F"/>
    <w:rsid w:val="00872B75"/>
    <w:rsid w:val="008732CD"/>
    <w:rsid w:val="00873DDE"/>
    <w:rsid w:val="00873FE2"/>
    <w:rsid w:val="00874DEE"/>
    <w:rsid w:val="00876807"/>
    <w:rsid w:val="00876E8A"/>
    <w:rsid w:val="008770EE"/>
    <w:rsid w:val="008778FE"/>
    <w:rsid w:val="008800D0"/>
    <w:rsid w:val="00880AFE"/>
    <w:rsid w:val="00881279"/>
    <w:rsid w:val="00882041"/>
    <w:rsid w:val="0088245C"/>
    <w:rsid w:val="00882C17"/>
    <w:rsid w:val="00882EA3"/>
    <w:rsid w:val="00882FB7"/>
    <w:rsid w:val="0088312A"/>
    <w:rsid w:val="008833D4"/>
    <w:rsid w:val="00884101"/>
    <w:rsid w:val="008845D4"/>
    <w:rsid w:val="00884836"/>
    <w:rsid w:val="0088486E"/>
    <w:rsid w:val="008849B8"/>
    <w:rsid w:val="00884ACC"/>
    <w:rsid w:val="00884E7B"/>
    <w:rsid w:val="0088510D"/>
    <w:rsid w:val="0088558E"/>
    <w:rsid w:val="008859DE"/>
    <w:rsid w:val="00885F9F"/>
    <w:rsid w:val="008862E1"/>
    <w:rsid w:val="00886555"/>
    <w:rsid w:val="00886AF6"/>
    <w:rsid w:val="00886E89"/>
    <w:rsid w:val="0088737F"/>
    <w:rsid w:val="00890648"/>
    <w:rsid w:val="008907A1"/>
    <w:rsid w:val="00890EC8"/>
    <w:rsid w:val="00891000"/>
    <w:rsid w:val="00891149"/>
    <w:rsid w:val="00891A29"/>
    <w:rsid w:val="00891D4E"/>
    <w:rsid w:val="00891F98"/>
    <w:rsid w:val="00892631"/>
    <w:rsid w:val="00892781"/>
    <w:rsid w:val="00892AA3"/>
    <w:rsid w:val="00892AB4"/>
    <w:rsid w:val="00892DFA"/>
    <w:rsid w:val="00893366"/>
    <w:rsid w:val="00893C9D"/>
    <w:rsid w:val="00893ECA"/>
    <w:rsid w:val="008940DF"/>
    <w:rsid w:val="00894FBE"/>
    <w:rsid w:val="0089579D"/>
    <w:rsid w:val="00895822"/>
    <w:rsid w:val="00895A40"/>
    <w:rsid w:val="00895C85"/>
    <w:rsid w:val="00896141"/>
    <w:rsid w:val="00896F95"/>
    <w:rsid w:val="00897101"/>
    <w:rsid w:val="00897234"/>
    <w:rsid w:val="00897A61"/>
    <w:rsid w:val="00897CF2"/>
    <w:rsid w:val="00897D5E"/>
    <w:rsid w:val="008A00F9"/>
    <w:rsid w:val="008A0548"/>
    <w:rsid w:val="008A0563"/>
    <w:rsid w:val="008A091A"/>
    <w:rsid w:val="008A1261"/>
    <w:rsid w:val="008A1867"/>
    <w:rsid w:val="008A1D85"/>
    <w:rsid w:val="008A243B"/>
    <w:rsid w:val="008A2723"/>
    <w:rsid w:val="008A3419"/>
    <w:rsid w:val="008A3CC7"/>
    <w:rsid w:val="008A4353"/>
    <w:rsid w:val="008A4461"/>
    <w:rsid w:val="008A4ED5"/>
    <w:rsid w:val="008A57A1"/>
    <w:rsid w:val="008A5883"/>
    <w:rsid w:val="008A5A6E"/>
    <w:rsid w:val="008A61F9"/>
    <w:rsid w:val="008A67DA"/>
    <w:rsid w:val="008A69F1"/>
    <w:rsid w:val="008A6C67"/>
    <w:rsid w:val="008A739C"/>
    <w:rsid w:val="008A7D44"/>
    <w:rsid w:val="008B0349"/>
    <w:rsid w:val="008B0DC5"/>
    <w:rsid w:val="008B0FB5"/>
    <w:rsid w:val="008B2027"/>
    <w:rsid w:val="008B2B92"/>
    <w:rsid w:val="008B314C"/>
    <w:rsid w:val="008B356A"/>
    <w:rsid w:val="008B3BEA"/>
    <w:rsid w:val="008B3D2F"/>
    <w:rsid w:val="008B42EE"/>
    <w:rsid w:val="008B4E13"/>
    <w:rsid w:val="008B4EE4"/>
    <w:rsid w:val="008B5AF8"/>
    <w:rsid w:val="008B5C34"/>
    <w:rsid w:val="008B5F79"/>
    <w:rsid w:val="008B624B"/>
    <w:rsid w:val="008B6DE8"/>
    <w:rsid w:val="008B77F4"/>
    <w:rsid w:val="008B78A3"/>
    <w:rsid w:val="008B7B4C"/>
    <w:rsid w:val="008C0255"/>
    <w:rsid w:val="008C0BE8"/>
    <w:rsid w:val="008C1313"/>
    <w:rsid w:val="008C1B67"/>
    <w:rsid w:val="008C1FEF"/>
    <w:rsid w:val="008C28CC"/>
    <w:rsid w:val="008C2F17"/>
    <w:rsid w:val="008C3848"/>
    <w:rsid w:val="008C387F"/>
    <w:rsid w:val="008C3C4E"/>
    <w:rsid w:val="008C3EE1"/>
    <w:rsid w:val="008C3F69"/>
    <w:rsid w:val="008C40BB"/>
    <w:rsid w:val="008C4378"/>
    <w:rsid w:val="008C439B"/>
    <w:rsid w:val="008C4671"/>
    <w:rsid w:val="008C4A2B"/>
    <w:rsid w:val="008C4AA9"/>
    <w:rsid w:val="008C4E07"/>
    <w:rsid w:val="008C53AA"/>
    <w:rsid w:val="008C53DC"/>
    <w:rsid w:val="008C55FC"/>
    <w:rsid w:val="008C5667"/>
    <w:rsid w:val="008C5B3D"/>
    <w:rsid w:val="008C607F"/>
    <w:rsid w:val="008C64F0"/>
    <w:rsid w:val="008C6654"/>
    <w:rsid w:val="008C69C7"/>
    <w:rsid w:val="008C7604"/>
    <w:rsid w:val="008C7977"/>
    <w:rsid w:val="008C7D8C"/>
    <w:rsid w:val="008C7F2C"/>
    <w:rsid w:val="008D0AE5"/>
    <w:rsid w:val="008D0DC6"/>
    <w:rsid w:val="008D1135"/>
    <w:rsid w:val="008D123C"/>
    <w:rsid w:val="008D1695"/>
    <w:rsid w:val="008D1B01"/>
    <w:rsid w:val="008D1BD0"/>
    <w:rsid w:val="008D2694"/>
    <w:rsid w:val="008D27E4"/>
    <w:rsid w:val="008D2ABC"/>
    <w:rsid w:val="008D2BA3"/>
    <w:rsid w:val="008D2ED3"/>
    <w:rsid w:val="008D3207"/>
    <w:rsid w:val="008D3647"/>
    <w:rsid w:val="008D37AA"/>
    <w:rsid w:val="008D3902"/>
    <w:rsid w:val="008D3E5B"/>
    <w:rsid w:val="008D3F57"/>
    <w:rsid w:val="008D46ED"/>
    <w:rsid w:val="008D57F5"/>
    <w:rsid w:val="008D7201"/>
    <w:rsid w:val="008D7416"/>
    <w:rsid w:val="008D7B33"/>
    <w:rsid w:val="008E06C9"/>
    <w:rsid w:val="008E0B5E"/>
    <w:rsid w:val="008E0FBE"/>
    <w:rsid w:val="008E2457"/>
    <w:rsid w:val="008E38EF"/>
    <w:rsid w:val="008E3983"/>
    <w:rsid w:val="008E3DA0"/>
    <w:rsid w:val="008E4220"/>
    <w:rsid w:val="008E422C"/>
    <w:rsid w:val="008E42BA"/>
    <w:rsid w:val="008E4392"/>
    <w:rsid w:val="008E4B72"/>
    <w:rsid w:val="008E4C0D"/>
    <w:rsid w:val="008E579B"/>
    <w:rsid w:val="008E5A26"/>
    <w:rsid w:val="008E5CE8"/>
    <w:rsid w:val="008E5F98"/>
    <w:rsid w:val="008E6470"/>
    <w:rsid w:val="008E65A6"/>
    <w:rsid w:val="008E6AB1"/>
    <w:rsid w:val="008E6EF6"/>
    <w:rsid w:val="008E7DA3"/>
    <w:rsid w:val="008F021C"/>
    <w:rsid w:val="008F03A3"/>
    <w:rsid w:val="008F045E"/>
    <w:rsid w:val="008F1B49"/>
    <w:rsid w:val="008F1C0B"/>
    <w:rsid w:val="008F2344"/>
    <w:rsid w:val="008F5177"/>
    <w:rsid w:val="008F5761"/>
    <w:rsid w:val="008F5FBA"/>
    <w:rsid w:val="008F6213"/>
    <w:rsid w:val="008F6729"/>
    <w:rsid w:val="008F6D54"/>
    <w:rsid w:val="008F6FE5"/>
    <w:rsid w:val="008F7517"/>
    <w:rsid w:val="008F76CE"/>
    <w:rsid w:val="008F77BA"/>
    <w:rsid w:val="008F7835"/>
    <w:rsid w:val="008F7A54"/>
    <w:rsid w:val="008F7B5A"/>
    <w:rsid w:val="00900E72"/>
    <w:rsid w:val="0090139A"/>
    <w:rsid w:val="0090151F"/>
    <w:rsid w:val="009025E2"/>
    <w:rsid w:val="00902C4C"/>
    <w:rsid w:val="00902E30"/>
    <w:rsid w:val="00903401"/>
    <w:rsid w:val="00903A28"/>
    <w:rsid w:val="00903A6A"/>
    <w:rsid w:val="00903F35"/>
    <w:rsid w:val="009042B9"/>
    <w:rsid w:val="009048AE"/>
    <w:rsid w:val="00904C73"/>
    <w:rsid w:val="00905F27"/>
    <w:rsid w:val="00906483"/>
    <w:rsid w:val="00906B28"/>
    <w:rsid w:val="009071A5"/>
    <w:rsid w:val="00907832"/>
    <w:rsid w:val="0091017D"/>
    <w:rsid w:val="00910701"/>
    <w:rsid w:val="00910813"/>
    <w:rsid w:val="0091085C"/>
    <w:rsid w:val="009109F7"/>
    <w:rsid w:val="00910E14"/>
    <w:rsid w:val="009110C7"/>
    <w:rsid w:val="00911F66"/>
    <w:rsid w:val="009121DC"/>
    <w:rsid w:val="00912546"/>
    <w:rsid w:val="00912873"/>
    <w:rsid w:val="00912E2E"/>
    <w:rsid w:val="00913DFE"/>
    <w:rsid w:val="00914386"/>
    <w:rsid w:val="009146EE"/>
    <w:rsid w:val="009164B6"/>
    <w:rsid w:val="00916946"/>
    <w:rsid w:val="009169E4"/>
    <w:rsid w:val="00916BE9"/>
    <w:rsid w:val="00916E1C"/>
    <w:rsid w:val="009170DA"/>
    <w:rsid w:val="00917669"/>
    <w:rsid w:val="00917B70"/>
    <w:rsid w:val="00920652"/>
    <w:rsid w:val="0092068E"/>
    <w:rsid w:val="00920C60"/>
    <w:rsid w:val="00920D01"/>
    <w:rsid w:val="00920D2E"/>
    <w:rsid w:val="00920DE1"/>
    <w:rsid w:val="00921CD2"/>
    <w:rsid w:val="0092219F"/>
    <w:rsid w:val="0092287C"/>
    <w:rsid w:val="00924296"/>
    <w:rsid w:val="0092442F"/>
    <w:rsid w:val="009256A9"/>
    <w:rsid w:val="00926E87"/>
    <w:rsid w:val="00926F9A"/>
    <w:rsid w:val="00927034"/>
    <w:rsid w:val="009270AF"/>
    <w:rsid w:val="00927504"/>
    <w:rsid w:val="00930415"/>
    <w:rsid w:val="00931768"/>
    <w:rsid w:val="00931786"/>
    <w:rsid w:val="00931BB4"/>
    <w:rsid w:val="009328A0"/>
    <w:rsid w:val="0093341B"/>
    <w:rsid w:val="00933C00"/>
    <w:rsid w:val="00933DF7"/>
    <w:rsid w:val="009342E8"/>
    <w:rsid w:val="009342EC"/>
    <w:rsid w:val="009345B9"/>
    <w:rsid w:val="009348E1"/>
    <w:rsid w:val="00934D05"/>
    <w:rsid w:val="0093519C"/>
    <w:rsid w:val="00935261"/>
    <w:rsid w:val="0093541A"/>
    <w:rsid w:val="00936B42"/>
    <w:rsid w:val="0093706B"/>
    <w:rsid w:val="0093717E"/>
    <w:rsid w:val="00937A2E"/>
    <w:rsid w:val="00940B5A"/>
    <w:rsid w:val="009417CC"/>
    <w:rsid w:val="009420D7"/>
    <w:rsid w:val="0094223C"/>
    <w:rsid w:val="00942CC1"/>
    <w:rsid w:val="00942EE4"/>
    <w:rsid w:val="0094345D"/>
    <w:rsid w:val="00943F85"/>
    <w:rsid w:val="00944C09"/>
    <w:rsid w:val="00944CD0"/>
    <w:rsid w:val="0094529A"/>
    <w:rsid w:val="00945455"/>
    <w:rsid w:val="00945941"/>
    <w:rsid w:val="00945C6A"/>
    <w:rsid w:val="00945C83"/>
    <w:rsid w:val="00945DF3"/>
    <w:rsid w:val="00945DF6"/>
    <w:rsid w:val="00946BA4"/>
    <w:rsid w:val="00946EB6"/>
    <w:rsid w:val="00947842"/>
    <w:rsid w:val="009478D4"/>
    <w:rsid w:val="00950E0A"/>
    <w:rsid w:val="0095117E"/>
    <w:rsid w:val="0095139C"/>
    <w:rsid w:val="00951407"/>
    <w:rsid w:val="0095337A"/>
    <w:rsid w:val="00953A7F"/>
    <w:rsid w:val="00953D6E"/>
    <w:rsid w:val="00953D97"/>
    <w:rsid w:val="009541C6"/>
    <w:rsid w:val="0095439D"/>
    <w:rsid w:val="0095452B"/>
    <w:rsid w:val="00954773"/>
    <w:rsid w:val="009549DC"/>
    <w:rsid w:val="00954D8C"/>
    <w:rsid w:val="0095518F"/>
    <w:rsid w:val="00955BF6"/>
    <w:rsid w:val="00955D7B"/>
    <w:rsid w:val="00956371"/>
    <w:rsid w:val="0095675E"/>
    <w:rsid w:val="00957163"/>
    <w:rsid w:val="009571F8"/>
    <w:rsid w:val="00957251"/>
    <w:rsid w:val="00957937"/>
    <w:rsid w:val="00957C02"/>
    <w:rsid w:val="009608B7"/>
    <w:rsid w:val="00961CA0"/>
    <w:rsid w:val="0096208E"/>
    <w:rsid w:val="0096268B"/>
    <w:rsid w:val="009628F9"/>
    <w:rsid w:val="009635A6"/>
    <w:rsid w:val="00963C8D"/>
    <w:rsid w:val="00964783"/>
    <w:rsid w:val="00964BB3"/>
    <w:rsid w:val="00964BFC"/>
    <w:rsid w:val="00964D9B"/>
    <w:rsid w:val="00964E16"/>
    <w:rsid w:val="0096512B"/>
    <w:rsid w:val="0096583A"/>
    <w:rsid w:val="009659F8"/>
    <w:rsid w:val="00966322"/>
    <w:rsid w:val="009670DF"/>
    <w:rsid w:val="00967366"/>
    <w:rsid w:val="00967A85"/>
    <w:rsid w:val="00967A88"/>
    <w:rsid w:val="00967EDC"/>
    <w:rsid w:val="009704D5"/>
    <w:rsid w:val="009709EA"/>
    <w:rsid w:val="00971823"/>
    <w:rsid w:val="00971838"/>
    <w:rsid w:val="00972009"/>
    <w:rsid w:val="00972393"/>
    <w:rsid w:val="009735DD"/>
    <w:rsid w:val="0097391C"/>
    <w:rsid w:val="00974213"/>
    <w:rsid w:val="00974A10"/>
    <w:rsid w:val="00974E90"/>
    <w:rsid w:val="009752D8"/>
    <w:rsid w:val="0097595F"/>
    <w:rsid w:val="00975B33"/>
    <w:rsid w:val="00976315"/>
    <w:rsid w:val="009769E0"/>
    <w:rsid w:val="00977068"/>
    <w:rsid w:val="00977249"/>
    <w:rsid w:val="00977E83"/>
    <w:rsid w:val="00980803"/>
    <w:rsid w:val="00980DE7"/>
    <w:rsid w:val="009811F7"/>
    <w:rsid w:val="00981253"/>
    <w:rsid w:val="00981623"/>
    <w:rsid w:val="0098224F"/>
    <w:rsid w:val="00982843"/>
    <w:rsid w:val="00983015"/>
    <w:rsid w:val="00983C22"/>
    <w:rsid w:val="00984145"/>
    <w:rsid w:val="00984E3C"/>
    <w:rsid w:val="0098507E"/>
    <w:rsid w:val="00985637"/>
    <w:rsid w:val="00985AD7"/>
    <w:rsid w:val="00985C08"/>
    <w:rsid w:val="00986570"/>
    <w:rsid w:val="00986912"/>
    <w:rsid w:val="00987DE5"/>
    <w:rsid w:val="0099000A"/>
    <w:rsid w:val="00990202"/>
    <w:rsid w:val="009909BD"/>
    <w:rsid w:val="00990D33"/>
    <w:rsid w:val="00990DCB"/>
    <w:rsid w:val="00991224"/>
    <w:rsid w:val="0099175A"/>
    <w:rsid w:val="00991F85"/>
    <w:rsid w:val="00992298"/>
    <w:rsid w:val="0099282F"/>
    <w:rsid w:val="00992994"/>
    <w:rsid w:val="00992A74"/>
    <w:rsid w:val="00992B46"/>
    <w:rsid w:val="00992B94"/>
    <w:rsid w:val="00992C3D"/>
    <w:rsid w:val="00993630"/>
    <w:rsid w:val="0099392C"/>
    <w:rsid w:val="00993CF6"/>
    <w:rsid w:val="00994298"/>
    <w:rsid w:val="0099447D"/>
    <w:rsid w:val="00994946"/>
    <w:rsid w:val="009950A7"/>
    <w:rsid w:val="00995432"/>
    <w:rsid w:val="009955E2"/>
    <w:rsid w:val="00995BE4"/>
    <w:rsid w:val="00995FC5"/>
    <w:rsid w:val="0099606D"/>
    <w:rsid w:val="00996B07"/>
    <w:rsid w:val="00997B00"/>
    <w:rsid w:val="00997F27"/>
    <w:rsid w:val="009A051E"/>
    <w:rsid w:val="009A0665"/>
    <w:rsid w:val="009A0711"/>
    <w:rsid w:val="009A0814"/>
    <w:rsid w:val="009A1E41"/>
    <w:rsid w:val="009A1E7E"/>
    <w:rsid w:val="009A268D"/>
    <w:rsid w:val="009A3B6A"/>
    <w:rsid w:val="009A3FBD"/>
    <w:rsid w:val="009A3FE0"/>
    <w:rsid w:val="009A4229"/>
    <w:rsid w:val="009A441F"/>
    <w:rsid w:val="009A5F90"/>
    <w:rsid w:val="009A704F"/>
    <w:rsid w:val="009A7658"/>
    <w:rsid w:val="009A7835"/>
    <w:rsid w:val="009A7A41"/>
    <w:rsid w:val="009A7C09"/>
    <w:rsid w:val="009A7DFC"/>
    <w:rsid w:val="009B01E1"/>
    <w:rsid w:val="009B0331"/>
    <w:rsid w:val="009B04C3"/>
    <w:rsid w:val="009B05FD"/>
    <w:rsid w:val="009B0909"/>
    <w:rsid w:val="009B0C3A"/>
    <w:rsid w:val="009B1357"/>
    <w:rsid w:val="009B1374"/>
    <w:rsid w:val="009B1818"/>
    <w:rsid w:val="009B194E"/>
    <w:rsid w:val="009B205E"/>
    <w:rsid w:val="009B2211"/>
    <w:rsid w:val="009B227C"/>
    <w:rsid w:val="009B2559"/>
    <w:rsid w:val="009B2827"/>
    <w:rsid w:val="009B2A1D"/>
    <w:rsid w:val="009B3636"/>
    <w:rsid w:val="009B4076"/>
    <w:rsid w:val="009B4209"/>
    <w:rsid w:val="009B49E5"/>
    <w:rsid w:val="009B507D"/>
    <w:rsid w:val="009B5ABB"/>
    <w:rsid w:val="009B5CCA"/>
    <w:rsid w:val="009B5E9F"/>
    <w:rsid w:val="009B709F"/>
    <w:rsid w:val="009B71EE"/>
    <w:rsid w:val="009C0D1A"/>
    <w:rsid w:val="009C0F8F"/>
    <w:rsid w:val="009C12F6"/>
    <w:rsid w:val="009C184C"/>
    <w:rsid w:val="009C27F1"/>
    <w:rsid w:val="009C3037"/>
    <w:rsid w:val="009C3182"/>
    <w:rsid w:val="009C391D"/>
    <w:rsid w:val="009C3940"/>
    <w:rsid w:val="009C4062"/>
    <w:rsid w:val="009C414D"/>
    <w:rsid w:val="009C42AE"/>
    <w:rsid w:val="009C5198"/>
    <w:rsid w:val="009C643C"/>
    <w:rsid w:val="009C6472"/>
    <w:rsid w:val="009C6B22"/>
    <w:rsid w:val="009C6E91"/>
    <w:rsid w:val="009C6F84"/>
    <w:rsid w:val="009C79C8"/>
    <w:rsid w:val="009C7FC6"/>
    <w:rsid w:val="009D0744"/>
    <w:rsid w:val="009D112C"/>
    <w:rsid w:val="009D124A"/>
    <w:rsid w:val="009D1CFA"/>
    <w:rsid w:val="009D22AC"/>
    <w:rsid w:val="009D29FE"/>
    <w:rsid w:val="009D2DDE"/>
    <w:rsid w:val="009D3334"/>
    <w:rsid w:val="009D354A"/>
    <w:rsid w:val="009D365D"/>
    <w:rsid w:val="009D3E52"/>
    <w:rsid w:val="009D40EF"/>
    <w:rsid w:val="009D4139"/>
    <w:rsid w:val="009D44A8"/>
    <w:rsid w:val="009D544E"/>
    <w:rsid w:val="009D5BBE"/>
    <w:rsid w:val="009D62CF"/>
    <w:rsid w:val="009D64BE"/>
    <w:rsid w:val="009D78E3"/>
    <w:rsid w:val="009E0063"/>
    <w:rsid w:val="009E0DCC"/>
    <w:rsid w:val="009E230F"/>
    <w:rsid w:val="009E36E4"/>
    <w:rsid w:val="009E3E84"/>
    <w:rsid w:val="009E465F"/>
    <w:rsid w:val="009E466A"/>
    <w:rsid w:val="009E496B"/>
    <w:rsid w:val="009E4C82"/>
    <w:rsid w:val="009E4D10"/>
    <w:rsid w:val="009E4E74"/>
    <w:rsid w:val="009E536D"/>
    <w:rsid w:val="009E538A"/>
    <w:rsid w:val="009E56D2"/>
    <w:rsid w:val="009E58C5"/>
    <w:rsid w:val="009E5BAF"/>
    <w:rsid w:val="009E5BB4"/>
    <w:rsid w:val="009E5CB7"/>
    <w:rsid w:val="009E5E40"/>
    <w:rsid w:val="009E685E"/>
    <w:rsid w:val="009E6E01"/>
    <w:rsid w:val="009E741C"/>
    <w:rsid w:val="009E75D5"/>
    <w:rsid w:val="009E79C4"/>
    <w:rsid w:val="009E7EA2"/>
    <w:rsid w:val="009F089C"/>
    <w:rsid w:val="009F0ABF"/>
    <w:rsid w:val="009F0BF9"/>
    <w:rsid w:val="009F161E"/>
    <w:rsid w:val="009F26FB"/>
    <w:rsid w:val="009F2AC7"/>
    <w:rsid w:val="009F371D"/>
    <w:rsid w:val="009F3912"/>
    <w:rsid w:val="009F3DE7"/>
    <w:rsid w:val="009F46B1"/>
    <w:rsid w:val="009F4CA8"/>
    <w:rsid w:val="009F504B"/>
    <w:rsid w:val="009F52F2"/>
    <w:rsid w:val="009F562E"/>
    <w:rsid w:val="009F59D4"/>
    <w:rsid w:val="009F5E60"/>
    <w:rsid w:val="009F638C"/>
    <w:rsid w:val="009F6835"/>
    <w:rsid w:val="009F6B9C"/>
    <w:rsid w:val="009F6F8A"/>
    <w:rsid w:val="009F75AE"/>
    <w:rsid w:val="009F77F7"/>
    <w:rsid w:val="009F786F"/>
    <w:rsid w:val="00A001A3"/>
    <w:rsid w:val="00A00497"/>
    <w:rsid w:val="00A0176D"/>
    <w:rsid w:val="00A017AB"/>
    <w:rsid w:val="00A0187C"/>
    <w:rsid w:val="00A0198A"/>
    <w:rsid w:val="00A01CA3"/>
    <w:rsid w:val="00A01CC5"/>
    <w:rsid w:val="00A029A8"/>
    <w:rsid w:val="00A02D1F"/>
    <w:rsid w:val="00A02E60"/>
    <w:rsid w:val="00A036B4"/>
    <w:rsid w:val="00A03BC3"/>
    <w:rsid w:val="00A0464E"/>
    <w:rsid w:val="00A04793"/>
    <w:rsid w:val="00A04D4D"/>
    <w:rsid w:val="00A050B4"/>
    <w:rsid w:val="00A05A48"/>
    <w:rsid w:val="00A06052"/>
    <w:rsid w:val="00A06421"/>
    <w:rsid w:val="00A068B8"/>
    <w:rsid w:val="00A0797C"/>
    <w:rsid w:val="00A07CBC"/>
    <w:rsid w:val="00A07E6B"/>
    <w:rsid w:val="00A1050B"/>
    <w:rsid w:val="00A1086E"/>
    <w:rsid w:val="00A109D5"/>
    <w:rsid w:val="00A112A8"/>
    <w:rsid w:val="00A11AB6"/>
    <w:rsid w:val="00A11B7A"/>
    <w:rsid w:val="00A11ECE"/>
    <w:rsid w:val="00A1204E"/>
    <w:rsid w:val="00A1215C"/>
    <w:rsid w:val="00A13026"/>
    <w:rsid w:val="00A1368F"/>
    <w:rsid w:val="00A13CBD"/>
    <w:rsid w:val="00A14B51"/>
    <w:rsid w:val="00A15C7E"/>
    <w:rsid w:val="00A1603F"/>
    <w:rsid w:val="00A160F7"/>
    <w:rsid w:val="00A16705"/>
    <w:rsid w:val="00A16850"/>
    <w:rsid w:val="00A16A25"/>
    <w:rsid w:val="00A16D09"/>
    <w:rsid w:val="00A16E73"/>
    <w:rsid w:val="00A1714F"/>
    <w:rsid w:val="00A174F4"/>
    <w:rsid w:val="00A17C57"/>
    <w:rsid w:val="00A17F41"/>
    <w:rsid w:val="00A20F35"/>
    <w:rsid w:val="00A21122"/>
    <w:rsid w:val="00A21DE7"/>
    <w:rsid w:val="00A221EE"/>
    <w:rsid w:val="00A226A1"/>
    <w:rsid w:val="00A227EF"/>
    <w:rsid w:val="00A22E70"/>
    <w:rsid w:val="00A23001"/>
    <w:rsid w:val="00A23130"/>
    <w:rsid w:val="00A232FE"/>
    <w:rsid w:val="00A23B2D"/>
    <w:rsid w:val="00A2487B"/>
    <w:rsid w:val="00A25688"/>
    <w:rsid w:val="00A25751"/>
    <w:rsid w:val="00A25876"/>
    <w:rsid w:val="00A25B8A"/>
    <w:rsid w:val="00A25FB3"/>
    <w:rsid w:val="00A26180"/>
    <w:rsid w:val="00A26D78"/>
    <w:rsid w:val="00A270EE"/>
    <w:rsid w:val="00A272BA"/>
    <w:rsid w:val="00A279B2"/>
    <w:rsid w:val="00A27E94"/>
    <w:rsid w:val="00A27F55"/>
    <w:rsid w:val="00A30C62"/>
    <w:rsid w:val="00A31091"/>
    <w:rsid w:val="00A31292"/>
    <w:rsid w:val="00A314E2"/>
    <w:rsid w:val="00A3270F"/>
    <w:rsid w:val="00A33207"/>
    <w:rsid w:val="00A334A1"/>
    <w:rsid w:val="00A3416E"/>
    <w:rsid w:val="00A3442D"/>
    <w:rsid w:val="00A34FFB"/>
    <w:rsid w:val="00A357B6"/>
    <w:rsid w:val="00A3616F"/>
    <w:rsid w:val="00A3689C"/>
    <w:rsid w:val="00A36A5A"/>
    <w:rsid w:val="00A37397"/>
    <w:rsid w:val="00A37527"/>
    <w:rsid w:val="00A37844"/>
    <w:rsid w:val="00A4043A"/>
    <w:rsid w:val="00A405EC"/>
    <w:rsid w:val="00A406E5"/>
    <w:rsid w:val="00A41751"/>
    <w:rsid w:val="00A4178D"/>
    <w:rsid w:val="00A419BC"/>
    <w:rsid w:val="00A42246"/>
    <w:rsid w:val="00A42A30"/>
    <w:rsid w:val="00A42D8E"/>
    <w:rsid w:val="00A42F29"/>
    <w:rsid w:val="00A432EA"/>
    <w:rsid w:val="00A436AB"/>
    <w:rsid w:val="00A4371E"/>
    <w:rsid w:val="00A43A2B"/>
    <w:rsid w:val="00A43B40"/>
    <w:rsid w:val="00A43F56"/>
    <w:rsid w:val="00A445A4"/>
    <w:rsid w:val="00A44A56"/>
    <w:rsid w:val="00A44BAE"/>
    <w:rsid w:val="00A44BE5"/>
    <w:rsid w:val="00A45148"/>
    <w:rsid w:val="00A458DD"/>
    <w:rsid w:val="00A45AC5"/>
    <w:rsid w:val="00A45FDB"/>
    <w:rsid w:val="00A466C4"/>
    <w:rsid w:val="00A46893"/>
    <w:rsid w:val="00A46AA8"/>
    <w:rsid w:val="00A46E2D"/>
    <w:rsid w:val="00A46E55"/>
    <w:rsid w:val="00A47BCB"/>
    <w:rsid w:val="00A47F8F"/>
    <w:rsid w:val="00A50457"/>
    <w:rsid w:val="00A504A3"/>
    <w:rsid w:val="00A518F5"/>
    <w:rsid w:val="00A51958"/>
    <w:rsid w:val="00A5257D"/>
    <w:rsid w:val="00A52B11"/>
    <w:rsid w:val="00A531C4"/>
    <w:rsid w:val="00A53D47"/>
    <w:rsid w:val="00A54607"/>
    <w:rsid w:val="00A5495B"/>
    <w:rsid w:val="00A5531A"/>
    <w:rsid w:val="00A558D6"/>
    <w:rsid w:val="00A55DB9"/>
    <w:rsid w:val="00A5622B"/>
    <w:rsid w:val="00A577BD"/>
    <w:rsid w:val="00A57A5E"/>
    <w:rsid w:val="00A57F68"/>
    <w:rsid w:val="00A60F03"/>
    <w:rsid w:val="00A60F89"/>
    <w:rsid w:val="00A6140F"/>
    <w:rsid w:val="00A616C7"/>
    <w:rsid w:val="00A61B51"/>
    <w:rsid w:val="00A62076"/>
    <w:rsid w:val="00A628ED"/>
    <w:rsid w:val="00A62F7B"/>
    <w:rsid w:val="00A6306D"/>
    <w:rsid w:val="00A63984"/>
    <w:rsid w:val="00A64706"/>
    <w:rsid w:val="00A6488A"/>
    <w:rsid w:val="00A64A9A"/>
    <w:rsid w:val="00A64EB2"/>
    <w:rsid w:val="00A6550F"/>
    <w:rsid w:val="00A661A2"/>
    <w:rsid w:val="00A66410"/>
    <w:rsid w:val="00A66DAE"/>
    <w:rsid w:val="00A67C9E"/>
    <w:rsid w:val="00A67FE1"/>
    <w:rsid w:val="00A70F1C"/>
    <w:rsid w:val="00A71C18"/>
    <w:rsid w:val="00A72240"/>
    <w:rsid w:val="00A7236B"/>
    <w:rsid w:val="00A72622"/>
    <w:rsid w:val="00A733CE"/>
    <w:rsid w:val="00A73450"/>
    <w:rsid w:val="00A73822"/>
    <w:rsid w:val="00A738EE"/>
    <w:rsid w:val="00A73EDD"/>
    <w:rsid w:val="00A74C67"/>
    <w:rsid w:val="00A74C84"/>
    <w:rsid w:val="00A74DDA"/>
    <w:rsid w:val="00A74E62"/>
    <w:rsid w:val="00A75B03"/>
    <w:rsid w:val="00A75E79"/>
    <w:rsid w:val="00A760F8"/>
    <w:rsid w:val="00A77019"/>
    <w:rsid w:val="00A772D2"/>
    <w:rsid w:val="00A77936"/>
    <w:rsid w:val="00A77A13"/>
    <w:rsid w:val="00A77C0A"/>
    <w:rsid w:val="00A80949"/>
    <w:rsid w:val="00A80ABC"/>
    <w:rsid w:val="00A80B95"/>
    <w:rsid w:val="00A80FC7"/>
    <w:rsid w:val="00A817A9"/>
    <w:rsid w:val="00A82DE5"/>
    <w:rsid w:val="00A8341C"/>
    <w:rsid w:val="00A8350B"/>
    <w:rsid w:val="00A837E8"/>
    <w:rsid w:val="00A83BC8"/>
    <w:rsid w:val="00A84253"/>
    <w:rsid w:val="00A84363"/>
    <w:rsid w:val="00A8461C"/>
    <w:rsid w:val="00A855B0"/>
    <w:rsid w:val="00A85847"/>
    <w:rsid w:val="00A85D6A"/>
    <w:rsid w:val="00A860F9"/>
    <w:rsid w:val="00A86365"/>
    <w:rsid w:val="00A866FE"/>
    <w:rsid w:val="00A86F7A"/>
    <w:rsid w:val="00A8732A"/>
    <w:rsid w:val="00A87473"/>
    <w:rsid w:val="00A9014F"/>
    <w:rsid w:val="00A903ED"/>
    <w:rsid w:val="00A90E57"/>
    <w:rsid w:val="00A921AE"/>
    <w:rsid w:val="00A925A5"/>
    <w:rsid w:val="00A92CA5"/>
    <w:rsid w:val="00A92CB7"/>
    <w:rsid w:val="00A92E24"/>
    <w:rsid w:val="00A92F43"/>
    <w:rsid w:val="00A93A0A"/>
    <w:rsid w:val="00A93EDB"/>
    <w:rsid w:val="00A955EF"/>
    <w:rsid w:val="00A95A61"/>
    <w:rsid w:val="00A95A78"/>
    <w:rsid w:val="00A95C20"/>
    <w:rsid w:val="00A95CA7"/>
    <w:rsid w:val="00A95F33"/>
    <w:rsid w:val="00A96038"/>
    <w:rsid w:val="00A968AB"/>
    <w:rsid w:val="00A96D49"/>
    <w:rsid w:val="00AA03E4"/>
    <w:rsid w:val="00AA0551"/>
    <w:rsid w:val="00AA116B"/>
    <w:rsid w:val="00AA172A"/>
    <w:rsid w:val="00AA17B0"/>
    <w:rsid w:val="00AA3276"/>
    <w:rsid w:val="00AA36EB"/>
    <w:rsid w:val="00AA3A2B"/>
    <w:rsid w:val="00AA3A53"/>
    <w:rsid w:val="00AA3B2A"/>
    <w:rsid w:val="00AA3BCA"/>
    <w:rsid w:val="00AA45FD"/>
    <w:rsid w:val="00AA4A7B"/>
    <w:rsid w:val="00AA4FEF"/>
    <w:rsid w:val="00AA54C7"/>
    <w:rsid w:val="00AA5B01"/>
    <w:rsid w:val="00AA6912"/>
    <w:rsid w:val="00AA6C3D"/>
    <w:rsid w:val="00AA6DA3"/>
    <w:rsid w:val="00AA79B1"/>
    <w:rsid w:val="00AB161C"/>
    <w:rsid w:val="00AB1B2D"/>
    <w:rsid w:val="00AB206D"/>
    <w:rsid w:val="00AB20D5"/>
    <w:rsid w:val="00AB2265"/>
    <w:rsid w:val="00AB2436"/>
    <w:rsid w:val="00AB2A8B"/>
    <w:rsid w:val="00AB2C33"/>
    <w:rsid w:val="00AB2FEB"/>
    <w:rsid w:val="00AB305B"/>
    <w:rsid w:val="00AB4D3E"/>
    <w:rsid w:val="00AB4DC1"/>
    <w:rsid w:val="00AB5620"/>
    <w:rsid w:val="00AB56FB"/>
    <w:rsid w:val="00AB6402"/>
    <w:rsid w:val="00AB6602"/>
    <w:rsid w:val="00AB6789"/>
    <w:rsid w:val="00AB7276"/>
    <w:rsid w:val="00AB7297"/>
    <w:rsid w:val="00AB73CE"/>
    <w:rsid w:val="00AB762D"/>
    <w:rsid w:val="00AB7DDE"/>
    <w:rsid w:val="00AC00BA"/>
    <w:rsid w:val="00AC07EE"/>
    <w:rsid w:val="00AC0B2E"/>
    <w:rsid w:val="00AC2DB0"/>
    <w:rsid w:val="00AC32B7"/>
    <w:rsid w:val="00AC38A4"/>
    <w:rsid w:val="00AC587E"/>
    <w:rsid w:val="00AC5A6D"/>
    <w:rsid w:val="00AC5CA0"/>
    <w:rsid w:val="00AC67CD"/>
    <w:rsid w:val="00AC6CE4"/>
    <w:rsid w:val="00AC79C2"/>
    <w:rsid w:val="00AD0DBB"/>
    <w:rsid w:val="00AD0ED6"/>
    <w:rsid w:val="00AD12A5"/>
    <w:rsid w:val="00AD15BD"/>
    <w:rsid w:val="00AD2383"/>
    <w:rsid w:val="00AD25DE"/>
    <w:rsid w:val="00AD2ABA"/>
    <w:rsid w:val="00AD360D"/>
    <w:rsid w:val="00AD3A2F"/>
    <w:rsid w:val="00AD40F9"/>
    <w:rsid w:val="00AD4166"/>
    <w:rsid w:val="00AD5579"/>
    <w:rsid w:val="00AD57DC"/>
    <w:rsid w:val="00AD5C63"/>
    <w:rsid w:val="00AD5E56"/>
    <w:rsid w:val="00AD64C6"/>
    <w:rsid w:val="00AD6BC5"/>
    <w:rsid w:val="00AD6DD8"/>
    <w:rsid w:val="00AD7138"/>
    <w:rsid w:val="00AD7B0C"/>
    <w:rsid w:val="00AD7E8A"/>
    <w:rsid w:val="00AD7F96"/>
    <w:rsid w:val="00AE01EB"/>
    <w:rsid w:val="00AE0296"/>
    <w:rsid w:val="00AE0B25"/>
    <w:rsid w:val="00AE0DE3"/>
    <w:rsid w:val="00AE191B"/>
    <w:rsid w:val="00AE196F"/>
    <w:rsid w:val="00AE198C"/>
    <w:rsid w:val="00AE19FB"/>
    <w:rsid w:val="00AE1B0B"/>
    <w:rsid w:val="00AE24A0"/>
    <w:rsid w:val="00AE2C6E"/>
    <w:rsid w:val="00AE2F2A"/>
    <w:rsid w:val="00AE2F9C"/>
    <w:rsid w:val="00AE33B2"/>
    <w:rsid w:val="00AE3947"/>
    <w:rsid w:val="00AE404B"/>
    <w:rsid w:val="00AE4350"/>
    <w:rsid w:val="00AE4BDB"/>
    <w:rsid w:val="00AE5B12"/>
    <w:rsid w:val="00AE5B97"/>
    <w:rsid w:val="00AE69C0"/>
    <w:rsid w:val="00AE75B5"/>
    <w:rsid w:val="00AE7650"/>
    <w:rsid w:val="00AE78D1"/>
    <w:rsid w:val="00AE7998"/>
    <w:rsid w:val="00AE7E58"/>
    <w:rsid w:val="00AF006B"/>
    <w:rsid w:val="00AF0365"/>
    <w:rsid w:val="00AF0690"/>
    <w:rsid w:val="00AF0A38"/>
    <w:rsid w:val="00AF130B"/>
    <w:rsid w:val="00AF1637"/>
    <w:rsid w:val="00AF25ED"/>
    <w:rsid w:val="00AF275A"/>
    <w:rsid w:val="00AF2D3D"/>
    <w:rsid w:val="00AF2E70"/>
    <w:rsid w:val="00AF431D"/>
    <w:rsid w:val="00AF4528"/>
    <w:rsid w:val="00AF4A1B"/>
    <w:rsid w:val="00AF4A4D"/>
    <w:rsid w:val="00AF4E57"/>
    <w:rsid w:val="00AF511A"/>
    <w:rsid w:val="00AF5335"/>
    <w:rsid w:val="00AF5703"/>
    <w:rsid w:val="00AF6021"/>
    <w:rsid w:val="00AF62B6"/>
    <w:rsid w:val="00AF6EDF"/>
    <w:rsid w:val="00AF7063"/>
    <w:rsid w:val="00AF71D1"/>
    <w:rsid w:val="00AF7494"/>
    <w:rsid w:val="00AF7582"/>
    <w:rsid w:val="00B00EF3"/>
    <w:rsid w:val="00B010CB"/>
    <w:rsid w:val="00B012D6"/>
    <w:rsid w:val="00B013FF"/>
    <w:rsid w:val="00B019B1"/>
    <w:rsid w:val="00B01A1C"/>
    <w:rsid w:val="00B02AFD"/>
    <w:rsid w:val="00B03374"/>
    <w:rsid w:val="00B036FB"/>
    <w:rsid w:val="00B03881"/>
    <w:rsid w:val="00B0408C"/>
    <w:rsid w:val="00B0408E"/>
    <w:rsid w:val="00B0491F"/>
    <w:rsid w:val="00B05B14"/>
    <w:rsid w:val="00B05F93"/>
    <w:rsid w:val="00B0656F"/>
    <w:rsid w:val="00B072EB"/>
    <w:rsid w:val="00B07311"/>
    <w:rsid w:val="00B075D0"/>
    <w:rsid w:val="00B077F6"/>
    <w:rsid w:val="00B10A9A"/>
    <w:rsid w:val="00B10B20"/>
    <w:rsid w:val="00B1118E"/>
    <w:rsid w:val="00B1243C"/>
    <w:rsid w:val="00B13007"/>
    <w:rsid w:val="00B13AD5"/>
    <w:rsid w:val="00B13B37"/>
    <w:rsid w:val="00B13D00"/>
    <w:rsid w:val="00B14594"/>
    <w:rsid w:val="00B14C81"/>
    <w:rsid w:val="00B14F59"/>
    <w:rsid w:val="00B15F9F"/>
    <w:rsid w:val="00B16147"/>
    <w:rsid w:val="00B16664"/>
    <w:rsid w:val="00B1677A"/>
    <w:rsid w:val="00B168E4"/>
    <w:rsid w:val="00B16AD6"/>
    <w:rsid w:val="00B16C06"/>
    <w:rsid w:val="00B17180"/>
    <w:rsid w:val="00B1742E"/>
    <w:rsid w:val="00B17522"/>
    <w:rsid w:val="00B1786A"/>
    <w:rsid w:val="00B20586"/>
    <w:rsid w:val="00B2090E"/>
    <w:rsid w:val="00B20CAF"/>
    <w:rsid w:val="00B20F47"/>
    <w:rsid w:val="00B21044"/>
    <w:rsid w:val="00B2133A"/>
    <w:rsid w:val="00B224E8"/>
    <w:rsid w:val="00B22B26"/>
    <w:rsid w:val="00B232F6"/>
    <w:rsid w:val="00B23891"/>
    <w:rsid w:val="00B23C64"/>
    <w:rsid w:val="00B23C74"/>
    <w:rsid w:val="00B24855"/>
    <w:rsid w:val="00B24DE3"/>
    <w:rsid w:val="00B25306"/>
    <w:rsid w:val="00B255AE"/>
    <w:rsid w:val="00B25792"/>
    <w:rsid w:val="00B259A2"/>
    <w:rsid w:val="00B26420"/>
    <w:rsid w:val="00B26660"/>
    <w:rsid w:val="00B26912"/>
    <w:rsid w:val="00B269E0"/>
    <w:rsid w:val="00B26F59"/>
    <w:rsid w:val="00B300DC"/>
    <w:rsid w:val="00B31D2B"/>
    <w:rsid w:val="00B31FC0"/>
    <w:rsid w:val="00B320F1"/>
    <w:rsid w:val="00B325D6"/>
    <w:rsid w:val="00B33E01"/>
    <w:rsid w:val="00B35156"/>
    <w:rsid w:val="00B358AA"/>
    <w:rsid w:val="00B366BF"/>
    <w:rsid w:val="00B36F5A"/>
    <w:rsid w:val="00B373C1"/>
    <w:rsid w:val="00B4013E"/>
    <w:rsid w:val="00B40360"/>
    <w:rsid w:val="00B40389"/>
    <w:rsid w:val="00B406A1"/>
    <w:rsid w:val="00B40B57"/>
    <w:rsid w:val="00B40E71"/>
    <w:rsid w:val="00B41095"/>
    <w:rsid w:val="00B41B9A"/>
    <w:rsid w:val="00B42934"/>
    <w:rsid w:val="00B42AF5"/>
    <w:rsid w:val="00B42C75"/>
    <w:rsid w:val="00B42DFF"/>
    <w:rsid w:val="00B433C2"/>
    <w:rsid w:val="00B435CF"/>
    <w:rsid w:val="00B43AA0"/>
    <w:rsid w:val="00B441C9"/>
    <w:rsid w:val="00B44EED"/>
    <w:rsid w:val="00B45B42"/>
    <w:rsid w:val="00B45BD5"/>
    <w:rsid w:val="00B45DDF"/>
    <w:rsid w:val="00B46558"/>
    <w:rsid w:val="00B47230"/>
    <w:rsid w:val="00B47A68"/>
    <w:rsid w:val="00B47B18"/>
    <w:rsid w:val="00B47E48"/>
    <w:rsid w:val="00B500E4"/>
    <w:rsid w:val="00B5016A"/>
    <w:rsid w:val="00B5022B"/>
    <w:rsid w:val="00B505EF"/>
    <w:rsid w:val="00B5066F"/>
    <w:rsid w:val="00B50929"/>
    <w:rsid w:val="00B50BCD"/>
    <w:rsid w:val="00B50EF8"/>
    <w:rsid w:val="00B5229C"/>
    <w:rsid w:val="00B524C6"/>
    <w:rsid w:val="00B524D5"/>
    <w:rsid w:val="00B526CE"/>
    <w:rsid w:val="00B5270B"/>
    <w:rsid w:val="00B5273E"/>
    <w:rsid w:val="00B527C4"/>
    <w:rsid w:val="00B52E15"/>
    <w:rsid w:val="00B53E9C"/>
    <w:rsid w:val="00B53F04"/>
    <w:rsid w:val="00B552FB"/>
    <w:rsid w:val="00B556CF"/>
    <w:rsid w:val="00B55AF3"/>
    <w:rsid w:val="00B55F36"/>
    <w:rsid w:val="00B563E1"/>
    <w:rsid w:val="00B57EF0"/>
    <w:rsid w:val="00B612BA"/>
    <w:rsid w:val="00B61323"/>
    <w:rsid w:val="00B61E2A"/>
    <w:rsid w:val="00B6228B"/>
    <w:rsid w:val="00B63DDA"/>
    <w:rsid w:val="00B64CA7"/>
    <w:rsid w:val="00B64F2C"/>
    <w:rsid w:val="00B6505F"/>
    <w:rsid w:val="00B65286"/>
    <w:rsid w:val="00B652E4"/>
    <w:rsid w:val="00B65BC4"/>
    <w:rsid w:val="00B65D02"/>
    <w:rsid w:val="00B661C7"/>
    <w:rsid w:val="00B66A3A"/>
    <w:rsid w:val="00B66AC4"/>
    <w:rsid w:val="00B66E16"/>
    <w:rsid w:val="00B672F7"/>
    <w:rsid w:val="00B675DE"/>
    <w:rsid w:val="00B6775D"/>
    <w:rsid w:val="00B67ECB"/>
    <w:rsid w:val="00B67F43"/>
    <w:rsid w:val="00B705FE"/>
    <w:rsid w:val="00B70BFA"/>
    <w:rsid w:val="00B70CA0"/>
    <w:rsid w:val="00B722C2"/>
    <w:rsid w:val="00B72366"/>
    <w:rsid w:val="00B724CB"/>
    <w:rsid w:val="00B72ADD"/>
    <w:rsid w:val="00B73754"/>
    <w:rsid w:val="00B74FC6"/>
    <w:rsid w:val="00B75F7B"/>
    <w:rsid w:val="00B764E3"/>
    <w:rsid w:val="00B76C06"/>
    <w:rsid w:val="00B771D1"/>
    <w:rsid w:val="00B773AA"/>
    <w:rsid w:val="00B77D90"/>
    <w:rsid w:val="00B80D8E"/>
    <w:rsid w:val="00B8103E"/>
    <w:rsid w:val="00B813C2"/>
    <w:rsid w:val="00B815AA"/>
    <w:rsid w:val="00B81694"/>
    <w:rsid w:val="00B81976"/>
    <w:rsid w:val="00B81CF1"/>
    <w:rsid w:val="00B81D77"/>
    <w:rsid w:val="00B81D9E"/>
    <w:rsid w:val="00B822F7"/>
    <w:rsid w:val="00B8238F"/>
    <w:rsid w:val="00B824CF"/>
    <w:rsid w:val="00B828F1"/>
    <w:rsid w:val="00B82A0B"/>
    <w:rsid w:val="00B8303D"/>
    <w:rsid w:val="00B83AEC"/>
    <w:rsid w:val="00B83DF3"/>
    <w:rsid w:val="00B8428A"/>
    <w:rsid w:val="00B84383"/>
    <w:rsid w:val="00B84C4A"/>
    <w:rsid w:val="00B85881"/>
    <w:rsid w:val="00B85DA8"/>
    <w:rsid w:val="00B86793"/>
    <w:rsid w:val="00B86BEE"/>
    <w:rsid w:val="00B86EF1"/>
    <w:rsid w:val="00B87354"/>
    <w:rsid w:val="00B91286"/>
    <w:rsid w:val="00B91AB4"/>
    <w:rsid w:val="00B91D6D"/>
    <w:rsid w:val="00B91FB5"/>
    <w:rsid w:val="00B92697"/>
    <w:rsid w:val="00B92944"/>
    <w:rsid w:val="00B93996"/>
    <w:rsid w:val="00B93CEE"/>
    <w:rsid w:val="00B94347"/>
    <w:rsid w:val="00B94493"/>
    <w:rsid w:val="00B945D3"/>
    <w:rsid w:val="00B953A5"/>
    <w:rsid w:val="00B95790"/>
    <w:rsid w:val="00B95D41"/>
    <w:rsid w:val="00B95D8D"/>
    <w:rsid w:val="00B96C34"/>
    <w:rsid w:val="00B97091"/>
    <w:rsid w:val="00BA12AF"/>
    <w:rsid w:val="00BA13A2"/>
    <w:rsid w:val="00BA1D25"/>
    <w:rsid w:val="00BA1DC7"/>
    <w:rsid w:val="00BA27B8"/>
    <w:rsid w:val="00BA32E2"/>
    <w:rsid w:val="00BA34F0"/>
    <w:rsid w:val="00BA38EB"/>
    <w:rsid w:val="00BA412D"/>
    <w:rsid w:val="00BA41C6"/>
    <w:rsid w:val="00BA453F"/>
    <w:rsid w:val="00BA489D"/>
    <w:rsid w:val="00BA4DAC"/>
    <w:rsid w:val="00BA511B"/>
    <w:rsid w:val="00BA5949"/>
    <w:rsid w:val="00BA59C2"/>
    <w:rsid w:val="00BA5DE5"/>
    <w:rsid w:val="00BA608B"/>
    <w:rsid w:val="00BA696B"/>
    <w:rsid w:val="00BA71D6"/>
    <w:rsid w:val="00BA7868"/>
    <w:rsid w:val="00BA79C9"/>
    <w:rsid w:val="00BB0587"/>
    <w:rsid w:val="00BB076C"/>
    <w:rsid w:val="00BB09FF"/>
    <w:rsid w:val="00BB0AFF"/>
    <w:rsid w:val="00BB0B8E"/>
    <w:rsid w:val="00BB0FB6"/>
    <w:rsid w:val="00BB14EB"/>
    <w:rsid w:val="00BB196F"/>
    <w:rsid w:val="00BB19C3"/>
    <w:rsid w:val="00BB1CB8"/>
    <w:rsid w:val="00BB23D5"/>
    <w:rsid w:val="00BB23DF"/>
    <w:rsid w:val="00BB2406"/>
    <w:rsid w:val="00BB262F"/>
    <w:rsid w:val="00BB319D"/>
    <w:rsid w:val="00BB38FB"/>
    <w:rsid w:val="00BB523A"/>
    <w:rsid w:val="00BB67E8"/>
    <w:rsid w:val="00BB6B25"/>
    <w:rsid w:val="00BB6B65"/>
    <w:rsid w:val="00BB6EA8"/>
    <w:rsid w:val="00BB72D5"/>
    <w:rsid w:val="00BB7580"/>
    <w:rsid w:val="00BB7D8E"/>
    <w:rsid w:val="00BB7DA2"/>
    <w:rsid w:val="00BC009B"/>
    <w:rsid w:val="00BC0111"/>
    <w:rsid w:val="00BC0687"/>
    <w:rsid w:val="00BC0939"/>
    <w:rsid w:val="00BC0E7B"/>
    <w:rsid w:val="00BC164F"/>
    <w:rsid w:val="00BC187B"/>
    <w:rsid w:val="00BC1C8D"/>
    <w:rsid w:val="00BC25F8"/>
    <w:rsid w:val="00BC2978"/>
    <w:rsid w:val="00BC2C89"/>
    <w:rsid w:val="00BC3066"/>
    <w:rsid w:val="00BC3C4D"/>
    <w:rsid w:val="00BC4866"/>
    <w:rsid w:val="00BC4B4F"/>
    <w:rsid w:val="00BC5B2E"/>
    <w:rsid w:val="00BC6799"/>
    <w:rsid w:val="00BC7162"/>
    <w:rsid w:val="00BD05A5"/>
    <w:rsid w:val="00BD0D6C"/>
    <w:rsid w:val="00BD1846"/>
    <w:rsid w:val="00BD2D59"/>
    <w:rsid w:val="00BD2F31"/>
    <w:rsid w:val="00BD2FDC"/>
    <w:rsid w:val="00BD31ED"/>
    <w:rsid w:val="00BD33B2"/>
    <w:rsid w:val="00BD342C"/>
    <w:rsid w:val="00BD3777"/>
    <w:rsid w:val="00BD39AE"/>
    <w:rsid w:val="00BD42C5"/>
    <w:rsid w:val="00BD5115"/>
    <w:rsid w:val="00BD536F"/>
    <w:rsid w:val="00BD5480"/>
    <w:rsid w:val="00BD5BF3"/>
    <w:rsid w:val="00BD6098"/>
    <w:rsid w:val="00BD6848"/>
    <w:rsid w:val="00BD6F9E"/>
    <w:rsid w:val="00BD7811"/>
    <w:rsid w:val="00BD78FE"/>
    <w:rsid w:val="00BE0389"/>
    <w:rsid w:val="00BE0414"/>
    <w:rsid w:val="00BE05FC"/>
    <w:rsid w:val="00BE08A4"/>
    <w:rsid w:val="00BE0BC3"/>
    <w:rsid w:val="00BE0DB7"/>
    <w:rsid w:val="00BE0EB6"/>
    <w:rsid w:val="00BE1AD0"/>
    <w:rsid w:val="00BE2828"/>
    <w:rsid w:val="00BE307D"/>
    <w:rsid w:val="00BE39C8"/>
    <w:rsid w:val="00BE4187"/>
    <w:rsid w:val="00BE5120"/>
    <w:rsid w:val="00BE53A3"/>
    <w:rsid w:val="00BE53CD"/>
    <w:rsid w:val="00BE58DE"/>
    <w:rsid w:val="00BE64A6"/>
    <w:rsid w:val="00BE7037"/>
    <w:rsid w:val="00BE74A1"/>
    <w:rsid w:val="00BE785F"/>
    <w:rsid w:val="00BF026E"/>
    <w:rsid w:val="00BF03BC"/>
    <w:rsid w:val="00BF0D18"/>
    <w:rsid w:val="00BF0FFF"/>
    <w:rsid w:val="00BF10FC"/>
    <w:rsid w:val="00BF2263"/>
    <w:rsid w:val="00BF27DB"/>
    <w:rsid w:val="00BF33DA"/>
    <w:rsid w:val="00BF3760"/>
    <w:rsid w:val="00BF3874"/>
    <w:rsid w:val="00BF3AB4"/>
    <w:rsid w:val="00BF3D9E"/>
    <w:rsid w:val="00BF4045"/>
    <w:rsid w:val="00BF41F5"/>
    <w:rsid w:val="00BF444B"/>
    <w:rsid w:val="00BF45F4"/>
    <w:rsid w:val="00BF4711"/>
    <w:rsid w:val="00BF4B86"/>
    <w:rsid w:val="00BF4C7A"/>
    <w:rsid w:val="00BF5017"/>
    <w:rsid w:val="00BF645C"/>
    <w:rsid w:val="00BF6799"/>
    <w:rsid w:val="00BF67E7"/>
    <w:rsid w:val="00BF6F34"/>
    <w:rsid w:val="00C00143"/>
    <w:rsid w:val="00C004A2"/>
    <w:rsid w:val="00C0084D"/>
    <w:rsid w:val="00C01B06"/>
    <w:rsid w:val="00C01B94"/>
    <w:rsid w:val="00C01D29"/>
    <w:rsid w:val="00C0209F"/>
    <w:rsid w:val="00C02B90"/>
    <w:rsid w:val="00C0301C"/>
    <w:rsid w:val="00C03249"/>
    <w:rsid w:val="00C032F7"/>
    <w:rsid w:val="00C03469"/>
    <w:rsid w:val="00C03A61"/>
    <w:rsid w:val="00C03BA3"/>
    <w:rsid w:val="00C03D07"/>
    <w:rsid w:val="00C04568"/>
    <w:rsid w:val="00C058D2"/>
    <w:rsid w:val="00C05CC5"/>
    <w:rsid w:val="00C05FE1"/>
    <w:rsid w:val="00C06013"/>
    <w:rsid w:val="00C07219"/>
    <w:rsid w:val="00C07399"/>
    <w:rsid w:val="00C07606"/>
    <w:rsid w:val="00C076DE"/>
    <w:rsid w:val="00C1046C"/>
    <w:rsid w:val="00C11493"/>
    <w:rsid w:val="00C11697"/>
    <w:rsid w:val="00C11D5B"/>
    <w:rsid w:val="00C11EB6"/>
    <w:rsid w:val="00C12154"/>
    <w:rsid w:val="00C1246C"/>
    <w:rsid w:val="00C12CF6"/>
    <w:rsid w:val="00C12D3C"/>
    <w:rsid w:val="00C1374F"/>
    <w:rsid w:val="00C13D9D"/>
    <w:rsid w:val="00C13DAE"/>
    <w:rsid w:val="00C14A75"/>
    <w:rsid w:val="00C14CDA"/>
    <w:rsid w:val="00C1523B"/>
    <w:rsid w:val="00C1529D"/>
    <w:rsid w:val="00C15404"/>
    <w:rsid w:val="00C15577"/>
    <w:rsid w:val="00C157B1"/>
    <w:rsid w:val="00C15F6F"/>
    <w:rsid w:val="00C15F86"/>
    <w:rsid w:val="00C16AB2"/>
    <w:rsid w:val="00C171E9"/>
    <w:rsid w:val="00C17F22"/>
    <w:rsid w:val="00C205EE"/>
    <w:rsid w:val="00C206B6"/>
    <w:rsid w:val="00C209BD"/>
    <w:rsid w:val="00C20E25"/>
    <w:rsid w:val="00C216DD"/>
    <w:rsid w:val="00C21962"/>
    <w:rsid w:val="00C21A53"/>
    <w:rsid w:val="00C21E87"/>
    <w:rsid w:val="00C22163"/>
    <w:rsid w:val="00C224A2"/>
    <w:rsid w:val="00C23542"/>
    <w:rsid w:val="00C23A04"/>
    <w:rsid w:val="00C243D0"/>
    <w:rsid w:val="00C245F7"/>
    <w:rsid w:val="00C2513A"/>
    <w:rsid w:val="00C258B6"/>
    <w:rsid w:val="00C25AAF"/>
    <w:rsid w:val="00C25F3A"/>
    <w:rsid w:val="00C2604D"/>
    <w:rsid w:val="00C263CC"/>
    <w:rsid w:val="00C2671E"/>
    <w:rsid w:val="00C26768"/>
    <w:rsid w:val="00C26A34"/>
    <w:rsid w:val="00C26C49"/>
    <w:rsid w:val="00C26DF2"/>
    <w:rsid w:val="00C27353"/>
    <w:rsid w:val="00C27479"/>
    <w:rsid w:val="00C27867"/>
    <w:rsid w:val="00C27B45"/>
    <w:rsid w:val="00C304FF"/>
    <w:rsid w:val="00C30778"/>
    <w:rsid w:val="00C3083B"/>
    <w:rsid w:val="00C309D7"/>
    <w:rsid w:val="00C30A37"/>
    <w:rsid w:val="00C30BC4"/>
    <w:rsid w:val="00C31067"/>
    <w:rsid w:val="00C31596"/>
    <w:rsid w:val="00C3273E"/>
    <w:rsid w:val="00C32D1B"/>
    <w:rsid w:val="00C334ED"/>
    <w:rsid w:val="00C33ED7"/>
    <w:rsid w:val="00C33F5C"/>
    <w:rsid w:val="00C34002"/>
    <w:rsid w:val="00C34238"/>
    <w:rsid w:val="00C35183"/>
    <w:rsid w:val="00C3522C"/>
    <w:rsid w:val="00C355E6"/>
    <w:rsid w:val="00C358A9"/>
    <w:rsid w:val="00C36101"/>
    <w:rsid w:val="00C37B3B"/>
    <w:rsid w:val="00C37BAC"/>
    <w:rsid w:val="00C37F98"/>
    <w:rsid w:val="00C40DA4"/>
    <w:rsid w:val="00C40E16"/>
    <w:rsid w:val="00C40F49"/>
    <w:rsid w:val="00C41759"/>
    <w:rsid w:val="00C423C4"/>
    <w:rsid w:val="00C42D1E"/>
    <w:rsid w:val="00C433C6"/>
    <w:rsid w:val="00C438ED"/>
    <w:rsid w:val="00C43BB4"/>
    <w:rsid w:val="00C449F8"/>
    <w:rsid w:val="00C453DE"/>
    <w:rsid w:val="00C45F70"/>
    <w:rsid w:val="00C46399"/>
    <w:rsid w:val="00C46FD8"/>
    <w:rsid w:val="00C46FFD"/>
    <w:rsid w:val="00C470AB"/>
    <w:rsid w:val="00C4790A"/>
    <w:rsid w:val="00C47BA0"/>
    <w:rsid w:val="00C47F4D"/>
    <w:rsid w:val="00C504F9"/>
    <w:rsid w:val="00C51153"/>
    <w:rsid w:val="00C51550"/>
    <w:rsid w:val="00C5190D"/>
    <w:rsid w:val="00C51AC1"/>
    <w:rsid w:val="00C51C71"/>
    <w:rsid w:val="00C52803"/>
    <w:rsid w:val="00C52E7D"/>
    <w:rsid w:val="00C52F80"/>
    <w:rsid w:val="00C530E9"/>
    <w:rsid w:val="00C5316B"/>
    <w:rsid w:val="00C53924"/>
    <w:rsid w:val="00C5404F"/>
    <w:rsid w:val="00C5416E"/>
    <w:rsid w:val="00C54717"/>
    <w:rsid w:val="00C5497F"/>
    <w:rsid w:val="00C553F2"/>
    <w:rsid w:val="00C55ABA"/>
    <w:rsid w:val="00C56C3C"/>
    <w:rsid w:val="00C575FA"/>
    <w:rsid w:val="00C579E5"/>
    <w:rsid w:val="00C579FC"/>
    <w:rsid w:val="00C606A7"/>
    <w:rsid w:val="00C60AE1"/>
    <w:rsid w:val="00C6167C"/>
    <w:rsid w:val="00C61A57"/>
    <w:rsid w:val="00C62247"/>
    <w:rsid w:val="00C62781"/>
    <w:rsid w:val="00C6287E"/>
    <w:rsid w:val="00C63151"/>
    <w:rsid w:val="00C6483F"/>
    <w:rsid w:val="00C648D9"/>
    <w:rsid w:val="00C649C1"/>
    <w:rsid w:val="00C64ED4"/>
    <w:rsid w:val="00C65FB5"/>
    <w:rsid w:val="00C65FD5"/>
    <w:rsid w:val="00C67AC7"/>
    <w:rsid w:val="00C71756"/>
    <w:rsid w:val="00C71829"/>
    <w:rsid w:val="00C71BB4"/>
    <w:rsid w:val="00C7246D"/>
    <w:rsid w:val="00C72B59"/>
    <w:rsid w:val="00C733D4"/>
    <w:rsid w:val="00C73A31"/>
    <w:rsid w:val="00C73BD7"/>
    <w:rsid w:val="00C73C0E"/>
    <w:rsid w:val="00C73D63"/>
    <w:rsid w:val="00C744C5"/>
    <w:rsid w:val="00C745AD"/>
    <w:rsid w:val="00C757D3"/>
    <w:rsid w:val="00C7581F"/>
    <w:rsid w:val="00C759FE"/>
    <w:rsid w:val="00C75CF3"/>
    <w:rsid w:val="00C75DDD"/>
    <w:rsid w:val="00C763B0"/>
    <w:rsid w:val="00C76A8D"/>
    <w:rsid w:val="00C77274"/>
    <w:rsid w:val="00C7769B"/>
    <w:rsid w:val="00C776B8"/>
    <w:rsid w:val="00C77AEF"/>
    <w:rsid w:val="00C77F62"/>
    <w:rsid w:val="00C8050D"/>
    <w:rsid w:val="00C80806"/>
    <w:rsid w:val="00C815F4"/>
    <w:rsid w:val="00C82133"/>
    <w:rsid w:val="00C823DC"/>
    <w:rsid w:val="00C8279E"/>
    <w:rsid w:val="00C82F2D"/>
    <w:rsid w:val="00C838B1"/>
    <w:rsid w:val="00C83A64"/>
    <w:rsid w:val="00C83BD9"/>
    <w:rsid w:val="00C8421B"/>
    <w:rsid w:val="00C843D9"/>
    <w:rsid w:val="00C8486E"/>
    <w:rsid w:val="00C85437"/>
    <w:rsid w:val="00C85811"/>
    <w:rsid w:val="00C85933"/>
    <w:rsid w:val="00C85E3B"/>
    <w:rsid w:val="00C8633E"/>
    <w:rsid w:val="00C87622"/>
    <w:rsid w:val="00C90ED3"/>
    <w:rsid w:val="00C90F74"/>
    <w:rsid w:val="00C91230"/>
    <w:rsid w:val="00C914A7"/>
    <w:rsid w:val="00C916B4"/>
    <w:rsid w:val="00C918D1"/>
    <w:rsid w:val="00C91F8C"/>
    <w:rsid w:val="00C92251"/>
    <w:rsid w:val="00C92948"/>
    <w:rsid w:val="00C92A3E"/>
    <w:rsid w:val="00C92F29"/>
    <w:rsid w:val="00C93DD7"/>
    <w:rsid w:val="00C940DA"/>
    <w:rsid w:val="00C94264"/>
    <w:rsid w:val="00C9499B"/>
    <w:rsid w:val="00C94F7B"/>
    <w:rsid w:val="00C95266"/>
    <w:rsid w:val="00C965F1"/>
    <w:rsid w:val="00C96638"/>
    <w:rsid w:val="00C96DC6"/>
    <w:rsid w:val="00C9713B"/>
    <w:rsid w:val="00C97362"/>
    <w:rsid w:val="00C97A3D"/>
    <w:rsid w:val="00CA055D"/>
    <w:rsid w:val="00CA0CC2"/>
    <w:rsid w:val="00CA14E4"/>
    <w:rsid w:val="00CA1545"/>
    <w:rsid w:val="00CA2165"/>
    <w:rsid w:val="00CA29C1"/>
    <w:rsid w:val="00CA2F16"/>
    <w:rsid w:val="00CA3002"/>
    <w:rsid w:val="00CA301D"/>
    <w:rsid w:val="00CA3193"/>
    <w:rsid w:val="00CA3FE8"/>
    <w:rsid w:val="00CA4DFF"/>
    <w:rsid w:val="00CA52C0"/>
    <w:rsid w:val="00CA55C7"/>
    <w:rsid w:val="00CA5C6C"/>
    <w:rsid w:val="00CA5E51"/>
    <w:rsid w:val="00CA5E97"/>
    <w:rsid w:val="00CA5F13"/>
    <w:rsid w:val="00CA61CF"/>
    <w:rsid w:val="00CA651D"/>
    <w:rsid w:val="00CA6B09"/>
    <w:rsid w:val="00CA6C95"/>
    <w:rsid w:val="00CA73E5"/>
    <w:rsid w:val="00CA7613"/>
    <w:rsid w:val="00CA7FAC"/>
    <w:rsid w:val="00CB06E4"/>
    <w:rsid w:val="00CB185B"/>
    <w:rsid w:val="00CB18D3"/>
    <w:rsid w:val="00CB1CBF"/>
    <w:rsid w:val="00CB1CCA"/>
    <w:rsid w:val="00CB249C"/>
    <w:rsid w:val="00CB25A0"/>
    <w:rsid w:val="00CB2F61"/>
    <w:rsid w:val="00CB31C3"/>
    <w:rsid w:val="00CB33D4"/>
    <w:rsid w:val="00CB3C0C"/>
    <w:rsid w:val="00CB41CF"/>
    <w:rsid w:val="00CB4393"/>
    <w:rsid w:val="00CB4CE3"/>
    <w:rsid w:val="00CB4DA1"/>
    <w:rsid w:val="00CB4E22"/>
    <w:rsid w:val="00CB5295"/>
    <w:rsid w:val="00CB53CA"/>
    <w:rsid w:val="00CB53CC"/>
    <w:rsid w:val="00CB54D6"/>
    <w:rsid w:val="00CB591A"/>
    <w:rsid w:val="00CB5CD3"/>
    <w:rsid w:val="00CB651C"/>
    <w:rsid w:val="00CB72CE"/>
    <w:rsid w:val="00CB7D89"/>
    <w:rsid w:val="00CB7FDA"/>
    <w:rsid w:val="00CC0093"/>
    <w:rsid w:val="00CC07F6"/>
    <w:rsid w:val="00CC0E9A"/>
    <w:rsid w:val="00CC1847"/>
    <w:rsid w:val="00CC20AA"/>
    <w:rsid w:val="00CC2142"/>
    <w:rsid w:val="00CC29A0"/>
    <w:rsid w:val="00CC2E48"/>
    <w:rsid w:val="00CC33A4"/>
    <w:rsid w:val="00CC3E18"/>
    <w:rsid w:val="00CC3F19"/>
    <w:rsid w:val="00CC4356"/>
    <w:rsid w:val="00CC4581"/>
    <w:rsid w:val="00CC47FB"/>
    <w:rsid w:val="00CC4E34"/>
    <w:rsid w:val="00CC601F"/>
    <w:rsid w:val="00CC66D0"/>
    <w:rsid w:val="00CC6731"/>
    <w:rsid w:val="00CC6ACE"/>
    <w:rsid w:val="00CC6D32"/>
    <w:rsid w:val="00CC776A"/>
    <w:rsid w:val="00CC7A11"/>
    <w:rsid w:val="00CC7FFE"/>
    <w:rsid w:val="00CD0336"/>
    <w:rsid w:val="00CD05DE"/>
    <w:rsid w:val="00CD0740"/>
    <w:rsid w:val="00CD0884"/>
    <w:rsid w:val="00CD0BF2"/>
    <w:rsid w:val="00CD0E72"/>
    <w:rsid w:val="00CD1797"/>
    <w:rsid w:val="00CD18ED"/>
    <w:rsid w:val="00CD1B24"/>
    <w:rsid w:val="00CD20EA"/>
    <w:rsid w:val="00CD26B1"/>
    <w:rsid w:val="00CD292C"/>
    <w:rsid w:val="00CD374F"/>
    <w:rsid w:val="00CD388D"/>
    <w:rsid w:val="00CD3AAD"/>
    <w:rsid w:val="00CD3BEB"/>
    <w:rsid w:val="00CD4041"/>
    <w:rsid w:val="00CD41EA"/>
    <w:rsid w:val="00CD4A5A"/>
    <w:rsid w:val="00CD4D70"/>
    <w:rsid w:val="00CD4E1A"/>
    <w:rsid w:val="00CD5B37"/>
    <w:rsid w:val="00CD5B72"/>
    <w:rsid w:val="00CD6830"/>
    <w:rsid w:val="00CD7046"/>
    <w:rsid w:val="00CD7207"/>
    <w:rsid w:val="00CD7653"/>
    <w:rsid w:val="00CD76AC"/>
    <w:rsid w:val="00CD7C91"/>
    <w:rsid w:val="00CD7EBF"/>
    <w:rsid w:val="00CE14EB"/>
    <w:rsid w:val="00CE1FE7"/>
    <w:rsid w:val="00CE2798"/>
    <w:rsid w:val="00CE2B12"/>
    <w:rsid w:val="00CE2FA3"/>
    <w:rsid w:val="00CE317B"/>
    <w:rsid w:val="00CE3483"/>
    <w:rsid w:val="00CE378F"/>
    <w:rsid w:val="00CE4974"/>
    <w:rsid w:val="00CE49B1"/>
    <w:rsid w:val="00CE4E55"/>
    <w:rsid w:val="00CE4FB3"/>
    <w:rsid w:val="00CE5EBA"/>
    <w:rsid w:val="00CE6097"/>
    <w:rsid w:val="00CE7D3E"/>
    <w:rsid w:val="00CE7FA3"/>
    <w:rsid w:val="00CF009C"/>
    <w:rsid w:val="00CF064A"/>
    <w:rsid w:val="00CF0DB1"/>
    <w:rsid w:val="00CF10A2"/>
    <w:rsid w:val="00CF19D6"/>
    <w:rsid w:val="00CF1D6C"/>
    <w:rsid w:val="00CF1EAE"/>
    <w:rsid w:val="00CF23CF"/>
    <w:rsid w:val="00CF2A0F"/>
    <w:rsid w:val="00CF2FC6"/>
    <w:rsid w:val="00CF3578"/>
    <w:rsid w:val="00CF359A"/>
    <w:rsid w:val="00CF39AC"/>
    <w:rsid w:val="00CF3BF1"/>
    <w:rsid w:val="00CF3DFD"/>
    <w:rsid w:val="00CF43FE"/>
    <w:rsid w:val="00CF456E"/>
    <w:rsid w:val="00CF4CB8"/>
    <w:rsid w:val="00CF52A2"/>
    <w:rsid w:val="00CF5AF0"/>
    <w:rsid w:val="00CF6105"/>
    <w:rsid w:val="00CF6F05"/>
    <w:rsid w:val="00CF705E"/>
    <w:rsid w:val="00CF7B4D"/>
    <w:rsid w:val="00CF7EEB"/>
    <w:rsid w:val="00D00A53"/>
    <w:rsid w:val="00D010A4"/>
    <w:rsid w:val="00D0240D"/>
    <w:rsid w:val="00D026DD"/>
    <w:rsid w:val="00D026EE"/>
    <w:rsid w:val="00D028C1"/>
    <w:rsid w:val="00D02960"/>
    <w:rsid w:val="00D02A54"/>
    <w:rsid w:val="00D02A5E"/>
    <w:rsid w:val="00D030C8"/>
    <w:rsid w:val="00D031FF"/>
    <w:rsid w:val="00D03B8F"/>
    <w:rsid w:val="00D03EE3"/>
    <w:rsid w:val="00D04539"/>
    <w:rsid w:val="00D053B1"/>
    <w:rsid w:val="00D05422"/>
    <w:rsid w:val="00D05552"/>
    <w:rsid w:val="00D06681"/>
    <w:rsid w:val="00D066BF"/>
    <w:rsid w:val="00D06DA3"/>
    <w:rsid w:val="00D07064"/>
    <w:rsid w:val="00D07A0E"/>
    <w:rsid w:val="00D07C05"/>
    <w:rsid w:val="00D10042"/>
    <w:rsid w:val="00D1018A"/>
    <w:rsid w:val="00D10301"/>
    <w:rsid w:val="00D10C19"/>
    <w:rsid w:val="00D10D2B"/>
    <w:rsid w:val="00D1134D"/>
    <w:rsid w:val="00D11693"/>
    <w:rsid w:val="00D11F40"/>
    <w:rsid w:val="00D12544"/>
    <w:rsid w:val="00D12CB0"/>
    <w:rsid w:val="00D1318A"/>
    <w:rsid w:val="00D135FB"/>
    <w:rsid w:val="00D1388E"/>
    <w:rsid w:val="00D14B1B"/>
    <w:rsid w:val="00D14B85"/>
    <w:rsid w:val="00D1534B"/>
    <w:rsid w:val="00D15446"/>
    <w:rsid w:val="00D155D4"/>
    <w:rsid w:val="00D1606F"/>
    <w:rsid w:val="00D16977"/>
    <w:rsid w:val="00D17196"/>
    <w:rsid w:val="00D203E0"/>
    <w:rsid w:val="00D20F54"/>
    <w:rsid w:val="00D210D4"/>
    <w:rsid w:val="00D214AE"/>
    <w:rsid w:val="00D21715"/>
    <w:rsid w:val="00D21A0C"/>
    <w:rsid w:val="00D21B3B"/>
    <w:rsid w:val="00D2237D"/>
    <w:rsid w:val="00D226A8"/>
    <w:rsid w:val="00D22853"/>
    <w:rsid w:val="00D22DD4"/>
    <w:rsid w:val="00D2348A"/>
    <w:rsid w:val="00D236F0"/>
    <w:rsid w:val="00D2435C"/>
    <w:rsid w:val="00D24BE3"/>
    <w:rsid w:val="00D2575F"/>
    <w:rsid w:val="00D25C91"/>
    <w:rsid w:val="00D25D26"/>
    <w:rsid w:val="00D26309"/>
    <w:rsid w:val="00D26355"/>
    <w:rsid w:val="00D267C6"/>
    <w:rsid w:val="00D2753D"/>
    <w:rsid w:val="00D27C28"/>
    <w:rsid w:val="00D301A1"/>
    <w:rsid w:val="00D3072A"/>
    <w:rsid w:val="00D30C78"/>
    <w:rsid w:val="00D31469"/>
    <w:rsid w:val="00D31640"/>
    <w:rsid w:val="00D32A3D"/>
    <w:rsid w:val="00D32CF7"/>
    <w:rsid w:val="00D334BA"/>
    <w:rsid w:val="00D335B2"/>
    <w:rsid w:val="00D341F2"/>
    <w:rsid w:val="00D34DBB"/>
    <w:rsid w:val="00D35228"/>
    <w:rsid w:val="00D35532"/>
    <w:rsid w:val="00D35873"/>
    <w:rsid w:val="00D35B7C"/>
    <w:rsid w:val="00D35BEB"/>
    <w:rsid w:val="00D36D69"/>
    <w:rsid w:val="00D374A1"/>
    <w:rsid w:val="00D37625"/>
    <w:rsid w:val="00D37F3C"/>
    <w:rsid w:val="00D37FB8"/>
    <w:rsid w:val="00D4001A"/>
    <w:rsid w:val="00D40753"/>
    <w:rsid w:val="00D40FAA"/>
    <w:rsid w:val="00D411FF"/>
    <w:rsid w:val="00D41E2F"/>
    <w:rsid w:val="00D427A8"/>
    <w:rsid w:val="00D42B30"/>
    <w:rsid w:val="00D42F9E"/>
    <w:rsid w:val="00D43172"/>
    <w:rsid w:val="00D43645"/>
    <w:rsid w:val="00D436EA"/>
    <w:rsid w:val="00D43850"/>
    <w:rsid w:val="00D438F1"/>
    <w:rsid w:val="00D43D49"/>
    <w:rsid w:val="00D440C3"/>
    <w:rsid w:val="00D44D78"/>
    <w:rsid w:val="00D45104"/>
    <w:rsid w:val="00D46100"/>
    <w:rsid w:val="00D462AA"/>
    <w:rsid w:val="00D464C2"/>
    <w:rsid w:val="00D46B87"/>
    <w:rsid w:val="00D46D92"/>
    <w:rsid w:val="00D50426"/>
    <w:rsid w:val="00D5090B"/>
    <w:rsid w:val="00D50CE6"/>
    <w:rsid w:val="00D532B0"/>
    <w:rsid w:val="00D54F84"/>
    <w:rsid w:val="00D5563B"/>
    <w:rsid w:val="00D559D9"/>
    <w:rsid w:val="00D55A52"/>
    <w:rsid w:val="00D55B7E"/>
    <w:rsid w:val="00D55C00"/>
    <w:rsid w:val="00D5606F"/>
    <w:rsid w:val="00D56674"/>
    <w:rsid w:val="00D56686"/>
    <w:rsid w:val="00D566D0"/>
    <w:rsid w:val="00D570E6"/>
    <w:rsid w:val="00D5748B"/>
    <w:rsid w:val="00D579DA"/>
    <w:rsid w:val="00D60076"/>
    <w:rsid w:val="00D6119A"/>
    <w:rsid w:val="00D61E1B"/>
    <w:rsid w:val="00D61FD0"/>
    <w:rsid w:val="00D62713"/>
    <w:rsid w:val="00D63463"/>
    <w:rsid w:val="00D63DAC"/>
    <w:rsid w:val="00D651A9"/>
    <w:rsid w:val="00D65269"/>
    <w:rsid w:val="00D65299"/>
    <w:rsid w:val="00D6595C"/>
    <w:rsid w:val="00D65AC5"/>
    <w:rsid w:val="00D65D2F"/>
    <w:rsid w:val="00D65FA3"/>
    <w:rsid w:val="00D664C9"/>
    <w:rsid w:val="00D665F0"/>
    <w:rsid w:val="00D6686E"/>
    <w:rsid w:val="00D669C7"/>
    <w:rsid w:val="00D669DB"/>
    <w:rsid w:val="00D66D22"/>
    <w:rsid w:val="00D66FC6"/>
    <w:rsid w:val="00D67327"/>
    <w:rsid w:val="00D67AAD"/>
    <w:rsid w:val="00D70287"/>
    <w:rsid w:val="00D705A7"/>
    <w:rsid w:val="00D7096F"/>
    <w:rsid w:val="00D70D3C"/>
    <w:rsid w:val="00D70FB9"/>
    <w:rsid w:val="00D71151"/>
    <w:rsid w:val="00D711A6"/>
    <w:rsid w:val="00D716C0"/>
    <w:rsid w:val="00D71B6B"/>
    <w:rsid w:val="00D725E0"/>
    <w:rsid w:val="00D72C31"/>
    <w:rsid w:val="00D73871"/>
    <w:rsid w:val="00D73A4C"/>
    <w:rsid w:val="00D73E55"/>
    <w:rsid w:val="00D7414D"/>
    <w:rsid w:val="00D74746"/>
    <w:rsid w:val="00D7475C"/>
    <w:rsid w:val="00D74911"/>
    <w:rsid w:val="00D757E6"/>
    <w:rsid w:val="00D75898"/>
    <w:rsid w:val="00D75B9B"/>
    <w:rsid w:val="00D75D7E"/>
    <w:rsid w:val="00D76234"/>
    <w:rsid w:val="00D768D6"/>
    <w:rsid w:val="00D76C13"/>
    <w:rsid w:val="00D76F9C"/>
    <w:rsid w:val="00D77233"/>
    <w:rsid w:val="00D77B93"/>
    <w:rsid w:val="00D80AB5"/>
    <w:rsid w:val="00D81A3E"/>
    <w:rsid w:val="00D81EA1"/>
    <w:rsid w:val="00D82086"/>
    <w:rsid w:val="00D8261B"/>
    <w:rsid w:val="00D82631"/>
    <w:rsid w:val="00D8323E"/>
    <w:rsid w:val="00D8377F"/>
    <w:rsid w:val="00D83784"/>
    <w:rsid w:val="00D837E1"/>
    <w:rsid w:val="00D83A82"/>
    <w:rsid w:val="00D83DED"/>
    <w:rsid w:val="00D84EA9"/>
    <w:rsid w:val="00D85A04"/>
    <w:rsid w:val="00D85AB4"/>
    <w:rsid w:val="00D85E9A"/>
    <w:rsid w:val="00D86323"/>
    <w:rsid w:val="00D86AAD"/>
    <w:rsid w:val="00D86FCF"/>
    <w:rsid w:val="00D872B1"/>
    <w:rsid w:val="00D872D1"/>
    <w:rsid w:val="00D9011C"/>
    <w:rsid w:val="00D90286"/>
    <w:rsid w:val="00D90451"/>
    <w:rsid w:val="00D909EE"/>
    <w:rsid w:val="00D90CCF"/>
    <w:rsid w:val="00D9165D"/>
    <w:rsid w:val="00D91813"/>
    <w:rsid w:val="00D91F63"/>
    <w:rsid w:val="00D91FA3"/>
    <w:rsid w:val="00D922BF"/>
    <w:rsid w:val="00D93CAD"/>
    <w:rsid w:val="00D93CCE"/>
    <w:rsid w:val="00D94360"/>
    <w:rsid w:val="00D94EB1"/>
    <w:rsid w:val="00D958BD"/>
    <w:rsid w:val="00D95A6A"/>
    <w:rsid w:val="00D96030"/>
    <w:rsid w:val="00D96058"/>
    <w:rsid w:val="00D96291"/>
    <w:rsid w:val="00D9656C"/>
    <w:rsid w:val="00D9757E"/>
    <w:rsid w:val="00D97F3B"/>
    <w:rsid w:val="00DA0660"/>
    <w:rsid w:val="00DA0AC4"/>
    <w:rsid w:val="00DA0F95"/>
    <w:rsid w:val="00DA1432"/>
    <w:rsid w:val="00DA152D"/>
    <w:rsid w:val="00DA1AC4"/>
    <w:rsid w:val="00DA2064"/>
    <w:rsid w:val="00DA22B7"/>
    <w:rsid w:val="00DA235E"/>
    <w:rsid w:val="00DA275B"/>
    <w:rsid w:val="00DA2875"/>
    <w:rsid w:val="00DA28EE"/>
    <w:rsid w:val="00DA2CAA"/>
    <w:rsid w:val="00DA3606"/>
    <w:rsid w:val="00DA3C48"/>
    <w:rsid w:val="00DA3C58"/>
    <w:rsid w:val="00DA40BD"/>
    <w:rsid w:val="00DA5942"/>
    <w:rsid w:val="00DA598C"/>
    <w:rsid w:val="00DA5AB3"/>
    <w:rsid w:val="00DA60CF"/>
    <w:rsid w:val="00DA60F4"/>
    <w:rsid w:val="00DA6E8B"/>
    <w:rsid w:val="00DA7191"/>
    <w:rsid w:val="00DA7555"/>
    <w:rsid w:val="00DA7995"/>
    <w:rsid w:val="00DA7F6E"/>
    <w:rsid w:val="00DB04E9"/>
    <w:rsid w:val="00DB19F8"/>
    <w:rsid w:val="00DB1C75"/>
    <w:rsid w:val="00DB1CC1"/>
    <w:rsid w:val="00DB392A"/>
    <w:rsid w:val="00DB39AE"/>
    <w:rsid w:val="00DB3AEE"/>
    <w:rsid w:val="00DB4030"/>
    <w:rsid w:val="00DB444F"/>
    <w:rsid w:val="00DB47A4"/>
    <w:rsid w:val="00DB4FE7"/>
    <w:rsid w:val="00DB5370"/>
    <w:rsid w:val="00DB54E3"/>
    <w:rsid w:val="00DB5681"/>
    <w:rsid w:val="00DB58F0"/>
    <w:rsid w:val="00DB69B1"/>
    <w:rsid w:val="00DB69D5"/>
    <w:rsid w:val="00DB6D55"/>
    <w:rsid w:val="00DB71FB"/>
    <w:rsid w:val="00DB72A8"/>
    <w:rsid w:val="00DB7F63"/>
    <w:rsid w:val="00DC1397"/>
    <w:rsid w:val="00DC1BD7"/>
    <w:rsid w:val="00DC2232"/>
    <w:rsid w:val="00DC2A58"/>
    <w:rsid w:val="00DC2B02"/>
    <w:rsid w:val="00DC2E61"/>
    <w:rsid w:val="00DC2F7F"/>
    <w:rsid w:val="00DC3B6F"/>
    <w:rsid w:val="00DC62A6"/>
    <w:rsid w:val="00DC64F0"/>
    <w:rsid w:val="00DC69D5"/>
    <w:rsid w:val="00DC6B5A"/>
    <w:rsid w:val="00DC6E32"/>
    <w:rsid w:val="00DC77D1"/>
    <w:rsid w:val="00DC7B01"/>
    <w:rsid w:val="00DD0688"/>
    <w:rsid w:val="00DD11B2"/>
    <w:rsid w:val="00DD1643"/>
    <w:rsid w:val="00DD2947"/>
    <w:rsid w:val="00DD2A86"/>
    <w:rsid w:val="00DD3192"/>
    <w:rsid w:val="00DD3288"/>
    <w:rsid w:val="00DD34C9"/>
    <w:rsid w:val="00DD3980"/>
    <w:rsid w:val="00DD47EF"/>
    <w:rsid w:val="00DD4CDA"/>
    <w:rsid w:val="00DD4D45"/>
    <w:rsid w:val="00DD4DA1"/>
    <w:rsid w:val="00DD4F15"/>
    <w:rsid w:val="00DD590A"/>
    <w:rsid w:val="00DD5AE1"/>
    <w:rsid w:val="00DD683C"/>
    <w:rsid w:val="00DD7040"/>
    <w:rsid w:val="00DD719C"/>
    <w:rsid w:val="00DD7263"/>
    <w:rsid w:val="00DD76FE"/>
    <w:rsid w:val="00DD7907"/>
    <w:rsid w:val="00DD79C9"/>
    <w:rsid w:val="00DE06DE"/>
    <w:rsid w:val="00DE0E13"/>
    <w:rsid w:val="00DE15DB"/>
    <w:rsid w:val="00DE192D"/>
    <w:rsid w:val="00DE1AE2"/>
    <w:rsid w:val="00DE1B89"/>
    <w:rsid w:val="00DE28AE"/>
    <w:rsid w:val="00DE3497"/>
    <w:rsid w:val="00DE36ED"/>
    <w:rsid w:val="00DE3BAF"/>
    <w:rsid w:val="00DE3BD7"/>
    <w:rsid w:val="00DE3F5F"/>
    <w:rsid w:val="00DE491A"/>
    <w:rsid w:val="00DE527A"/>
    <w:rsid w:val="00DE5870"/>
    <w:rsid w:val="00DE5CEC"/>
    <w:rsid w:val="00DE650A"/>
    <w:rsid w:val="00DE6F3E"/>
    <w:rsid w:val="00DE70E3"/>
    <w:rsid w:val="00DE76D3"/>
    <w:rsid w:val="00DE7705"/>
    <w:rsid w:val="00DE7D8D"/>
    <w:rsid w:val="00DF0075"/>
    <w:rsid w:val="00DF0858"/>
    <w:rsid w:val="00DF0A64"/>
    <w:rsid w:val="00DF0F52"/>
    <w:rsid w:val="00DF1215"/>
    <w:rsid w:val="00DF1B38"/>
    <w:rsid w:val="00DF29C4"/>
    <w:rsid w:val="00DF2B55"/>
    <w:rsid w:val="00DF2E4D"/>
    <w:rsid w:val="00DF3FCA"/>
    <w:rsid w:val="00DF56FD"/>
    <w:rsid w:val="00DF5A4C"/>
    <w:rsid w:val="00DF5AA3"/>
    <w:rsid w:val="00DF60A3"/>
    <w:rsid w:val="00DF6401"/>
    <w:rsid w:val="00DF732A"/>
    <w:rsid w:val="00DF76AE"/>
    <w:rsid w:val="00DF784B"/>
    <w:rsid w:val="00DF7867"/>
    <w:rsid w:val="00DF7D99"/>
    <w:rsid w:val="00E008AA"/>
    <w:rsid w:val="00E00D33"/>
    <w:rsid w:val="00E00D56"/>
    <w:rsid w:val="00E013FE"/>
    <w:rsid w:val="00E016E2"/>
    <w:rsid w:val="00E01973"/>
    <w:rsid w:val="00E02504"/>
    <w:rsid w:val="00E026CA"/>
    <w:rsid w:val="00E028B7"/>
    <w:rsid w:val="00E029B1"/>
    <w:rsid w:val="00E02CAC"/>
    <w:rsid w:val="00E02DBD"/>
    <w:rsid w:val="00E03063"/>
    <w:rsid w:val="00E03237"/>
    <w:rsid w:val="00E03EB6"/>
    <w:rsid w:val="00E03F14"/>
    <w:rsid w:val="00E04203"/>
    <w:rsid w:val="00E04C37"/>
    <w:rsid w:val="00E04CEE"/>
    <w:rsid w:val="00E050F4"/>
    <w:rsid w:val="00E0536A"/>
    <w:rsid w:val="00E05403"/>
    <w:rsid w:val="00E057C6"/>
    <w:rsid w:val="00E05BA3"/>
    <w:rsid w:val="00E060D4"/>
    <w:rsid w:val="00E069A2"/>
    <w:rsid w:val="00E07875"/>
    <w:rsid w:val="00E07D3C"/>
    <w:rsid w:val="00E10B30"/>
    <w:rsid w:val="00E10F37"/>
    <w:rsid w:val="00E11274"/>
    <w:rsid w:val="00E1148B"/>
    <w:rsid w:val="00E11753"/>
    <w:rsid w:val="00E1184E"/>
    <w:rsid w:val="00E1187E"/>
    <w:rsid w:val="00E11EA9"/>
    <w:rsid w:val="00E11F48"/>
    <w:rsid w:val="00E1208A"/>
    <w:rsid w:val="00E120EB"/>
    <w:rsid w:val="00E12622"/>
    <w:rsid w:val="00E1318C"/>
    <w:rsid w:val="00E13622"/>
    <w:rsid w:val="00E13C6E"/>
    <w:rsid w:val="00E156B5"/>
    <w:rsid w:val="00E169EF"/>
    <w:rsid w:val="00E16C20"/>
    <w:rsid w:val="00E16E06"/>
    <w:rsid w:val="00E175E4"/>
    <w:rsid w:val="00E177BE"/>
    <w:rsid w:val="00E1794E"/>
    <w:rsid w:val="00E2107D"/>
    <w:rsid w:val="00E210EF"/>
    <w:rsid w:val="00E2130B"/>
    <w:rsid w:val="00E21408"/>
    <w:rsid w:val="00E21BEB"/>
    <w:rsid w:val="00E21D68"/>
    <w:rsid w:val="00E21D7A"/>
    <w:rsid w:val="00E21DFE"/>
    <w:rsid w:val="00E2234D"/>
    <w:rsid w:val="00E229C7"/>
    <w:rsid w:val="00E246C4"/>
    <w:rsid w:val="00E249D7"/>
    <w:rsid w:val="00E25368"/>
    <w:rsid w:val="00E253C4"/>
    <w:rsid w:val="00E2544F"/>
    <w:rsid w:val="00E25AB0"/>
    <w:rsid w:val="00E25BEC"/>
    <w:rsid w:val="00E25E3A"/>
    <w:rsid w:val="00E26103"/>
    <w:rsid w:val="00E2610E"/>
    <w:rsid w:val="00E26222"/>
    <w:rsid w:val="00E2700F"/>
    <w:rsid w:val="00E27225"/>
    <w:rsid w:val="00E27B14"/>
    <w:rsid w:val="00E30212"/>
    <w:rsid w:val="00E30EAC"/>
    <w:rsid w:val="00E310E5"/>
    <w:rsid w:val="00E3130E"/>
    <w:rsid w:val="00E315DF"/>
    <w:rsid w:val="00E31AFC"/>
    <w:rsid w:val="00E31C6A"/>
    <w:rsid w:val="00E31C92"/>
    <w:rsid w:val="00E327AB"/>
    <w:rsid w:val="00E32AB8"/>
    <w:rsid w:val="00E33B9E"/>
    <w:rsid w:val="00E33BBE"/>
    <w:rsid w:val="00E34073"/>
    <w:rsid w:val="00E348E5"/>
    <w:rsid w:val="00E34E74"/>
    <w:rsid w:val="00E356CA"/>
    <w:rsid w:val="00E36251"/>
    <w:rsid w:val="00E362C5"/>
    <w:rsid w:val="00E36903"/>
    <w:rsid w:val="00E36BE6"/>
    <w:rsid w:val="00E37591"/>
    <w:rsid w:val="00E37858"/>
    <w:rsid w:val="00E40045"/>
    <w:rsid w:val="00E402BE"/>
    <w:rsid w:val="00E404AB"/>
    <w:rsid w:val="00E40E67"/>
    <w:rsid w:val="00E41AB4"/>
    <w:rsid w:val="00E41B75"/>
    <w:rsid w:val="00E41DE8"/>
    <w:rsid w:val="00E422D6"/>
    <w:rsid w:val="00E427DA"/>
    <w:rsid w:val="00E4284B"/>
    <w:rsid w:val="00E429FB"/>
    <w:rsid w:val="00E43597"/>
    <w:rsid w:val="00E438DA"/>
    <w:rsid w:val="00E43B1F"/>
    <w:rsid w:val="00E43B2E"/>
    <w:rsid w:val="00E44918"/>
    <w:rsid w:val="00E454C0"/>
    <w:rsid w:val="00E457FD"/>
    <w:rsid w:val="00E45CC9"/>
    <w:rsid w:val="00E45D10"/>
    <w:rsid w:val="00E45E06"/>
    <w:rsid w:val="00E45E85"/>
    <w:rsid w:val="00E462A2"/>
    <w:rsid w:val="00E46710"/>
    <w:rsid w:val="00E469DD"/>
    <w:rsid w:val="00E4779C"/>
    <w:rsid w:val="00E479BB"/>
    <w:rsid w:val="00E47EAE"/>
    <w:rsid w:val="00E500EB"/>
    <w:rsid w:val="00E50445"/>
    <w:rsid w:val="00E515F4"/>
    <w:rsid w:val="00E51856"/>
    <w:rsid w:val="00E52129"/>
    <w:rsid w:val="00E52279"/>
    <w:rsid w:val="00E52F24"/>
    <w:rsid w:val="00E53E5C"/>
    <w:rsid w:val="00E544B3"/>
    <w:rsid w:val="00E545E0"/>
    <w:rsid w:val="00E5497C"/>
    <w:rsid w:val="00E5498D"/>
    <w:rsid w:val="00E54E95"/>
    <w:rsid w:val="00E55327"/>
    <w:rsid w:val="00E55D00"/>
    <w:rsid w:val="00E55D33"/>
    <w:rsid w:val="00E55D39"/>
    <w:rsid w:val="00E55E73"/>
    <w:rsid w:val="00E5606F"/>
    <w:rsid w:val="00E57198"/>
    <w:rsid w:val="00E572EE"/>
    <w:rsid w:val="00E573BE"/>
    <w:rsid w:val="00E578E0"/>
    <w:rsid w:val="00E60642"/>
    <w:rsid w:val="00E6068B"/>
    <w:rsid w:val="00E60E0E"/>
    <w:rsid w:val="00E6191C"/>
    <w:rsid w:val="00E62600"/>
    <w:rsid w:val="00E62697"/>
    <w:rsid w:val="00E631B7"/>
    <w:rsid w:val="00E634D1"/>
    <w:rsid w:val="00E636FD"/>
    <w:rsid w:val="00E6392B"/>
    <w:rsid w:val="00E64236"/>
    <w:rsid w:val="00E6424C"/>
    <w:rsid w:val="00E64355"/>
    <w:rsid w:val="00E650EC"/>
    <w:rsid w:val="00E6542F"/>
    <w:rsid w:val="00E65678"/>
    <w:rsid w:val="00E66063"/>
    <w:rsid w:val="00E663C9"/>
    <w:rsid w:val="00E67813"/>
    <w:rsid w:val="00E678E2"/>
    <w:rsid w:val="00E67BD9"/>
    <w:rsid w:val="00E67C2C"/>
    <w:rsid w:val="00E7009D"/>
    <w:rsid w:val="00E700ED"/>
    <w:rsid w:val="00E70323"/>
    <w:rsid w:val="00E70433"/>
    <w:rsid w:val="00E70C09"/>
    <w:rsid w:val="00E71292"/>
    <w:rsid w:val="00E72291"/>
    <w:rsid w:val="00E72489"/>
    <w:rsid w:val="00E729BD"/>
    <w:rsid w:val="00E72DBE"/>
    <w:rsid w:val="00E737CE"/>
    <w:rsid w:val="00E73AE6"/>
    <w:rsid w:val="00E73CF9"/>
    <w:rsid w:val="00E73F09"/>
    <w:rsid w:val="00E7413D"/>
    <w:rsid w:val="00E74266"/>
    <w:rsid w:val="00E746C3"/>
    <w:rsid w:val="00E749D5"/>
    <w:rsid w:val="00E74F1E"/>
    <w:rsid w:val="00E75744"/>
    <w:rsid w:val="00E762F5"/>
    <w:rsid w:val="00E763D0"/>
    <w:rsid w:val="00E77E7E"/>
    <w:rsid w:val="00E77FDE"/>
    <w:rsid w:val="00E77FE0"/>
    <w:rsid w:val="00E80029"/>
    <w:rsid w:val="00E80330"/>
    <w:rsid w:val="00E80BA4"/>
    <w:rsid w:val="00E80F9D"/>
    <w:rsid w:val="00E814C5"/>
    <w:rsid w:val="00E8159C"/>
    <w:rsid w:val="00E81CC0"/>
    <w:rsid w:val="00E81FB7"/>
    <w:rsid w:val="00E821F2"/>
    <w:rsid w:val="00E82439"/>
    <w:rsid w:val="00E82672"/>
    <w:rsid w:val="00E828D7"/>
    <w:rsid w:val="00E82CF8"/>
    <w:rsid w:val="00E82FC6"/>
    <w:rsid w:val="00E84220"/>
    <w:rsid w:val="00E8440A"/>
    <w:rsid w:val="00E8504E"/>
    <w:rsid w:val="00E850A6"/>
    <w:rsid w:val="00E856D5"/>
    <w:rsid w:val="00E85EDB"/>
    <w:rsid w:val="00E86093"/>
    <w:rsid w:val="00E86852"/>
    <w:rsid w:val="00E86FA9"/>
    <w:rsid w:val="00E871FD"/>
    <w:rsid w:val="00E87269"/>
    <w:rsid w:val="00E8733D"/>
    <w:rsid w:val="00E87666"/>
    <w:rsid w:val="00E87793"/>
    <w:rsid w:val="00E90432"/>
    <w:rsid w:val="00E90723"/>
    <w:rsid w:val="00E907D1"/>
    <w:rsid w:val="00E90A96"/>
    <w:rsid w:val="00E90EC1"/>
    <w:rsid w:val="00E90F73"/>
    <w:rsid w:val="00E91065"/>
    <w:rsid w:val="00E916B6"/>
    <w:rsid w:val="00E91811"/>
    <w:rsid w:val="00E919AE"/>
    <w:rsid w:val="00E923F3"/>
    <w:rsid w:val="00E92BF8"/>
    <w:rsid w:val="00E93A29"/>
    <w:rsid w:val="00E94210"/>
    <w:rsid w:val="00E94536"/>
    <w:rsid w:val="00E9498F"/>
    <w:rsid w:val="00E950DC"/>
    <w:rsid w:val="00E95954"/>
    <w:rsid w:val="00E95B32"/>
    <w:rsid w:val="00E95B7E"/>
    <w:rsid w:val="00E95B82"/>
    <w:rsid w:val="00E96352"/>
    <w:rsid w:val="00E96CE8"/>
    <w:rsid w:val="00E977F1"/>
    <w:rsid w:val="00E97898"/>
    <w:rsid w:val="00EA01F7"/>
    <w:rsid w:val="00EA074F"/>
    <w:rsid w:val="00EA1197"/>
    <w:rsid w:val="00EA1747"/>
    <w:rsid w:val="00EA27CE"/>
    <w:rsid w:val="00EA2C8E"/>
    <w:rsid w:val="00EA30B2"/>
    <w:rsid w:val="00EA38CF"/>
    <w:rsid w:val="00EA41EE"/>
    <w:rsid w:val="00EA4603"/>
    <w:rsid w:val="00EA4ADF"/>
    <w:rsid w:val="00EA5330"/>
    <w:rsid w:val="00EA5352"/>
    <w:rsid w:val="00EA57E8"/>
    <w:rsid w:val="00EA5880"/>
    <w:rsid w:val="00EA6A0A"/>
    <w:rsid w:val="00EA6E90"/>
    <w:rsid w:val="00EA7CE2"/>
    <w:rsid w:val="00EB0419"/>
    <w:rsid w:val="00EB05B3"/>
    <w:rsid w:val="00EB06AA"/>
    <w:rsid w:val="00EB0850"/>
    <w:rsid w:val="00EB0AAB"/>
    <w:rsid w:val="00EB1564"/>
    <w:rsid w:val="00EB1CBC"/>
    <w:rsid w:val="00EB26C8"/>
    <w:rsid w:val="00EB27D5"/>
    <w:rsid w:val="00EB36AC"/>
    <w:rsid w:val="00EB3AA7"/>
    <w:rsid w:val="00EB3CD8"/>
    <w:rsid w:val="00EB3DE3"/>
    <w:rsid w:val="00EB4148"/>
    <w:rsid w:val="00EB4331"/>
    <w:rsid w:val="00EB4AA6"/>
    <w:rsid w:val="00EB4BBF"/>
    <w:rsid w:val="00EB59F6"/>
    <w:rsid w:val="00EB6ED1"/>
    <w:rsid w:val="00EB7E5D"/>
    <w:rsid w:val="00EC0394"/>
    <w:rsid w:val="00EC045E"/>
    <w:rsid w:val="00EC095E"/>
    <w:rsid w:val="00EC1CCF"/>
    <w:rsid w:val="00EC1E46"/>
    <w:rsid w:val="00EC2B56"/>
    <w:rsid w:val="00EC31CE"/>
    <w:rsid w:val="00EC36AE"/>
    <w:rsid w:val="00EC3AB9"/>
    <w:rsid w:val="00EC3AFA"/>
    <w:rsid w:val="00EC3E7E"/>
    <w:rsid w:val="00EC4824"/>
    <w:rsid w:val="00EC4AA4"/>
    <w:rsid w:val="00EC58BC"/>
    <w:rsid w:val="00EC5970"/>
    <w:rsid w:val="00EC600B"/>
    <w:rsid w:val="00EC71C4"/>
    <w:rsid w:val="00EC7554"/>
    <w:rsid w:val="00EC7665"/>
    <w:rsid w:val="00ED0004"/>
    <w:rsid w:val="00ED066B"/>
    <w:rsid w:val="00ED0722"/>
    <w:rsid w:val="00ED13B2"/>
    <w:rsid w:val="00ED1459"/>
    <w:rsid w:val="00ED1589"/>
    <w:rsid w:val="00ED1B7C"/>
    <w:rsid w:val="00ED2019"/>
    <w:rsid w:val="00ED20A5"/>
    <w:rsid w:val="00ED21CE"/>
    <w:rsid w:val="00ED25EA"/>
    <w:rsid w:val="00ED2704"/>
    <w:rsid w:val="00ED270A"/>
    <w:rsid w:val="00ED386B"/>
    <w:rsid w:val="00ED424E"/>
    <w:rsid w:val="00ED474A"/>
    <w:rsid w:val="00ED4CD3"/>
    <w:rsid w:val="00ED5105"/>
    <w:rsid w:val="00ED514D"/>
    <w:rsid w:val="00ED544E"/>
    <w:rsid w:val="00ED5852"/>
    <w:rsid w:val="00ED595E"/>
    <w:rsid w:val="00ED6555"/>
    <w:rsid w:val="00ED6599"/>
    <w:rsid w:val="00ED737A"/>
    <w:rsid w:val="00ED7499"/>
    <w:rsid w:val="00ED7976"/>
    <w:rsid w:val="00EE0BA8"/>
    <w:rsid w:val="00EE15A5"/>
    <w:rsid w:val="00EE2133"/>
    <w:rsid w:val="00EE2281"/>
    <w:rsid w:val="00EE27B3"/>
    <w:rsid w:val="00EE29F8"/>
    <w:rsid w:val="00EE3391"/>
    <w:rsid w:val="00EE33CF"/>
    <w:rsid w:val="00EE3CEA"/>
    <w:rsid w:val="00EE42CA"/>
    <w:rsid w:val="00EE4505"/>
    <w:rsid w:val="00EE4669"/>
    <w:rsid w:val="00EE5293"/>
    <w:rsid w:val="00EE6113"/>
    <w:rsid w:val="00EE62EA"/>
    <w:rsid w:val="00EE6969"/>
    <w:rsid w:val="00EE73C1"/>
    <w:rsid w:val="00EE73EF"/>
    <w:rsid w:val="00EE76A8"/>
    <w:rsid w:val="00EE76D9"/>
    <w:rsid w:val="00EE770D"/>
    <w:rsid w:val="00EE7DCE"/>
    <w:rsid w:val="00EF0680"/>
    <w:rsid w:val="00EF1B2D"/>
    <w:rsid w:val="00EF1D81"/>
    <w:rsid w:val="00EF25A2"/>
    <w:rsid w:val="00EF2F7A"/>
    <w:rsid w:val="00EF3662"/>
    <w:rsid w:val="00EF3953"/>
    <w:rsid w:val="00EF3A0B"/>
    <w:rsid w:val="00EF3AFB"/>
    <w:rsid w:val="00EF487D"/>
    <w:rsid w:val="00EF4C7F"/>
    <w:rsid w:val="00EF52C5"/>
    <w:rsid w:val="00EF53FA"/>
    <w:rsid w:val="00EF546B"/>
    <w:rsid w:val="00EF5837"/>
    <w:rsid w:val="00EF58AF"/>
    <w:rsid w:val="00EF6CEC"/>
    <w:rsid w:val="00EF701E"/>
    <w:rsid w:val="00EF7271"/>
    <w:rsid w:val="00EF7CBA"/>
    <w:rsid w:val="00F005D9"/>
    <w:rsid w:val="00F005FD"/>
    <w:rsid w:val="00F00C8A"/>
    <w:rsid w:val="00F01CB7"/>
    <w:rsid w:val="00F021F9"/>
    <w:rsid w:val="00F02612"/>
    <w:rsid w:val="00F02767"/>
    <w:rsid w:val="00F02B80"/>
    <w:rsid w:val="00F036C9"/>
    <w:rsid w:val="00F0387D"/>
    <w:rsid w:val="00F061FC"/>
    <w:rsid w:val="00F06B42"/>
    <w:rsid w:val="00F074F1"/>
    <w:rsid w:val="00F10905"/>
    <w:rsid w:val="00F10A63"/>
    <w:rsid w:val="00F11068"/>
    <w:rsid w:val="00F1162E"/>
    <w:rsid w:val="00F1179D"/>
    <w:rsid w:val="00F11A4B"/>
    <w:rsid w:val="00F11ACD"/>
    <w:rsid w:val="00F11EB9"/>
    <w:rsid w:val="00F12B13"/>
    <w:rsid w:val="00F12BA5"/>
    <w:rsid w:val="00F1371E"/>
    <w:rsid w:val="00F13E3F"/>
    <w:rsid w:val="00F148C0"/>
    <w:rsid w:val="00F14E51"/>
    <w:rsid w:val="00F14F36"/>
    <w:rsid w:val="00F1547B"/>
    <w:rsid w:val="00F15A3D"/>
    <w:rsid w:val="00F16328"/>
    <w:rsid w:val="00F17920"/>
    <w:rsid w:val="00F17E66"/>
    <w:rsid w:val="00F2010C"/>
    <w:rsid w:val="00F206CF"/>
    <w:rsid w:val="00F208DD"/>
    <w:rsid w:val="00F21103"/>
    <w:rsid w:val="00F2228E"/>
    <w:rsid w:val="00F22521"/>
    <w:rsid w:val="00F23241"/>
    <w:rsid w:val="00F23799"/>
    <w:rsid w:val="00F23DD4"/>
    <w:rsid w:val="00F24AAD"/>
    <w:rsid w:val="00F25280"/>
    <w:rsid w:val="00F25B34"/>
    <w:rsid w:val="00F25B71"/>
    <w:rsid w:val="00F262EB"/>
    <w:rsid w:val="00F2643F"/>
    <w:rsid w:val="00F26738"/>
    <w:rsid w:val="00F26C9A"/>
    <w:rsid w:val="00F2739F"/>
    <w:rsid w:val="00F27413"/>
    <w:rsid w:val="00F27625"/>
    <w:rsid w:val="00F27D1C"/>
    <w:rsid w:val="00F30533"/>
    <w:rsid w:val="00F30989"/>
    <w:rsid w:val="00F30B63"/>
    <w:rsid w:val="00F3101B"/>
    <w:rsid w:val="00F317CD"/>
    <w:rsid w:val="00F31D22"/>
    <w:rsid w:val="00F329C9"/>
    <w:rsid w:val="00F32D64"/>
    <w:rsid w:val="00F32FB0"/>
    <w:rsid w:val="00F33072"/>
    <w:rsid w:val="00F335CA"/>
    <w:rsid w:val="00F3390C"/>
    <w:rsid w:val="00F3424F"/>
    <w:rsid w:val="00F34648"/>
    <w:rsid w:val="00F3489E"/>
    <w:rsid w:val="00F35303"/>
    <w:rsid w:val="00F356D3"/>
    <w:rsid w:val="00F366AF"/>
    <w:rsid w:val="00F37619"/>
    <w:rsid w:val="00F37F59"/>
    <w:rsid w:val="00F37F9C"/>
    <w:rsid w:val="00F41321"/>
    <w:rsid w:val="00F41A6C"/>
    <w:rsid w:val="00F41E0D"/>
    <w:rsid w:val="00F42DA8"/>
    <w:rsid w:val="00F436C4"/>
    <w:rsid w:val="00F437E4"/>
    <w:rsid w:val="00F43804"/>
    <w:rsid w:val="00F43B7B"/>
    <w:rsid w:val="00F443C9"/>
    <w:rsid w:val="00F4471B"/>
    <w:rsid w:val="00F44E54"/>
    <w:rsid w:val="00F45650"/>
    <w:rsid w:val="00F45A73"/>
    <w:rsid w:val="00F45C45"/>
    <w:rsid w:val="00F463BA"/>
    <w:rsid w:val="00F46716"/>
    <w:rsid w:val="00F46D23"/>
    <w:rsid w:val="00F470AF"/>
    <w:rsid w:val="00F47936"/>
    <w:rsid w:val="00F50094"/>
    <w:rsid w:val="00F50331"/>
    <w:rsid w:val="00F5072B"/>
    <w:rsid w:val="00F50C20"/>
    <w:rsid w:val="00F50DA7"/>
    <w:rsid w:val="00F51EBA"/>
    <w:rsid w:val="00F52536"/>
    <w:rsid w:val="00F5254A"/>
    <w:rsid w:val="00F52923"/>
    <w:rsid w:val="00F529F0"/>
    <w:rsid w:val="00F52A4D"/>
    <w:rsid w:val="00F52AE9"/>
    <w:rsid w:val="00F534DA"/>
    <w:rsid w:val="00F536AA"/>
    <w:rsid w:val="00F538E9"/>
    <w:rsid w:val="00F53B05"/>
    <w:rsid w:val="00F5414F"/>
    <w:rsid w:val="00F548A6"/>
    <w:rsid w:val="00F549B2"/>
    <w:rsid w:val="00F550F7"/>
    <w:rsid w:val="00F55462"/>
    <w:rsid w:val="00F5557E"/>
    <w:rsid w:val="00F555E3"/>
    <w:rsid w:val="00F556E3"/>
    <w:rsid w:val="00F560BB"/>
    <w:rsid w:val="00F561FB"/>
    <w:rsid w:val="00F5671F"/>
    <w:rsid w:val="00F56977"/>
    <w:rsid w:val="00F57061"/>
    <w:rsid w:val="00F60A23"/>
    <w:rsid w:val="00F6151B"/>
    <w:rsid w:val="00F61C10"/>
    <w:rsid w:val="00F62369"/>
    <w:rsid w:val="00F6250F"/>
    <w:rsid w:val="00F62B26"/>
    <w:rsid w:val="00F63AF4"/>
    <w:rsid w:val="00F63EBB"/>
    <w:rsid w:val="00F64033"/>
    <w:rsid w:val="00F642A8"/>
    <w:rsid w:val="00F65695"/>
    <w:rsid w:val="00F65817"/>
    <w:rsid w:val="00F659F6"/>
    <w:rsid w:val="00F65D6C"/>
    <w:rsid w:val="00F6652E"/>
    <w:rsid w:val="00F6675B"/>
    <w:rsid w:val="00F677E1"/>
    <w:rsid w:val="00F677F4"/>
    <w:rsid w:val="00F67E73"/>
    <w:rsid w:val="00F701C7"/>
    <w:rsid w:val="00F70AFD"/>
    <w:rsid w:val="00F7102D"/>
    <w:rsid w:val="00F717E3"/>
    <w:rsid w:val="00F7193D"/>
    <w:rsid w:val="00F71EDC"/>
    <w:rsid w:val="00F72A29"/>
    <w:rsid w:val="00F730A4"/>
    <w:rsid w:val="00F73275"/>
    <w:rsid w:val="00F73368"/>
    <w:rsid w:val="00F7394C"/>
    <w:rsid w:val="00F73A6D"/>
    <w:rsid w:val="00F74BD2"/>
    <w:rsid w:val="00F74DF1"/>
    <w:rsid w:val="00F7521A"/>
    <w:rsid w:val="00F756AC"/>
    <w:rsid w:val="00F75B79"/>
    <w:rsid w:val="00F765B7"/>
    <w:rsid w:val="00F775EB"/>
    <w:rsid w:val="00F77B85"/>
    <w:rsid w:val="00F800FB"/>
    <w:rsid w:val="00F8035F"/>
    <w:rsid w:val="00F804B2"/>
    <w:rsid w:val="00F806C5"/>
    <w:rsid w:val="00F81215"/>
    <w:rsid w:val="00F81F0F"/>
    <w:rsid w:val="00F8297D"/>
    <w:rsid w:val="00F82EFC"/>
    <w:rsid w:val="00F83081"/>
    <w:rsid w:val="00F839D8"/>
    <w:rsid w:val="00F844A6"/>
    <w:rsid w:val="00F84797"/>
    <w:rsid w:val="00F847F0"/>
    <w:rsid w:val="00F84D04"/>
    <w:rsid w:val="00F84F02"/>
    <w:rsid w:val="00F853A6"/>
    <w:rsid w:val="00F85B76"/>
    <w:rsid w:val="00F861ED"/>
    <w:rsid w:val="00F8654A"/>
    <w:rsid w:val="00F86710"/>
    <w:rsid w:val="00F868CA"/>
    <w:rsid w:val="00F87516"/>
    <w:rsid w:val="00F87A9C"/>
    <w:rsid w:val="00F90834"/>
    <w:rsid w:val="00F90CC7"/>
    <w:rsid w:val="00F910C6"/>
    <w:rsid w:val="00F92437"/>
    <w:rsid w:val="00F928F9"/>
    <w:rsid w:val="00F92B13"/>
    <w:rsid w:val="00F92EED"/>
    <w:rsid w:val="00F94128"/>
    <w:rsid w:val="00F94A03"/>
    <w:rsid w:val="00F95194"/>
    <w:rsid w:val="00F95630"/>
    <w:rsid w:val="00F96033"/>
    <w:rsid w:val="00F961A0"/>
    <w:rsid w:val="00F96242"/>
    <w:rsid w:val="00F96269"/>
    <w:rsid w:val="00F96526"/>
    <w:rsid w:val="00F96EA0"/>
    <w:rsid w:val="00F97FCE"/>
    <w:rsid w:val="00FA0179"/>
    <w:rsid w:val="00FA03DA"/>
    <w:rsid w:val="00FA048F"/>
    <w:rsid w:val="00FA076E"/>
    <w:rsid w:val="00FA08B4"/>
    <w:rsid w:val="00FA0CD8"/>
    <w:rsid w:val="00FA0F0E"/>
    <w:rsid w:val="00FA2E2F"/>
    <w:rsid w:val="00FA329A"/>
    <w:rsid w:val="00FA41B5"/>
    <w:rsid w:val="00FA4841"/>
    <w:rsid w:val="00FA48F6"/>
    <w:rsid w:val="00FA4E7B"/>
    <w:rsid w:val="00FA512A"/>
    <w:rsid w:val="00FA554E"/>
    <w:rsid w:val="00FA5E01"/>
    <w:rsid w:val="00FA6F00"/>
    <w:rsid w:val="00FA7CB1"/>
    <w:rsid w:val="00FA7F1D"/>
    <w:rsid w:val="00FB016B"/>
    <w:rsid w:val="00FB0321"/>
    <w:rsid w:val="00FB04D6"/>
    <w:rsid w:val="00FB0AB2"/>
    <w:rsid w:val="00FB128A"/>
    <w:rsid w:val="00FB12FA"/>
    <w:rsid w:val="00FB1EB4"/>
    <w:rsid w:val="00FB2173"/>
    <w:rsid w:val="00FB2E89"/>
    <w:rsid w:val="00FB38F7"/>
    <w:rsid w:val="00FB3FA3"/>
    <w:rsid w:val="00FB48C4"/>
    <w:rsid w:val="00FB4E02"/>
    <w:rsid w:val="00FB5349"/>
    <w:rsid w:val="00FB552B"/>
    <w:rsid w:val="00FB596F"/>
    <w:rsid w:val="00FB6057"/>
    <w:rsid w:val="00FB7D3D"/>
    <w:rsid w:val="00FB7E06"/>
    <w:rsid w:val="00FC0393"/>
    <w:rsid w:val="00FC0951"/>
    <w:rsid w:val="00FC0B5C"/>
    <w:rsid w:val="00FC0D0D"/>
    <w:rsid w:val="00FC0F18"/>
    <w:rsid w:val="00FC113A"/>
    <w:rsid w:val="00FC1FDE"/>
    <w:rsid w:val="00FC4EC7"/>
    <w:rsid w:val="00FC5068"/>
    <w:rsid w:val="00FC5856"/>
    <w:rsid w:val="00FC6055"/>
    <w:rsid w:val="00FC66EB"/>
    <w:rsid w:val="00FC68EE"/>
    <w:rsid w:val="00FC6E61"/>
    <w:rsid w:val="00FC7942"/>
    <w:rsid w:val="00FD05E5"/>
    <w:rsid w:val="00FD064E"/>
    <w:rsid w:val="00FD0C8F"/>
    <w:rsid w:val="00FD0DB9"/>
    <w:rsid w:val="00FD1AD0"/>
    <w:rsid w:val="00FD1B9C"/>
    <w:rsid w:val="00FD1C28"/>
    <w:rsid w:val="00FD2408"/>
    <w:rsid w:val="00FD27DD"/>
    <w:rsid w:val="00FD2C33"/>
    <w:rsid w:val="00FD308F"/>
    <w:rsid w:val="00FD30BF"/>
    <w:rsid w:val="00FD3177"/>
    <w:rsid w:val="00FD3A08"/>
    <w:rsid w:val="00FD3AE0"/>
    <w:rsid w:val="00FD3CA2"/>
    <w:rsid w:val="00FD3D33"/>
    <w:rsid w:val="00FD3F38"/>
    <w:rsid w:val="00FD4183"/>
    <w:rsid w:val="00FD6857"/>
    <w:rsid w:val="00FD6B98"/>
    <w:rsid w:val="00FD6CB0"/>
    <w:rsid w:val="00FD734E"/>
    <w:rsid w:val="00FD73D7"/>
    <w:rsid w:val="00FD73FD"/>
    <w:rsid w:val="00FD795C"/>
    <w:rsid w:val="00FD7BD3"/>
    <w:rsid w:val="00FE020B"/>
    <w:rsid w:val="00FE035D"/>
    <w:rsid w:val="00FE044E"/>
    <w:rsid w:val="00FE1B51"/>
    <w:rsid w:val="00FE2A6F"/>
    <w:rsid w:val="00FE3439"/>
    <w:rsid w:val="00FE37FF"/>
    <w:rsid w:val="00FE38AA"/>
    <w:rsid w:val="00FE3D67"/>
    <w:rsid w:val="00FE4000"/>
    <w:rsid w:val="00FE4714"/>
    <w:rsid w:val="00FE4B84"/>
    <w:rsid w:val="00FE4FEB"/>
    <w:rsid w:val="00FE50ED"/>
    <w:rsid w:val="00FE544F"/>
    <w:rsid w:val="00FE5EE6"/>
    <w:rsid w:val="00FE650E"/>
    <w:rsid w:val="00FE67B0"/>
    <w:rsid w:val="00FE7A05"/>
    <w:rsid w:val="00FE7F80"/>
    <w:rsid w:val="00FF02D0"/>
    <w:rsid w:val="00FF0310"/>
    <w:rsid w:val="00FF0974"/>
    <w:rsid w:val="00FF0B38"/>
    <w:rsid w:val="00FF197E"/>
    <w:rsid w:val="00FF1DC0"/>
    <w:rsid w:val="00FF1FD4"/>
    <w:rsid w:val="00FF2034"/>
    <w:rsid w:val="00FF25DA"/>
    <w:rsid w:val="00FF2A00"/>
    <w:rsid w:val="00FF2A9C"/>
    <w:rsid w:val="00FF2B7E"/>
    <w:rsid w:val="00FF3084"/>
    <w:rsid w:val="00FF42AA"/>
    <w:rsid w:val="00FF46ED"/>
    <w:rsid w:val="00FF4F64"/>
    <w:rsid w:val="00FF555A"/>
    <w:rsid w:val="00FF616C"/>
    <w:rsid w:val="00FF62E5"/>
    <w:rsid w:val="00FF65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06"/>
    </o:shapedefaults>
    <o:shapelayout v:ext="edit">
      <o:idmap v:ext="edit" data="2"/>
    </o:shapelayout>
  </w:shapeDefaults>
  <w:decimalSymbol w:val="."/>
  <w:listSeparator w:val=","/>
  <w14:docId w14:val="3EE1115B"/>
  <w15:docId w15:val="{EEA4DBFA-CB63-42B8-B29E-0E5B596EE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w:hAnsi="Times New Roman" w:cs="Times New Roman"/>
        <w:sz w:val="22"/>
        <w:szCs w:val="22"/>
        <w:lang w:val="en-US" w:eastAsia="en-US" w:bidi="ar-SA"/>
      </w:rPr>
    </w:rPrDefault>
    <w:pPrDefault>
      <w:pPr>
        <w:spacing w:before="40" w:after="4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qFormat="1"/>
    <w:lsdException w:name="envelope address" w:semiHidden="1" w:unhideWhenUsed="1" w:qFormat="1"/>
    <w:lsdException w:name="envelope return" w:semiHidden="1" w:uiPriority="0" w:unhideWhenUsed="1" w:qFormat="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iPriority="0" w:unhideWhenUsed="1" w:qFormat="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qFormat="1"/>
    <w:lsdException w:name="HTML Address" w:semiHidden="1" w:uiPriority="0" w:unhideWhenUsed="1" w:qFormat="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iPriority="0" w:unhideWhenUsed="1" w:qFormat="1"/>
    <w:lsdException w:name="HTML Preformatted" w:semiHidden="1" w:uiPriority="0" w:unhideWhenUsed="1" w:qFormat="1"/>
    <w:lsdException w:name="HTML Sample" w:semiHidden="1" w:uiPriority="0" w:unhideWhenUsed="1" w:qFormat="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qFormat="1"/>
    <w:lsdException w:name="Table List 5" w:semiHidden="1" w:unhideWhenUsed="1"/>
    <w:lsdException w:name="Table List 6" w:semiHidden="1" w:unhideWhenUsed="1"/>
    <w:lsdException w:name="Table List 7" w:semiHidden="1" w:uiPriority="0" w:unhideWhenUsed="1" w:qFormat="1"/>
    <w:lsdException w:name="Table List 8" w:semiHidden="1" w:unhideWhenUsed="1"/>
    <w:lsdException w:name="Table 3D effects 1" w:semiHidden="1" w:unhideWhenUsed="1"/>
    <w:lsdException w:name="Table 3D effects 2" w:semiHidden="1" w:uiPriority="0" w:unhideWhenUsed="1" w:qFormat="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iPriority="0" w:unhideWhenUsed="1" w:qFormat="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qFormat="1"/>
    <w:lsdException w:name="Colorful List Accent 1" w:uiPriority="72"/>
    <w:lsdException w:name="Colorful Grid Accent 1" w:uiPriority="73"/>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qFormat="1"/>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qFormat="1"/>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lsdException w:name="Light Grid Accent 5" w:uiPriority="62"/>
    <w:lsdException w:name="Medium Shading 1 Accent 5" w:uiPriority="63" w:qFormat="1"/>
    <w:lsdException w:name="Medium Shading 2 Accent 5" w:uiPriority="64"/>
    <w:lsdException w:name="Medium List 1 Accent 5" w:uiPriority="65" w:qFormat="1"/>
    <w:lsdException w:name="Medium List 2 Accent 5" w:uiPriority="66"/>
    <w:lsdException w:name="Medium Grid 1 Accent 5" w:uiPriority="67"/>
    <w:lsdException w:name="Medium Grid 2 Accent 5" w:uiPriority="68" w:qFormat="1"/>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qFormat="1"/>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6F2"/>
    <w:rPr>
      <w:rFonts w:eastAsia="Times New Roman"/>
      <w:sz w:val="24"/>
      <w:szCs w:val="24"/>
    </w:rPr>
  </w:style>
  <w:style w:type="paragraph" w:styleId="Heading1">
    <w:name w:val="heading 1"/>
    <w:aliases w:val="Tieu_de1,TieuDe1ML1, Char Char,Chapter these,BÀI,chủ đề"/>
    <w:basedOn w:val="Normal"/>
    <w:next w:val="Normal"/>
    <w:link w:val="Heading1Char"/>
    <w:uiPriority w:val="9"/>
    <w:qFormat/>
    <w:rsid w:val="000577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 Char Char Char Char,de muc, Char,PHẦN,TỰA BÀI"/>
    <w:basedOn w:val="Normal"/>
    <w:next w:val="Normal"/>
    <w:link w:val="Heading2Char"/>
    <w:uiPriority w:val="9"/>
    <w:unhideWhenUsed/>
    <w:qFormat/>
    <w:rsid w:val="00A20F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La Ma,Heading 3 Char Char Char Char Char Char,Tiêu đề DẠNG"/>
    <w:basedOn w:val="Normal"/>
    <w:next w:val="Normal"/>
    <w:link w:val="Heading3Char"/>
    <w:uiPriority w:val="9"/>
    <w:unhideWhenUsed/>
    <w:qFormat/>
    <w:rsid w:val="00E12622"/>
    <w:pPr>
      <w:keepNext/>
      <w:keepLines/>
      <w:outlineLvl w:val="2"/>
    </w:pPr>
    <w:rPr>
      <w:rFonts w:asciiTheme="majorHAnsi" w:eastAsiaTheme="majorEastAsia" w:hAnsiTheme="majorHAnsi" w:cstheme="majorBidi"/>
      <w:color w:val="243F60" w:themeColor="accent1" w:themeShade="7F"/>
    </w:rPr>
  </w:style>
  <w:style w:type="paragraph" w:styleId="Heading4">
    <w:name w:val="heading 4"/>
    <w:aliases w:val="A.,HEADING 4,mục"/>
    <w:basedOn w:val="Normal"/>
    <w:next w:val="Normal"/>
    <w:link w:val="Heading4Char"/>
    <w:uiPriority w:val="9"/>
    <w:unhideWhenUsed/>
    <w:qFormat/>
    <w:rsid w:val="00992A74"/>
    <w:pPr>
      <w:keepNext/>
      <w:keepLines/>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qFormat/>
    <w:rsid w:val="00F81F0F"/>
    <w:pPr>
      <w:keepNext/>
      <w:jc w:val="both"/>
      <w:outlineLvl w:val="4"/>
    </w:pPr>
    <w:rPr>
      <w:b/>
      <w:bCs/>
      <w:noProof/>
      <w:sz w:val="18"/>
      <w:szCs w:val="20"/>
    </w:rPr>
  </w:style>
  <w:style w:type="paragraph" w:styleId="Heading6">
    <w:name w:val="heading 6"/>
    <w:aliases w:val="Heading 6 Char Char Char"/>
    <w:basedOn w:val="Normal"/>
    <w:next w:val="Normal"/>
    <w:link w:val="Heading6Char"/>
    <w:uiPriority w:val="9"/>
    <w:qFormat/>
    <w:rsid w:val="00F81F0F"/>
    <w:pPr>
      <w:keepNext/>
      <w:outlineLvl w:val="5"/>
    </w:pPr>
    <w:rPr>
      <w:b/>
      <w:bCs/>
      <w:noProof/>
      <w:sz w:val="20"/>
      <w:szCs w:val="20"/>
    </w:rPr>
  </w:style>
  <w:style w:type="paragraph" w:styleId="Heading7">
    <w:name w:val="heading 7"/>
    <w:basedOn w:val="Normal"/>
    <w:next w:val="Normal"/>
    <w:link w:val="Heading7Char"/>
    <w:uiPriority w:val="9"/>
    <w:qFormat/>
    <w:rsid w:val="00F81F0F"/>
    <w:pPr>
      <w:keepNext/>
      <w:jc w:val="both"/>
      <w:outlineLvl w:val="6"/>
    </w:pPr>
    <w:rPr>
      <w:b/>
      <w:bCs/>
      <w:noProof/>
      <w:sz w:val="20"/>
      <w:szCs w:val="20"/>
      <w:lang w:val="nl-NL"/>
    </w:rPr>
  </w:style>
  <w:style w:type="paragraph" w:styleId="Heading8">
    <w:name w:val="heading 8"/>
    <w:basedOn w:val="Normal"/>
    <w:next w:val="Normal"/>
    <w:link w:val="Heading8Char"/>
    <w:uiPriority w:val="9"/>
    <w:qFormat/>
    <w:rsid w:val="005760AF"/>
    <w:pPr>
      <w:keepNext/>
      <w:numPr>
        <w:numId w:val="5"/>
      </w:numPr>
      <w:tabs>
        <w:tab w:val="left" w:pos="0"/>
      </w:tabs>
      <w:outlineLvl w:val="7"/>
    </w:pPr>
    <w:rPr>
      <w:sz w:val="28"/>
    </w:rPr>
  </w:style>
  <w:style w:type="paragraph" w:styleId="Heading9">
    <w:name w:val="heading 9"/>
    <w:basedOn w:val="Normal"/>
    <w:next w:val="Normal"/>
    <w:link w:val="Heading9Char"/>
    <w:uiPriority w:val="9"/>
    <w:qFormat/>
    <w:rsid w:val="005760AF"/>
    <w:pPr>
      <w:keepNext/>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Char2 Char, Char2, Char2 Char,Đề số"/>
    <w:basedOn w:val="Normal"/>
    <w:link w:val="HeaderChar"/>
    <w:uiPriority w:val="99"/>
    <w:unhideWhenUsed/>
    <w:qFormat/>
    <w:rsid w:val="00E21D7A"/>
    <w:pPr>
      <w:tabs>
        <w:tab w:val="center" w:pos="4680"/>
        <w:tab w:val="right" w:pos="9360"/>
      </w:tabs>
    </w:pPr>
  </w:style>
  <w:style w:type="character" w:customStyle="1" w:styleId="HeaderChar">
    <w:name w:val="Header Char"/>
    <w:aliases w:val="Char Char Char Char2,Char2 Char Char, Char2 Char1, Char2 Char Char,Đề số Char"/>
    <w:basedOn w:val="DefaultParagraphFont"/>
    <w:link w:val="Header"/>
    <w:uiPriority w:val="99"/>
    <w:qFormat/>
    <w:rsid w:val="00E21D7A"/>
    <w:rPr>
      <w:rFonts w:ascii="Arial" w:hAnsi="Arial"/>
      <w:sz w:val="20"/>
      <w:szCs w:val="20"/>
    </w:rPr>
  </w:style>
  <w:style w:type="paragraph" w:styleId="Footer">
    <w:name w:val="footer"/>
    <w:aliases w:val="Char1111,Char11111,Char111111"/>
    <w:basedOn w:val="Normal"/>
    <w:link w:val="FooterChar"/>
    <w:uiPriority w:val="99"/>
    <w:unhideWhenUsed/>
    <w:qFormat/>
    <w:rsid w:val="00E21D7A"/>
    <w:pPr>
      <w:tabs>
        <w:tab w:val="center" w:pos="4680"/>
        <w:tab w:val="right" w:pos="9360"/>
      </w:tabs>
    </w:pPr>
  </w:style>
  <w:style w:type="character" w:customStyle="1" w:styleId="FooterChar">
    <w:name w:val="Footer Char"/>
    <w:aliases w:val="Char1111 Char,Char11111 Char,Char111111 Char"/>
    <w:basedOn w:val="DefaultParagraphFont"/>
    <w:link w:val="Footer"/>
    <w:uiPriority w:val="99"/>
    <w:qFormat/>
    <w:rsid w:val="00E21D7A"/>
    <w:rPr>
      <w:rFonts w:ascii="Arial" w:hAnsi="Arial"/>
      <w:sz w:val="20"/>
      <w:szCs w:val="20"/>
    </w:rPr>
  </w:style>
  <w:style w:type="character" w:styleId="Hyperlink">
    <w:name w:val="Hyperlink"/>
    <w:basedOn w:val="DefaultParagraphFont"/>
    <w:unhideWhenUsed/>
    <w:qFormat/>
    <w:rsid w:val="00391DD3"/>
    <w:rPr>
      <w:color w:val="0000FF" w:themeColor="hyperlink"/>
      <w:u w:val="single"/>
    </w:rPr>
  </w:style>
  <w:style w:type="paragraph" w:styleId="BalloonText">
    <w:name w:val="Balloon Text"/>
    <w:basedOn w:val="Normal"/>
    <w:link w:val="BalloonTextChar"/>
    <w:uiPriority w:val="99"/>
    <w:unhideWhenUsed/>
    <w:qFormat/>
    <w:rsid w:val="00C46FFD"/>
    <w:rPr>
      <w:rFonts w:ascii="Tahoma" w:hAnsi="Tahoma" w:cs="Tahoma"/>
      <w:sz w:val="16"/>
      <w:szCs w:val="16"/>
    </w:rPr>
  </w:style>
  <w:style w:type="character" w:customStyle="1" w:styleId="BalloonTextChar">
    <w:name w:val="Balloon Text Char"/>
    <w:basedOn w:val="DefaultParagraphFont"/>
    <w:link w:val="BalloonText"/>
    <w:uiPriority w:val="99"/>
    <w:qFormat/>
    <w:rsid w:val="00C46FFD"/>
    <w:rPr>
      <w:rFonts w:ascii="Tahoma" w:hAnsi="Tahoma" w:cs="Tahoma"/>
      <w:sz w:val="16"/>
      <w:szCs w:val="16"/>
    </w:rPr>
  </w:style>
  <w:style w:type="paragraph" w:customStyle="1" w:styleId="Default">
    <w:name w:val="Default"/>
    <w:link w:val="DefaultChar"/>
    <w:qFormat/>
    <w:rsid w:val="00C97A3D"/>
    <w:pPr>
      <w:autoSpaceDE w:val="0"/>
      <w:autoSpaceDN w:val="0"/>
      <w:adjustRightInd w:val="0"/>
      <w:spacing w:after="0" w:line="240" w:lineRule="auto"/>
    </w:pPr>
    <w:rPr>
      <w:rFonts w:eastAsia="Times New Roman"/>
      <w:color w:val="000000"/>
      <w:sz w:val="24"/>
      <w:szCs w:val="24"/>
    </w:rPr>
  </w:style>
  <w:style w:type="character" w:customStyle="1" w:styleId="apple-converted-space">
    <w:name w:val="apple-converted-space"/>
    <w:basedOn w:val="DefaultParagraphFont"/>
    <w:qFormat/>
    <w:rsid w:val="00B01A1C"/>
  </w:style>
  <w:style w:type="paragraph" w:styleId="ListParagraph">
    <w:name w:val="List Paragraph"/>
    <w:aliases w:val="HPL01,chuẩn không cần chỉnh,Đoạn của Danh sách1,Colorful List - Accent 13,Numbered List,bullet,Cita extensa,Medium Grid 1 - Accent 22,Sub-heading,bullet 1,Sub-headin,List Paragraph2,Td cấp 5,Medium Grid 1 - Accent 21,List Paragraph_FS"/>
    <w:basedOn w:val="Normal"/>
    <w:link w:val="ListParagraphChar"/>
    <w:uiPriority w:val="34"/>
    <w:qFormat/>
    <w:rsid w:val="00B01A1C"/>
    <w:pPr>
      <w:ind w:left="720"/>
      <w:contextualSpacing/>
    </w:pPr>
  </w:style>
  <w:style w:type="character" w:customStyle="1" w:styleId="mi">
    <w:name w:val="mi"/>
    <w:basedOn w:val="DefaultParagraphFont"/>
    <w:qFormat/>
    <w:rsid w:val="00BE1AD0"/>
  </w:style>
  <w:style w:type="character" w:customStyle="1" w:styleId="mn">
    <w:name w:val="mn"/>
    <w:basedOn w:val="DefaultParagraphFont"/>
    <w:qFormat/>
    <w:rsid w:val="00BE1AD0"/>
  </w:style>
  <w:style w:type="character" w:customStyle="1" w:styleId="mo">
    <w:name w:val="mo"/>
    <w:basedOn w:val="DefaultParagraphFont"/>
    <w:qFormat/>
    <w:rsid w:val="00BE1AD0"/>
  </w:style>
  <w:style w:type="character" w:customStyle="1" w:styleId="mtext">
    <w:name w:val="mtext"/>
    <w:basedOn w:val="DefaultParagraphFont"/>
    <w:rsid w:val="00E462A2"/>
  </w:style>
  <w:style w:type="paragraph" w:styleId="NormalWeb">
    <w:name w:val="Normal (Web)"/>
    <w:aliases w:val="Обычный (веб)1,Обычный (веб) Знак,Обычный (веб) Знак1,Обычный (веб) Знак Знак,Char Char Char Char Char Char Char Char Char Char Char,webb,Normal (Web) Char Char, Char Char25"/>
    <w:basedOn w:val="Normal"/>
    <w:link w:val="NormalWebChar"/>
    <w:uiPriority w:val="99"/>
    <w:unhideWhenUsed/>
    <w:qFormat/>
    <w:rsid w:val="007F5B6C"/>
    <w:pPr>
      <w:spacing w:before="100" w:beforeAutospacing="1" w:after="100" w:afterAutospacing="1"/>
    </w:pPr>
    <w:rPr>
      <w:rFonts w:eastAsia="Arial"/>
      <w:sz w:val="22"/>
      <w:szCs w:val="22"/>
    </w:rPr>
  </w:style>
  <w:style w:type="character" w:styleId="Strong">
    <w:name w:val="Strong"/>
    <w:uiPriority w:val="22"/>
    <w:qFormat/>
    <w:rsid w:val="007F5B6C"/>
    <w:rPr>
      <w:b/>
      <w:bCs/>
    </w:rPr>
  </w:style>
  <w:style w:type="paragraph" w:styleId="Title">
    <w:name w:val="Title"/>
    <w:aliases w:val="Mon,Thesis Title,MỤC BÀI"/>
    <w:basedOn w:val="Normal"/>
    <w:link w:val="TitleChar"/>
    <w:uiPriority w:val="10"/>
    <w:qFormat/>
    <w:rsid w:val="007F5B6C"/>
    <w:pPr>
      <w:jc w:val="center"/>
    </w:pPr>
    <w:rPr>
      <w:rFonts w:ascii=".VnArialH" w:eastAsia="Arial" w:hAnsi=".VnArialH"/>
      <w:b/>
      <w:sz w:val="28"/>
      <w:szCs w:val="20"/>
    </w:rPr>
  </w:style>
  <w:style w:type="character" w:customStyle="1" w:styleId="TitleChar">
    <w:name w:val="Title Char"/>
    <w:aliases w:val="Mon Char,Thesis Title Char,MỤC BÀI Char"/>
    <w:basedOn w:val="DefaultParagraphFont"/>
    <w:link w:val="Title"/>
    <w:uiPriority w:val="10"/>
    <w:qFormat/>
    <w:rsid w:val="007F5B6C"/>
    <w:rPr>
      <w:rFonts w:ascii=".VnArialH" w:hAnsi=".VnArialH"/>
      <w:b/>
      <w:sz w:val="28"/>
      <w:szCs w:val="20"/>
    </w:rPr>
  </w:style>
  <w:style w:type="character" w:styleId="LineNumber">
    <w:name w:val="line number"/>
    <w:basedOn w:val="DefaultParagraphFont"/>
    <w:unhideWhenUsed/>
    <w:qFormat/>
    <w:rsid w:val="000225CA"/>
  </w:style>
  <w:style w:type="paragraph" w:customStyle="1" w:styleId="Body">
    <w:name w:val="Body"/>
    <w:basedOn w:val="Normal"/>
    <w:link w:val="BodyChar"/>
    <w:qFormat/>
    <w:rsid w:val="003D30CC"/>
    <w:pPr>
      <w:widowControl w:val="0"/>
      <w:autoSpaceDE w:val="0"/>
      <w:autoSpaceDN w:val="0"/>
      <w:adjustRightInd w:val="0"/>
    </w:pPr>
  </w:style>
  <w:style w:type="paragraph" w:customStyle="1" w:styleId="1">
    <w:name w:val="1"/>
    <w:aliases w:val="2,0"/>
    <w:basedOn w:val="Normal"/>
    <w:autoRedefine/>
    <w:qFormat/>
    <w:rsid w:val="003D30CC"/>
    <w:pPr>
      <w:spacing w:after="160" w:line="240" w:lineRule="exact"/>
      <w:ind w:firstLine="567"/>
    </w:pPr>
    <w:rPr>
      <w:rFonts w:ascii="Verdana" w:hAnsi="Verdana" w:cs="Verdana"/>
      <w:sz w:val="20"/>
      <w:szCs w:val="20"/>
    </w:rPr>
  </w:style>
  <w:style w:type="paragraph" w:customStyle="1" w:styleId="Char">
    <w:name w:val="Char"/>
    <w:basedOn w:val="Normal"/>
    <w:rsid w:val="003D30CC"/>
    <w:pPr>
      <w:pageBreakBefore/>
      <w:spacing w:before="100" w:beforeAutospacing="1" w:after="100" w:afterAutospacing="1"/>
    </w:pPr>
    <w:rPr>
      <w:rFonts w:ascii="Tahoma" w:hAnsi="Tahoma" w:cs="Tahoma"/>
      <w:sz w:val="20"/>
      <w:szCs w:val="20"/>
    </w:rPr>
  </w:style>
  <w:style w:type="paragraph" w:customStyle="1" w:styleId="Char1">
    <w:name w:val="Char1"/>
    <w:basedOn w:val="Normal"/>
    <w:semiHidden/>
    <w:rsid w:val="00A64706"/>
    <w:pPr>
      <w:spacing w:after="160" w:line="240" w:lineRule="exact"/>
    </w:pPr>
    <w:rPr>
      <w:rFonts w:ascii="Arial" w:hAnsi="Arial" w:cs="Arial"/>
    </w:rPr>
  </w:style>
  <w:style w:type="character" w:styleId="PageNumber">
    <w:name w:val="page number"/>
    <w:basedOn w:val="DefaultParagraphFont"/>
    <w:qFormat/>
    <w:rsid w:val="00A37397"/>
  </w:style>
  <w:style w:type="character" w:customStyle="1" w:styleId="Heading5Char">
    <w:name w:val="Heading 5 Char"/>
    <w:basedOn w:val="DefaultParagraphFont"/>
    <w:link w:val="Heading5"/>
    <w:uiPriority w:val="9"/>
    <w:qFormat/>
    <w:rsid w:val="00F81F0F"/>
    <w:rPr>
      <w:rFonts w:eastAsia="Times New Roman"/>
      <w:b/>
      <w:bCs/>
      <w:noProof/>
      <w:sz w:val="18"/>
      <w:szCs w:val="20"/>
    </w:rPr>
  </w:style>
  <w:style w:type="character" w:customStyle="1" w:styleId="Heading6Char">
    <w:name w:val="Heading 6 Char"/>
    <w:aliases w:val="Heading 6 Char Char Char Char"/>
    <w:basedOn w:val="DefaultParagraphFont"/>
    <w:link w:val="Heading6"/>
    <w:uiPriority w:val="9"/>
    <w:qFormat/>
    <w:rsid w:val="00F81F0F"/>
    <w:rPr>
      <w:rFonts w:eastAsia="Times New Roman"/>
      <w:b/>
      <w:bCs/>
      <w:noProof/>
      <w:sz w:val="20"/>
      <w:szCs w:val="20"/>
    </w:rPr>
  </w:style>
  <w:style w:type="character" w:customStyle="1" w:styleId="Heading7Char">
    <w:name w:val="Heading 7 Char"/>
    <w:basedOn w:val="DefaultParagraphFont"/>
    <w:link w:val="Heading7"/>
    <w:uiPriority w:val="9"/>
    <w:qFormat/>
    <w:rsid w:val="00F81F0F"/>
    <w:rPr>
      <w:rFonts w:eastAsia="Times New Roman"/>
      <w:b/>
      <w:bCs/>
      <w:noProof/>
      <w:sz w:val="20"/>
      <w:szCs w:val="20"/>
      <w:lang w:val="nl-NL"/>
    </w:rPr>
  </w:style>
  <w:style w:type="paragraph" w:styleId="BodyText3">
    <w:name w:val="Body Text 3"/>
    <w:basedOn w:val="Normal"/>
    <w:link w:val="BodyText3Char"/>
    <w:qFormat/>
    <w:rsid w:val="00F81F0F"/>
    <w:pPr>
      <w:jc w:val="both"/>
    </w:pPr>
    <w:rPr>
      <w:b/>
      <w:bCs/>
      <w:noProof/>
      <w:sz w:val="18"/>
      <w:szCs w:val="20"/>
    </w:rPr>
  </w:style>
  <w:style w:type="character" w:customStyle="1" w:styleId="BodyText3Char">
    <w:name w:val="Body Text 3 Char"/>
    <w:basedOn w:val="DefaultParagraphFont"/>
    <w:link w:val="BodyText3"/>
    <w:qFormat/>
    <w:rsid w:val="00F81F0F"/>
    <w:rPr>
      <w:rFonts w:eastAsia="Times New Roman"/>
      <w:b/>
      <w:bCs/>
      <w:noProof/>
      <w:sz w:val="18"/>
      <w:szCs w:val="20"/>
    </w:rPr>
  </w:style>
  <w:style w:type="paragraph" w:customStyle="1" w:styleId="co10bt">
    <w:name w:val="co10bt"/>
    <w:basedOn w:val="Normal"/>
    <w:qFormat/>
    <w:rsid w:val="00F81F0F"/>
    <w:pPr>
      <w:spacing w:after="80" w:line="252" w:lineRule="auto"/>
      <w:ind w:left="284" w:hanging="284"/>
      <w:jc w:val="both"/>
    </w:pPr>
    <w:rPr>
      <w:rFonts w:ascii=".VnArial" w:hAnsi=".VnArial"/>
      <w:color w:val="000000"/>
      <w:sz w:val="20"/>
      <w:szCs w:val="20"/>
    </w:rPr>
  </w:style>
  <w:style w:type="numbering" w:customStyle="1" w:styleId="Cu1">
    <w:name w:val="Câu 1"/>
    <w:rsid w:val="00F81F0F"/>
    <w:pPr>
      <w:numPr>
        <w:numId w:val="1"/>
      </w:numPr>
    </w:pPr>
  </w:style>
  <w:style w:type="numbering" w:customStyle="1" w:styleId="Style1">
    <w:name w:val="Style1"/>
    <w:basedOn w:val="NoList"/>
    <w:rsid w:val="00F81F0F"/>
    <w:pPr>
      <w:numPr>
        <w:numId w:val="2"/>
      </w:numPr>
    </w:pPr>
  </w:style>
  <w:style w:type="paragraph" w:styleId="BodyText">
    <w:name w:val="Body Text"/>
    <w:basedOn w:val="Normal"/>
    <w:link w:val="BodyTextChar"/>
    <w:uiPriority w:val="1"/>
    <w:qFormat/>
    <w:rsid w:val="00F81F0F"/>
    <w:pPr>
      <w:jc w:val="both"/>
    </w:pPr>
    <w:rPr>
      <w:rFonts w:ascii="VNI-Times" w:hAnsi="VNI-Times"/>
    </w:rPr>
  </w:style>
  <w:style w:type="character" w:customStyle="1" w:styleId="BodyTextChar">
    <w:name w:val="Body Text Char"/>
    <w:basedOn w:val="DefaultParagraphFont"/>
    <w:link w:val="BodyText"/>
    <w:uiPriority w:val="1"/>
    <w:qFormat/>
    <w:rsid w:val="00F81F0F"/>
    <w:rPr>
      <w:rFonts w:ascii="VNI-Times" w:eastAsia="Times New Roman" w:hAnsi="VNI-Times"/>
      <w:sz w:val="24"/>
      <w:szCs w:val="24"/>
    </w:rPr>
  </w:style>
  <w:style w:type="character" w:styleId="Emphasis">
    <w:name w:val="Emphasis"/>
    <w:basedOn w:val="DefaultParagraphFont"/>
    <w:uiPriority w:val="20"/>
    <w:qFormat/>
    <w:rsid w:val="000577C5"/>
    <w:rPr>
      <w:i/>
      <w:iCs/>
    </w:rPr>
  </w:style>
  <w:style w:type="character" w:customStyle="1" w:styleId="Heading1Char">
    <w:name w:val="Heading 1 Char"/>
    <w:aliases w:val="Tieu_de1 Char1,TieuDe1ML1 Char, Char Char Char,Chapter these Char,BÀI Char,chủ đề Char"/>
    <w:basedOn w:val="DefaultParagraphFont"/>
    <w:link w:val="Heading1"/>
    <w:uiPriority w:val="9"/>
    <w:qFormat/>
    <w:rsid w:val="000577C5"/>
    <w:rPr>
      <w:rFonts w:asciiTheme="majorHAnsi" w:eastAsiaTheme="majorEastAsia" w:hAnsiTheme="majorHAnsi" w:cstheme="majorBidi"/>
      <w:b/>
      <w:bCs/>
      <w:color w:val="365F91" w:themeColor="accent1" w:themeShade="BF"/>
      <w:sz w:val="28"/>
      <w:szCs w:val="28"/>
    </w:rPr>
  </w:style>
  <w:style w:type="table" w:styleId="TableGrid">
    <w:name w:val="Table Grid"/>
    <w:aliases w:val="tham khao,Table,trongbang,Bảng TK"/>
    <w:basedOn w:val="TableNormal"/>
    <w:uiPriority w:val="99"/>
    <w:qFormat/>
    <w:rsid w:val="00CF0DB1"/>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basedOn w:val="Normal"/>
    <w:link w:val="1Char"/>
    <w:uiPriority w:val="99"/>
    <w:qFormat/>
    <w:rsid w:val="00CF0DB1"/>
    <w:pPr>
      <w:spacing w:before="180" w:line="264" w:lineRule="auto"/>
      <w:jc w:val="both"/>
    </w:pPr>
    <w:rPr>
      <w:rFonts w:ascii=".VnBlack" w:hAnsi=".VnBlack"/>
      <w:sz w:val="20"/>
      <w:szCs w:val="20"/>
      <w:lang w:val="it-IT"/>
    </w:rPr>
  </w:style>
  <w:style w:type="character" w:customStyle="1" w:styleId="1Char">
    <w:name w:val="1. Char"/>
    <w:basedOn w:val="DefaultParagraphFont"/>
    <w:link w:val="10"/>
    <w:uiPriority w:val="99"/>
    <w:rsid w:val="00CF0DB1"/>
    <w:rPr>
      <w:rFonts w:ascii=".VnBlack" w:eastAsia="Times New Roman" w:hAnsi=".VnBlack"/>
      <w:sz w:val="20"/>
      <w:szCs w:val="20"/>
      <w:lang w:val="it-IT"/>
    </w:rPr>
  </w:style>
  <w:style w:type="paragraph" w:customStyle="1" w:styleId="muc1">
    <w:name w:val="muc 1"/>
    <w:basedOn w:val="Normal"/>
    <w:link w:val="muc1Char"/>
    <w:qFormat/>
    <w:rsid w:val="00CF0DB1"/>
    <w:pPr>
      <w:spacing w:before="60" w:after="60" w:line="288" w:lineRule="auto"/>
      <w:jc w:val="both"/>
    </w:pPr>
    <w:rPr>
      <w:rFonts w:ascii="Arial" w:hAnsi="Arial" w:cs="Arial"/>
      <w:b/>
      <w:bCs/>
    </w:rPr>
  </w:style>
  <w:style w:type="character" w:customStyle="1" w:styleId="muc1Char">
    <w:name w:val="muc 1 Char"/>
    <w:basedOn w:val="DefaultParagraphFont"/>
    <w:link w:val="muc1"/>
    <w:locked/>
    <w:rsid w:val="00CF0DB1"/>
    <w:rPr>
      <w:rFonts w:ascii="Arial" w:eastAsia="Times New Roman" w:hAnsi="Arial" w:cs="Arial"/>
      <w:b/>
      <w:bCs/>
      <w:sz w:val="24"/>
      <w:szCs w:val="24"/>
    </w:rPr>
  </w:style>
  <w:style w:type="paragraph" w:customStyle="1" w:styleId="Cau">
    <w:name w:val="Cau"/>
    <w:basedOn w:val="Normal"/>
    <w:link w:val="CauChar"/>
    <w:qFormat/>
    <w:rsid w:val="00E64236"/>
    <w:pPr>
      <w:numPr>
        <w:numId w:val="3"/>
      </w:numPr>
      <w:tabs>
        <w:tab w:val="clear" w:pos="520"/>
        <w:tab w:val="num" w:pos="360"/>
        <w:tab w:val="num" w:pos="720"/>
      </w:tabs>
      <w:spacing w:before="120" w:after="80" w:line="264" w:lineRule="auto"/>
      <w:ind w:left="720" w:hanging="360"/>
      <w:jc w:val="both"/>
    </w:pPr>
  </w:style>
  <w:style w:type="character" w:customStyle="1" w:styleId="CauChar">
    <w:name w:val="Cau Char"/>
    <w:basedOn w:val="DefaultParagraphFont"/>
    <w:link w:val="Cau"/>
    <w:qFormat/>
    <w:rsid w:val="00E64236"/>
    <w:rPr>
      <w:rFonts w:eastAsia="Times New Roman"/>
      <w:sz w:val="24"/>
      <w:szCs w:val="24"/>
    </w:rPr>
  </w:style>
  <w:style w:type="character" w:customStyle="1" w:styleId="textexposedshow">
    <w:name w:val="text_exposed_show"/>
    <w:basedOn w:val="DefaultParagraphFont"/>
    <w:qFormat/>
    <w:rsid w:val="00126443"/>
  </w:style>
  <w:style w:type="character" w:customStyle="1" w:styleId="Heading2Char">
    <w:name w:val="Heading 2 Char"/>
    <w:aliases w:val=" Char Char Char Char Char,de muc Char, Char Char1,PHẦN Char,TỰA BÀI Char"/>
    <w:basedOn w:val="DefaultParagraphFont"/>
    <w:link w:val="Heading2"/>
    <w:uiPriority w:val="9"/>
    <w:qFormat/>
    <w:rsid w:val="00A20F35"/>
    <w:rPr>
      <w:rFonts w:asciiTheme="majorHAnsi" w:eastAsiaTheme="majorEastAsia" w:hAnsiTheme="majorHAnsi" w:cstheme="majorBidi"/>
      <w:b/>
      <w:bCs/>
      <w:color w:val="4F81BD" w:themeColor="accent1"/>
      <w:sz w:val="26"/>
      <w:szCs w:val="26"/>
    </w:rPr>
  </w:style>
  <w:style w:type="character" w:customStyle="1" w:styleId="a1">
    <w:name w:val="a"/>
    <w:basedOn w:val="DefaultParagraphFont"/>
    <w:rsid w:val="003836B4"/>
  </w:style>
  <w:style w:type="character" w:customStyle="1" w:styleId="l6">
    <w:name w:val="l6"/>
    <w:basedOn w:val="DefaultParagraphFont"/>
    <w:rsid w:val="003836B4"/>
  </w:style>
  <w:style w:type="table" w:styleId="LightShading-Accent4">
    <w:name w:val="Light Shading Accent 4"/>
    <w:basedOn w:val="TableNormal"/>
    <w:uiPriority w:val="60"/>
    <w:rsid w:val="003836B4"/>
    <w:pPr>
      <w:spacing w:after="0" w:line="240" w:lineRule="auto"/>
    </w:pPr>
    <w:rPr>
      <w:rFonts w:eastAsiaTheme="minorHAnsi" w:cstheme="minorBidi"/>
      <w:color w:val="5F497A" w:themeColor="accent4" w:themeShade="BF"/>
      <w:sz w:val="2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3">
    <w:name w:val="Light Shading Accent 3"/>
    <w:basedOn w:val="TableNormal"/>
    <w:uiPriority w:val="60"/>
    <w:rsid w:val="003836B4"/>
    <w:pPr>
      <w:spacing w:after="0" w:line="240" w:lineRule="auto"/>
    </w:pPr>
    <w:rPr>
      <w:rFonts w:eastAsiaTheme="minorHAnsi" w:cstheme="minorBidi"/>
      <w:color w:val="76923C" w:themeColor="accent3" w:themeShade="BF"/>
      <w:sz w:val="2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11">
    <w:name w:val="Light Shading - Accent 11"/>
    <w:basedOn w:val="TableNormal"/>
    <w:uiPriority w:val="60"/>
    <w:rsid w:val="003836B4"/>
    <w:pPr>
      <w:spacing w:after="0" w:line="240" w:lineRule="auto"/>
    </w:pPr>
    <w:rPr>
      <w:rFonts w:eastAsiaTheme="minorHAnsi" w:cstheme="minorBidi"/>
      <w:color w:val="365F91" w:themeColor="accent1" w:themeShade="BF"/>
      <w:sz w:val="2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3836B4"/>
    <w:pPr>
      <w:spacing w:after="0" w:line="240" w:lineRule="auto"/>
    </w:pPr>
    <w:rPr>
      <w:rFonts w:eastAsiaTheme="minorHAnsi" w:cstheme="minorBidi"/>
      <w:color w:val="000000" w:themeColor="text1" w:themeShade="BF"/>
      <w:sz w:val="2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vb1">
    <w:name w:val="vb1"/>
    <w:basedOn w:val="Normal"/>
    <w:link w:val="vb1Char"/>
    <w:qFormat/>
    <w:rsid w:val="00D665F0"/>
    <w:pPr>
      <w:tabs>
        <w:tab w:val="left" w:pos="425"/>
      </w:tabs>
      <w:spacing w:line="300" w:lineRule="atLeast"/>
      <w:ind w:firstLine="567"/>
      <w:jc w:val="both"/>
    </w:pPr>
    <w:rPr>
      <w:rFonts w:ascii=".VnTime" w:hAnsi=".VnTime"/>
      <w:lang w:val="pt-BR"/>
    </w:rPr>
  </w:style>
  <w:style w:type="character" w:customStyle="1" w:styleId="vb1Char">
    <w:name w:val="vb1 Char"/>
    <w:link w:val="vb1"/>
    <w:rsid w:val="00D665F0"/>
    <w:rPr>
      <w:rFonts w:ascii=".VnTime" w:eastAsia="Times New Roman" w:hAnsi=".VnTime"/>
      <w:sz w:val="24"/>
      <w:szCs w:val="24"/>
      <w:lang w:val="pt-BR"/>
    </w:rPr>
  </w:style>
  <w:style w:type="paragraph" w:customStyle="1" w:styleId="baitap">
    <w:name w:val="baitap"/>
    <w:basedOn w:val="Normal"/>
    <w:link w:val="baitapChar"/>
    <w:qFormat/>
    <w:rsid w:val="00D665F0"/>
    <w:pPr>
      <w:spacing w:line="300" w:lineRule="atLeast"/>
      <w:ind w:left="567" w:hanging="567"/>
      <w:jc w:val="both"/>
    </w:pPr>
    <w:rPr>
      <w:rFonts w:ascii=".VnTime" w:hAnsi=".VnTime"/>
      <w:lang w:val="fr-FR"/>
    </w:rPr>
  </w:style>
  <w:style w:type="paragraph" w:customStyle="1" w:styleId="tabABC">
    <w:name w:val="tabABC"/>
    <w:basedOn w:val="Normal"/>
    <w:link w:val="tabABCChar"/>
    <w:qFormat/>
    <w:rsid w:val="00D665F0"/>
    <w:pPr>
      <w:tabs>
        <w:tab w:val="left" w:pos="2268"/>
        <w:tab w:val="left" w:pos="3969"/>
        <w:tab w:val="left" w:pos="5670"/>
      </w:tabs>
      <w:spacing w:after="60" w:line="300" w:lineRule="atLeast"/>
      <w:ind w:left="851" w:hanging="284"/>
      <w:jc w:val="both"/>
    </w:pPr>
    <w:rPr>
      <w:rFonts w:ascii=".VnTime" w:hAnsi=".VnTime"/>
    </w:rPr>
  </w:style>
  <w:style w:type="character" w:customStyle="1" w:styleId="tabABCChar">
    <w:name w:val="tabABC Char"/>
    <w:link w:val="tabABC"/>
    <w:rsid w:val="00D665F0"/>
    <w:rPr>
      <w:rFonts w:ascii=".VnTime" w:eastAsia="Times New Roman" w:hAnsi=".VnTime"/>
      <w:sz w:val="24"/>
      <w:szCs w:val="24"/>
    </w:rPr>
  </w:style>
  <w:style w:type="paragraph" w:customStyle="1" w:styleId="1chinhtrang">
    <w:name w:val="1 chinh trang"/>
    <w:basedOn w:val="Normal"/>
    <w:link w:val="1chinhtrangChar"/>
    <w:uiPriority w:val="99"/>
    <w:qFormat/>
    <w:rsid w:val="00D665F0"/>
    <w:pPr>
      <w:widowControl w:val="0"/>
      <w:spacing w:before="60" w:after="60" w:line="264" w:lineRule="auto"/>
      <w:ind w:firstLine="425"/>
      <w:jc w:val="both"/>
    </w:pPr>
    <w:rPr>
      <w:rFonts w:ascii=".VnCentury Schoolbook" w:hAnsi=".VnCentury Schoolbook"/>
      <w:color w:val="000000"/>
      <w:sz w:val="22"/>
      <w:szCs w:val="22"/>
    </w:rPr>
  </w:style>
  <w:style w:type="paragraph" w:styleId="BodyTextIndent">
    <w:name w:val="Body Text Indent"/>
    <w:basedOn w:val="Normal"/>
    <w:link w:val="BodyTextIndentChar"/>
    <w:qFormat/>
    <w:rsid w:val="00D665F0"/>
    <w:pPr>
      <w:ind w:left="360"/>
      <w:jc w:val="both"/>
    </w:pPr>
    <w:rPr>
      <w:rFonts w:ascii=".VnTime" w:hAnsi=".VnTime"/>
      <w:sz w:val="22"/>
    </w:rPr>
  </w:style>
  <w:style w:type="character" w:customStyle="1" w:styleId="BodyTextIndentChar">
    <w:name w:val="Body Text Indent Char"/>
    <w:basedOn w:val="DefaultParagraphFont"/>
    <w:link w:val="BodyTextIndent"/>
    <w:qFormat/>
    <w:rsid w:val="00D665F0"/>
    <w:rPr>
      <w:rFonts w:ascii=".VnTime" w:eastAsia="Times New Roman" w:hAnsi=".VnTime"/>
      <w:szCs w:val="24"/>
    </w:rPr>
  </w:style>
  <w:style w:type="paragraph" w:styleId="Subtitle">
    <w:name w:val="Subtitle"/>
    <w:basedOn w:val="Normal"/>
    <w:link w:val="SubtitleChar"/>
    <w:uiPriority w:val="11"/>
    <w:qFormat/>
    <w:rsid w:val="00D665F0"/>
    <w:pPr>
      <w:jc w:val="center"/>
    </w:pPr>
    <w:rPr>
      <w:rFonts w:ascii="VNtimes new roman" w:hAnsi="VNtimes new roman"/>
      <w:b/>
      <w:bCs/>
      <w:sz w:val="28"/>
    </w:rPr>
  </w:style>
  <w:style w:type="character" w:customStyle="1" w:styleId="SubtitleChar">
    <w:name w:val="Subtitle Char"/>
    <w:basedOn w:val="DefaultParagraphFont"/>
    <w:link w:val="Subtitle"/>
    <w:uiPriority w:val="11"/>
    <w:qFormat/>
    <w:rsid w:val="00D665F0"/>
    <w:rPr>
      <w:rFonts w:ascii="VNtimes new roman" w:eastAsia="Times New Roman" w:hAnsi="VNtimes new roman"/>
      <w:b/>
      <w:bCs/>
      <w:sz w:val="28"/>
      <w:szCs w:val="24"/>
    </w:rPr>
  </w:style>
  <w:style w:type="character" w:customStyle="1" w:styleId="f2">
    <w:name w:val="f2"/>
    <w:basedOn w:val="DefaultParagraphFont"/>
    <w:rsid w:val="00881279"/>
  </w:style>
  <w:style w:type="paragraph" w:styleId="BodyText2">
    <w:name w:val="Body Text 2"/>
    <w:basedOn w:val="Normal"/>
    <w:link w:val="BodyText2Char"/>
    <w:qFormat/>
    <w:rsid w:val="008859DE"/>
    <w:pPr>
      <w:autoSpaceDE w:val="0"/>
      <w:autoSpaceDN w:val="0"/>
      <w:spacing w:line="360" w:lineRule="auto"/>
      <w:ind w:firstLine="567"/>
      <w:jc w:val="both"/>
    </w:pPr>
    <w:rPr>
      <w:rFonts w:ascii=".VnTime" w:hAnsi=".VnTime" w:cs=".VnTime"/>
      <w:color w:val="0000FF"/>
      <w:sz w:val="28"/>
      <w:szCs w:val="28"/>
    </w:rPr>
  </w:style>
  <w:style w:type="character" w:customStyle="1" w:styleId="BodyText2Char">
    <w:name w:val="Body Text 2 Char"/>
    <w:basedOn w:val="DefaultParagraphFont"/>
    <w:link w:val="BodyText2"/>
    <w:qFormat/>
    <w:rsid w:val="008859DE"/>
    <w:rPr>
      <w:rFonts w:ascii=".VnTime" w:eastAsia="Times New Roman" w:hAnsi=".VnTime" w:cs=".VnTime"/>
      <w:color w:val="0000FF"/>
      <w:sz w:val="28"/>
      <w:szCs w:val="28"/>
    </w:rPr>
  </w:style>
  <w:style w:type="paragraph" w:customStyle="1" w:styleId="VD">
    <w:name w:val="VD"/>
    <w:basedOn w:val="Normal"/>
    <w:qFormat/>
    <w:rsid w:val="008859DE"/>
    <w:pPr>
      <w:spacing w:before="180" w:after="80" w:line="264" w:lineRule="auto"/>
      <w:ind w:left="907" w:hanging="907"/>
      <w:jc w:val="both"/>
    </w:pPr>
    <w:rPr>
      <w:bCs/>
      <w:noProof/>
    </w:rPr>
  </w:style>
  <w:style w:type="paragraph" w:customStyle="1" w:styleId="Hdg">
    <w:name w:val="Hdg"/>
    <w:basedOn w:val="Normal"/>
    <w:qFormat/>
    <w:rsid w:val="008859DE"/>
    <w:pPr>
      <w:tabs>
        <w:tab w:val="left" w:pos="1425"/>
        <w:tab w:val="left" w:pos="4503"/>
      </w:tabs>
      <w:spacing w:before="120" w:after="120" w:line="264" w:lineRule="auto"/>
      <w:jc w:val="both"/>
    </w:pPr>
    <w:rPr>
      <w:b/>
      <w:bCs/>
      <w:i/>
      <w:iCs/>
      <w:noProof/>
      <w:lang w:val="pt-BR"/>
    </w:rPr>
  </w:style>
  <w:style w:type="paragraph" w:customStyle="1" w:styleId="CharCharCharChar">
    <w:name w:val="Char Char Char Char"/>
    <w:basedOn w:val="Normal"/>
    <w:autoRedefine/>
    <w:uiPriority w:val="99"/>
    <w:rsid w:val="008859DE"/>
    <w:pPr>
      <w:spacing w:after="160" w:line="240" w:lineRule="exact"/>
      <w:ind w:firstLine="567"/>
    </w:pPr>
    <w:rPr>
      <w:rFonts w:ascii=".VnAvant" w:eastAsia=".VnTime" w:hAnsi=".VnAvant" w:cs=".VnAvant"/>
      <w:sz w:val="20"/>
      <w:szCs w:val="20"/>
    </w:rPr>
  </w:style>
  <w:style w:type="paragraph" w:styleId="NoSpacing">
    <w:name w:val="No Spacing"/>
    <w:aliases w:val="HEADING  3,heading 3"/>
    <w:link w:val="NoSpacingChar"/>
    <w:uiPriority w:val="1"/>
    <w:qFormat/>
    <w:rsid w:val="008859DE"/>
    <w:pPr>
      <w:spacing w:after="0" w:line="240" w:lineRule="auto"/>
    </w:pPr>
    <w:rPr>
      <w:rFonts w:ascii="Calibri" w:eastAsia="Calibri" w:hAnsi="Calibri"/>
    </w:rPr>
  </w:style>
  <w:style w:type="paragraph" w:customStyle="1" w:styleId="a2">
    <w:name w:val="リスト段落"/>
    <w:basedOn w:val="Normal"/>
    <w:uiPriority w:val="99"/>
    <w:qFormat/>
    <w:rsid w:val="00D14B1B"/>
    <w:pPr>
      <w:ind w:leftChars="400" w:left="400"/>
    </w:pPr>
    <w:rPr>
      <w:rFonts w:eastAsia="MS Mincho"/>
    </w:rPr>
  </w:style>
  <w:style w:type="paragraph" w:styleId="List2">
    <w:name w:val="List 2"/>
    <w:basedOn w:val="Normal"/>
    <w:unhideWhenUsed/>
    <w:qFormat/>
    <w:rsid w:val="00EC3AB9"/>
    <w:pPr>
      <w:ind w:left="720" w:hanging="360"/>
    </w:pPr>
    <w:rPr>
      <w:sz w:val="28"/>
      <w:szCs w:val="28"/>
    </w:rPr>
  </w:style>
  <w:style w:type="paragraph" w:customStyle="1" w:styleId="msonormalcxspmiddle">
    <w:name w:val="msonormalcxspmiddle"/>
    <w:basedOn w:val="Normal"/>
    <w:qFormat/>
    <w:rsid w:val="000237CB"/>
    <w:pPr>
      <w:spacing w:before="100" w:beforeAutospacing="1" w:after="100" w:afterAutospacing="1"/>
    </w:pPr>
  </w:style>
  <w:style w:type="character" w:customStyle="1" w:styleId="Heading4Char">
    <w:name w:val="Heading 4 Char"/>
    <w:aliases w:val="A. Char,HEADING 4 Char,mục Char"/>
    <w:basedOn w:val="DefaultParagraphFont"/>
    <w:link w:val="Heading4"/>
    <w:uiPriority w:val="9"/>
    <w:qFormat/>
    <w:rsid w:val="00992A74"/>
    <w:rPr>
      <w:rFonts w:asciiTheme="majorHAnsi" w:eastAsiaTheme="majorEastAsia" w:hAnsiTheme="majorHAnsi" w:cstheme="majorBidi"/>
      <w:i/>
      <w:iCs/>
      <w:color w:val="365F91" w:themeColor="accent1" w:themeShade="BF"/>
      <w:sz w:val="24"/>
      <w:szCs w:val="24"/>
    </w:rPr>
  </w:style>
  <w:style w:type="character" w:styleId="FollowedHyperlink">
    <w:name w:val="FollowedHyperlink"/>
    <w:basedOn w:val="DefaultParagraphFont"/>
    <w:unhideWhenUsed/>
    <w:qFormat/>
    <w:rsid w:val="00992A74"/>
    <w:rPr>
      <w:color w:val="800080" w:themeColor="followedHyperlink"/>
      <w:u w:val="single"/>
    </w:rPr>
  </w:style>
  <w:style w:type="character" w:customStyle="1" w:styleId="5yl5">
    <w:name w:val="_5yl5"/>
    <w:basedOn w:val="DefaultParagraphFont"/>
    <w:qFormat/>
    <w:rsid w:val="007F608F"/>
  </w:style>
  <w:style w:type="paragraph" w:customStyle="1" w:styleId="NormalBold">
    <w:name w:val="Normal + Bold"/>
    <w:aliases w:val="Centered"/>
    <w:basedOn w:val="Normal"/>
    <w:uiPriority w:val="99"/>
    <w:qFormat/>
    <w:rsid w:val="00964BFC"/>
    <w:pPr>
      <w:autoSpaceDE w:val="0"/>
      <w:autoSpaceDN w:val="0"/>
      <w:adjustRightInd w:val="0"/>
      <w:jc w:val="center"/>
    </w:pPr>
    <w:rPr>
      <w:b/>
      <w:bCs/>
    </w:rPr>
  </w:style>
  <w:style w:type="character" w:customStyle="1" w:styleId="st">
    <w:name w:val="st"/>
    <w:basedOn w:val="DefaultParagraphFont"/>
    <w:rsid w:val="00964BFC"/>
  </w:style>
  <w:style w:type="character" w:customStyle="1" w:styleId="reauth-email">
    <w:name w:val="reauth-email"/>
    <w:basedOn w:val="DefaultParagraphFont"/>
    <w:rsid w:val="00964BFC"/>
  </w:style>
  <w:style w:type="paragraph" w:customStyle="1" w:styleId="Normal0">
    <w:name w:val="[Normal]"/>
    <w:qFormat/>
    <w:rsid w:val="00BC3066"/>
    <w:pPr>
      <w:autoSpaceDE w:val="0"/>
      <w:autoSpaceDN w:val="0"/>
      <w:adjustRightInd w:val="0"/>
      <w:spacing w:after="0" w:line="240" w:lineRule="auto"/>
    </w:pPr>
    <w:rPr>
      <w:rFonts w:ascii="Arial" w:eastAsia="Times New Roman" w:hAnsi="Arial" w:cs="Arial"/>
      <w:sz w:val="24"/>
      <w:szCs w:val="24"/>
    </w:rPr>
  </w:style>
  <w:style w:type="character" w:customStyle="1" w:styleId="ListParagraphChar">
    <w:name w:val="List Paragraph Char"/>
    <w:aliases w:val="HPL01 Char,chuẩn không cần chỉnh Char,Đoạn của Danh sách1 Char,Colorful List - Accent 13 Char,Numbered List Char,bullet Char,Cita extensa Char,Medium Grid 1 - Accent 22 Char,Sub-heading Char,bullet 1 Char,Sub-headin Char"/>
    <w:basedOn w:val="DefaultParagraphFont"/>
    <w:link w:val="ListParagraph"/>
    <w:uiPriority w:val="34"/>
    <w:qFormat/>
    <w:locked/>
    <w:rsid w:val="00733EF8"/>
    <w:rPr>
      <w:rFonts w:eastAsia="Times New Roman"/>
      <w:sz w:val="24"/>
      <w:szCs w:val="24"/>
    </w:rPr>
  </w:style>
  <w:style w:type="paragraph" w:customStyle="1" w:styleId="style61">
    <w:name w:val="style61"/>
    <w:basedOn w:val="Normal"/>
    <w:uiPriority w:val="99"/>
    <w:qFormat/>
    <w:rsid w:val="00FA512A"/>
    <w:pPr>
      <w:spacing w:before="100" w:beforeAutospacing="1" w:after="100" w:afterAutospacing="1"/>
    </w:pPr>
  </w:style>
  <w:style w:type="paragraph" w:customStyle="1" w:styleId="chu">
    <w:name w:val="chu"/>
    <w:basedOn w:val="Normal"/>
    <w:uiPriority w:val="99"/>
    <w:qFormat/>
    <w:rsid w:val="00FA512A"/>
    <w:pPr>
      <w:spacing w:before="100" w:beforeAutospacing="1" w:after="100" w:afterAutospacing="1"/>
    </w:pPr>
  </w:style>
  <w:style w:type="paragraph" w:customStyle="1" w:styleId="style2">
    <w:name w:val="style2"/>
    <w:basedOn w:val="Normal"/>
    <w:uiPriority w:val="99"/>
    <w:qFormat/>
    <w:rsid w:val="00FA512A"/>
    <w:pPr>
      <w:spacing w:before="100" w:beforeAutospacing="1" w:after="100" w:afterAutospacing="1"/>
    </w:pPr>
  </w:style>
  <w:style w:type="character" w:customStyle="1" w:styleId="chu1">
    <w:name w:val="chu1"/>
    <w:basedOn w:val="DefaultParagraphFont"/>
    <w:qFormat/>
    <w:rsid w:val="00FA512A"/>
  </w:style>
  <w:style w:type="character" w:customStyle="1" w:styleId="chemf">
    <w:name w:val="chemf"/>
    <w:basedOn w:val="DefaultParagraphFont"/>
    <w:rsid w:val="00E12622"/>
  </w:style>
  <w:style w:type="character" w:customStyle="1" w:styleId="Heading3Char">
    <w:name w:val="Heading 3 Char"/>
    <w:aliases w:val="La Ma Char,Heading 3 Char Char Char Char Char Char Char,Tiêu đề DẠNG Char"/>
    <w:basedOn w:val="DefaultParagraphFont"/>
    <w:link w:val="Heading3"/>
    <w:uiPriority w:val="9"/>
    <w:qFormat/>
    <w:rsid w:val="00E12622"/>
    <w:rPr>
      <w:rFonts w:asciiTheme="majorHAnsi" w:eastAsiaTheme="majorEastAsia" w:hAnsiTheme="majorHAnsi" w:cstheme="majorBidi"/>
      <w:color w:val="243F60" w:themeColor="accent1" w:themeShade="7F"/>
      <w:sz w:val="24"/>
      <w:szCs w:val="24"/>
    </w:rPr>
  </w:style>
  <w:style w:type="character" w:customStyle="1" w:styleId="mw-headline">
    <w:name w:val="mw-headline"/>
    <w:basedOn w:val="DefaultParagraphFont"/>
    <w:rsid w:val="00E12622"/>
  </w:style>
  <w:style w:type="character" w:customStyle="1" w:styleId="Heading1Char1">
    <w:name w:val="Heading 1 Char1"/>
    <w:aliases w:val="Tieu_de1 Char,TieuDe1ML1 Char1,TieuDe1ML1 Char Char,Heading 1 Char Char,Char Char Char1"/>
    <w:qFormat/>
    <w:rsid w:val="00FA03DA"/>
    <w:rPr>
      <w:rFonts w:ascii="Arial" w:eastAsia="SimSun" w:hAnsi="Arial" w:cs="Arial" w:hint="default"/>
      <w:b/>
      <w:bCs/>
      <w:kern w:val="32"/>
      <w:sz w:val="32"/>
      <w:szCs w:val="32"/>
      <w:lang w:val="en-US" w:eastAsia="en-US" w:bidi="ar-SA"/>
    </w:rPr>
  </w:style>
  <w:style w:type="paragraph" w:styleId="BodyTextIndent2">
    <w:name w:val="Body Text Indent 2"/>
    <w:basedOn w:val="Normal"/>
    <w:link w:val="BodyTextIndent2Char"/>
    <w:unhideWhenUsed/>
    <w:qFormat/>
    <w:rsid w:val="00FA03DA"/>
    <w:pPr>
      <w:spacing w:after="120" w:line="480" w:lineRule="auto"/>
      <w:ind w:left="360"/>
    </w:pPr>
    <w:rPr>
      <w:rFonts w:ascii="VNI-Times" w:hAnsi="VNI-Times"/>
    </w:rPr>
  </w:style>
  <w:style w:type="character" w:customStyle="1" w:styleId="BodyTextIndent2Char">
    <w:name w:val="Body Text Indent 2 Char"/>
    <w:basedOn w:val="DefaultParagraphFont"/>
    <w:link w:val="BodyTextIndent2"/>
    <w:qFormat/>
    <w:rsid w:val="00FA03DA"/>
    <w:rPr>
      <w:rFonts w:ascii="VNI-Times" w:eastAsia="Times New Roman" w:hAnsi="VNI-Times"/>
      <w:sz w:val="24"/>
      <w:szCs w:val="24"/>
    </w:rPr>
  </w:style>
  <w:style w:type="paragraph" w:styleId="BodyTextIndent3">
    <w:name w:val="Body Text Indent 3"/>
    <w:basedOn w:val="Normal"/>
    <w:link w:val="BodyTextIndent3Char"/>
    <w:unhideWhenUsed/>
    <w:qFormat/>
    <w:rsid w:val="00FA03DA"/>
    <w:pPr>
      <w:spacing w:after="120"/>
      <w:ind w:left="360"/>
    </w:pPr>
    <w:rPr>
      <w:sz w:val="16"/>
      <w:szCs w:val="16"/>
    </w:rPr>
  </w:style>
  <w:style w:type="character" w:customStyle="1" w:styleId="BodyTextIndent3Char">
    <w:name w:val="Body Text Indent 3 Char"/>
    <w:basedOn w:val="DefaultParagraphFont"/>
    <w:link w:val="BodyTextIndent3"/>
    <w:qFormat/>
    <w:rsid w:val="00FA03DA"/>
    <w:rPr>
      <w:rFonts w:eastAsia="Times New Roman"/>
      <w:sz w:val="16"/>
      <w:szCs w:val="16"/>
    </w:rPr>
  </w:style>
  <w:style w:type="character" w:customStyle="1" w:styleId="NoSpacingChar">
    <w:name w:val="No Spacing Char"/>
    <w:aliases w:val="HEADING  3 Char,heading 3 Char1"/>
    <w:link w:val="NoSpacing"/>
    <w:uiPriority w:val="1"/>
    <w:qFormat/>
    <w:locked/>
    <w:rsid w:val="00FA03DA"/>
    <w:rPr>
      <w:rFonts w:ascii="Calibri" w:eastAsia="Calibri" w:hAnsi="Calibri"/>
    </w:rPr>
  </w:style>
  <w:style w:type="paragraph" w:customStyle="1" w:styleId="dauchuong">
    <w:name w:val="dauchuong"/>
    <w:basedOn w:val="Normal"/>
    <w:qFormat/>
    <w:rsid w:val="00FA03DA"/>
    <w:pPr>
      <w:numPr>
        <w:numId w:val="4"/>
      </w:numPr>
      <w:tabs>
        <w:tab w:val="clear" w:pos="720"/>
        <w:tab w:val="num" w:pos="360"/>
        <w:tab w:val="left" w:pos="1134"/>
        <w:tab w:val="left" w:pos="3119"/>
      </w:tabs>
      <w:spacing w:before="60" w:after="60" w:line="264" w:lineRule="auto"/>
      <w:ind w:left="0" w:firstLine="0"/>
      <w:jc w:val="both"/>
    </w:pPr>
    <w:rPr>
      <w:rFonts w:ascii=".VnArial" w:hAnsi=".VnArial"/>
      <w:sz w:val="20"/>
      <w:szCs w:val="20"/>
    </w:rPr>
  </w:style>
  <w:style w:type="paragraph" w:customStyle="1" w:styleId="hinh">
    <w:name w:val="hinh"/>
    <w:basedOn w:val="Normal"/>
    <w:link w:val="hinhChar"/>
    <w:qFormat/>
    <w:rsid w:val="00FA03DA"/>
    <w:pPr>
      <w:spacing w:line="264" w:lineRule="auto"/>
      <w:ind w:firstLine="284"/>
      <w:jc w:val="center"/>
    </w:pPr>
    <w:rPr>
      <w:rFonts w:ascii=".VnArial" w:hAnsi=".VnArial"/>
      <w:sz w:val="18"/>
      <w:szCs w:val="18"/>
    </w:rPr>
  </w:style>
  <w:style w:type="paragraph" w:customStyle="1" w:styleId="I-lama">
    <w:name w:val="I-lama"/>
    <w:basedOn w:val="Heading1"/>
    <w:link w:val="I-lamaChar"/>
    <w:qFormat/>
    <w:rsid w:val="00FA03DA"/>
    <w:pPr>
      <w:keepNext w:val="0"/>
      <w:keepLines w:val="0"/>
      <w:spacing w:before="180" w:after="100" w:line="264" w:lineRule="auto"/>
      <w:jc w:val="both"/>
    </w:pPr>
    <w:rPr>
      <w:rFonts w:ascii=".VnTimeH" w:eastAsia="Times New Roman" w:hAnsi=".VnTimeH" w:cs="Times New Roman"/>
      <w:b w:val="0"/>
      <w:bCs w:val="0"/>
      <w:color w:val="auto"/>
      <w:sz w:val="24"/>
      <w:szCs w:val="24"/>
    </w:rPr>
  </w:style>
  <w:style w:type="paragraph" w:customStyle="1" w:styleId="1nho">
    <w:name w:val="1nho"/>
    <w:basedOn w:val="Normal"/>
    <w:link w:val="1nhoChar"/>
    <w:qFormat/>
    <w:rsid w:val="00FA03DA"/>
    <w:pPr>
      <w:spacing w:before="60" w:line="264" w:lineRule="auto"/>
      <w:jc w:val="both"/>
    </w:pPr>
    <w:rPr>
      <w:rFonts w:ascii=".VnArial" w:hAnsi=".VnArial"/>
      <w:b/>
      <w:bCs/>
    </w:rPr>
  </w:style>
  <w:style w:type="paragraph" w:customStyle="1" w:styleId="bt-text">
    <w:name w:val="bt-text"/>
    <w:basedOn w:val="Normal"/>
    <w:link w:val="bt-textChar"/>
    <w:qFormat/>
    <w:rsid w:val="00FA03DA"/>
    <w:pPr>
      <w:spacing w:line="264" w:lineRule="auto"/>
      <w:ind w:left="284" w:hanging="284"/>
      <w:jc w:val="both"/>
    </w:pPr>
    <w:rPr>
      <w:rFonts w:ascii=".VnArial" w:hAnsi=".VnArial"/>
      <w:spacing w:val="2"/>
      <w:sz w:val="20"/>
      <w:szCs w:val="20"/>
    </w:rPr>
  </w:style>
  <w:style w:type="paragraph" w:customStyle="1" w:styleId="tenbai">
    <w:name w:val="tenbai"/>
    <w:basedOn w:val="Subtitle"/>
    <w:qFormat/>
    <w:rsid w:val="00FA03DA"/>
    <w:pPr>
      <w:spacing w:after="120" w:line="264" w:lineRule="auto"/>
      <w:jc w:val="right"/>
    </w:pPr>
    <w:rPr>
      <w:rFonts w:ascii=".VnAvantH" w:hAnsi=".VnAvantH"/>
      <w:b w:val="0"/>
      <w:bCs w:val="0"/>
      <w:spacing w:val="4"/>
      <w:sz w:val="36"/>
      <w:szCs w:val="36"/>
    </w:rPr>
  </w:style>
  <w:style w:type="paragraph" w:customStyle="1" w:styleId="bai">
    <w:name w:val="bai"/>
    <w:basedOn w:val="Normal"/>
    <w:qFormat/>
    <w:rsid w:val="00FA03DA"/>
    <w:pPr>
      <w:spacing w:before="360" w:after="240" w:line="264" w:lineRule="auto"/>
      <w:jc w:val="center"/>
    </w:pPr>
    <w:rPr>
      <w:rFonts w:ascii=".VnTime" w:hAnsi=".VnTime"/>
      <w:b/>
      <w:bCs/>
      <w:spacing w:val="4"/>
    </w:rPr>
  </w:style>
  <w:style w:type="paragraph" w:customStyle="1" w:styleId="MTDisplayEquation">
    <w:name w:val="MTDisplayEquation"/>
    <w:basedOn w:val="Normal"/>
    <w:next w:val="Normal"/>
    <w:link w:val="MTDisplayEquationChar"/>
    <w:qFormat/>
    <w:rsid w:val="00FA03DA"/>
    <w:pPr>
      <w:tabs>
        <w:tab w:val="center" w:pos="4960"/>
        <w:tab w:val="right" w:pos="9940"/>
      </w:tabs>
      <w:jc w:val="both"/>
    </w:pPr>
    <w:rPr>
      <w:rFonts w:ascii="VNI-Times" w:hAnsi="VNI-Times"/>
    </w:rPr>
  </w:style>
  <w:style w:type="paragraph" w:customStyle="1" w:styleId="msonormalc1">
    <w:name w:val="msonormalc1"/>
    <w:basedOn w:val="Normal"/>
    <w:uiPriority w:val="99"/>
    <w:qFormat/>
    <w:rsid w:val="00A42246"/>
    <w:pPr>
      <w:spacing w:before="100" w:beforeAutospacing="1" w:after="100" w:afterAutospacing="1"/>
    </w:pPr>
  </w:style>
  <w:style w:type="character" w:customStyle="1" w:styleId="c10">
    <w:name w:val="c1"/>
    <w:basedOn w:val="DefaultParagraphFont"/>
    <w:rsid w:val="00A42246"/>
  </w:style>
  <w:style w:type="paragraph" w:customStyle="1" w:styleId="c11">
    <w:name w:val="c11"/>
    <w:basedOn w:val="Normal"/>
    <w:uiPriority w:val="99"/>
    <w:qFormat/>
    <w:rsid w:val="00A42246"/>
    <w:pPr>
      <w:spacing w:before="100" w:beforeAutospacing="1" w:after="100" w:afterAutospacing="1"/>
    </w:pPr>
  </w:style>
  <w:style w:type="character" w:customStyle="1" w:styleId="c2">
    <w:name w:val="c2"/>
    <w:basedOn w:val="DefaultParagraphFont"/>
    <w:rsid w:val="00A42246"/>
  </w:style>
  <w:style w:type="character" w:customStyle="1" w:styleId="MTDisplayEquationChar">
    <w:name w:val="MTDisplayEquation Char"/>
    <w:link w:val="MTDisplayEquation"/>
    <w:qFormat/>
    <w:rsid w:val="00A46E55"/>
    <w:rPr>
      <w:rFonts w:ascii="VNI-Times" w:eastAsia="Times New Roman" w:hAnsi="VNI-Times"/>
      <w:sz w:val="24"/>
      <w:szCs w:val="24"/>
    </w:rPr>
  </w:style>
  <w:style w:type="character" w:customStyle="1" w:styleId="Heading8Char">
    <w:name w:val="Heading 8 Char"/>
    <w:basedOn w:val="DefaultParagraphFont"/>
    <w:link w:val="Heading8"/>
    <w:uiPriority w:val="9"/>
    <w:qFormat/>
    <w:rsid w:val="005760AF"/>
    <w:rPr>
      <w:rFonts w:eastAsia="Times New Roman"/>
      <w:sz w:val="28"/>
      <w:szCs w:val="24"/>
    </w:rPr>
  </w:style>
  <w:style w:type="character" w:customStyle="1" w:styleId="Heading9Char">
    <w:name w:val="Heading 9 Char"/>
    <w:basedOn w:val="DefaultParagraphFont"/>
    <w:link w:val="Heading9"/>
    <w:uiPriority w:val="9"/>
    <w:qFormat/>
    <w:rsid w:val="005760AF"/>
    <w:rPr>
      <w:rFonts w:eastAsia="Times New Roman"/>
      <w:b/>
      <w:sz w:val="28"/>
      <w:szCs w:val="24"/>
    </w:rPr>
  </w:style>
  <w:style w:type="paragraph" w:customStyle="1" w:styleId="STT">
    <w:name w:val="STT"/>
    <w:basedOn w:val="Normal"/>
    <w:link w:val="STTChar"/>
    <w:qFormat/>
    <w:rsid w:val="005760AF"/>
    <w:pPr>
      <w:spacing w:before="80" w:after="80" w:line="288" w:lineRule="auto"/>
      <w:ind w:left="709" w:hanging="709"/>
      <w:jc w:val="both"/>
    </w:pPr>
    <w:rPr>
      <w:rFonts w:ascii=".VnArial" w:hAnsi=".VnArial"/>
      <w:b/>
      <w:spacing w:val="4"/>
    </w:rPr>
  </w:style>
  <w:style w:type="character" w:customStyle="1" w:styleId="STTChar">
    <w:name w:val="STT Char"/>
    <w:link w:val="STT"/>
    <w:qFormat/>
    <w:rsid w:val="005760AF"/>
    <w:rPr>
      <w:rFonts w:ascii=".VnArial" w:eastAsia="Times New Roman" w:hAnsi=".VnArial"/>
      <w:b/>
      <w:spacing w:val="4"/>
      <w:sz w:val="24"/>
      <w:szCs w:val="24"/>
    </w:rPr>
  </w:style>
  <w:style w:type="paragraph" w:styleId="DocumentMap">
    <w:name w:val="Document Map"/>
    <w:basedOn w:val="Normal"/>
    <w:link w:val="DocumentMapChar"/>
    <w:qFormat/>
    <w:rsid w:val="005760A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qFormat/>
    <w:rsid w:val="005760AF"/>
    <w:rPr>
      <w:rFonts w:ascii="Tahoma" w:eastAsia="Times New Roman" w:hAnsi="Tahoma" w:cs="Tahoma"/>
      <w:sz w:val="20"/>
      <w:szCs w:val="20"/>
      <w:shd w:val="clear" w:color="auto" w:fill="000080"/>
    </w:rPr>
  </w:style>
  <w:style w:type="paragraph" w:customStyle="1" w:styleId="Char11">
    <w:name w:val="Char11"/>
    <w:basedOn w:val="Normal"/>
    <w:semiHidden/>
    <w:qFormat/>
    <w:rsid w:val="005760AF"/>
    <w:pPr>
      <w:spacing w:after="160" w:line="240" w:lineRule="exact"/>
    </w:pPr>
    <w:rPr>
      <w:rFonts w:ascii="Arial" w:hAnsi="Arial"/>
    </w:rPr>
  </w:style>
  <w:style w:type="paragraph" w:styleId="z-TopofForm">
    <w:name w:val="HTML Top of Form"/>
    <w:basedOn w:val="Normal"/>
    <w:next w:val="Normal"/>
    <w:link w:val="z-TopofFormChar"/>
    <w:hidden/>
    <w:uiPriority w:val="99"/>
    <w:rsid w:val="005760AF"/>
    <w:pPr>
      <w:pBdr>
        <w:bottom w:val="single" w:sz="6" w:space="1" w:color="auto"/>
      </w:pBdr>
      <w:jc w:val="center"/>
    </w:pPr>
    <w:rPr>
      <w:rFonts w:ascii="Arial" w:hAnsi="Arial" w:cs="Arial"/>
      <w:bCs/>
      <w:vanish/>
      <w:sz w:val="16"/>
      <w:szCs w:val="16"/>
    </w:rPr>
  </w:style>
  <w:style w:type="character" w:customStyle="1" w:styleId="z-TopofFormChar">
    <w:name w:val="z-Top of Form Char"/>
    <w:basedOn w:val="DefaultParagraphFont"/>
    <w:link w:val="z-TopofForm"/>
    <w:uiPriority w:val="99"/>
    <w:rsid w:val="005760AF"/>
    <w:rPr>
      <w:rFonts w:ascii="Arial" w:eastAsia="Times New Roman" w:hAnsi="Arial" w:cs="Arial"/>
      <w:bCs/>
      <w:vanish/>
      <w:sz w:val="16"/>
      <w:szCs w:val="16"/>
    </w:rPr>
  </w:style>
  <w:style w:type="paragraph" w:styleId="z-BottomofForm">
    <w:name w:val="HTML Bottom of Form"/>
    <w:basedOn w:val="Normal"/>
    <w:next w:val="Normal"/>
    <w:link w:val="z-BottomofFormChar"/>
    <w:hidden/>
    <w:uiPriority w:val="99"/>
    <w:rsid w:val="005760AF"/>
    <w:pPr>
      <w:pBdr>
        <w:top w:val="single" w:sz="6" w:space="1" w:color="auto"/>
      </w:pBdr>
      <w:jc w:val="center"/>
    </w:pPr>
    <w:rPr>
      <w:rFonts w:ascii="Arial" w:hAnsi="Arial" w:cs="Arial"/>
      <w:bCs/>
      <w:vanish/>
      <w:sz w:val="16"/>
      <w:szCs w:val="16"/>
    </w:rPr>
  </w:style>
  <w:style w:type="character" w:customStyle="1" w:styleId="z-BottomofFormChar">
    <w:name w:val="z-Bottom of Form Char"/>
    <w:basedOn w:val="DefaultParagraphFont"/>
    <w:link w:val="z-BottomofForm"/>
    <w:uiPriority w:val="99"/>
    <w:rsid w:val="005760AF"/>
    <w:rPr>
      <w:rFonts w:ascii="Arial" w:eastAsia="Times New Roman" w:hAnsi="Arial" w:cs="Arial"/>
      <w:bCs/>
      <w:vanish/>
      <w:sz w:val="16"/>
      <w:szCs w:val="16"/>
    </w:rPr>
  </w:style>
  <w:style w:type="character" w:customStyle="1" w:styleId="link">
    <w:name w:val="link"/>
    <w:basedOn w:val="DefaultParagraphFont"/>
    <w:rsid w:val="005760AF"/>
  </w:style>
  <w:style w:type="character" w:customStyle="1" w:styleId="no">
    <w:name w:val="no"/>
    <w:basedOn w:val="DefaultParagraphFont"/>
    <w:rsid w:val="005760AF"/>
  </w:style>
  <w:style w:type="paragraph" w:styleId="Caption">
    <w:name w:val="caption"/>
    <w:aliases w:val="a."/>
    <w:basedOn w:val="Normal"/>
    <w:link w:val="CaptionChar"/>
    <w:qFormat/>
    <w:rsid w:val="005760AF"/>
    <w:rPr>
      <w:i/>
      <w:iCs/>
      <w:lang w:val="en-GB" w:eastAsia="en-GB"/>
    </w:rPr>
  </w:style>
  <w:style w:type="paragraph" w:styleId="TOC1">
    <w:name w:val="toc 1"/>
    <w:aliases w:val="Bài"/>
    <w:basedOn w:val="Normal"/>
    <w:next w:val="Normal"/>
    <w:autoRedefine/>
    <w:qFormat/>
    <w:rsid w:val="00E52F24"/>
    <w:pPr>
      <w:tabs>
        <w:tab w:val="right" w:leader="dot" w:pos="10773"/>
      </w:tabs>
      <w:spacing w:before="0" w:after="0" w:line="240" w:lineRule="auto"/>
      <w:jc w:val="center"/>
    </w:pPr>
    <w:rPr>
      <w:rFonts w:asciiTheme="minorHAnsi" w:hAnsiTheme="minorHAnsi"/>
      <w:b/>
      <w:color w:val="000000" w:themeColor="text1"/>
      <w:lang w:val="en-GB" w:eastAsia="en-GB"/>
    </w:rPr>
  </w:style>
  <w:style w:type="paragraph" w:styleId="TOC2">
    <w:name w:val="toc 2"/>
    <w:aliases w:val="phần"/>
    <w:basedOn w:val="Normal"/>
    <w:next w:val="Normal"/>
    <w:autoRedefine/>
    <w:qFormat/>
    <w:rsid w:val="00AE78D1"/>
    <w:pPr>
      <w:tabs>
        <w:tab w:val="right" w:leader="dot" w:pos="10773"/>
      </w:tabs>
      <w:ind w:left="289" w:hanging="289"/>
      <w:jc w:val="both"/>
    </w:pPr>
    <w:rPr>
      <w:noProof/>
      <w:lang w:val="en-GB" w:eastAsia="en-GB"/>
    </w:rPr>
  </w:style>
  <w:style w:type="paragraph" w:styleId="TOC3">
    <w:name w:val="toc 3"/>
    <w:aliases w:val="dạng"/>
    <w:basedOn w:val="Normal"/>
    <w:next w:val="Normal"/>
    <w:autoRedefine/>
    <w:qFormat/>
    <w:rsid w:val="00AE78D1"/>
    <w:rPr>
      <w:color w:val="000000" w:themeColor="text1"/>
      <w:lang w:val="en-GB" w:eastAsia="en-GB"/>
    </w:rPr>
  </w:style>
  <w:style w:type="paragraph" w:styleId="TOC4">
    <w:name w:val="toc 4"/>
    <w:basedOn w:val="Normal"/>
    <w:next w:val="Normal"/>
    <w:autoRedefine/>
    <w:qFormat/>
    <w:rsid w:val="00665444"/>
    <w:pPr>
      <w:jc w:val="both"/>
    </w:pPr>
    <w:rPr>
      <w:lang w:val="en-GB" w:eastAsia="en-GB"/>
    </w:rPr>
  </w:style>
  <w:style w:type="paragraph" w:styleId="TOC5">
    <w:name w:val="toc 5"/>
    <w:basedOn w:val="Normal"/>
    <w:next w:val="Normal"/>
    <w:link w:val="TOC5Char"/>
    <w:autoRedefine/>
    <w:qFormat/>
    <w:rsid w:val="005760AF"/>
    <w:pPr>
      <w:ind w:left="960"/>
    </w:pPr>
    <w:rPr>
      <w:lang w:val="en-GB" w:eastAsia="en-GB"/>
    </w:rPr>
  </w:style>
  <w:style w:type="paragraph" w:styleId="TOC6">
    <w:name w:val="toc 6"/>
    <w:basedOn w:val="Normal"/>
    <w:next w:val="Normal"/>
    <w:autoRedefine/>
    <w:qFormat/>
    <w:rsid w:val="005760AF"/>
    <w:pPr>
      <w:ind w:left="1200"/>
    </w:pPr>
    <w:rPr>
      <w:lang w:val="en-GB" w:eastAsia="en-GB"/>
    </w:rPr>
  </w:style>
  <w:style w:type="paragraph" w:styleId="TOC7">
    <w:name w:val="toc 7"/>
    <w:basedOn w:val="Normal"/>
    <w:next w:val="Normal"/>
    <w:autoRedefine/>
    <w:qFormat/>
    <w:rsid w:val="005760AF"/>
    <w:pPr>
      <w:ind w:left="1440"/>
    </w:pPr>
    <w:rPr>
      <w:lang w:val="en-GB" w:eastAsia="en-GB"/>
    </w:rPr>
  </w:style>
  <w:style w:type="paragraph" w:styleId="TOC8">
    <w:name w:val="toc 8"/>
    <w:basedOn w:val="Normal"/>
    <w:next w:val="Normal"/>
    <w:autoRedefine/>
    <w:qFormat/>
    <w:rsid w:val="005760AF"/>
    <w:pPr>
      <w:ind w:left="1680"/>
    </w:pPr>
    <w:rPr>
      <w:lang w:val="en-GB" w:eastAsia="en-GB"/>
    </w:rPr>
  </w:style>
  <w:style w:type="paragraph" w:styleId="TOC9">
    <w:name w:val="toc 9"/>
    <w:basedOn w:val="Normal"/>
    <w:next w:val="Normal"/>
    <w:autoRedefine/>
    <w:qFormat/>
    <w:rsid w:val="005760AF"/>
    <w:pPr>
      <w:ind w:left="1920"/>
    </w:pPr>
    <w:rPr>
      <w:lang w:val="en-GB" w:eastAsia="en-GB"/>
    </w:rPr>
  </w:style>
  <w:style w:type="paragraph" w:customStyle="1" w:styleId="Normalleft">
    <w:name w:val="Normal + left:"/>
    <w:basedOn w:val="Normal"/>
    <w:uiPriority w:val="99"/>
    <w:qFormat/>
    <w:rsid w:val="005760AF"/>
    <w:pPr>
      <w:ind w:left="360"/>
    </w:pPr>
    <w:rPr>
      <w:sz w:val="28"/>
      <w:szCs w:val="28"/>
    </w:rPr>
  </w:style>
  <w:style w:type="numbering" w:customStyle="1" w:styleId="StyleNumbered">
    <w:name w:val="Style Numbered"/>
    <w:rsid w:val="005760AF"/>
    <w:pPr>
      <w:numPr>
        <w:numId w:val="6"/>
      </w:numPr>
    </w:pPr>
  </w:style>
  <w:style w:type="character" w:styleId="CommentReference">
    <w:name w:val="annotation reference"/>
    <w:qFormat/>
    <w:rsid w:val="005760AF"/>
    <w:rPr>
      <w:sz w:val="16"/>
      <w:szCs w:val="16"/>
    </w:rPr>
  </w:style>
  <w:style w:type="paragraph" w:styleId="CommentText">
    <w:name w:val="annotation text"/>
    <w:basedOn w:val="Normal"/>
    <w:link w:val="CommentTextChar"/>
    <w:qFormat/>
    <w:rsid w:val="005760AF"/>
    <w:rPr>
      <w:bCs/>
      <w:sz w:val="20"/>
      <w:szCs w:val="20"/>
    </w:rPr>
  </w:style>
  <w:style w:type="character" w:customStyle="1" w:styleId="CommentTextChar">
    <w:name w:val="Comment Text Char"/>
    <w:basedOn w:val="DefaultParagraphFont"/>
    <w:link w:val="CommentText"/>
    <w:rsid w:val="005760AF"/>
    <w:rPr>
      <w:rFonts w:eastAsia="Times New Roman"/>
      <w:bCs/>
      <w:sz w:val="20"/>
      <w:szCs w:val="20"/>
    </w:rPr>
  </w:style>
  <w:style w:type="paragraph" w:styleId="CommentSubject">
    <w:name w:val="annotation subject"/>
    <w:basedOn w:val="CommentText"/>
    <w:next w:val="CommentText"/>
    <w:link w:val="CommentSubjectChar"/>
    <w:qFormat/>
    <w:rsid w:val="005760AF"/>
    <w:rPr>
      <w:b/>
    </w:rPr>
  </w:style>
  <w:style w:type="character" w:customStyle="1" w:styleId="CommentSubjectChar">
    <w:name w:val="Comment Subject Char"/>
    <w:basedOn w:val="CommentTextChar"/>
    <w:link w:val="CommentSubject"/>
    <w:rsid w:val="005760AF"/>
    <w:rPr>
      <w:rFonts w:eastAsia="Times New Roman"/>
      <w:b/>
      <w:bCs/>
      <w:sz w:val="20"/>
      <w:szCs w:val="20"/>
    </w:rPr>
  </w:style>
  <w:style w:type="paragraph" w:customStyle="1" w:styleId="text-LG">
    <w:name w:val="text-LG"/>
    <w:basedOn w:val="Normal"/>
    <w:uiPriority w:val="99"/>
    <w:qFormat/>
    <w:rsid w:val="005760AF"/>
    <w:pPr>
      <w:spacing w:before="120"/>
      <w:ind w:left="737"/>
      <w:jc w:val="both"/>
    </w:pPr>
  </w:style>
  <w:style w:type="paragraph" w:customStyle="1" w:styleId="CharChar">
    <w:name w:val="Char Char"/>
    <w:basedOn w:val="Normal"/>
    <w:rsid w:val="005760AF"/>
    <w:pPr>
      <w:spacing w:after="160" w:line="240" w:lineRule="exact"/>
    </w:pPr>
    <w:rPr>
      <w:rFonts w:ascii="Arial" w:hAnsi="Arial" w:cs="Arial"/>
    </w:rPr>
  </w:style>
  <w:style w:type="character" w:customStyle="1" w:styleId="CharChar13">
    <w:name w:val="Char Char13"/>
    <w:locked/>
    <w:rsid w:val="005760AF"/>
    <w:rPr>
      <w:bCs/>
      <w:sz w:val="28"/>
      <w:szCs w:val="28"/>
      <w:lang w:val="en-US" w:eastAsia="en-US" w:bidi="ar-SA"/>
    </w:rPr>
  </w:style>
  <w:style w:type="character" w:customStyle="1" w:styleId="CharChar4">
    <w:name w:val="Char Char4"/>
    <w:qFormat/>
    <w:rsid w:val="005760AF"/>
    <w:rPr>
      <w:rFonts w:ascii="VNI-Times" w:hAnsi="VNI-Times"/>
      <w:sz w:val="24"/>
      <w:lang w:val="en-US" w:eastAsia="en-US" w:bidi="ar-SA"/>
    </w:rPr>
  </w:style>
  <w:style w:type="paragraph" w:styleId="PlainText">
    <w:name w:val="Plain Text"/>
    <w:basedOn w:val="Normal"/>
    <w:link w:val="PlainTextChar"/>
    <w:unhideWhenUsed/>
    <w:qFormat/>
    <w:rsid w:val="00933C00"/>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933C00"/>
    <w:rPr>
      <w:rFonts w:ascii="Consolas" w:eastAsiaTheme="minorHAnsi" w:hAnsi="Consolas" w:cs="Consolas"/>
      <w:sz w:val="21"/>
      <w:szCs w:val="21"/>
    </w:rPr>
  </w:style>
  <w:style w:type="character" w:customStyle="1" w:styleId="Head01Char">
    <w:name w:val="Head01 Char"/>
    <w:basedOn w:val="Heading1Char"/>
    <w:link w:val="Head01"/>
    <w:uiPriority w:val="99"/>
    <w:semiHidden/>
    <w:locked/>
    <w:rsid w:val="00933C00"/>
    <w:rPr>
      <w:rFonts w:asciiTheme="majorHAnsi" w:eastAsiaTheme="majorEastAsia" w:hAnsiTheme="majorHAnsi" w:cstheme="majorBidi"/>
      <w:b w:val="0"/>
      <w:bCs w:val="0"/>
      <w:color w:val="365F91" w:themeColor="accent1" w:themeShade="BF"/>
      <w:sz w:val="36"/>
      <w:szCs w:val="36"/>
    </w:rPr>
  </w:style>
  <w:style w:type="paragraph" w:customStyle="1" w:styleId="Head01">
    <w:name w:val="Head01"/>
    <w:basedOn w:val="Heading1"/>
    <w:link w:val="Head01Char"/>
    <w:uiPriority w:val="99"/>
    <w:semiHidden/>
    <w:qFormat/>
    <w:rsid w:val="00933C00"/>
    <w:pPr>
      <w:spacing w:before="120" w:after="120"/>
      <w:jc w:val="center"/>
    </w:pPr>
    <w:rPr>
      <w:b w:val="0"/>
      <w:bCs w:val="0"/>
      <w:sz w:val="36"/>
      <w:szCs w:val="36"/>
    </w:rPr>
  </w:style>
  <w:style w:type="character" w:customStyle="1" w:styleId="Head02Char">
    <w:name w:val="Head02 Char"/>
    <w:basedOn w:val="Heading2Char"/>
    <w:link w:val="Head02"/>
    <w:uiPriority w:val="99"/>
    <w:semiHidden/>
    <w:locked/>
    <w:rsid w:val="00933C00"/>
    <w:rPr>
      <w:rFonts w:asciiTheme="majorHAnsi" w:eastAsiaTheme="majorEastAsia" w:hAnsiTheme="majorHAnsi" w:cstheme="majorBidi"/>
      <w:b w:val="0"/>
      <w:bCs w:val="0"/>
      <w:color w:val="0033CC"/>
      <w:sz w:val="30"/>
      <w:szCs w:val="30"/>
    </w:rPr>
  </w:style>
  <w:style w:type="paragraph" w:customStyle="1" w:styleId="Head02">
    <w:name w:val="Head02"/>
    <w:basedOn w:val="Heading2"/>
    <w:link w:val="Head02Char"/>
    <w:uiPriority w:val="99"/>
    <w:semiHidden/>
    <w:qFormat/>
    <w:rsid w:val="00933C00"/>
    <w:pPr>
      <w:spacing w:before="60" w:after="60"/>
      <w:jc w:val="center"/>
    </w:pPr>
    <w:rPr>
      <w:b w:val="0"/>
      <w:bCs w:val="0"/>
      <w:color w:val="0033CC"/>
      <w:sz w:val="30"/>
      <w:szCs w:val="30"/>
    </w:rPr>
  </w:style>
  <w:style w:type="character" w:customStyle="1" w:styleId="Head03Char">
    <w:name w:val="Head03 Char"/>
    <w:basedOn w:val="Heading3Char"/>
    <w:link w:val="Head03"/>
    <w:uiPriority w:val="99"/>
    <w:semiHidden/>
    <w:locked/>
    <w:rsid w:val="00933C00"/>
    <w:rPr>
      <w:rFonts w:asciiTheme="majorHAnsi" w:eastAsiaTheme="majorEastAsia" w:hAnsiTheme="majorHAnsi" w:cstheme="majorBidi"/>
      <w:color w:val="4F81BD" w:themeColor="accent1"/>
      <w:sz w:val="30"/>
      <w:szCs w:val="30"/>
    </w:rPr>
  </w:style>
  <w:style w:type="paragraph" w:customStyle="1" w:styleId="Head03">
    <w:name w:val="Head03"/>
    <w:basedOn w:val="Heading3"/>
    <w:link w:val="Head03Char"/>
    <w:uiPriority w:val="99"/>
    <w:semiHidden/>
    <w:qFormat/>
    <w:rsid w:val="00933C00"/>
    <w:pPr>
      <w:spacing w:before="20" w:after="20"/>
    </w:pPr>
    <w:rPr>
      <w:color w:val="4F81BD" w:themeColor="accent1"/>
      <w:sz w:val="30"/>
      <w:szCs w:val="30"/>
    </w:rPr>
  </w:style>
  <w:style w:type="character" w:customStyle="1" w:styleId="head01Char0">
    <w:name w:val="head01 Char"/>
    <w:basedOn w:val="Heading2Char"/>
    <w:link w:val="head010"/>
    <w:uiPriority w:val="99"/>
    <w:semiHidden/>
    <w:locked/>
    <w:rsid w:val="00933C00"/>
    <w:rPr>
      <w:rFonts w:asciiTheme="majorHAnsi" w:eastAsiaTheme="majorEastAsia" w:hAnsiTheme="majorHAnsi" w:cstheme="majorBidi"/>
      <w:b w:val="0"/>
      <w:bCs w:val="0"/>
      <w:color w:val="0033CC"/>
      <w:sz w:val="30"/>
      <w:szCs w:val="30"/>
    </w:rPr>
  </w:style>
  <w:style w:type="paragraph" w:customStyle="1" w:styleId="head010">
    <w:name w:val="head01"/>
    <w:basedOn w:val="Heading2"/>
    <w:link w:val="head01Char0"/>
    <w:uiPriority w:val="99"/>
    <w:semiHidden/>
    <w:qFormat/>
    <w:rsid w:val="00933C00"/>
    <w:pPr>
      <w:spacing w:before="120" w:after="120"/>
    </w:pPr>
    <w:rPr>
      <w:b w:val="0"/>
      <w:bCs w:val="0"/>
      <w:color w:val="0033CC"/>
      <w:sz w:val="30"/>
      <w:szCs w:val="30"/>
    </w:rPr>
  </w:style>
  <w:style w:type="character" w:customStyle="1" w:styleId="HeadAChar">
    <w:name w:val="HeadA Char"/>
    <w:basedOn w:val="Heading1Char"/>
    <w:link w:val="HeadA"/>
    <w:uiPriority w:val="99"/>
    <w:semiHidden/>
    <w:locked/>
    <w:rsid w:val="00933C00"/>
    <w:rPr>
      <w:rFonts w:asciiTheme="majorHAnsi" w:eastAsiaTheme="majorEastAsia" w:hAnsiTheme="majorHAnsi" w:cstheme="majorBidi"/>
      <w:b w:val="0"/>
      <w:bCs w:val="0"/>
      <w:color w:val="0033CC"/>
      <w:sz w:val="36"/>
      <w:szCs w:val="36"/>
    </w:rPr>
  </w:style>
  <w:style w:type="paragraph" w:customStyle="1" w:styleId="HeadA">
    <w:name w:val="HeadA"/>
    <w:basedOn w:val="Heading1"/>
    <w:link w:val="HeadAChar"/>
    <w:uiPriority w:val="99"/>
    <w:semiHidden/>
    <w:qFormat/>
    <w:rsid w:val="00933C00"/>
    <w:pPr>
      <w:spacing w:before="120" w:after="120"/>
      <w:jc w:val="center"/>
    </w:pPr>
    <w:rPr>
      <w:b w:val="0"/>
      <w:bCs w:val="0"/>
      <w:color w:val="0033CC"/>
      <w:sz w:val="36"/>
      <w:szCs w:val="36"/>
    </w:rPr>
  </w:style>
  <w:style w:type="character" w:styleId="PlaceholderText">
    <w:name w:val="Placeholder Text"/>
    <w:basedOn w:val="DefaultParagraphFont"/>
    <w:uiPriority w:val="99"/>
    <w:qFormat/>
    <w:rsid w:val="00933C00"/>
    <w:rPr>
      <w:color w:val="808080"/>
    </w:rPr>
  </w:style>
  <w:style w:type="character" w:customStyle="1" w:styleId="PlainTextChar1">
    <w:name w:val="Plain Text Char1"/>
    <w:basedOn w:val="DefaultParagraphFont"/>
    <w:uiPriority w:val="99"/>
    <w:semiHidden/>
    <w:rsid w:val="00933C00"/>
    <w:rPr>
      <w:rFonts w:ascii="Consolas" w:hAnsi="Consolas" w:cs="Consolas" w:hint="default"/>
      <w:sz w:val="21"/>
      <w:szCs w:val="21"/>
    </w:rPr>
  </w:style>
  <w:style w:type="paragraph" w:styleId="EndnoteText">
    <w:name w:val="endnote text"/>
    <w:basedOn w:val="Normal"/>
    <w:link w:val="EndnoteTextChar"/>
    <w:unhideWhenUsed/>
    <w:qFormat/>
    <w:rsid w:val="00710BDF"/>
    <w:rPr>
      <w:sz w:val="20"/>
      <w:szCs w:val="20"/>
    </w:rPr>
  </w:style>
  <w:style w:type="character" w:customStyle="1" w:styleId="EndnoteTextChar">
    <w:name w:val="Endnote Text Char"/>
    <w:basedOn w:val="DefaultParagraphFont"/>
    <w:link w:val="EndnoteText"/>
    <w:uiPriority w:val="99"/>
    <w:rsid w:val="00710BDF"/>
    <w:rPr>
      <w:rFonts w:eastAsia="Times New Roman"/>
      <w:sz w:val="20"/>
      <w:szCs w:val="20"/>
    </w:rPr>
  </w:style>
  <w:style w:type="character" w:styleId="EndnoteReference">
    <w:name w:val="endnote reference"/>
    <w:basedOn w:val="DefaultParagraphFont"/>
    <w:unhideWhenUsed/>
    <w:qFormat/>
    <w:rsid w:val="00710BDF"/>
    <w:rPr>
      <w:vertAlign w:val="superscript"/>
    </w:rPr>
  </w:style>
  <w:style w:type="character" w:customStyle="1" w:styleId="a11Char">
    <w:name w:val="a11 Char"/>
    <w:link w:val="a11"/>
    <w:locked/>
    <w:rsid w:val="00DA28EE"/>
    <w:rPr>
      <w:rFonts w:ascii="Cambria" w:hAnsi="Cambria"/>
      <w:sz w:val="24"/>
      <w:szCs w:val="24"/>
    </w:rPr>
  </w:style>
  <w:style w:type="paragraph" w:customStyle="1" w:styleId="a11">
    <w:name w:val="a11"/>
    <w:basedOn w:val="Normal"/>
    <w:link w:val="a11Char"/>
    <w:qFormat/>
    <w:rsid w:val="00DA28EE"/>
    <w:pPr>
      <w:tabs>
        <w:tab w:val="left" w:pos="567"/>
        <w:tab w:val="left" w:pos="2835"/>
        <w:tab w:val="left" w:pos="5103"/>
        <w:tab w:val="left" w:pos="7371"/>
      </w:tabs>
      <w:jc w:val="both"/>
    </w:pPr>
    <w:rPr>
      <w:rFonts w:ascii="Cambria" w:eastAsia="Arial" w:hAnsi="Cambria"/>
    </w:rPr>
  </w:style>
  <w:style w:type="character" w:customStyle="1" w:styleId="a127Char">
    <w:name w:val="a127 Char"/>
    <w:link w:val="a127"/>
    <w:locked/>
    <w:rsid w:val="00DA28EE"/>
    <w:rPr>
      <w:rFonts w:ascii="Cambria" w:hAnsi="Cambria"/>
      <w:sz w:val="23"/>
      <w:szCs w:val="23"/>
    </w:rPr>
  </w:style>
  <w:style w:type="paragraph" w:customStyle="1" w:styleId="a127">
    <w:name w:val="a127"/>
    <w:basedOn w:val="a11"/>
    <w:link w:val="a127Char"/>
    <w:qFormat/>
    <w:rsid w:val="00DA28EE"/>
    <w:rPr>
      <w:sz w:val="23"/>
      <w:szCs w:val="23"/>
    </w:rPr>
  </w:style>
  <w:style w:type="paragraph" w:styleId="TOCHeading">
    <w:name w:val="TOC Heading"/>
    <w:basedOn w:val="Heading1"/>
    <w:next w:val="Normal"/>
    <w:uiPriority w:val="39"/>
    <w:unhideWhenUsed/>
    <w:qFormat/>
    <w:rsid w:val="007B371A"/>
    <w:pPr>
      <w:spacing w:before="240" w:line="259" w:lineRule="auto"/>
      <w:outlineLvl w:val="9"/>
    </w:pPr>
    <w:rPr>
      <w:b w:val="0"/>
      <w:bCs w:val="0"/>
      <w:sz w:val="32"/>
      <w:szCs w:val="32"/>
    </w:rPr>
  </w:style>
  <w:style w:type="character" w:customStyle="1" w:styleId="fontstyle01">
    <w:name w:val="fontstyle01"/>
    <w:qFormat/>
    <w:rsid w:val="006B4085"/>
    <w:rPr>
      <w:rFonts w:ascii="Times-Roman" w:hAnsi="Times-Roman" w:hint="default"/>
      <w:b w:val="0"/>
      <w:bCs w:val="0"/>
      <w:i w:val="0"/>
      <w:iCs w:val="0"/>
      <w:color w:val="000000"/>
      <w:sz w:val="22"/>
      <w:szCs w:val="22"/>
    </w:rPr>
  </w:style>
  <w:style w:type="character" w:customStyle="1" w:styleId="fontstyle21">
    <w:name w:val="fontstyle21"/>
    <w:qFormat/>
    <w:rsid w:val="006B4085"/>
    <w:rPr>
      <w:rFonts w:ascii="TTE1766F20t00" w:hAnsi="TTE1766F20t00" w:hint="default"/>
      <w:b w:val="0"/>
      <w:bCs w:val="0"/>
      <w:i w:val="0"/>
      <w:iCs w:val="0"/>
      <w:color w:val="000000"/>
      <w:sz w:val="22"/>
      <w:szCs w:val="22"/>
    </w:rPr>
  </w:style>
  <w:style w:type="character" w:customStyle="1" w:styleId="fontstyle31">
    <w:name w:val="fontstyle31"/>
    <w:rsid w:val="006B4085"/>
    <w:rPr>
      <w:rFonts w:ascii="Times-Bold" w:hAnsi="Times-Bold" w:hint="default"/>
      <w:b/>
      <w:bCs/>
      <w:i w:val="0"/>
      <w:iCs w:val="0"/>
      <w:color w:val="000000"/>
      <w:sz w:val="22"/>
      <w:szCs w:val="22"/>
    </w:rPr>
  </w:style>
  <w:style w:type="character" w:customStyle="1" w:styleId="apple-style-span">
    <w:name w:val="apple-style-span"/>
    <w:basedOn w:val="DefaultParagraphFont"/>
    <w:qFormat/>
    <w:rsid w:val="007E2768"/>
  </w:style>
  <w:style w:type="character" w:customStyle="1" w:styleId="chisoduoiChar">
    <w:name w:val="chisoduoi Char"/>
    <w:basedOn w:val="DefaultParagraphFont"/>
    <w:link w:val="chisoduoi"/>
    <w:rsid w:val="00066563"/>
    <w:rPr>
      <w:rFonts w:ascii=".VnTime" w:hAnsi=".VnTime" w:cs="Times New Roman"/>
      <w:sz w:val="24"/>
      <w:szCs w:val="24"/>
      <w:vertAlign w:val="subscript"/>
      <w:lang w:val="pt-BR" w:eastAsia="en-US" w:bidi="ar-SA"/>
    </w:rPr>
  </w:style>
  <w:style w:type="character" w:customStyle="1" w:styleId="highlightnode">
    <w:name w:val="highlightnode"/>
    <w:basedOn w:val="DefaultParagraphFont"/>
    <w:rsid w:val="00066563"/>
  </w:style>
  <w:style w:type="character" w:customStyle="1" w:styleId="7oe">
    <w:name w:val="_7oe"/>
    <w:basedOn w:val="DefaultParagraphFont"/>
    <w:rsid w:val="00066563"/>
  </w:style>
  <w:style w:type="character" w:customStyle="1" w:styleId="BodyChar">
    <w:name w:val="Body Char"/>
    <w:basedOn w:val="DefaultParagraphFont"/>
    <w:link w:val="Body"/>
    <w:uiPriority w:val="1"/>
    <w:locked/>
    <w:rsid w:val="00066563"/>
    <w:rPr>
      <w:rFonts w:eastAsia="Times New Roman"/>
      <w:sz w:val="24"/>
      <w:szCs w:val="24"/>
    </w:rPr>
  </w:style>
  <w:style w:type="paragraph" w:styleId="HTMLPreformatted">
    <w:name w:val="HTML Preformatted"/>
    <w:basedOn w:val="Normal"/>
    <w:link w:val="HTMLPreformattedChar"/>
    <w:qFormat/>
    <w:rsid w:val="00066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66563"/>
    <w:rPr>
      <w:rFonts w:ascii="Courier New" w:eastAsia="Times New Roman" w:hAnsi="Courier New" w:cs="Courier New"/>
      <w:sz w:val="20"/>
      <w:szCs w:val="20"/>
    </w:rPr>
  </w:style>
  <w:style w:type="character" w:customStyle="1" w:styleId="f1">
    <w:name w:val="f1"/>
    <w:basedOn w:val="DefaultParagraphFont"/>
    <w:rsid w:val="00066563"/>
  </w:style>
  <w:style w:type="character" w:customStyle="1" w:styleId="f1s8c0l2w0r0">
    <w:name w:val="f1 s8 c0 l2 w0 r0"/>
    <w:basedOn w:val="DefaultParagraphFont"/>
    <w:rsid w:val="00066563"/>
  </w:style>
  <w:style w:type="character" w:customStyle="1" w:styleId="f8s7c0l0w0r0">
    <w:name w:val="f8 s7 c0 l0 w0 r0"/>
    <w:basedOn w:val="DefaultParagraphFont"/>
    <w:rsid w:val="00066563"/>
  </w:style>
  <w:style w:type="character" w:customStyle="1" w:styleId="f1s8c0l0w0r0">
    <w:name w:val="f1 s8 c0 l0 w0 r0"/>
    <w:basedOn w:val="DefaultParagraphFont"/>
    <w:rsid w:val="00066563"/>
  </w:style>
  <w:style w:type="character" w:customStyle="1" w:styleId="f1s7c0l0w0r0">
    <w:name w:val="f1 s7 c0 l0 w0 r0"/>
    <w:basedOn w:val="DefaultParagraphFont"/>
    <w:rsid w:val="00066563"/>
  </w:style>
  <w:style w:type="character" w:customStyle="1" w:styleId="f8">
    <w:name w:val="f8"/>
    <w:basedOn w:val="DefaultParagraphFont"/>
    <w:rsid w:val="00066563"/>
  </w:style>
  <w:style w:type="character" w:customStyle="1" w:styleId="2f">
    <w:name w:val="_ _2f"/>
    <w:basedOn w:val="DefaultParagraphFont"/>
    <w:rsid w:val="00066563"/>
  </w:style>
  <w:style w:type="character" w:customStyle="1" w:styleId="32">
    <w:name w:val="_ _32"/>
    <w:basedOn w:val="DefaultParagraphFont"/>
    <w:rsid w:val="00066563"/>
  </w:style>
  <w:style w:type="character" w:customStyle="1" w:styleId="30">
    <w:name w:val="_ _30"/>
    <w:basedOn w:val="DefaultParagraphFont"/>
    <w:rsid w:val="00066563"/>
  </w:style>
  <w:style w:type="character" w:customStyle="1" w:styleId="f8l1">
    <w:name w:val="f8 l1"/>
    <w:basedOn w:val="DefaultParagraphFont"/>
    <w:rsid w:val="00066563"/>
  </w:style>
  <w:style w:type="character" w:customStyle="1" w:styleId="l0">
    <w:name w:val="l0"/>
    <w:basedOn w:val="DefaultParagraphFont"/>
    <w:rsid w:val="00066563"/>
  </w:style>
  <w:style w:type="character" w:customStyle="1" w:styleId="l7">
    <w:name w:val="l7"/>
    <w:basedOn w:val="DefaultParagraphFont"/>
    <w:rsid w:val="00066563"/>
  </w:style>
  <w:style w:type="character" w:customStyle="1" w:styleId="33">
    <w:name w:val="_ _33"/>
    <w:basedOn w:val="DefaultParagraphFont"/>
    <w:rsid w:val="00066563"/>
  </w:style>
  <w:style w:type="character" w:customStyle="1" w:styleId="a3">
    <w:name w:val="_ _a"/>
    <w:basedOn w:val="DefaultParagraphFont"/>
    <w:rsid w:val="00066563"/>
  </w:style>
  <w:style w:type="paragraph" w:customStyle="1" w:styleId="dapan">
    <w:name w:val="dapan"/>
    <w:basedOn w:val="Normal"/>
    <w:uiPriority w:val="99"/>
    <w:qFormat/>
    <w:rsid w:val="00066563"/>
    <w:pPr>
      <w:jc w:val="both"/>
    </w:pPr>
    <w:rPr>
      <w:color w:val="0000FF"/>
      <w:sz w:val="22"/>
      <w:szCs w:val="22"/>
    </w:rPr>
  </w:style>
  <w:style w:type="character" w:customStyle="1" w:styleId="mathjax1">
    <w:name w:val="mathjax1"/>
    <w:rsid w:val="00066563"/>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A445A4"/>
    <w:pPr>
      <w:jc w:val="center"/>
    </w:pPr>
    <w:rPr>
      <w:rFonts w:ascii="Myriad Pro" w:hAnsi="Myriad Pro"/>
      <w:b/>
      <w:color w:val="000000"/>
      <w:sz w:val="22"/>
      <w:szCs w:val="22"/>
    </w:rPr>
  </w:style>
  <w:style w:type="paragraph" w:styleId="FootnoteText">
    <w:name w:val="footnote text"/>
    <w:basedOn w:val="Normal"/>
    <w:link w:val="FootnoteTextChar"/>
    <w:qFormat/>
    <w:rsid w:val="002C4086"/>
    <w:rPr>
      <w:rFonts w:ascii="VNI-Times" w:hAnsi="VNI-Times"/>
      <w:sz w:val="20"/>
      <w:szCs w:val="20"/>
    </w:rPr>
  </w:style>
  <w:style w:type="character" w:customStyle="1" w:styleId="FootnoteTextChar">
    <w:name w:val="Footnote Text Char"/>
    <w:basedOn w:val="DefaultParagraphFont"/>
    <w:link w:val="FootnoteText"/>
    <w:qFormat/>
    <w:rsid w:val="002C4086"/>
    <w:rPr>
      <w:rFonts w:ascii="VNI-Times" w:eastAsia="Times New Roman" w:hAnsi="VNI-Times"/>
      <w:sz w:val="20"/>
      <w:szCs w:val="20"/>
    </w:rPr>
  </w:style>
  <w:style w:type="character" w:styleId="FootnoteReference">
    <w:name w:val="footnote reference"/>
    <w:qFormat/>
    <w:rsid w:val="002C4086"/>
    <w:rPr>
      <w:vertAlign w:val="superscript"/>
    </w:rPr>
  </w:style>
  <w:style w:type="paragraph" w:styleId="BlockText">
    <w:name w:val="Block Text"/>
    <w:basedOn w:val="Normal"/>
    <w:qFormat/>
    <w:rsid w:val="002C4086"/>
    <w:pPr>
      <w:spacing w:line="19" w:lineRule="atLeast"/>
      <w:ind w:left="113" w:right="113"/>
      <w:jc w:val="both"/>
    </w:pPr>
    <w:rPr>
      <w:rFonts w:ascii=".VnTime" w:hAnsi=".VnTime"/>
      <w:sz w:val="28"/>
      <w:szCs w:val="20"/>
    </w:rPr>
  </w:style>
  <w:style w:type="paragraph" w:customStyle="1" w:styleId="CM13">
    <w:name w:val="CM13"/>
    <w:basedOn w:val="Normal"/>
    <w:next w:val="Normal"/>
    <w:qFormat/>
    <w:rsid w:val="002C4086"/>
    <w:pPr>
      <w:widowControl w:val="0"/>
      <w:autoSpaceDE w:val="0"/>
      <w:autoSpaceDN w:val="0"/>
      <w:adjustRightInd w:val="0"/>
      <w:spacing w:after="63"/>
    </w:pPr>
  </w:style>
  <w:style w:type="paragraph" w:customStyle="1" w:styleId="CM1">
    <w:name w:val="CM1"/>
    <w:basedOn w:val="Normal"/>
    <w:next w:val="Normal"/>
    <w:qFormat/>
    <w:rsid w:val="002C4086"/>
    <w:pPr>
      <w:widowControl w:val="0"/>
      <w:autoSpaceDE w:val="0"/>
      <w:autoSpaceDN w:val="0"/>
      <w:adjustRightInd w:val="0"/>
    </w:pPr>
  </w:style>
  <w:style w:type="character" w:customStyle="1" w:styleId="CharChar3">
    <w:name w:val="Char Char3"/>
    <w:rsid w:val="002C4086"/>
    <w:rPr>
      <w:rFonts w:ascii=".VnTime" w:hAnsi=".VnTime"/>
      <w:sz w:val="28"/>
      <w:szCs w:val="24"/>
    </w:rPr>
  </w:style>
  <w:style w:type="character" w:customStyle="1" w:styleId="CharChar2">
    <w:name w:val="Char Char2"/>
    <w:qFormat/>
    <w:locked/>
    <w:rsid w:val="002C4086"/>
    <w:rPr>
      <w:rFonts w:ascii="Times New Roman" w:hAnsi="Times New Roman" w:cs="Times New Roman"/>
      <w:sz w:val="26"/>
      <w:szCs w:val="26"/>
      <w:lang w:val="en-US" w:eastAsia="en-US"/>
    </w:rPr>
  </w:style>
  <w:style w:type="character" w:customStyle="1" w:styleId="bt-textChar">
    <w:name w:val="bt-text Char"/>
    <w:link w:val="bt-text"/>
    <w:qFormat/>
    <w:rsid w:val="002C4086"/>
    <w:rPr>
      <w:rFonts w:ascii=".VnArial" w:eastAsia="Times New Roman" w:hAnsi=".VnArial"/>
      <w:spacing w:val="2"/>
      <w:sz w:val="20"/>
      <w:szCs w:val="20"/>
    </w:rPr>
  </w:style>
  <w:style w:type="paragraph" w:customStyle="1" w:styleId="CSoduoi12arial">
    <w:name w:val="CSo duoi12arial"/>
    <w:basedOn w:val="bt-text"/>
    <w:link w:val="CSoduoi12arialChar"/>
    <w:qFormat/>
    <w:rsid w:val="002C4086"/>
    <w:pPr>
      <w:spacing w:before="60" w:line="288" w:lineRule="auto"/>
    </w:pPr>
    <w:rPr>
      <w:sz w:val="24"/>
      <w:szCs w:val="24"/>
      <w:vertAlign w:val="subscript"/>
    </w:rPr>
  </w:style>
  <w:style w:type="character" w:customStyle="1" w:styleId="CSoduoi12arialChar">
    <w:name w:val="CSo duoi12arial Char"/>
    <w:link w:val="CSoduoi12arial"/>
    <w:qFormat/>
    <w:rsid w:val="002C4086"/>
    <w:rPr>
      <w:rFonts w:ascii=".VnArial" w:eastAsia="Times New Roman" w:hAnsi=".VnArial"/>
      <w:spacing w:val="2"/>
      <w:sz w:val="24"/>
      <w:szCs w:val="24"/>
      <w:vertAlign w:val="subscript"/>
    </w:rPr>
  </w:style>
  <w:style w:type="character" w:customStyle="1" w:styleId="CharChar1">
    <w:name w:val="Char Char1"/>
    <w:qFormat/>
    <w:locked/>
    <w:rsid w:val="002C4086"/>
    <w:rPr>
      <w:sz w:val="24"/>
      <w:szCs w:val="24"/>
      <w:lang w:val="en-US" w:eastAsia="en-US"/>
    </w:rPr>
  </w:style>
  <w:style w:type="paragraph" w:customStyle="1" w:styleId="Phuongphap">
    <w:name w:val="Phuong phap"/>
    <w:basedOn w:val="Title"/>
    <w:qFormat/>
    <w:rsid w:val="002C4086"/>
    <w:pPr>
      <w:spacing w:line="540" w:lineRule="exact"/>
      <w:jc w:val="both"/>
    </w:pPr>
    <w:rPr>
      <w:rFonts w:ascii="Times New Roman" w:eastAsia="Times New Roman" w:hAnsi="Times New Roman"/>
      <w:bCs/>
      <w:i/>
      <w:sz w:val="30"/>
      <w:szCs w:val="30"/>
    </w:rPr>
  </w:style>
  <w:style w:type="paragraph" w:customStyle="1" w:styleId="Tenphuongphap">
    <w:name w:val="Ten phuong phap"/>
    <w:basedOn w:val="Normal"/>
    <w:qFormat/>
    <w:rsid w:val="002C4086"/>
    <w:pPr>
      <w:spacing w:before="120" w:after="360" w:line="288" w:lineRule="auto"/>
    </w:pPr>
    <w:rPr>
      <w:b/>
      <w:noProof/>
      <w:sz w:val="30"/>
      <w:szCs w:val="30"/>
    </w:rPr>
  </w:style>
  <w:style w:type="paragraph" w:customStyle="1" w:styleId="Loinoidau">
    <w:name w:val="Loi noi dau"/>
    <w:basedOn w:val="Normal"/>
    <w:qFormat/>
    <w:rsid w:val="002C4086"/>
    <w:pPr>
      <w:spacing w:after="240" w:line="264" w:lineRule="auto"/>
      <w:jc w:val="center"/>
    </w:pPr>
    <w:rPr>
      <w:rFonts w:ascii="Tahoma" w:hAnsi="Tahoma" w:cs="Arial"/>
      <w:b/>
      <w:noProof/>
      <w:sz w:val="30"/>
      <w:szCs w:val="30"/>
    </w:rPr>
  </w:style>
  <w:style w:type="paragraph" w:customStyle="1" w:styleId="Phan">
    <w:name w:val="Phan"/>
    <w:basedOn w:val="Normal"/>
    <w:qFormat/>
    <w:rsid w:val="002C4086"/>
    <w:pPr>
      <w:spacing w:after="120" w:line="540" w:lineRule="exact"/>
      <w:jc w:val="center"/>
    </w:pPr>
    <w:rPr>
      <w:rFonts w:ascii="Arial" w:hAnsi="Arial" w:cs="Arial"/>
      <w:b/>
      <w:noProof/>
      <w:sz w:val="28"/>
      <w:szCs w:val="28"/>
    </w:rPr>
  </w:style>
  <w:style w:type="paragraph" w:customStyle="1" w:styleId="Tenphan">
    <w:name w:val="Ten phan"/>
    <w:basedOn w:val="Normal"/>
    <w:qFormat/>
    <w:rsid w:val="002C4086"/>
    <w:pPr>
      <w:spacing w:after="360" w:line="312" w:lineRule="auto"/>
      <w:jc w:val="center"/>
    </w:pPr>
    <w:rPr>
      <w:rFonts w:ascii="Arial" w:hAnsi="Arial" w:cs="Arial"/>
      <w:b/>
      <w:noProof/>
      <w:sz w:val="32"/>
      <w:szCs w:val="32"/>
    </w:rPr>
  </w:style>
  <w:style w:type="paragraph" w:customStyle="1" w:styleId="BTvandung">
    <w:name w:val="BT van dung"/>
    <w:basedOn w:val="Normal"/>
    <w:qFormat/>
    <w:rsid w:val="002C4086"/>
    <w:pPr>
      <w:tabs>
        <w:tab w:val="left" w:pos="1425"/>
        <w:tab w:val="left" w:pos="2964"/>
        <w:tab w:val="left" w:pos="4503"/>
        <w:tab w:val="left" w:pos="6099"/>
      </w:tabs>
      <w:spacing w:after="240" w:line="312" w:lineRule="auto"/>
      <w:ind w:left="573" w:right="584"/>
      <w:jc w:val="center"/>
    </w:pPr>
    <w:rPr>
      <w:b/>
      <w:bCs/>
      <w:noProof/>
    </w:rPr>
  </w:style>
  <w:style w:type="paragraph" w:customStyle="1" w:styleId="Dapan0">
    <w:name w:val="Dap an"/>
    <w:basedOn w:val="Normal"/>
    <w:qFormat/>
    <w:rsid w:val="002C4086"/>
    <w:pPr>
      <w:tabs>
        <w:tab w:val="left" w:pos="851"/>
        <w:tab w:val="left" w:pos="2552"/>
        <w:tab w:val="left" w:pos="4253"/>
        <w:tab w:val="left" w:pos="5954"/>
      </w:tabs>
      <w:spacing w:before="300" w:after="180" w:line="264" w:lineRule="auto"/>
      <w:jc w:val="both"/>
    </w:pPr>
    <w:rPr>
      <w:b/>
      <w:bCs/>
      <w:color w:val="000000"/>
      <w:sz w:val="26"/>
    </w:rPr>
  </w:style>
  <w:style w:type="character" w:customStyle="1" w:styleId="baitapChar0">
    <w:name w:val="bai tap Char"/>
    <w:link w:val="baitap0"/>
    <w:rsid w:val="002C4086"/>
    <w:rPr>
      <w:rFonts w:ascii=".VnTime" w:hAnsi=".VnTime"/>
      <w:iCs/>
      <w:sz w:val="24"/>
      <w:szCs w:val="24"/>
    </w:rPr>
  </w:style>
  <w:style w:type="paragraph" w:customStyle="1" w:styleId="baitap0">
    <w:name w:val="bai tap"/>
    <w:basedOn w:val="Normal"/>
    <w:link w:val="baitapChar0"/>
    <w:qFormat/>
    <w:rsid w:val="002C4086"/>
    <w:pPr>
      <w:spacing w:before="120"/>
      <w:ind w:left="567" w:hanging="567"/>
      <w:jc w:val="both"/>
    </w:pPr>
    <w:rPr>
      <w:rFonts w:ascii=".VnTime" w:eastAsia="Arial" w:hAnsi=".VnTime"/>
      <w:iCs/>
    </w:rPr>
  </w:style>
  <w:style w:type="paragraph" w:customStyle="1" w:styleId="giai">
    <w:name w:val="giai"/>
    <w:basedOn w:val="Normal"/>
    <w:link w:val="giaiChar"/>
    <w:qFormat/>
    <w:rsid w:val="002C4086"/>
    <w:pPr>
      <w:spacing w:before="180"/>
      <w:ind w:firstLine="567"/>
      <w:jc w:val="both"/>
    </w:pPr>
    <w:rPr>
      <w:rFonts w:ascii=".VnTime" w:hAnsi=".VnTime"/>
      <w:b/>
      <w:i/>
    </w:rPr>
  </w:style>
  <w:style w:type="character" w:customStyle="1" w:styleId="giaiChar">
    <w:name w:val="giai Char"/>
    <w:link w:val="giai"/>
    <w:rsid w:val="002C4086"/>
    <w:rPr>
      <w:rFonts w:ascii=".VnTime" w:eastAsia="Times New Roman" w:hAnsi=".VnTime"/>
      <w:b/>
      <w:i/>
      <w:sz w:val="24"/>
      <w:szCs w:val="24"/>
    </w:rPr>
  </w:style>
  <w:style w:type="paragraph" w:customStyle="1" w:styleId="12">
    <w:name w:val="1.2..."/>
    <w:basedOn w:val="Normal"/>
    <w:link w:val="12Char"/>
    <w:qFormat/>
    <w:rsid w:val="002C4086"/>
    <w:pPr>
      <w:spacing w:after="60" w:line="288" w:lineRule="auto"/>
      <w:ind w:left="397" w:hanging="397"/>
      <w:jc w:val="both"/>
    </w:pPr>
    <w:rPr>
      <w:rFonts w:ascii=".VnTime" w:hAnsi=".VnTime"/>
      <w:szCs w:val="20"/>
      <w:lang w:val="fr-FR"/>
    </w:rPr>
  </w:style>
  <w:style w:type="paragraph" w:customStyle="1" w:styleId="dthut">
    <w:name w:val="dthut.."/>
    <w:basedOn w:val="Normal"/>
    <w:link w:val="dthutChar"/>
    <w:qFormat/>
    <w:rsid w:val="002C4086"/>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Cs w:val="20"/>
      <w:lang w:val="pt-BR"/>
    </w:rPr>
  </w:style>
  <w:style w:type="character" w:customStyle="1" w:styleId="dthutChar">
    <w:name w:val="dthut.. Char"/>
    <w:link w:val="dthut"/>
    <w:rsid w:val="002C4086"/>
    <w:rPr>
      <w:rFonts w:ascii=".VnTime" w:eastAsia="Times New Roman" w:hAnsi=".VnTime"/>
      <w:sz w:val="24"/>
      <w:szCs w:val="20"/>
      <w:lang w:val="pt-BR"/>
    </w:rPr>
  </w:style>
  <w:style w:type="character" w:customStyle="1" w:styleId="12Char">
    <w:name w:val="1.2... Char"/>
    <w:link w:val="12"/>
    <w:rsid w:val="002C4086"/>
    <w:rPr>
      <w:rFonts w:ascii=".VnTime" w:eastAsia="Times New Roman" w:hAnsi=".VnTime"/>
      <w:sz w:val="24"/>
      <w:szCs w:val="20"/>
      <w:lang w:val="fr-FR"/>
    </w:rPr>
  </w:style>
  <w:style w:type="character" w:customStyle="1" w:styleId="CharChar311">
    <w:name w:val="Char Char311"/>
    <w:locked/>
    <w:rsid w:val="002C4086"/>
    <w:rPr>
      <w:rFonts w:ascii=".VnTime" w:hAnsi=".VnTime"/>
      <w:sz w:val="28"/>
      <w:szCs w:val="28"/>
      <w:lang w:val="en-US" w:eastAsia="en-US" w:bidi="ar-SA"/>
    </w:rPr>
  </w:style>
  <w:style w:type="paragraph" w:customStyle="1" w:styleId="Char115">
    <w:name w:val="Char115"/>
    <w:basedOn w:val="Normal"/>
    <w:semiHidden/>
    <w:rsid w:val="002C4086"/>
    <w:pPr>
      <w:spacing w:after="160" w:line="240" w:lineRule="exact"/>
    </w:pPr>
    <w:rPr>
      <w:rFonts w:ascii="Arial" w:hAnsi="Arial"/>
    </w:rPr>
  </w:style>
  <w:style w:type="paragraph" w:customStyle="1" w:styleId="bulet">
    <w:name w:val="bulet"/>
    <w:basedOn w:val="Normal"/>
    <w:qFormat/>
    <w:rsid w:val="002C4086"/>
    <w:pPr>
      <w:numPr>
        <w:numId w:val="7"/>
      </w:numPr>
      <w:tabs>
        <w:tab w:val="left" w:pos="1134"/>
        <w:tab w:val="left" w:pos="3119"/>
      </w:tabs>
      <w:spacing w:before="60" w:after="60" w:line="264" w:lineRule="auto"/>
      <w:ind w:left="0" w:firstLine="0"/>
      <w:jc w:val="both"/>
    </w:pPr>
    <w:rPr>
      <w:rFonts w:ascii=".VnTime" w:eastAsia="Batang" w:hAnsi=".VnTime" w:cs=".VnTime"/>
    </w:rPr>
  </w:style>
  <w:style w:type="paragraph" w:customStyle="1" w:styleId="cong">
    <w:name w:val="cong"/>
    <w:aliases w:val="thuc"/>
    <w:basedOn w:val="Normal"/>
    <w:qFormat/>
    <w:rsid w:val="002C4086"/>
    <w:pPr>
      <w:spacing w:line="360" w:lineRule="auto"/>
      <w:jc w:val="both"/>
    </w:pPr>
    <w:rPr>
      <w:rFonts w:ascii=".VnTime" w:eastAsia="Batang" w:hAnsi=".VnTime" w:cs=".VnTime"/>
    </w:rPr>
  </w:style>
  <w:style w:type="paragraph" w:customStyle="1" w:styleId="Char27">
    <w:name w:val="Char27"/>
    <w:basedOn w:val="Normal"/>
    <w:autoRedefine/>
    <w:rsid w:val="002C4086"/>
    <w:pPr>
      <w:spacing w:after="160" w:line="240" w:lineRule="exact"/>
      <w:ind w:firstLine="567"/>
    </w:pPr>
    <w:rPr>
      <w:rFonts w:ascii="Verdana" w:hAnsi="Verdana" w:cs="Verdana"/>
      <w:sz w:val="20"/>
      <w:szCs w:val="20"/>
    </w:rPr>
  </w:style>
  <w:style w:type="paragraph" w:customStyle="1" w:styleId="Chuong">
    <w:name w:val="Chuong"/>
    <w:basedOn w:val="Normal"/>
    <w:qFormat/>
    <w:rsid w:val="002C4086"/>
    <w:pPr>
      <w:spacing w:after="120"/>
    </w:pPr>
    <w:rPr>
      <w:rFonts w:ascii=".VnTimeH" w:eastAsia="Batang" w:hAnsi=".VnTimeH" w:cs=".VnTimeH"/>
      <w:spacing w:val="20"/>
    </w:rPr>
  </w:style>
  <w:style w:type="paragraph" w:customStyle="1" w:styleId="congthuc">
    <w:name w:val="cong thuc"/>
    <w:basedOn w:val="Chuong"/>
    <w:qFormat/>
    <w:rsid w:val="002C4086"/>
    <w:pPr>
      <w:ind w:left="60"/>
    </w:pPr>
    <w:rPr>
      <w:rFonts w:ascii=".VnTime" w:hAnsi=".VnTime" w:cs=".VnTime"/>
      <w:spacing w:val="0"/>
      <w:position w:val="-10"/>
    </w:rPr>
  </w:style>
  <w:style w:type="paragraph" w:styleId="ListContinue2">
    <w:name w:val="List Continue 2"/>
    <w:basedOn w:val="Normal"/>
    <w:qFormat/>
    <w:rsid w:val="002C4086"/>
    <w:pPr>
      <w:spacing w:after="120"/>
      <w:ind w:left="720"/>
    </w:pPr>
    <w:rPr>
      <w:rFonts w:ascii="Arial" w:hAnsi="Arial" w:cs="Arial"/>
    </w:rPr>
  </w:style>
  <w:style w:type="character" w:customStyle="1" w:styleId="CharChar5">
    <w:name w:val="Char Char5"/>
    <w:rsid w:val="002C4086"/>
    <w:rPr>
      <w:rFonts w:ascii="Tahoma" w:eastAsia="Times New Roman" w:hAnsi="Tahoma" w:cs="Tahoma"/>
      <w:sz w:val="16"/>
      <w:szCs w:val="16"/>
      <w:lang w:val="vi-VN" w:eastAsia="en-US"/>
    </w:rPr>
  </w:style>
  <w:style w:type="character" w:customStyle="1" w:styleId="CharChar21">
    <w:name w:val="Char Char21"/>
    <w:locked/>
    <w:rsid w:val="002C4086"/>
    <w:rPr>
      <w:rFonts w:ascii="Times New Roman" w:hAnsi="Times New Roman" w:cs="Times New Roman"/>
      <w:sz w:val="26"/>
      <w:szCs w:val="26"/>
      <w:lang w:val="en-US" w:eastAsia="en-US"/>
    </w:rPr>
  </w:style>
  <w:style w:type="character" w:customStyle="1" w:styleId="CharChar41">
    <w:name w:val="Char Char41"/>
    <w:locked/>
    <w:rsid w:val="002C4086"/>
    <w:rPr>
      <w:rFonts w:ascii="Times New Roman" w:hAnsi="Times New Roman" w:cs="Times New Roman"/>
      <w:sz w:val="24"/>
      <w:szCs w:val="24"/>
      <w:lang w:val="en-US" w:eastAsia="en-US"/>
    </w:rPr>
  </w:style>
  <w:style w:type="character" w:customStyle="1" w:styleId="CharChar31">
    <w:name w:val="Char Char31"/>
    <w:locked/>
    <w:rsid w:val="002C4086"/>
    <w:rPr>
      <w:rFonts w:ascii="Times New Roman" w:hAnsi="Times New Roman" w:cs="Times New Roman"/>
      <w:sz w:val="28"/>
      <w:szCs w:val="28"/>
      <w:lang w:val="en-US" w:eastAsia="en-US"/>
    </w:rPr>
  </w:style>
  <w:style w:type="character" w:customStyle="1" w:styleId="CharChar11">
    <w:name w:val="Char Char11"/>
    <w:locked/>
    <w:rsid w:val="002C4086"/>
    <w:rPr>
      <w:rFonts w:ascii="Times New Roman" w:hAnsi="Times New Roman" w:cs="Times New Roman"/>
      <w:sz w:val="24"/>
      <w:szCs w:val="24"/>
      <w:lang w:val="en-US" w:eastAsia="en-US"/>
    </w:rPr>
  </w:style>
  <w:style w:type="numbering" w:customStyle="1" w:styleId="Cu10">
    <w:name w:val="Cu 1"/>
    <w:rsid w:val="002C4086"/>
    <w:pPr>
      <w:numPr>
        <w:numId w:val="3"/>
      </w:numPr>
    </w:pPr>
  </w:style>
  <w:style w:type="paragraph" w:customStyle="1" w:styleId="StyleHeading1NotBold">
    <w:name w:val="Style Heading 1 + Not Bold"/>
    <w:basedOn w:val="Heading1"/>
    <w:qFormat/>
    <w:rsid w:val="002C4086"/>
    <w:pPr>
      <w:keepLines w:val="0"/>
      <w:tabs>
        <w:tab w:val="num" w:pos="720"/>
      </w:tabs>
      <w:spacing w:before="60" w:after="60"/>
      <w:ind w:left="720" w:hanging="360"/>
    </w:pPr>
    <w:rPr>
      <w:rFonts w:ascii="Times New Roman" w:eastAsia="Times New Roman" w:hAnsi="Times New Roman" w:cs="Arial"/>
      <w:i/>
      <w:iCs/>
      <w:color w:val="auto"/>
      <w:kern w:val="32"/>
      <w:sz w:val="24"/>
      <w:szCs w:val="24"/>
    </w:rPr>
  </w:style>
  <w:style w:type="paragraph" w:customStyle="1" w:styleId="yiv1417475869msonospacing">
    <w:name w:val="yiv1417475869msonospacing"/>
    <w:basedOn w:val="Normal"/>
    <w:qFormat/>
    <w:rsid w:val="002C4086"/>
    <w:pPr>
      <w:spacing w:before="100" w:beforeAutospacing="1" w:after="100" w:afterAutospacing="1"/>
    </w:pPr>
  </w:style>
  <w:style w:type="paragraph" w:customStyle="1" w:styleId="tch">
    <w:name w:val="tch"/>
    <w:basedOn w:val="Normal"/>
    <w:qFormat/>
    <w:rsid w:val="002C4086"/>
    <w:pPr>
      <w:spacing w:after="60" w:line="360" w:lineRule="auto"/>
      <w:jc w:val="center"/>
    </w:pPr>
    <w:rPr>
      <w:b/>
      <w:bCs/>
      <w:sz w:val="28"/>
      <w:szCs w:val="28"/>
      <w:lang w:val="pt-BR"/>
    </w:rPr>
  </w:style>
  <w:style w:type="paragraph" w:customStyle="1" w:styleId="doanthut">
    <w:name w:val="doanthut"/>
    <w:basedOn w:val="Normal"/>
    <w:qFormat/>
    <w:rsid w:val="002C4086"/>
    <w:pPr>
      <w:spacing w:before="56" w:after="60" w:line="288" w:lineRule="auto"/>
      <w:ind w:left="681" w:hanging="284"/>
      <w:jc w:val="both"/>
    </w:pPr>
  </w:style>
  <w:style w:type="character" w:customStyle="1" w:styleId="CharChar310">
    <w:name w:val="Char Char310"/>
    <w:basedOn w:val="DefaultParagraphFont"/>
    <w:rsid w:val="001A1B3F"/>
    <w:rPr>
      <w:rFonts w:ascii=".VnTime" w:hAnsi=".VnTime"/>
      <w:sz w:val="28"/>
      <w:szCs w:val="24"/>
    </w:rPr>
  </w:style>
  <w:style w:type="paragraph" w:customStyle="1" w:styleId="Char114">
    <w:name w:val="Char114"/>
    <w:basedOn w:val="Normal"/>
    <w:semiHidden/>
    <w:rsid w:val="001A1B3F"/>
    <w:pPr>
      <w:spacing w:after="160" w:line="240" w:lineRule="exact"/>
    </w:pPr>
    <w:rPr>
      <w:rFonts w:ascii="Arial" w:hAnsi="Arial"/>
    </w:rPr>
  </w:style>
  <w:style w:type="paragraph" w:customStyle="1" w:styleId="Char26">
    <w:name w:val="Char26"/>
    <w:basedOn w:val="Normal"/>
    <w:autoRedefine/>
    <w:rsid w:val="001A1B3F"/>
    <w:pPr>
      <w:spacing w:after="160" w:line="240" w:lineRule="exact"/>
      <w:ind w:firstLine="567"/>
    </w:pPr>
    <w:rPr>
      <w:rFonts w:ascii="Verdana" w:hAnsi="Verdana" w:cs="Verdana"/>
      <w:sz w:val="20"/>
      <w:szCs w:val="20"/>
    </w:rPr>
  </w:style>
  <w:style w:type="paragraph" w:customStyle="1" w:styleId="msonormal0">
    <w:name w:val="msonormal"/>
    <w:basedOn w:val="Normal"/>
    <w:uiPriority w:val="99"/>
    <w:qFormat/>
    <w:rsid w:val="00D60076"/>
    <w:pPr>
      <w:spacing w:before="100" w:beforeAutospacing="1" w:after="100" w:afterAutospacing="1"/>
    </w:pPr>
  </w:style>
  <w:style w:type="paragraph" w:styleId="Quote">
    <w:name w:val="Quote"/>
    <w:basedOn w:val="Normal"/>
    <w:next w:val="Normal"/>
    <w:link w:val="QuoteChar"/>
    <w:uiPriority w:val="29"/>
    <w:qFormat/>
    <w:rsid w:val="00D60076"/>
    <w:rPr>
      <w:i/>
      <w:iCs/>
      <w:color w:val="000000"/>
    </w:rPr>
  </w:style>
  <w:style w:type="character" w:customStyle="1" w:styleId="QuoteChar">
    <w:name w:val="Quote Char"/>
    <w:basedOn w:val="DefaultParagraphFont"/>
    <w:link w:val="Quote"/>
    <w:uiPriority w:val="29"/>
    <w:rsid w:val="00D60076"/>
    <w:rPr>
      <w:rFonts w:eastAsia="Times New Roman"/>
      <w:i/>
      <w:iCs/>
      <w:color w:val="000000"/>
      <w:sz w:val="24"/>
      <w:szCs w:val="24"/>
    </w:rPr>
  </w:style>
  <w:style w:type="paragraph" w:styleId="IntenseQuote">
    <w:name w:val="Intense Quote"/>
    <w:basedOn w:val="Normal"/>
    <w:next w:val="Normal"/>
    <w:link w:val="IntenseQuoteChar"/>
    <w:uiPriority w:val="30"/>
    <w:qFormat/>
    <w:rsid w:val="00D60076"/>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D60076"/>
    <w:rPr>
      <w:rFonts w:eastAsia="Times New Roman"/>
      <w:b/>
      <w:bCs/>
      <w:i/>
      <w:iCs/>
      <w:color w:val="4F81BD"/>
      <w:sz w:val="24"/>
      <w:szCs w:val="24"/>
    </w:rPr>
  </w:style>
  <w:style w:type="character" w:styleId="SubtleEmphasis">
    <w:name w:val="Subtle Emphasis"/>
    <w:basedOn w:val="DefaultParagraphFont"/>
    <w:qFormat/>
    <w:rsid w:val="00D60076"/>
    <w:rPr>
      <w:i/>
      <w:iCs/>
      <w:color w:val="808080"/>
    </w:rPr>
  </w:style>
  <w:style w:type="character" w:styleId="IntenseEmphasis">
    <w:name w:val="Intense Emphasis"/>
    <w:basedOn w:val="DefaultParagraphFont"/>
    <w:uiPriority w:val="21"/>
    <w:qFormat/>
    <w:rsid w:val="00D60076"/>
    <w:rPr>
      <w:b/>
      <w:bCs/>
      <w:i/>
      <w:iCs/>
      <w:color w:val="4F81BD"/>
    </w:rPr>
  </w:style>
  <w:style w:type="character" w:styleId="SubtleReference">
    <w:name w:val="Subtle Reference"/>
    <w:basedOn w:val="DefaultParagraphFont"/>
    <w:uiPriority w:val="31"/>
    <w:qFormat/>
    <w:rsid w:val="00D60076"/>
    <w:rPr>
      <w:smallCaps/>
      <w:color w:val="C0504D"/>
      <w:u w:val="single"/>
    </w:rPr>
  </w:style>
  <w:style w:type="character" w:styleId="IntenseReference">
    <w:name w:val="Intense Reference"/>
    <w:basedOn w:val="DefaultParagraphFont"/>
    <w:uiPriority w:val="32"/>
    <w:qFormat/>
    <w:rsid w:val="00D60076"/>
    <w:rPr>
      <w:b/>
      <w:bCs/>
      <w:smallCaps/>
      <w:color w:val="C0504D"/>
      <w:spacing w:val="5"/>
      <w:u w:val="single"/>
    </w:rPr>
  </w:style>
  <w:style w:type="character" w:styleId="BookTitle">
    <w:name w:val="Book Title"/>
    <w:basedOn w:val="DefaultParagraphFont"/>
    <w:uiPriority w:val="33"/>
    <w:qFormat/>
    <w:rsid w:val="00D60076"/>
    <w:rPr>
      <w:b/>
      <w:bCs/>
      <w:smallCaps/>
      <w:spacing w:val="5"/>
    </w:rPr>
  </w:style>
  <w:style w:type="paragraph" w:customStyle="1" w:styleId="tenbai0">
    <w:name w:val="ten bai"/>
    <w:basedOn w:val="Normal"/>
    <w:qFormat/>
    <w:rsid w:val="00AA79B1"/>
    <w:pPr>
      <w:spacing w:before="120" w:after="480" w:line="281" w:lineRule="auto"/>
      <w:jc w:val="center"/>
    </w:pPr>
    <w:rPr>
      <w:b/>
      <w:w w:val="80"/>
      <w:sz w:val="32"/>
      <w:szCs w:val="28"/>
    </w:rPr>
  </w:style>
  <w:style w:type="paragraph" w:customStyle="1" w:styleId="Baigiai">
    <w:name w:val="Bai giai"/>
    <w:basedOn w:val="Normal"/>
    <w:uiPriority w:val="99"/>
    <w:qFormat/>
    <w:rsid w:val="00AA79B1"/>
    <w:pPr>
      <w:spacing w:before="300" w:after="240" w:line="281" w:lineRule="auto"/>
      <w:jc w:val="center"/>
    </w:pPr>
    <w:rPr>
      <w:rFonts w:ascii="Courier New" w:hAnsi="Courier New"/>
      <w:b/>
      <w:sz w:val="28"/>
      <w:szCs w:val="28"/>
    </w:rPr>
  </w:style>
  <w:style w:type="paragraph" w:customStyle="1" w:styleId="Tende">
    <w:name w:val="Ten de"/>
    <w:basedOn w:val="Normal"/>
    <w:uiPriority w:val="99"/>
    <w:qFormat/>
    <w:rsid w:val="00AA79B1"/>
    <w:pPr>
      <w:tabs>
        <w:tab w:val="left" w:pos="567"/>
      </w:tabs>
      <w:spacing w:before="120" w:after="480"/>
      <w:jc w:val="center"/>
    </w:pPr>
    <w:rPr>
      <w:rFonts w:ascii=".VnTifani HeavyH" w:hAnsi=".VnTifani HeavyH"/>
      <w:w w:val="80"/>
      <w:sz w:val="22"/>
    </w:rPr>
  </w:style>
  <w:style w:type="paragraph" w:customStyle="1" w:styleId="nd">
    <w:name w:val="nd"/>
    <w:basedOn w:val="Normal"/>
    <w:uiPriority w:val="99"/>
    <w:qFormat/>
    <w:rsid w:val="00AA79B1"/>
    <w:pPr>
      <w:tabs>
        <w:tab w:val="left" w:pos="567"/>
      </w:tabs>
      <w:spacing w:before="120"/>
      <w:ind w:left="681" w:hanging="284"/>
      <w:jc w:val="both"/>
    </w:pPr>
    <w:rPr>
      <w:spacing w:val="-4"/>
      <w:szCs w:val="28"/>
    </w:rPr>
  </w:style>
  <w:style w:type="paragraph" w:customStyle="1" w:styleId="cth">
    <w:name w:val="cth"/>
    <w:basedOn w:val="nd"/>
    <w:uiPriority w:val="99"/>
    <w:qFormat/>
    <w:rsid w:val="00AA79B1"/>
    <w:pPr>
      <w:tabs>
        <w:tab w:val="left" w:pos="720"/>
      </w:tabs>
      <w:spacing w:after="120"/>
      <w:ind w:left="0" w:firstLine="1134"/>
      <w:jc w:val="left"/>
    </w:pPr>
  </w:style>
  <w:style w:type="paragraph" w:customStyle="1" w:styleId="nd1">
    <w:name w:val="nd1"/>
    <w:basedOn w:val="nd"/>
    <w:qFormat/>
    <w:rsid w:val="00AA79B1"/>
    <w:pPr>
      <w:tabs>
        <w:tab w:val="clear" w:pos="567"/>
      </w:tabs>
      <w:ind w:left="0" w:firstLine="567"/>
    </w:pPr>
    <w:rPr>
      <w:spacing w:val="-6"/>
      <w:lang w:val="vi-VN"/>
    </w:rPr>
  </w:style>
  <w:style w:type="paragraph" w:customStyle="1" w:styleId="chuy">
    <w:name w:val="chuy"/>
    <w:basedOn w:val="nd1"/>
    <w:uiPriority w:val="99"/>
    <w:qFormat/>
    <w:rsid w:val="00AA79B1"/>
    <w:pPr>
      <w:ind w:left="851" w:firstLine="0"/>
    </w:pPr>
    <w:rPr>
      <w:szCs w:val="19"/>
    </w:rPr>
  </w:style>
  <w:style w:type="paragraph" w:customStyle="1" w:styleId="Cau1">
    <w:name w:val="Cau 1"/>
    <w:basedOn w:val="Tende"/>
    <w:link w:val="Cau1Char"/>
    <w:qFormat/>
    <w:rsid w:val="00AA79B1"/>
    <w:pPr>
      <w:spacing w:before="160" w:after="100" w:line="288" w:lineRule="auto"/>
      <w:jc w:val="both"/>
    </w:pPr>
    <w:rPr>
      <w:rFonts w:ascii=".VnCentury Schoolbook" w:hAnsi=".VnCentury Schoolbook"/>
      <w:b/>
      <w:w w:val="100"/>
      <w:sz w:val="20"/>
    </w:rPr>
  </w:style>
  <w:style w:type="paragraph" w:customStyle="1" w:styleId="cu0">
    <w:name w:val="câu"/>
    <w:basedOn w:val="Normal"/>
    <w:uiPriority w:val="99"/>
    <w:qFormat/>
    <w:rsid w:val="00AA79B1"/>
    <w:pPr>
      <w:spacing w:line="281" w:lineRule="auto"/>
      <w:ind w:firstLine="397"/>
      <w:jc w:val="both"/>
    </w:pPr>
    <w:rPr>
      <w:b/>
      <w:szCs w:val="20"/>
    </w:rPr>
  </w:style>
  <w:style w:type="paragraph" w:customStyle="1" w:styleId="hoang">
    <w:name w:val="hoang"/>
    <w:basedOn w:val="Normal"/>
    <w:uiPriority w:val="99"/>
    <w:qFormat/>
    <w:rsid w:val="00AA79B1"/>
  </w:style>
  <w:style w:type="character" w:customStyle="1" w:styleId="StylendBoldChar">
    <w:name w:val="Style nd + Bold Char"/>
    <w:rsid w:val="00AA79B1"/>
    <w:rPr>
      <w:b/>
      <w:bCs/>
      <w:sz w:val="24"/>
      <w:szCs w:val="28"/>
      <w:lang w:val="en-US" w:eastAsia="en-US" w:bidi="ar-SA"/>
    </w:rPr>
  </w:style>
  <w:style w:type="paragraph" w:customStyle="1" w:styleId="StylendBold">
    <w:name w:val="Style nd + Bold"/>
    <w:basedOn w:val="nd"/>
    <w:uiPriority w:val="99"/>
    <w:qFormat/>
    <w:rsid w:val="00AA79B1"/>
    <w:pPr>
      <w:tabs>
        <w:tab w:val="clear" w:pos="567"/>
        <w:tab w:val="left" w:pos="855"/>
      </w:tabs>
      <w:spacing w:before="40" w:after="120" w:line="276" w:lineRule="auto"/>
      <w:ind w:left="851"/>
    </w:pPr>
    <w:rPr>
      <w:b/>
      <w:bCs/>
      <w:spacing w:val="4"/>
    </w:rPr>
  </w:style>
  <w:style w:type="paragraph" w:customStyle="1" w:styleId="btapTH">
    <w:name w:val="btapTH"/>
    <w:basedOn w:val="Normal"/>
    <w:uiPriority w:val="99"/>
    <w:qFormat/>
    <w:rsid w:val="00AA79B1"/>
    <w:pPr>
      <w:tabs>
        <w:tab w:val="left" w:pos="567"/>
      </w:tabs>
      <w:spacing w:before="120" w:after="20" w:line="264" w:lineRule="auto"/>
      <w:ind w:left="567" w:hanging="567"/>
      <w:jc w:val="both"/>
    </w:pPr>
    <w:rPr>
      <w:rFonts w:ascii=".VnArial Narrow" w:hAnsi=".VnArial Narrow" w:cs="Arial"/>
      <w:bCs/>
      <w:sz w:val="26"/>
    </w:rPr>
  </w:style>
  <w:style w:type="paragraph" w:customStyle="1" w:styleId="noidungTH">
    <w:name w:val="noi dungTH"/>
    <w:basedOn w:val="btapTH"/>
    <w:uiPriority w:val="99"/>
    <w:qFormat/>
    <w:rsid w:val="00AA79B1"/>
    <w:pPr>
      <w:spacing w:after="40" w:line="240" w:lineRule="auto"/>
    </w:pPr>
  </w:style>
  <w:style w:type="paragraph" w:customStyle="1" w:styleId="Style20">
    <w:name w:val="Style2"/>
    <w:basedOn w:val="1"/>
    <w:uiPriority w:val="99"/>
    <w:qFormat/>
    <w:rsid w:val="00AA79B1"/>
    <w:pPr>
      <w:tabs>
        <w:tab w:val="left" w:pos="2320"/>
      </w:tabs>
      <w:spacing w:before="120" w:after="120" w:line="300" w:lineRule="atLeast"/>
      <w:ind w:firstLine="0"/>
      <w:jc w:val="center"/>
    </w:pPr>
    <w:rPr>
      <w:rFonts w:ascii="Times New Roman" w:hAnsi="Times New Roman" w:cs="Times New Roman"/>
      <w:w w:val="105"/>
      <w:sz w:val="22"/>
      <w:szCs w:val="22"/>
    </w:rPr>
  </w:style>
  <w:style w:type="paragraph" w:customStyle="1" w:styleId="Style4">
    <w:name w:val="Style4"/>
    <w:basedOn w:val="1"/>
    <w:link w:val="Style4Char"/>
    <w:qFormat/>
    <w:rsid w:val="00AA79B1"/>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qFormat/>
    <w:rsid w:val="00AA79B1"/>
    <w:pPr>
      <w:spacing w:before="180" w:after="180"/>
    </w:pPr>
  </w:style>
  <w:style w:type="paragraph" w:customStyle="1" w:styleId="Style5">
    <w:name w:val="Style5"/>
    <w:basedOn w:val="Style20"/>
    <w:uiPriority w:val="99"/>
    <w:qFormat/>
    <w:rsid w:val="00AA79B1"/>
  </w:style>
  <w:style w:type="paragraph" w:customStyle="1" w:styleId="muclon">
    <w:name w:val="muclon"/>
    <w:basedOn w:val="Normal"/>
    <w:uiPriority w:val="99"/>
    <w:qFormat/>
    <w:rsid w:val="00AA79B1"/>
    <w:pPr>
      <w:spacing w:before="480" w:after="240" w:line="300" w:lineRule="atLeast"/>
      <w:jc w:val="center"/>
    </w:pPr>
    <w:rPr>
      <w:rFonts w:ascii="Verdana" w:hAnsi="Verdana"/>
      <w:b/>
      <w:bCs/>
      <w:w w:val="110"/>
      <w:sz w:val="22"/>
      <w:szCs w:val="22"/>
    </w:rPr>
  </w:style>
  <w:style w:type="paragraph" w:customStyle="1" w:styleId="Stylect99Centered">
    <w:name w:val="Style ct99 + Centered"/>
    <w:basedOn w:val="Normal"/>
    <w:uiPriority w:val="99"/>
    <w:qFormat/>
    <w:rsid w:val="00AA79B1"/>
    <w:pPr>
      <w:tabs>
        <w:tab w:val="left" w:pos="2320"/>
      </w:tabs>
      <w:spacing w:before="180" w:after="180" w:line="300" w:lineRule="atLeast"/>
      <w:jc w:val="center"/>
    </w:pPr>
    <w:rPr>
      <w:rFonts w:ascii=".VnCentury Schoolbook" w:hAnsi=".VnCentury Schoolbook"/>
      <w:w w:val="105"/>
      <w:sz w:val="22"/>
      <w:szCs w:val="20"/>
      <w:lang w:bidi="he-IL"/>
    </w:rPr>
  </w:style>
  <w:style w:type="paragraph" w:customStyle="1" w:styleId="Congthuc1">
    <w:name w:val="Cong thuc1"/>
    <w:basedOn w:val="Style10"/>
    <w:qFormat/>
    <w:rsid w:val="00AA79B1"/>
    <w:pPr>
      <w:spacing w:before="180" w:after="180"/>
      <w:jc w:val="center"/>
    </w:pPr>
  </w:style>
  <w:style w:type="paragraph" w:customStyle="1" w:styleId="Style10">
    <w:name w:val="Style10"/>
    <w:basedOn w:val="1"/>
    <w:uiPriority w:val="99"/>
    <w:qFormat/>
    <w:rsid w:val="00AA79B1"/>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qFormat/>
    <w:rsid w:val="00AA79B1"/>
    <w:pPr>
      <w:spacing w:before="180" w:after="180"/>
      <w:jc w:val="center"/>
    </w:pPr>
  </w:style>
  <w:style w:type="paragraph" w:customStyle="1" w:styleId="bt">
    <w:name w:val="bt"/>
    <w:basedOn w:val="Normal"/>
    <w:uiPriority w:val="99"/>
    <w:qFormat/>
    <w:rsid w:val="00AA79B1"/>
    <w:pPr>
      <w:spacing w:before="240" w:line="300" w:lineRule="atLeast"/>
      <w:ind w:firstLine="397"/>
    </w:pPr>
    <w:rPr>
      <w:rFonts w:ascii=".VnTime" w:hAnsi=".VnTime"/>
      <w:spacing w:val="4"/>
    </w:rPr>
  </w:style>
  <w:style w:type="character" w:customStyle="1" w:styleId="1Char0">
    <w:name w:val="1 Char"/>
    <w:locked/>
    <w:rsid w:val="00AA79B1"/>
    <w:rPr>
      <w:w w:val="105"/>
      <w:sz w:val="24"/>
      <w:szCs w:val="24"/>
      <w:lang w:val="en-US" w:eastAsia="en-US" w:bidi="ar-SA"/>
    </w:rPr>
  </w:style>
  <w:style w:type="paragraph" w:customStyle="1" w:styleId="debai">
    <w:name w:val="debai"/>
    <w:uiPriority w:val="99"/>
    <w:qFormat/>
    <w:rsid w:val="00AA79B1"/>
    <w:pPr>
      <w:tabs>
        <w:tab w:val="left" w:pos="360"/>
        <w:tab w:val="left" w:pos="720"/>
      </w:tabs>
      <w:spacing w:before="240" w:after="120"/>
      <w:ind w:left="397"/>
      <w:outlineLvl w:val="0"/>
    </w:pPr>
    <w:rPr>
      <w:rFonts w:ascii=".VnCentury Schoolbook" w:hAnsi=".VnCentury Schoolbook"/>
      <w:b/>
      <w:bCs/>
      <w:i/>
      <w:iCs/>
      <w:w w:val="105"/>
      <w:lang w:bidi="he-IL"/>
    </w:rPr>
  </w:style>
  <w:style w:type="character" w:customStyle="1" w:styleId="Style1Char">
    <w:name w:val="Style1 Char"/>
    <w:qFormat/>
    <w:locked/>
    <w:rsid w:val="00AA79B1"/>
    <w:rPr>
      <w:rFonts w:ascii=".VnCentury Schoolbook" w:hAnsi=".VnCentury Schoolbook"/>
      <w:w w:val="105"/>
      <w:sz w:val="22"/>
      <w:lang w:val="en-US" w:eastAsia="en-US" w:bidi="he-IL"/>
    </w:rPr>
  </w:style>
  <w:style w:type="character" w:customStyle="1" w:styleId="debaiChar">
    <w:name w:val="debai Char"/>
    <w:locked/>
    <w:rsid w:val="00AA79B1"/>
    <w:rPr>
      <w:rFonts w:ascii=".VnCentury Schoolbook" w:hAnsi=".VnCentury Schoolbook"/>
      <w:b/>
      <w:bCs/>
      <w:i/>
      <w:iCs/>
      <w:w w:val="105"/>
      <w:sz w:val="22"/>
      <w:lang w:val="en-US" w:eastAsia="en-US" w:bidi="he-IL"/>
    </w:rPr>
  </w:style>
  <w:style w:type="paragraph" w:customStyle="1" w:styleId="coth">
    <w:name w:val="coth"/>
    <w:basedOn w:val="Style20"/>
    <w:uiPriority w:val="99"/>
    <w:qFormat/>
    <w:rsid w:val="00AA79B1"/>
    <w:pPr>
      <w:tabs>
        <w:tab w:val="clear" w:pos="2320"/>
        <w:tab w:val="left" w:pos="360"/>
        <w:tab w:val="left" w:pos="720"/>
      </w:tabs>
      <w:spacing w:before="180" w:after="180" w:line="240" w:lineRule="auto"/>
    </w:pPr>
    <w:rPr>
      <w:noProof/>
    </w:rPr>
  </w:style>
  <w:style w:type="paragraph" w:customStyle="1" w:styleId="Stylend1Left7mmHanging55mm">
    <w:name w:val="Style nd1 + Left:  7 mm Hanging:  5.5 mm"/>
    <w:basedOn w:val="nd1"/>
    <w:uiPriority w:val="99"/>
    <w:qFormat/>
    <w:rsid w:val="00AA79B1"/>
    <w:pPr>
      <w:ind w:left="709" w:hanging="312"/>
    </w:pPr>
    <w:rPr>
      <w:szCs w:val="20"/>
    </w:rPr>
  </w:style>
  <w:style w:type="paragraph" w:customStyle="1" w:styleId="StylendLeft0mmFirstline0mm">
    <w:name w:val="Style nd + Left:  0 mm First line:  0 mm"/>
    <w:basedOn w:val="nd"/>
    <w:link w:val="StylendLeft0mmFirstline0mmChar"/>
    <w:qFormat/>
    <w:rsid w:val="00AA79B1"/>
    <w:pPr>
      <w:ind w:left="0" w:firstLine="0"/>
    </w:pPr>
    <w:rPr>
      <w:szCs w:val="20"/>
    </w:rPr>
  </w:style>
  <w:style w:type="character" w:customStyle="1" w:styleId="MTEquationSection">
    <w:name w:val="MTEquationSection"/>
    <w:rsid w:val="00AA79B1"/>
    <w:rPr>
      <w:bCs/>
      <w:vanish/>
      <w:color w:val="FF0000"/>
      <w:sz w:val="28"/>
      <w:lang w:val="vi-VN"/>
    </w:rPr>
  </w:style>
  <w:style w:type="character" w:customStyle="1" w:styleId="StylendLeft0mmFirstline0mmChar">
    <w:name w:val="Style nd + Left:  0 mm First line:  0 mm Char"/>
    <w:link w:val="StylendLeft0mmFirstline0mm"/>
    <w:rsid w:val="00AA79B1"/>
    <w:rPr>
      <w:rFonts w:eastAsia="Times New Roman"/>
      <w:spacing w:val="-4"/>
      <w:sz w:val="24"/>
      <w:szCs w:val="20"/>
    </w:rPr>
  </w:style>
  <w:style w:type="paragraph" w:customStyle="1" w:styleId="oncaDanhsch">
    <w:name w:val="Đoạn của Danh sách"/>
    <w:basedOn w:val="Normal"/>
    <w:uiPriority w:val="99"/>
    <w:qFormat/>
    <w:rsid w:val="000456AB"/>
    <w:pPr>
      <w:spacing w:after="200" w:line="276" w:lineRule="auto"/>
      <w:ind w:left="720"/>
    </w:pPr>
    <w:rPr>
      <w:rFonts w:ascii="VNI-Times" w:eastAsia="Calibri" w:hAnsi="VNI-Times"/>
      <w:szCs w:val="22"/>
    </w:rPr>
  </w:style>
  <w:style w:type="paragraph" w:styleId="BodyTextFirstIndent2">
    <w:name w:val="Body Text First Indent 2"/>
    <w:basedOn w:val="BodyTextIndent"/>
    <w:link w:val="BodyTextFirstIndent2Char"/>
    <w:qFormat/>
    <w:rsid w:val="000456AB"/>
    <w:pPr>
      <w:spacing w:after="120"/>
      <w:ind w:firstLine="210"/>
      <w:jc w:val="left"/>
    </w:pPr>
    <w:rPr>
      <w:rFonts w:ascii="Times New Roman" w:hAnsi="Times New Roman"/>
      <w:sz w:val="24"/>
    </w:rPr>
  </w:style>
  <w:style w:type="character" w:customStyle="1" w:styleId="BodyTextFirstIndent2Char">
    <w:name w:val="Body Text First Indent 2 Char"/>
    <w:basedOn w:val="BodyTextIndentChar"/>
    <w:link w:val="BodyTextFirstIndent2"/>
    <w:uiPriority w:val="99"/>
    <w:rsid w:val="000456AB"/>
    <w:rPr>
      <w:rFonts w:ascii=".VnTime" w:eastAsia="Times New Roman" w:hAnsi=".VnTime"/>
      <w:sz w:val="24"/>
      <w:szCs w:val="24"/>
    </w:rPr>
  </w:style>
  <w:style w:type="paragraph" w:customStyle="1" w:styleId="TableParagraph">
    <w:name w:val="Table Paragraph"/>
    <w:basedOn w:val="Normal"/>
    <w:uiPriority w:val="1"/>
    <w:qFormat/>
    <w:rsid w:val="000456AB"/>
    <w:pPr>
      <w:widowControl w:val="0"/>
    </w:pPr>
    <w:rPr>
      <w:rFonts w:ascii="Calibri" w:eastAsia="Calibri" w:hAnsi="Calibri"/>
      <w:sz w:val="22"/>
      <w:szCs w:val="22"/>
    </w:rPr>
  </w:style>
  <w:style w:type="numbering" w:customStyle="1" w:styleId="NoList1">
    <w:name w:val="No List1"/>
    <w:next w:val="NoList"/>
    <w:uiPriority w:val="99"/>
    <w:semiHidden/>
    <w:unhideWhenUsed/>
    <w:rsid w:val="000456AB"/>
  </w:style>
  <w:style w:type="numbering" w:customStyle="1" w:styleId="NoList2">
    <w:name w:val="No List2"/>
    <w:next w:val="NoList"/>
    <w:semiHidden/>
    <w:unhideWhenUsed/>
    <w:rsid w:val="000456AB"/>
  </w:style>
  <w:style w:type="numbering" w:customStyle="1" w:styleId="NoList3">
    <w:name w:val="No List3"/>
    <w:next w:val="NoList"/>
    <w:semiHidden/>
    <w:unhideWhenUsed/>
    <w:rsid w:val="000456AB"/>
  </w:style>
  <w:style w:type="table" w:customStyle="1" w:styleId="TableGrid1">
    <w:name w:val="Table Grid1"/>
    <w:basedOn w:val="TableNormal"/>
    <w:next w:val="TableGrid"/>
    <w:uiPriority w:val="39"/>
    <w:qFormat/>
    <w:rsid w:val="000456AB"/>
    <w:pPr>
      <w:widowControl w:val="0"/>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JustifiedChar">
    <w:name w:val="Normal+Justified Char"/>
    <w:link w:val="NormalJustified"/>
    <w:qFormat/>
    <w:rsid w:val="000456AB"/>
    <w:rPr>
      <w:color w:val="000000"/>
      <w:sz w:val="24"/>
      <w:szCs w:val="24"/>
    </w:rPr>
  </w:style>
  <w:style w:type="paragraph" w:customStyle="1" w:styleId="NormalJustified">
    <w:name w:val="Normal+Justified"/>
    <w:basedOn w:val="Normal"/>
    <w:link w:val="NormalJustifiedChar"/>
    <w:qFormat/>
    <w:rsid w:val="000456AB"/>
    <w:pPr>
      <w:jc w:val="both"/>
    </w:pPr>
    <w:rPr>
      <w:rFonts w:eastAsia="Arial"/>
      <w:color w:val="000000"/>
    </w:rPr>
  </w:style>
  <w:style w:type="character" w:customStyle="1" w:styleId="Bodytext0">
    <w:name w:val="Body text_"/>
    <w:link w:val="Bodytext1"/>
    <w:qFormat/>
    <w:rsid w:val="00F730A4"/>
    <w:rPr>
      <w:sz w:val="23"/>
      <w:szCs w:val="23"/>
      <w:shd w:val="clear" w:color="auto" w:fill="FFFFFF"/>
    </w:rPr>
  </w:style>
  <w:style w:type="paragraph" w:customStyle="1" w:styleId="Bodytext1">
    <w:name w:val="Body text1"/>
    <w:basedOn w:val="Normal"/>
    <w:link w:val="Bodytext0"/>
    <w:qFormat/>
    <w:rsid w:val="00F730A4"/>
    <w:pPr>
      <w:widowControl w:val="0"/>
      <w:shd w:val="clear" w:color="auto" w:fill="FFFFFF"/>
      <w:spacing w:line="317" w:lineRule="exact"/>
      <w:jc w:val="both"/>
    </w:pPr>
    <w:rPr>
      <w:rFonts w:eastAsia="Arial"/>
      <w:sz w:val="23"/>
      <w:szCs w:val="23"/>
    </w:rPr>
  </w:style>
  <w:style w:type="character" w:customStyle="1" w:styleId="Bodytext7pt">
    <w:name w:val="Body text + 7 pt"/>
    <w:aliases w:val="Body text (16) + Not Bold,Italic17,Not Bold15,Spacing 2 pt"/>
    <w:rsid w:val="00F730A4"/>
    <w:rPr>
      <w:sz w:val="14"/>
      <w:szCs w:val="14"/>
      <w:shd w:val="clear" w:color="auto" w:fill="FFFFFF"/>
    </w:rPr>
  </w:style>
  <w:style w:type="character" w:customStyle="1" w:styleId="Heading47">
    <w:name w:val="Heading #4 (7)_"/>
    <w:link w:val="Heading470"/>
    <w:rsid w:val="00F730A4"/>
    <w:rPr>
      <w:rFonts w:ascii="Garamond" w:hAnsi="Garamond"/>
      <w:b/>
      <w:bCs/>
      <w:spacing w:val="10"/>
      <w:shd w:val="clear" w:color="auto" w:fill="FFFFFF"/>
    </w:rPr>
  </w:style>
  <w:style w:type="paragraph" w:customStyle="1" w:styleId="Heading470">
    <w:name w:val="Heading #4 (7)"/>
    <w:basedOn w:val="Normal"/>
    <w:link w:val="Heading47"/>
    <w:qFormat/>
    <w:rsid w:val="00F730A4"/>
    <w:pPr>
      <w:widowControl w:val="0"/>
      <w:shd w:val="clear" w:color="auto" w:fill="FFFFFF"/>
      <w:spacing w:line="355" w:lineRule="exact"/>
      <w:jc w:val="both"/>
      <w:outlineLvl w:val="3"/>
    </w:pPr>
    <w:rPr>
      <w:rFonts w:ascii="Garamond" w:eastAsia="Arial" w:hAnsi="Garamond"/>
      <w:b/>
      <w:bCs/>
      <w:spacing w:val="10"/>
      <w:sz w:val="22"/>
      <w:szCs w:val="22"/>
    </w:rPr>
  </w:style>
  <w:style w:type="character" w:customStyle="1" w:styleId="DefaultChar">
    <w:name w:val="Default Char"/>
    <w:link w:val="Default"/>
    <w:qFormat/>
    <w:rsid w:val="00F730A4"/>
    <w:rPr>
      <w:rFonts w:eastAsia="Times New Roman"/>
      <w:color w:val="000000"/>
      <w:sz w:val="24"/>
      <w:szCs w:val="24"/>
    </w:rPr>
  </w:style>
  <w:style w:type="paragraph" w:customStyle="1" w:styleId="DAPAN1">
    <w:name w:val="DAPAN"/>
    <w:basedOn w:val="Normal"/>
    <w:next w:val="Normal"/>
    <w:link w:val="DAPANChar"/>
    <w:qFormat/>
    <w:rsid w:val="00F730A4"/>
    <w:pPr>
      <w:tabs>
        <w:tab w:val="left" w:pos="284"/>
        <w:tab w:val="left" w:pos="2693"/>
        <w:tab w:val="left" w:pos="5103"/>
        <w:tab w:val="left" w:pos="7513"/>
      </w:tabs>
    </w:pPr>
    <w:rPr>
      <w:noProof/>
      <w:sz w:val="22"/>
      <w:szCs w:val="22"/>
    </w:rPr>
  </w:style>
  <w:style w:type="character" w:customStyle="1" w:styleId="DAPANChar">
    <w:name w:val="DAPAN Char"/>
    <w:link w:val="DAPAN1"/>
    <w:rsid w:val="00F730A4"/>
    <w:rPr>
      <w:rFonts w:eastAsia="Times New Roman"/>
      <w:noProof/>
    </w:rPr>
  </w:style>
  <w:style w:type="character" w:customStyle="1" w:styleId="CharChar39">
    <w:name w:val="Char Char39"/>
    <w:basedOn w:val="DefaultParagraphFont"/>
    <w:rsid w:val="00647955"/>
    <w:rPr>
      <w:rFonts w:ascii=".VnTime" w:hAnsi=".VnTime"/>
      <w:i/>
      <w:sz w:val="28"/>
      <w:szCs w:val="24"/>
      <w:lang w:val="en-US" w:eastAsia="en-US" w:bidi="ar-SA"/>
    </w:rPr>
  </w:style>
  <w:style w:type="paragraph" w:customStyle="1" w:styleId="Char113">
    <w:name w:val="Char113"/>
    <w:basedOn w:val="Normal"/>
    <w:semiHidden/>
    <w:rsid w:val="00647955"/>
    <w:pPr>
      <w:spacing w:after="160" w:line="240" w:lineRule="exact"/>
    </w:pPr>
    <w:rPr>
      <w:rFonts w:ascii="Arial" w:hAnsi="Arial"/>
    </w:rPr>
  </w:style>
  <w:style w:type="paragraph" w:customStyle="1" w:styleId="Char25">
    <w:name w:val="Char25"/>
    <w:basedOn w:val="Normal"/>
    <w:autoRedefine/>
    <w:rsid w:val="00647955"/>
    <w:pPr>
      <w:spacing w:after="160" w:line="240" w:lineRule="exact"/>
      <w:ind w:firstLine="567"/>
    </w:pPr>
    <w:rPr>
      <w:rFonts w:ascii="Verdana" w:hAnsi="Verdana" w:cs="Verdana"/>
      <w:sz w:val="20"/>
      <w:szCs w:val="20"/>
    </w:rPr>
  </w:style>
  <w:style w:type="paragraph" w:customStyle="1" w:styleId="giua">
    <w:name w:val="giua"/>
    <w:basedOn w:val="Normal"/>
    <w:qFormat/>
    <w:rsid w:val="00647955"/>
    <w:pPr>
      <w:spacing w:after="80" w:line="252" w:lineRule="auto"/>
      <w:jc w:val="center"/>
    </w:pPr>
    <w:rPr>
      <w:rFonts w:ascii=".VnTime" w:hAnsi=".VnTime"/>
      <w:szCs w:val="20"/>
    </w:rPr>
  </w:style>
  <w:style w:type="paragraph" w:customStyle="1" w:styleId="co10he">
    <w:name w:val="co10he"/>
    <w:basedOn w:val="Normal"/>
    <w:qFormat/>
    <w:rsid w:val="00647955"/>
    <w:pPr>
      <w:spacing w:after="80" w:line="252" w:lineRule="auto"/>
      <w:ind w:left="2268"/>
      <w:jc w:val="both"/>
    </w:pPr>
    <w:rPr>
      <w:rFonts w:ascii=".VnArial" w:hAnsi=".VnArial"/>
      <w:sz w:val="20"/>
      <w:szCs w:val="20"/>
    </w:rPr>
  </w:style>
  <w:style w:type="paragraph" w:customStyle="1" w:styleId="chthhinhChar">
    <w:name w:val="chthhinh Char"/>
    <w:basedOn w:val="Normal"/>
    <w:link w:val="chthhinhCharChar"/>
    <w:qFormat/>
    <w:rsid w:val="00647955"/>
    <w:pPr>
      <w:spacing w:after="120" w:line="200" w:lineRule="exact"/>
      <w:jc w:val="center"/>
    </w:pPr>
    <w:rPr>
      <w:rFonts w:ascii=".VnTime" w:hAnsi=".VnTime"/>
      <w:i/>
      <w:spacing w:val="8"/>
      <w:sz w:val="18"/>
      <w:szCs w:val="20"/>
    </w:rPr>
  </w:style>
  <w:style w:type="paragraph" w:customStyle="1" w:styleId="11">
    <w:name w:val="1.1"/>
    <w:basedOn w:val="Normal"/>
    <w:qFormat/>
    <w:rsid w:val="00647955"/>
    <w:pPr>
      <w:spacing w:before="360" w:after="200" w:line="252" w:lineRule="auto"/>
      <w:jc w:val="both"/>
    </w:pPr>
    <w:rPr>
      <w:rFonts w:ascii=".VnHelvetIns" w:hAnsi=".VnHelvetIns"/>
      <w:color w:val="1C1C1C"/>
      <w:sz w:val="28"/>
      <w:szCs w:val="20"/>
    </w:rPr>
  </w:style>
  <w:style w:type="paragraph" w:customStyle="1" w:styleId="111">
    <w:name w:val="1.1.1"/>
    <w:basedOn w:val="Normal"/>
    <w:link w:val="111Char1"/>
    <w:qFormat/>
    <w:rsid w:val="00647955"/>
    <w:pPr>
      <w:spacing w:before="240" w:after="120" w:line="280" w:lineRule="atLeast"/>
      <w:jc w:val="both"/>
    </w:pPr>
    <w:rPr>
      <w:rFonts w:ascii=".VnArial" w:hAnsi=".VnArial"/>
      <w:b/>
      <w:w w:val="90"/>
      <w:sz w:val="26"/>
      <w:szCs w:val="20"/>
    </w:rPr>
  </w:style>
  <w:style w:type="paragraph" w:customStyle="1" w:styleId="112">
    <w:name w:val="1.1.2."/>
    <w:basedOn w:val="Footer"/>
    <w:link w:val="112Char"/>
    <w:qFormat/>
    <w:rsid w:val="00647955"/>
    <w:pPr>
      <w:tabs>
        <w:tab w:val="clear" w:pos="4680"/>
        <w:tab w:val="clear" w:pos="9360"/>
      </w:tabs>
      <w:spacing w:before="160" w:after="120"/>
      <w:jc w:val="both"/>
    </w:pPr>
    <w:rPr>
      <w:rFonts w:ascii=".VnArial" w:hAnsi=".VnArial"/>
      <w:b/>
      <w:sz w:val="22"/>
      <w:szCs w:val="20"/>
    </w:rPr>
  </w:style>
  <w:style w:type="character" w:customStyle="1" w:styleId="111Char1">
    <w:name w:val="1.1.1 Char1"/>
    <w:basedOn w:val="DefaultParagraphFont"/>
    <w:link w:val="111"/>
    <w:rsid w:val="00647955"/>
    <w:rPr>
      <w:rFonts w:ascii=".VnArial" w:eastAsia="Times New Roman" w:hAnsi=".VnArial"/>
      <w:b/>
      <w:w w:val="90"/>
      <w:sz w:val="26"/>
      <w:szCs w:val="20"/>
    </w:rPr>
  </w:style>
  <w:style w:type="character" w:customStyle="1" w:styleId="112Char">
    <w:name w:val="1.1.2. Char"/>
    <w:basedOn w:val="DefaultParagraphFont"/>
    <w:link w:val="112"/>
    <w:rsid w:val="00647955"/>
    <w:rPr>
      <w:rFonts w:ascii=".VnArial" w:eastAsia="Times New Roman" w:hAnsi=".VnArial"/>
      <w:b/>
      <w:szCs w:val="20"/>
    </w:rPr>
  </w:style>
  <w:style w:type="character" w:customStyle="1" w:styleId="chthhinhCharChar">
    <w:name w:val="chthhinh Char Char"/>
    <w:basedOn w:val="DefaultParagraphFont"/>
    <w:link w:val="chthhinhChar"/>
    <w:rsid w:val="00647955"/>
    <w:rPr>
      <w:rFonts w:ascii=".VnTime" w:eastAsia="Times New Roman" w:hAnsi=".VnTime"/>
      <w:i/>
      <w:spacing w:val="8"/>
      <w:sz w:val="18"/>
      <w:szCs w:val="20"/>
    </w:rPr>
  </w:style>
  <w:style w:type="paragraph" w:customStyle="1" w:styleId="StyleLeft127cm">
    <w:name w:val="Style Left:  1.27 cm"/>
    <w:basedOn w:val="Normal"/>
    <w:qFormat/>
    <w:rsid w:val="00647955"/>
    <w:pPr>
      <w:spacing w:before="80"/>
      <w:ind w:left="567"/>
      <w:jc w:val="both"/>
    </w:pPr>
    <w:rPr>
      <w:rFonts w:ascii=".VnTime" w:hAnsi=".VnTime"/>
      <w:szCs w:val="20"/>
    </w:rPr>
  </w:style>
  <w:style w:type="paragraph" w:customStyle="1" w:styleId="cauTN">
    <w:name w:val="cauTN"/>
    <w:basedOn w:val="Normal"/>
    <w:qFormat/>
    <w:rsid w:val="00647955"/>
    <w:pPr>
      <w:ind w:left="992" w:hanging="992"/>
      <w:jc w:val="both"/>
    </w:pPr>
    <w:rPr>
      <w:rFonts w:ascii=".VnTime" w:eastAsia=".VnTime" w:hAnsi=".VnTime"/>
      <w:color w:val="0000FF"/>
    </w:rPr>
  </w:style>
  <w:style w:type="paragraph" w:customStyle="1" w:styleId="muclon0">
    <w:name w:val="muc lon"/>
    <w:basedOn w:val="Normal"/>
    <w:qFormat/>
    <w:rsid w:val="00647955"/>
    <w:pPr>
      <w:tabs>
        <w:tab w:val="left" w:pos="284"/>
      </w:tabs>
      <w:spacing w:line="288" w:lineRule="auto"/>
    </w:pPr>
    <w:rPr>
      <w:rFonts w:ascii=".VnTimeH" w:hAnsi=".VnTimeH" w:cs=".VnTimeH"/>
    </w:rPr>
  </w:style>
  <w:style w:type="paragraph" w:customStyle="1" w:styleId="chuong0">
    <w:name w:val="chuong"/>
    <w:basedOn w:val="Normal"/>
    <w:qFormat/>
    <w:rsid w:val="00647955"/>
    <w:pPr>
      <w:tabs>
        <w:tab w:val="left" w:pos="284"/>
      </w:tabs>
      <w:spacing w:line="288" w:lineRule="auto"/>
      <w:jc w:val="both"/>
    </w:pPr>
    <w:rPr>
      <w:rFonts w:ascii=".VnTime" w:hAnsi=".VnTime" w:cs=".VnTime"/>
      <w:i/>
      <w:iCs/>
      <w:sz w:val="32"/>
      <w:szCs w:val="32"/>
    </w:rPr>
  </w:style>
  <w:style w:type="paragraph" w:customStyle="1" w:styleId="tenchuong">
    <w:name w:val="ten chuong"/>
    <w:basedOn w:val="Normal"/>
    <w:qFormat/>
    <w:rsid w:val="00647955"/>
    <w:pPr>
      <w:tabs>
        <w:tab w:val="left" w:pos="284"/>
      </w:tabs>
      <w:spacing w:line="288" w:lineRule="auto"/>
      <w:jc w:val="right"/>
    </w:pPr>
    <w:rPr>
      <w:rFonts w:ascii=".VnSouthernH" w:hAnsi=".VnSouthernH" w:cs=".VnSouthernH"/>
      <w:sz w:val="36"/>
      <w:szCs w:val="36"/>
    </w:rPr>
  </w:style>
  <w:style w:type="paragraph" w:customStyle="1" w:styleId="1CharChar">
    <w:name w:val="1. Char Char"/>
    <w:basedOn w:val="Normal"/>
    <w:qFormat/>
    <w:rsid w:val="00647955"/>
    <w:pPr>
      <w:spacing w:before="180" w:after="120" w:line="288" w:lineRule="auto"/>
      <w:ind w:left="425" w:hanging="425"/>
      <w:jc w:val="both"/>
    </w:pPr>
    <w:rPr>
      <w:rFonts w:ascii=".VnAvant" w:hAnsi=".VnAvant" w:cs=".VnAvant"/>
      <w:b/>
      <w:bCs/>
      <w:lang w:val="sv-SE"/>
    </w:rPr>
  </w:style>
  <w:style w:type="paragraph" w:styleId="List3">
    <w:name w:val="List 3"/>
    <w:basedOn w:val="Normal"/>
    <w:qFormat/>
    <w:rsid w:val="00647955"/>
    <w:pPr>
      <w:ind w:left="849" w:hanging="283"/>
    </w:pPr>
    <w:rPr>
      <w:rFonts w:ascii=".VnTime" w:hAnsi=".VnTime"/>
      <w:sz w:val="28"/>
      <w:szCs w:val="20"/>
    </w:rPr>
  </w:style>
  <w:style w:type="paragraph" w:customStyle="1" w:styleId="detailsubtitle">
    <w:name w:val="detail_subtitle"/>
    <w:basedOn w:val="Normal"/>
    <w:qFormat/>
    <w:rsid w:val="00647955"/>
    <w:rPr>
      <w:rFonts w:ascii="Tahoma" w:hAnsi="Tahoma" w:cs="Tahoma"/>
      <w:b/>
      <w:bCs/>
      <w:color w:val="004175"/>
      <w:sz w:val="20"/>
      <w:szCs w:val="20"/>
      <w:u w:val="single"/>
    </w:rPr>
  </w:style>
  <w:style w:type="character" w:customStyle="1" w:styleId="1nhoChar">
    <w:name w:val="1nho Char"/>
    <w:basedOn w:val="DefaultParagraphFont"/>
    <w:link w:val="1nho"/>
    <w:rsid w:val="00647955"/>
    <w:rPr>
      <w:rFonts w:ascii=".VnArial" w:eastAsia="Times New Roman" w:hAnsi=".VnArial"/>
      <w:b/>
      <w:bCs/>
      <w:sz w:val="24"/>
      <w:szCs w:val="24"/>
    </w:rPr>
  </w:style>
  <w:style w:type="paragraph" w:customStyle="1" w:styleId="bang-bol">
    <w:name w:val="bang-bol"/>
    <w:basedOn w:val="Heading3"/>
    <w:qFormat/>
    <w:rsid w:val="00647955"/>
    <w:pPr>
      <w:keepNext w:val="0"/>
      <w:keepLines w:val="0"/>
      <w:spacing w:before="60" w:after="60"/>
      <w:jc w:val="center"/>
    </w:pPr>
    <w:rPr>
      <w:rFonts w:ascii=".VnArial" w:eastAsia="Times New Roman" w:hAnsi=".VnArial" w:cs="Times New Roman"/>
      <w:b/>
      <w:color w:val="auto"/>
      <w:sz w:val="22"/>
    </w:rPr>
  </w:style>
  <w:style w:type="paragraph" w:customStyle="1" w:styleId="bang">
    <w:name w:val="bang"/>
    <w:basedOn w:val="Normal"/>
    <w:qFormat/>
    <w:rsid w:val="00647955"/>
    <w:pPr>
      <w:spacing w:before="60" w:after="60"/>
      <w:ind w:firstLine="284"/>
      <w:jc w:val="center"/>
    </w:pPr>
    <w:rPr>
      <w:rFonts w:ascii=".VnArial" w:hAnsi=".VnArial"/>
      <w:sz w:val="20"/>
    </w:rPr>
  </w:style>
  <w:style w:type="paragraph" w:customStyle="1" w:styleId="cen">
    <w:name w:val="cen"/>
    <w:basedOn w:val="Normal"/>
    <w:qFormat/>
    <w:rsid w:val="00647955"/>
    <w:pPr>
      <w:spacing w:after="80" w:line="276" w:lineRule="auto"/>
      <w:ind w:firstLine="284"/>
      <w:jc w:val="center"/>
    </w:pPr>
    <w:rPr>
      <w:rFonts w:ascii=".VnTime" w:hAnsi=".VnTime"/>
    </w:rPr>
  </w:style>
  <w:style w:type="paragraph" w:customStyle="1" w:styleId="text-bt">
    <w:name w:val="text-bt"/>
    <w:basedOn w:val="Normal"/>
    <w:link w:val="text-btChar"/>
    <w:qFormat/>
    <w:rsid w:val="00647955"/>
    <w:pPr>
      <w:spacing w:after="80" w:line="264" w:lineRule="auto"/>
      <w:ind w:left="284" w:hanging="284"/>
      <w:jc w:val="both"/>
    </w:pPr>
    <w:rPr>
      <w:rFonts w:ascii=".VnArial" w:hAnsi=".VnArial"/>
      <w:sz w:val="20"/>
    </w:rPr>
  </w:style>
  <w:style w:type="character" w:customStyle="1" w:styleId="post-labels">
    <w:name w:val="post-labels"/>
    <w:basedOn w:val="DefaultParagraphFont"/>
    <w:rsid w:val="00647955"/>
    <w:rPr>
      <w:i/>
      <w:sz w:val="24"/>
      <w:szCs w:val="24"/>
      <w:lang w:val="en-US" w:eastAsia="en-US" w:bidi="ar-SA"/>
    </w:rPr>
  </w:style>
  <w:style w:type="character" w:customStyle="1" w:styleId="item-controlblog-admin">
    <w:name w:val="item-control blog-admin"/>
    <w:basedOn w:val="DefaultParagraphFont"/>
    <w:rsid w:val="00647955"/>
    <w:rPr>
      <w:i/>
      <w:sz w:val="24"/>
      <w:szCs w:val="24"/>
      <w:lang w:val="en-US" w:eastAsia="en-US" w:bidi="ar-SA"/>
    </w:rPr>
  </w:style>
  <w:style w:type="paragraph" w:customStyle="1" w:styleId="ptitle">
    <w:name w:val="ptitle"/>
    <w:basedOn w:val="Normal"/>
    <w:qFormat/>
    <w:rsid w:val="00647955"/>
    <w:pPr>
      <w:spacing w:before="54" w:after="54"/>
    </w:pPr>
    <w:rPr>
      <w:rFonts w:ascii="Arial" w:hAnsi="Arial" w:cs="Arial"/>
      <w:b/>
      <w:bCs/>
      <w:color w:val="0072BC"/>
      <w:sz w:val="19"/>
      <w:szCs w:val="19"/>
    </w:rPr>
  </w:style>
  <w:style w:type="paragraph" w:customStyle="1" w:styleId="pbody">
    <w:name w:val="pbody"/>
    <w:basedOn w:val="Normal"/>
    <w:qFormat/>
    <w:rsid w:val="00647955"/>
    <w:pPr>
      <w:spacing w:before="86" w:after="86" w:line="215" w:lineRule="atLeast"/>
    </w:pPr>
    <w:rPr>
      <w:rFonts w:ascii="Arial" w:hAnsi="Arial" w:cs="Arial"/>
      <w:color w:val="000000"/>
      <w:sz w:val="15"/>
      <w:szCs w:val="15"/>
    </w:rPr>
  </w:style>
  <w:style w:type="paragraph" w:customStyle="1" w:styleId="C1">
    <w:name w:val="C1"/>
    <w:basedOn w:val="ListParagraph"/>
    <w:uiPriority w:val="99"/>
    <w:qFormat/>
    <w:rsid w:val="002F3ED6"/>
    <w:pPr>
      <w:numPr>
        <w:numId w:val="8"/>
      </w:numPr>
      <w:tabs>
        <w:tab w:val="left" w:pos="851"/>
        <w:tab w:val="left" w:pos="2985"/>
        <w:tab w:val="left" w:pos="5325"/>
        <w:tab w:val="left" w:pos="7710"/>
      </w:tabs>
      <w:autoSpaceDE w:val="0"/>
      <w:autoSpaceDN w:val="0"/>
      <w:adjustRightInd w:val="0"/>
      <w:ind w:left="0" w:firstLine="0"/>
      <w:textAlignment w:val="center"/>
    </w:pPr>
    <w:rPr>
      <w:rFonts w:eastAsiaTheme="minorHAnsi"/>
      <w:sz w:val="22"/>
      <w:szCs w:val="22"/>
    </w:rPr>
  </w:style>
  <w:style w:type="character" w:customStyle="1" w:styleId="uficommentbody">
    <w:name w:val="uficommentbody"/>
    <w:basedOn w:val="DefaultParagraphFont"/>
    <w:rsid w:val="00C21962"/>
  </w:style>
  <w:style w:type="paragraph" w:customStyle="1" w:styleId="msonormalc10">
    <w:name w:val="msonormal c1"/>
    <w:basedOn w:val="Normal"/>
    <w:uiPriority w:val="99"/>
    <w:qFormat/>
    <w:rsid w:val="00C21962"/>
    <w:pPr>
      <w:spacing w:before="100" w:beforeAutospacing="1" w:after="100" w:afterAutospacing="1"/>
    </w:pPr>
  </w:style>
  <w:style w:type="character" w:customStyle="1" w:styleId="abcd">
    <w:name w:val="abcd"/>
    <w:basedOn w:val="DefaultParagraphFont"/>
    <w:rsid w:val="00C21962"/>
  </w:style>
  <w:style w:type="character" w:customStyle="1" w:styleId="mathjax2">
    <w:name w:val="mathjax2"/>
    <w:rsid w:val="00C21962"/>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qFormat/>
    <w:rsid w:val="0028785D"/>
    <w:pPr>
      <w:spacing w:before="120"/>
      <w:jc w:val="both"/>
    </w:pPr>
    <w:rPr>
      <w:b/>
      <w:bCs/>
      <w:i/>
      <w:iCs/>
      <w:spacing w:val="6"/>
    </w:rPr>
  </w:style>
  <w:style w:type="character" w:customStyle="1" w:styleId="cauChar1">
    <w:name w:val="cau Char1"/>
    <w:basedOn w:val="DefaultParagraphFont"/>
    <w:link w:val="cau0"/>
    <w:locked/>
    <w:rsid w:val="0028785D"/>
    <w:rPr>
      <w:rFonts w:eastAsia="Times New Roman"/>
      <w:b/>
      <w:bCs/>
      <w:i/>
      <w:iCs/>
      <w:spacing w:val="6"/>
      <w:sz w:val="24"/>
      <w:szCs w:val="24"/>
    </w:rPr>
  </w:style>
  <w:style w:type="character" w:customStyle="1" w:styleId="normal2Char">
    <w:name w:val="normal2 Char"/>
    <w:link w:val="normal2"/>
    <w:locked/>
    <w:rsid w:val="003208A9"/>
    <w:rPr>
      <w:rFonts w:eastAsia="Times New Roman"/>
      <w:sz w:val="24"/>
      <w:szCs w:val="24"/>
      <w:lang w:val="pl-PL"/>
    </w:rPr>
  </w:style>
  <w:style w:type="paragraph" w:customStyle="1" w:styleId="normal2">
    <w:name w:val="normal2"/>
    <w:basedOn w:val="Normal"/>
    <w:link w:val="normal2Char"/>
    <w:qFormat/>
    <w:rsid w:val="003208A9"/>
    <w:pPr>
      <w:spacing w:before="60" w:line="276" w:lineRule="auto"/>
      <w:ind w:left="567" w:hanging="567"/>
      <w:jc w:val="both"/>
    </w:pPr>
    <w:rPr>
      <w:lang w:val="pl-PL"/>
    </w:rPr>
  </w:style>
  <w:style w:type="character" w:customStyle="1" w:styleId="Cau1Char">
    <w:name w:val="Cau 1 Char"/>
    <w:link w:val="Cau1"/>
    <w:qFormat/>
    <w:locked/>
    <w:rsid w:val="003208A9"/>
    <w:rPr>
      <w:rFonts w:ascii=".VnCentury Schoolbook" w:eastAsia="Times New Roman" w:hAnsi=".VnCentury Schoolbook"/>
      <w:b/>
      <w:sz w:val="20"/>
      <w:szCs w:val="24"/>
    </w:rPr>
  </w:style>
  <w:style w:type="paragraph" w:customStyle="1" w:styleId="1T">
    <w:name w:val="1 T"/>
    <w:basedOn w:val="Normal"/>
    <w:link w:val="1TChar"/>
    <w:uiPriority w:val="99"/>
    <w:qFormat/>
    <w:rsid w:val="001767DF"/>
    <w:pPr>
      <w:widowControl w:val="0"/>
      <w:spacing w:before="60" w:after="60" w:line="264" w:lineRule="auto"/>
      <w:ind w:firstLine="709"/>
      <w:jc w:val="both"/>
    </w:pPr>
    <w:rPr>
      <w:rFonts w:ascii=".VnCentury Schoolbook" w:hAnsi=".VnCentury Schoolbook"/>
      <w:color w:val="000000"/>
      <w:sz w:val="22"/>
      <w:szCs w:val="22"/>
    </w:rPr>
  </w:style>
  <w:style w:type="paragraph" w:customStyle="1" w:styleId="CM2">
    <w:name w:val="CM2"/>
    <w:basedOn w:val="Default"/>
    <w:next w:val="Default"/>
    <w:uiPriority w:val="99"/>
    <w:qFormat/>
    <w:rsid w:val="001767DF"/>
    <w:pPr>
      <w:widowControl w:val="0"/>
      <w:spacing w:line="276" w:lineRule="atLeast"/>
    </w:pPr>
    <w:rPr>
      <w:color w:val="auto"/>
    </w:rPr>
  </w:style>
  <w:style w:type="paragraph" w:customStyle="1" w:styleId="CM3">
    <w:name w:val="CM3"/>
    <w:basedOn w:val="Default"/>
    <w:next w:val="Default"/>
    <w:uiPriority w:val="99"/>
    <w:qFormat/>
    <w:rsid w:val="001767DF"/>
    <w:pPr>
      <w:widowControl w:val="0"/>
      <w:spacing w:line="276" w:lineRule="atLeast"/>
    </w:pPr>
    <w:rPr>
      <w:color w:val="auto"/>
    </w:rPr>
  </w:style>
  <w:style w:type="paragraph" w:customStyle="1" w:styleId="CM4">
    <w:name w:val="CM4"/>
    <w:basedOn w:val="Default"/>
    <w:next w:val="Default"/>
    <w:uiPriority w:val="99"/>
    <w:qFormat/>
    <w:rsid w:val="001767DF"/>
    <w:pPr>
      <w:widowControl w:val="0"/>
      <w:spacing w:line="276" w:lineRule="atLeast"/>
    </w:pPr>
    <w:rPr>
      <w:color w:val="auto"/>
    </w:rPr>
  </w:style>
  <w:style w:type="paragraph" w:customStyle="1" w:styleId="CM5">
    <w:name w:val="CM5"/>
    <w:basedOn w:val="Default"/>
    <w:next w:val="Default"/>
    <w:uiPriority w:val="99"/>
    <w:qFormat/>
    <w:rsid w:val="001767DF"/>
    <w:pPr>
      <w:widowControl w:val="0"/>
      <w:spacing w:line="276" w:lineRule="atLeast"/>
    </w:pPr>
    <w:rPr>
      <w:color w:val="auto"/>
    </w:rPr>
  </w:style>
  <w:style w:type="paragraph" w:customStyle="1" w:styleId="CM6">
    <w:name w:val="CM6"/>
    <w:basedOn w:val="Default"/>
    <w:next w:val="Default"/>
    <w:uiPriority w:val="99"/>
    <w:qFormat/>
    <w:rsid w:val="001767DF"/>
    <w:pPr>
      <w:widowControl w:val="0"/>
      <w:spacing w:line="273" w:lineRule="atLeast"/>
    </w:pPr>
    <w:rPr>
      <w:color w:val="auto"/>
    </w:rPr>
  </w:style>
  <w:style w:type="paragraph" w:customStyle="1" w:styleId="CM7">
    <w:name w:val="CM7"/>
    <w:basedOn w:val="Default"/>
    <w:next w:val="Default"/>
    <w:uiPriority w:val="99"/>
    <w:qFormat/>
    <w:rsid w:val="001767DF"/>
    <w:pPr>
      <w:widowControl w:val="0"/>
      <w:spacing w:line="278" w:lineRule="atLeast"/>
    </w:pPr>
    <w:rPr>
      <w:color w:val="auto"/>
    </w:rPr>
  </w:style>
  <w:style w:type="paragraph" w:customStyle="1" w:styleId="CM8">
    <w:name w:val="CM8"/>
    <w:basedOn w:val="Default"/>
    <w:next w:val="Default"/>
    <w:uiPriority w:val="99"/>
    <w:qFormat/>
    <w:rsid w:val="001767DF"/>
    <w:pPr>
      <w:widowControl w:val="0"/>
    </w:pPr>
    <w:rPr>
      <w:color w:val="auto"/>
    </w:rPr>
  </w:style>
  <w:style w:type="paragraph" w:customStyle="1" w:styleId="CM9">
    <w:name w:val="CM9"/>
    <w:basedOn w:val="Default"/>
    <w:next w:val="Default"/>
    <w:uiPriority w:val="99"/>
    <w:qFormat/>
    <w:rsid w:val="001767DF"/>
    <w:pPr>
      <w:widowControl w:val="0"/>
      <w:spacing w:after="80"/>
    </w:pPr>
    <w:rPr>
      <w:color w:val="auto"/>
    </w:rPr>
  </w:style>
  <w:style w:type="character" w:customStyle="1" w:styleId="Style4Char">
    <w:name w:val="Style4 Char"/>
    <w:link w:val="Style4"/>
    <w:locked/>
    <w:rsid w:val="001767DF"/>
    <w:rPr>
      <w:rFonts w:eastAsia="Times New Roman"/>
      <w:w w:val="105"/>
    </w:rPr>
  </w:style>
  <w:style w:type="character" w:customStyle="1" w:styleId="questionnormal">
    <w:name w:val="questionnormal"/>
    <w:rsid w:val="001767DF"/>
    <w:rPr>
      <w:rFonts w:ascii="Times New Roman" w:hAnsi="Times New Roman" w:cs="Times New Roman"/>
    </w:rPr>
  </w:style>
  <w:style w:type="character" w:customStyle="1" w:styleId="postbody">
    <w:name w:val="postbody"/>
    <w:rsid w:val="001767DF"/>
    <w:rPr>
      <w:rFonts w:ascii="Times New Roman" w:hAnsi="Times New Roman" w:cs="Times New Roman"/>
    </w:rPr>
  </w:style>
  <w:style w:type="character" w:customStyle="1" w:styleId="usercontent">
    <w:name w:val="usercontent"/>
    <w:rsid w:val="001767DF"/>
  </w:style>
  <w:style w:type="character" w:customStyle="1" w:styleId="BodyText2Char1">
    <w:name w:val="Body Text 2 Char1"/>
    <w:uiPriority w:val="99"/>
    <w:qFormat/>
    <w:rsid w:val="001767DF"/>
    <w:rPr>
      <w:sz w:val="24"/>
      <w:szCs w:val="24"/>
    </w:rPr>
  </w:style>
  <w:style w:type="paragraph" w:customStyle="1" w:styleId="gi">
    <w:name w:val="gi"/>
    <w:basedOn w:val="Footer"/>
    <w:uiPriority w:val="99"/>
    <w:qFormat/>
    <w:rsid w:val="001767DF"/>
    <w:pPr>
      <w:tabs>
        <w:tab w:val="clear" w:pos="4680"/>
        <w:tab w:val="clear" w:pos="9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ascii=".VnTimeH" w:hAnsi=".VnTimeH"/>
      <w:spacing w:val="2"/>
      <w:lang w:eastAsia="x-none"/>
    </w:rPr>
  </w:style>
  <w:style w:type="paragraph" w:customStyle="1" w:styleId="Char24">
    <w:name w:val="Char24"/>
    <w:basedOn w:val="Normal"/>
    <w:rsid w:val="001767DF"/>
    <w:pPr>
      <w:spacing w:after="160" w:line="240" w:lineRule="exact"/>
    </w:pPr>
    <w:rPr>
      <w:rFonts w:ascii="Arial" w:hAnsi="Arial"/>
      <w:sz w:val="22"/>
      <w:szCs w:val="22"/>
    </w:rPr>
  </w:style>
  <w:style w:type="character" w:customStyle="1" w:styleId="null">
    <w:name w:val="null"/>
    <w:rsid w:val="001767DF"/>
  </w:style>
  <w:style w:type="character" w:customStyle="1" w:styleId="FontStyle41">
    <w:name w:val="Font Style41"/>
    <w:rsid w:val="001767DF"/>
    <w:rPr>
      <w:rFonts w:ascii="Times New Roman" w:hAnsi="Times New Roman" w:cs="Times New Roman" w:hint="default"/>
      <w:color w:val="000000"/>
      <w:sz w:val="20"/>
    </w:rPr>
  </w:style>
  <w:style w:type="character" w:customStyle="1" w:styleId="FontStyle61">
    <w:name w:val="Font Style61"/>
    <w:rsid w:val="001767DF"/>
    <w:rPr>
      <w:rFonts w:ascii="Times New Roman" w:hAnsi="Times New Roman" w:cs="Times New Roman" w:hint="default"/>
      <w:color w:val="000000"/>
      <w:sz w:val="20"/>
      <w:lang w:val="en-US" w:eastAsia="en-US"/>
    </w:rPr>
  </w:style>
  <w:style w:type="paragraph" w:customStyle="1" w:styleId="p0">
    <w:name w:val="p0"/>
    <w:basedOn w:val="Normal"/>
    <w:qFormat/>
    <w:rsid w:val="001767DF"/>
    <w:rPr>
      <w:bCs/>
      <w:spacing w:val="4"/>
    </w:rPr>
  </w:style>
  <w:style w:type="character" w:customStyle="1" w:styleId="SubtitleChar1">
    <w:name w:val="Subtitle Char1"/>
    <w:uiPriority w:val="11"/>
    <w:rsid w:val="001767DF"/>
    <w:rPr>
      <w:rFonts w:ascii="Cambria" w:eastAsia="Times New Roman" w:hAnsi="Cambria" w:cs="Times New Roman"/>
      <w:sz w:val="24"/>
      <w:szCs w:val="24"/>
    </w:rPr>
  </w:style>
  <w:style w:type="character" w:customStyle="1" w:styleId="CharChar38">
    <w:name w:val="Char Char38"/>
    <w:rsid w:val="001767DF"/>
    <w:rPr>
      <w:rFonts w:ascii=".VnTime" w:hAnsi=".VnTime"/>
      <w:sz w:val="28"/>
      <w:szCs w:val="24"/>
    </w:rPr>
  </w:style>
  <w:style w:type="paragraph" w:customStyle="1" w:styleId="Char112">
    <w:name w:val="Char112"/>
    <w:basedOn w:val="Normal"/>
    <w:uiPriority w:val="99"/>
    <w:semiHidden/>
    <w:qFormat/>
    <w:rsid w:val="001767DF"/>
    <w:pPr>
      <w:spacing w:after="160" w:line="240" w:lineRule="exact"/>
    </w:pPr>
    <w:rPr>
      <w:rFonts w:ascii="Arial" w:hAnsi="Arial"/>
    </w:rPr>
  </w:style>
  <w:style w:type="character" w:customStyle="1" w:styleId="metadate">
    <w:name w:val="meta_date"/>
    <w:rsid w:val="001767DF"/>
  </w:style>
  <w:style w:type="character" w:customStyle="1" w:styleId="metaauthor">
    <w:name w:val="meta_author"/>
    <w:rsid w:val="001767DF"/>
  </w:style>
  <w:style w:type="paragraph" w:customStyle="1" w:styleId="sapo1">
    <w:name w:val="sapo1"/>
    <w:basedOn w:val="Normal"/>
    <w:qFormat/>
    <w:rsid w:val="001767DF"/>
    <w:pPr>
      <w:spacing w:before="100" w:beforeAutospacing="1" w:after="100" w:afterAutospacing="1"/>
    </w:pPr>
    <w:rPr>
      <w:b/>
      <w:bCs/>
    </w:rPr>
  </w:style>
  <w:style w:type="paragraph" w:customStyle="1" w:styleId="Style23">
    <w:name w:val="Style23"/>
    <w:basedOn w:val="Normal"/>
    <w:qFormat/>
    <w:rsid w:val="001767DF"/>
    <w:pPr>
      <w:widowControl w:val="0"/>
      <w:autoSpaceDE w:val="0"/>
      <w:autoSpaceDN w:val="0"/>
      <w:adjustRightInd w:val="0"/>
      <w:spacing w:line="300" w:lineRule="exact"/>
      <w:ind w:firstLine="285"/>
    </w:pPr>
  </w:style>
  <w:style w:type="character" w:customStyle="1" w:styleId="FontStyle48">
    <w:name w:val="Font Style48"/>
    <w:rsid w:val="001767DF"/>
    <w:rPr>
      <w:rFonts w:ascii="Times New Roman" w:hAnsi="Times New Roman" w:cs="Times New Roman"/>
      <w:b/>
      <w:bCs/>
      <w:i/>
      <w:iCs/>
      <w:color w:val="000000"/>
      <w:sz w:val="20"/>
      <w:szCs w:val="20"/>
    </w:rPr>
  </w:style>
  <w:style w:type="character" w:customStyle="1" w:styleId="FontStyle50">
    <w:name w:val="Font Style50"/>
    <w:rsid w:val="001767DF"/>
    <w:rPr>
      <w:rFonts w:ascii="Times New Roman" w:hAnsi="Times New Roman" w:cs="Times New Roman"/>
      <w:b/>
      <w:bCs/>
      <w:color w:val="000000"/>
      <w:spacing w:val="-10"/>
      <w:sz w:val="26"/>
      <w:szCs w:val="26"/>
    </w:rPr>
  </w:style>
  <w:style w:type="character" w:customStyle="1" w:styleId="FontStyle55">
    <w:name w:val="Font Style55"/>
    <w:rsid w:val="001767DF"/>
    <w:rPr>
      <w:rFonts w:ascii="Times New Roman" w:hAnsi="Times New Roman" w:cs="Times New Roman"/>
      <w:b/>
      <w:bCs/>
      <w:color w:val="000000"/>
      <w:sz w:val="26"/>
      <w:szCs w:val="26"/>
    </w:rPr>
  </w:style>
  <w:style w:type="character" w:customStyle="1" w:styleId="FontStyle64">
    <w:name w:val="Font Style64"/>
    <w:rsid w:val="001767DF"/>
    <w:rPr>
      <w:rFonts w:ascii="Times New Roman" w:hAnsi="Times New Roman" w:cs="Times New Roman"/>
      <w:b/>
      <w:bCs/>
      <w:color w:val="000000"/>
      <w:sz w:val="20"/>
      <w:szCs w:val="20"/>
    </w:rPr>
  </w:style>
  <w:style w:type="paragraph" w:customStyle="1" w:styleId="Style17">
    <w:name w:val="Style17"/>
    <w:basedOn w:val="Normal"/>
    <w:qFormat/>
    <w:rsid w:val="001767DF"/>
    <w:pPr>
      <w:widowControl w:val="0"/>
      <w:autoSpaceDE w:val="0"/>
      <w:autoSpaceDN w:val="0"/>
      <w:adjustRightInd w:val="0"/>
    </w:pPr>
  </w:style>
  <w:style w:type="character" w:customStyle="1" w:styleId="FontStyle310">
    <w:name w:val="Font Style31"/>
    <w:rsid w:val="001767DF"/>
    <w:rPr>
      <w:rFonts w:ascii="Times New Roman" w:hAnsi="Times New Roman" w:cs="Times New Roman"/>
      <w:b/>
      <w:bCs/>
      <w:color w:val="000000"/>
      <w:spacing w:val="-10"/>
      <w:sz w:val="32"/>
      <w:szCs w:val="32"/>
    </w:rPr>
  </w:style>
  <w:style w:type="character" w:customStyle="1" w:styleId="FontStyle34">
    <w:name w:val="Font Style34"/>
    <w:rsid w:val="001767DF"/>
    <w:rPr>
      <w:rFonts w:ascii="Times New Roman" w:hAnsi="Times New Roman" w:cs="Times New Roman"/>
      <w:smallCaps/>
      <w:color w:val="000000"/>
      <w:sz w:val="20"/>
      <w:szCs w:val="20"/>
    </w:rPr>
  </w:style>
  <w:style w:type="character" w:customStyle="1" w:styleId="FontStyle54">
    <w:name w:val="Font Style54"/>
    <w:rsid w:val="001767DF"/>
    <w:rPr>
      <w:rFonts w:ascii="Times New Roman" w:hAnsi="Times New Roman" w:cs="Times New Roman"/>
      <w:b/>
      <w:bCs/>
      <w:color w:val="000000"/>
      <w:sz w:val="20"/>
      <w:szCs w:val="20"/>
    </w:rPr>
  </w:style>
  <w:style w:type="character" w:customStyle="1" w:styleId="FontStyle56">
    <w:name w:val="Font Style56"/>
    <w:rsid w:val="001767DF"/>
    <w:rPr>
      <w:rFonts w:ascii="Times New Roman" w:hAnsi="Times New Roman" w:cs="Times New Roman"/>
      <w:b/>
      <w:bCs/>
      <w:color w:val="000000"/>
      <w:sz w:val="20"/>
      <w:szCs w:val="20"/>
    </w:rPr>
  </w:style>
  <w:style w:type="character" w:customStyle="1" w:styleId="FontStyle58">
    <w:name w:val="Font Style58"/>
    <w:rsid w:val="001767DF"/>
    <w:rPr>
      <w:rFonts w:ascii="Times New Roman" w:hAnsi="Times New Roman" w:cs="Times New Roman"/>
      <w:b/>
      <w:bCs/>
      <w:color w:val="000000"/>
      <w:sz w:val="22"/>
      <w:szCs w:val="22"/>
    </w:rPr>
  </w:style>
  <w:style w:type="character" w:customStyle="1" w:styleId="FontStyle66">
    <w:name w:val="Font Style66"/>
    <w:rsid w:val="001767DF"/>
    <w:rPr>
      <w:rFonts w:ascii="Times New Roman" w:hAnsi="Times New Roman" w:cs="Times New Roman"/>
      <w:b/>
      <w:bCs/>
      <w:color w:val="000000"/>
      <w:spacing w:val="20"/>
      <w:sz w:val="20"/>
      <w:szCs w:val="20"/>
    </w:rPr>
  </w:style>
  <w:style w:type="character" w:customStyle="1" w:styleId="FontStyle67">
    <w:name w:val="Font Style67"/>
    <w:rsid w:val="001767DF"/>
    <w:rPr>
      <w:rFonts w:ascii="Times New Roman" w:hAnsi="Times New Roman" w:cs="Times New Roman"/>
      <w:b/>
      <w:bCs/>
      <w:color w:val="000000"/>
      <w:spacing w:val="-10"/>
      <w:sz w:val="26"/>
      <w:szCs w:val="26"/>
    </w:rPr>
  </w:style>
  <w:style w:type="character" w:customStyle="1" w:styleId="FontStyle69">
    <w:name w:val="Font Style69"/>
    <w:rsid w:val="001767DF"/>
    <w:rPr>
      <w:rFonts w:ascii="Times New Roman" w:hAnsi="Times New Roman" w:cs="Times New Roman"/>
      <w:b/>
      <w:bCs/>
      <w:color w:val="000000"/>
      <w:sz w:val="20"/>
      <w:szCs w:val="20"/>
    </w:rPr>
  </w:style>
  <w:style w:type="character" w:customStyle="1" w:styleId="ff3">
    <w:name w:val="ff3"/>
    <w:qFormat/>
    <w:rsid w:val="001767DF"/>
  </w:style>
  <w:style w:type="paragraph" w:customStyle="1" w:styleId="listparagraphcxspmiddle">
    <w:name w:val="listparagraphcxspmiddle"/>
    <w:basedOn w:val="Normal"/>
    <w:qFormat/>
    <w:rsid w:val="001767DF"/>
    <w:pPr>
      <w:spacing w:before="100" w:beforeAutospacing="1" w:after="100" w:afterAutospacing="1"/>
    </w:pPr>
  </w:style>
  <w:style w:type="paragraph" w:customStyle="1" w:styleId="listparagraphcxspmiddlecxspmiddle">
    <w:name w:val="listparagraphcxspmiddlecxspmiddle"/>
    <w:basedOn w:val="Normal"/>
    <w:qFormat/>
    <w:rsid w:val="001767DF"/>
    <w:pPr>
      <w:spacing w:before="100" w:beforeAutospacing="1" w:after="100" w:afterAutospacing="1"/>
    </w:pPr>
  </w:style>
  <w:style w:type="paragraph" w:customStyle="1" w:styleId="listparagraphcxspmiddlecxsplast">
    <w:name w:val="listparagraphcxspmiddlecxsplast"/>
    <w:basedOn w:val="Normal"/>
    <w:qFormat/>
    <w:rsid w:val="001767DF"/>
    <w:pPr>
      <w:spacing w:before="100" w:beforeAutospacing="1" w:after="100" w:afterAutospacing="1"/>
    </w:pPr>
  </w:style>
  <w:style w:type="character" w:customStyle="1" w:styleId="CharChar6">
    <w:name w:val="Char Char6"/>
    <w:rsid w:val="001767DF"/>
    <w:rPr>
      <w:rFonts w:ascii="VNI-Helve" w:eastAsia="Times New Roman" w:hAnsi="VNI-Helve" w:cs="VNI-Helve"/>
      <w:sz w:val="16"/>
      <w:szCs w:val="16"/>
      <w:lang w:val="vi-VN" w:eastAsia="en-US" w:bidi="ar-SA"/>
    </w:rPr>
  </w:style>
  <w:style w:type="character" w:customStyle="1" w:styleId="CharChar22">
    <w:name w:val="Char Char22"/>
    <w:locked/>
    <w:rsid w:val="001767DF"/>
    <w:rPr>
      <w:rFonts w:ascii="VNI-Times" w:hAnsi="VNI-Times" w:cs="VNI-Times"/>
      <w:sz w:val="26"/>
      <w:szCs w:val="26"/>
      <w:lang w:val="en-US" w:eastAsia="en-US" w:bidi="ar-SA"/>
    </w:rPr>
  </w:style>
  <w:style w:type="character" w:customStyle="1" w:styleId="CharChar42">
    <w:name w:val="Char Char42"/>
    <w:locked/>
    <w:rsid w:val="001767DF"/>
    <w:rPr>
      <w:rFonts w:ascii="VNI-Times" w:hAnsi="VNI-Times" w:cs="VNI-Times"/>
      <w:sz w:val="24"/>
      <w:szCs w:val="24"/>
      <w:lang w:val="en-US" w:eastAsia="en-US" w:bidi="ar-SA"/>
    </w:rPr>
  </w:style>
  <w:style w:type="character" w:customStyle="1" w:styleId="CharChar32">
    <w:name w:val="Char Char32"/>
    <w:locked/>
    <w:rsid w:val="001767DF"/>
    <w:rPr>
      <w:rFonts w:ascii="VNI-Times" w:hAnsi="VNI-Times" w:cs="VNI-Times"/>
      <w:sz w:val="28"/>
      <w:szCs w:val="28"/>
      <w:lang w:val="en-US" w:eastAsia="en-US" w:bidi="ar-SA"/>
    </w:rPr>
  </w:style>
  <w:style w:type="character" w:customStyle="1" w:styleId="CharChar12">
    <w:name w:val="Char Char12"/>
    <w:locked/>
    <w:rsid w:val="001767DF"/>
    <w:rPr>
      <w:rFonts w:ascii="VNI-Times" w:hAnsi="VNI-Times" w:cs="VNI-Times"/>
      <w:sz w:val="24"/>
      <w:szCs w:val="24"/>
      <w:lang w:val="en-US" w:eastAsia="en-US" w:bidi="ar-SA"/>
    </w:rPr>
  </w:style>
  <w:style w:type="paragraph" w:customStyle="1" w:styleId="Char2">
    <w:name w:val="Char2"/>
    <w:basedOn w:val="Normal"/>
    <w:autoRedefine/>
    <w:qFormat/>
    <w:rsid w:val="001767DF"/>
    <w:pPr>
      <w:spacing w:after="160" w:line="240" w:lineRule="exact"/>
      <w:ind w:firstLine="567"/>
    </w:pPr>
    <w:rPr>
      <w:rFonts w:ascii="VNI-Bodon" w:eastAsia="VNI-Times" w:hAnsi="VNI-Bodon" w:cs="VNI-Bodon"/>
      <w:sz w:val="20"/>
      <w:szCs w:val="20"/>
    </w:rPr>
  </w:style>
  <w:style w:type="character" w:customStyle="1" w:styleId="CharChar7">
    <w:name w:val="Char Char7"/>
    <w:rsid w:val="001767DF"/>
    <w:rPr>
      <w:rFonts w:ascii="Tahoma" w:eastAsia="Times New Roman" w:hAnsi="Tahoma" w:cs="Tahoma"/>
      <w:sz w:val="16"/>
      <w:szCs w:val="16"/>
      <w:lang w:val="vi-VN" w:eastAsia="en-US" w:bidi="ar-SA"/>
    </w:rPr>
  </w:style>
  <w:style w:type="character" w:customStyle="1" w:styleId="CharChar23">
    <w:name w:val="Char Char23"/>
    <w:locked/>
    <w:rsid w:val="001767DF"/>
    <w:rPr>
      <w:rFonts w:ascii="Times New Roman" w:hAnsi="Times New Roman" w:cs="Times New Roman"/>
      <w:sz w:val="26"/>
      <w:szCs w:val="26"/>
      <w:lang w:val="en-US" w:eastAsia="en-US" w:bidi="ar-SA"/>
    </w:rPr>
  </w:style>
  <w:style w:type="character" w:customStyle="1" w:styleId="CharChar43">
    <w:name w:val="Char Char43"/>
    <w:locked/>
    <w:rsid w:val="001767DF"/>
    <w:rPr>
      <w:rFonts w:ascii="Times New Roman" w:hAnsi="Times New Roman" w:cs="Times New Roman"/>
      <w:sz w:val="24"/>
      <w:szCs w:val="24"/>
      <w:lang w:val="en-US" w:eastAsia="en-US" w:bidi="ar-SA"/>
    </w:rPr>
  </w:style>
  <w:style w:type="character" w:customStyle="1" w:styleId="CharChar33">
    <w:name w:val="Char Char33"/>
    <w:locked/>
    <w:rsid w:val="001767DF"/>
    <w:rPr>
      <w:rFonts w:ascii="Times New Roman" w:hAnsi="Times New Roman" w:cs="Times New Roman"/>
      <w:sz w:val="28"/>
      <w:szCs w:val="28"/>
      <w:lang w:val="en-US" w:eastAsia="en-US" w:bidi="ar-SA"/>
    </w:rPr>
  </w:style>
  <w:style w:type="paragraph" w:customStyle="1" w:styleId="Char3">
    <w:name w:val="Char3"/>
    <w:basedOn w:val="Normal"/>
    <w:autoRedefine/>
    <w:qFormat/>
    <w:rsid w:val="001767DF"/>
    <w:pPr>
      <w:spacing w:after="160" w:line="240" w:lineRule="exact"/>
      <w:ind w:firstLine="567"/>
    </w:pPr>
    <w:rPr>
      <w:rFonts w:ascii="Verdana" w:hAnsi="Verdana" w:cs="Verdana"/>
      <w:sz w:val="20"/>
      <w:szCs w:val="20"/>
    </w:rPr>
  </w:style>
  <w:style w:type="paragraph" w:customStyle="1" w:styleId="Char12">
    <w:name w:val="Char12"/>
    <w:basedOn w:val="Normal"/>
    <w:semiHidden/>
    <w:qFormat/>
    <w:rsid w:val="001767DF"/>
    <w:pPr>
      <w:spacing w:after="160" w:line="240" w:lineRule="exact"/>
    </w:pPr>
    <w:rPr>
      <w:rFonts w:ascii="Arial" w:hAnsi="Arial" w:cs="Arial"/>
    </w:rPr>
  </w:style>
  <w:style w:type="character" w:customStyle="1" w:styleId="charattribute40">
    <w:name w:val="charattribute40"/>
    <w:rsid w:val="001767DF"/>
    <w:rPr>
      <w:sz w:val="24"/>
      <w:szCs w:val="24"/>
      <w:lang w:val="en-US" w:eastAsia="en-US" w:bidi="ar-SA"/>
    </w:rPr>
  </w:style>
  <w:style w:type="character" w:customStyle="1" w:styleId="charattribute53">
    <w:name w:val="charattribute53"/>
    <w:rsid w:val="001767DF"/>
    <w:rPr>
      <w:sz w:val="24"/>
      <w:szCs w:val="24"/>
      <w:lang w:val="en-US" w:eastAsia="en-US" w:bidi="ar-SA"/>
    </w:rPr>
  </w:style>
  <w:style w:type="character" w:customStyle="1" w:styleId="charattribute50">
    <w:name w:val="charattribute50"/>
    <w:rsid w:val="001767DF"/>
    <w:rPr>
      <w:sz w:val="24"/>
      <w:szCs w:val="24"/>
      <w:lang w:val="en-US" w:eastAsia="en-US" w:bidi="ar-SA"/>
    </w:rPr>
  </w:style>
  <w:style w:type="character" w:customStyle="1" w:styleId="charattribute2">
    <w:name w:val="charattribute2"/>
    <w:rsid w:val="001767DF"/>
    <w:rPr>
      <w:sz w:val="24"/>
      <w:szCs w:val="24"/>
      <w:lang w:val="en-US" w:eastAsia="en-US" w:bidi="ar-SA"/>
    </w:rPr>
  </w:style>
  <w:style w:type="character" w:customStyle="1" w:styleId="charattribute4">
    <w:name w:val="charattribute4"/>
    <w:rsid w:val="001767DF"/>
    <w:rPr>
      <w:sz w:val="24"/>
      <w:szCs w:val="24"/>
      <w:lang w:val="en-US" w:eastAsia="en-US" w:bidi="ar-SA"/>
    </w:rPr>
  </w:style>
  <w:style w:type="paragraph" w:customStyle="1" w:styleId="CharCharCharCharCharCharChar">
    <w:name w:val="Char Char Char Char Char Char Char"/>
    <w:autoRedefine/>
    <w:qFormat/>
    <w:rsid w:val="001767DF"/>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qFormat/>
    <w:rsid w:val="001767DF"/>
    <w:pPr>
      <w:widowControl w:val="0"/>
      <w:autoSpaceDE w:val="0"/>
      <w:autoSpaceDN w:val="0"/>
      <w:adjustRightInd w:val="0"/>
      <w:spacing w:line="300" w:lineRule="exact"/>
      <w:jc w:val="both"/>
    </w:pPr>
  </w:style>
  <w:style w:type="character" w:customStyle="1" w:styleId="FontStyle35">
    <w:name w:val="Font Style35"/>
    <w:rsid w:val="001767DF"/>
    <w:rPr>
      <w:rFonts w:ascii="Times New Roman" w:hAnsi="Times New Roman" w:cs="Times New Roman"/>
      <w:b/>
      <w:bCs/>
      <w:color w:val="000000"/>
      <w:sz w:val="24"/>
      <w:szCs w:val="24"/>
      <w:lang w:val="en-US" w:eastAsia="en-US" w:bidi="ar-SA"/>
    </w:rPr>
  </w:style>
  <w:style w:type="character" w:customStyle="1" w:styleId="FontStyle38">
    <w:name w:val="Font Style38"/>
    <w:rsid w:val="001767DF"/>
    <w:rPr>
      <w:rFonts w:ascii="Times New Roman" w:hAnsi="Times New Roman" w:cs="Times New Roman"/>
      <w:color w:val="000000"/>
      <w:sz w:val="20"/>
      <w:szCs w:val="20"/>
      <w:lang w:val="en-US" w:eastAsia="en-US" w:bidi="ar-SA"/>
    </w:rPr>
  </w:style>
  <w:style w:type="character" w:customStyle="1" w:styleId="FontStyle51">
    <w:name w:val="Font Style51"/>
    <w:rsid w:val="001767DF"/>
    <w:rPr>
      <w:rFonts w:ascii="Times New Roman" w:hAnsi="Times New Roman" w:cs="Times New Roman"/>
      <w:b/>
      <w:bCs/>
      <w:i/>
      <w:iCs/>
      <w:color w:val="000000"/>
      <w:sz w:val="18"/>
      <w:szCs w:val="18"/>
    </w:rPr>
  </w:style>
  <w:style w:type="character" w:customStyle="1" w:styleId="Heading2Char1">
    <w:name w:val="Heading 2 Char1"/>
    <w:aliases w:val="Char Char Char Char Char1,Heading 2 Char Char,de muc Char1"/>
    <w:rsid w:val="001767DF"/>
    <w:rPr>
      <w:rFonts w:ascii="Cambria" w:eastAsia="Times New Roman" w:hAnsi="Cambria" w:cs="Times New Roman"/>
      <w:b/>
      <w:bCs/>
      <w:color w:val="4F81BD"/>
      <w:sz w:val="26"/>
      <w:szCs w:val="26"/>
    </w:rPr>
  </w:style>
  <w:style w:type="character" w:customStyle="1" w:styleId="Tiu2">
    <w:name w:val="Tiêu đề #2_"/>
    <w:basedOn w:val="DefaultParagraphFont"/>
    <w:link w:val="Tiu20"/>
    <w:locked/>
    <w:rsid w:val="0056166B"/>
    <w:rPr>
      <w:rFonts w:ascii="Constantia" w:eastAsia="Constantia" w:hAnsi="Constantia" w:cs="Constantia"/>
      <w:shd w:val="clear" w:color="auto" w:fill="FFFFFF"/>
    </w:rPr>
  </w:style>
  <w:style w:type="paragraph" w:customStyle="1" w:styleId="Tiu20">
    <w:name w:val="Tiêu đề #2"/>
    <w:basedOn w:val="Normal"/>
    <w:link w:val="Tiu2"/>
    <w:qFormat/>
    <w:rsid w:val="0056166B"/>
    <w:pPr>
      <w:widowControl w:val="0"/>
      <w:shd w:val="clear" w:color="auto" w:fill="FFFFFF"/>
      <w:spacing w:line="0" w:lineRule="atLeast"/>
      <w:jc w:val="right"/>
      <w:outlineLvl w:val="1"/>
    </w:pPr>
    <w:rPr>
      <w:rFonts w:ascii="Constantia" w:eastAsia="Constantia" w:hAnsi="Constantia" w:cs="Constantia"/>
      <w:sz w:val="22"/>
      <w:szCs w:val="22"/>
    </w:rPr>
  </w:style>
  <w:style w:type="character" w:customStyle="1" w:styleId="Tiu22">
    <w:name w:val="Tiêu đề #2 (2)_"/>
    <w:basedOn w:val="DefaultParagraphFont"/>
    <w:link w:val="Tiu220"/>
    <w:locked/>
    <w:rsid w:val="0056166B"/>
    <w:rPr>
      <w:rFonts w:eastAsia="Times New Roman"/>
      <w:shd w:val="clear" w:color="auto" w:fill="FFFFFF"/>
    </w:rPr>
  </w:style>
  <w:style w:type="paragraph" w:customStyle="1" w:styleId="Tiu220">
    <w:name w:val="Tiêu đề #2 (2)"/>
    <w:basedOn w:val="Normal"/>
    <w:link w:val="Tiu22"/>
    <w:qFormat/>
    <w:rsid w:val="0056166B"/>
    <w:pPr>
      <w:widowControl w:val="0"/>
      <w:shd w:val="clear" w:color="auto" w:fill="FFFFFF"/>
      <w:spacing w:line="0" w:lineRule="atLeast"/>
      <w:jc w:val="right"/>
      <w:outlineLvl w:val="1"/>
    </w:pPr>
    <w:rPr>
      <w:sz w:val="22"/>
      <w:szCs w:val="22"/>
    </w:rPr>
  </w:style>
  <w:style w:type="character" w:customStyle="1" w:styleId="Vnbnnidung12">
    <w:name w:val="Văn bản nội dung (12)_"/>
    <w:basedOn w:val="DefaultParagraphFont"/>
    <w:link w:val="Vnbnnidung120"/>
    <w:uiPriority w:val="99"/>
    <w:locked/>
    <w:rsid w:val="0056166B"/>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qFormat/>
    <w:rsid w:val="0056166B"/>
    <w:pPr>
      <w:widowControl w:val="0"/>
      <w:shd w:val="clear" w:color="auto" w:fill="FFFFFF"/>
      <w:spacing w:line="0" w:lineRule="atLeast"/>
    </w:pPr>
    <w:rPr>
      <w:rFonts w:ascii="Constantia" w:eastAsia="Constantia" w:hAnsi="Constantia" w:cs="Constantia"/>
      <w:sz w:val="22"/>
      <w:szCs w:val="22"/>
    </w:rPr>
  </w:style>
  <w:style w:type="character" w:customStyle="1" w:styleId="Tiu1">
    <w:name w:val="Tiêu đề #1_"/>
    <w:basedOn w:val="DefaultParagraphFont"/>
    <w:link w:val="Tiu10"/>
    <w:locked/>
    <w:rsid w:val="0056166B"/>
    <w:rPr>
      <w:rFonts w:ascii="Candara" w:eastAsia="Candara" w:hAnsi="Candara" w:cs="Candara"/>
      <w:b/>
      <w:bCs/>
      <w:spacing w:val="-10"/>
      <w:sz w:val="38"/>
      <w:szCs w:val="38"/>
      <w:shd w:val="clear" w:color="auto" w:fill="FFFFFF"/>
    </w:rPr>
  </w:style>
  <w:style w:type="paragraph" w:customStyle="1" w:styleId="Tiu10">
    <w:name w:val="Tiêu đề #1"/>
    <w:basedOn w:val="Normal"/>
    <w:link w:val="Tiu1"/>
    <w:qFormat/>
    <w:rsid w:val="0056166B"/>
    <w:pPr>
      <w:widowControl w:val="0"/>
      <w:shd w:val="clear" w:color="auto" w:fill="FFFFFF"/>
      <w:spacing w:line="0" w:lineRule="atLeast"/>
      <w:ind w:hanging="420"/>
      <w:outlineLvl w:val="0"/>
    </w:pPr>
    <w:rPr>
      <w:rFonts w:ascii="Candara" w:eastAsia="Candara" w:hAnsi="Candara" w:cs="Candara"/>
      <w:b/>
      <w:bCs/>
      <w:spacing w:val="-10"/>
      <w:sz w:val="38"/>
      <w:szCs w:val="38"/>
    </w:rPr>
  </w:style>
  <w:style w:type="character" w:customStyle="1" w:styleId="Tiu32">
    <w:name w:val="Tiêu đề #3 (2)_"/>
    <w:basedOn w:val="DefaultParagraphFont"/>
    <w:link w:val="Tiu320"/>
    <w:locked/>
    <w:rsid w:val="0056166B"/>
    <w:rPr>
      <w:rFonts w:eastAsia="Times New Roman"/>
      <w:b/>
      <w:bCs/>
      <w:sz w:val="28"/>
      <w:szCs w:val="28"/>
      <w:shd w:val="clear" w:color="auto" w:fill="FFFFFF"/>
    </w:rPr>
  </w:style>
  <w:style w:type="paragraph" w:customStyle="1" w:styleId="Tiu320">
    <w:name w:val="Tiêu đề #3 (2)"/>
    <w:basedOn w:val="Normal"/>
    <w:link w:val="Tiu32"/>
    <w:qFormat/>
    <w:rsid w:val="0056166B"/>
    <w:pPr>
      <w:widowControl w:val="0"/>
      <w:shd w:val="clear" w:color="auto" w:fill="FFFFFF"/>
      <w:spacing w:line="0" w:lineRule="atLeast"/>
      <w:jc w:val="center"/>
      <w:outlineLvl w:val="2"/>
    </w:pPr>
    <w:rPr>
      <w:b/>
      <w:bCs/>
      <w:sz w:val="28"/>
      <w:szCs w:val="28"/>
    </w:rPr>
  </w:style>
  <w:style w:type="character" w:customStyle="1" w:styleId="Tiu3">
    <w:name w:val="Tiêu đề #3_"/>
    <w:basedOn w:val="DefaultParagraphFont"/>
    <w:link w:val="Tiu30"/>
    <w:uiPriority w:val="99"/>
    <w:locked/>
    <w:rsid w:val="0056166B"/>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qFormat/>
    <w:rsid w:val="0056166B"/>
    <w:pPr>
      <w:widowControl w:val="0"/>
      <w:shd w:val="clear" w:color="auto" w:fill="FFFFFF"/>
      <w:spacing w:line="365" w:lineRule="exact"/>
      <w:ind w:hanging="580"/>
      <w:outlineLvl w:val="2"/>
    </w:pPr>
    <w:rPr>
      <w:rFonts w:ascii="Candara" w:eastAsia="Candara" w:hAnsi="Candara" w:cs="Candara"/>
      <w:b/>
      <w:bCs/>
      <w:sz w:val="28"/>
      <w:szCs w:val="28"/>
    </w:rPr>
  </w:style>
  <w:style w:type="character" w:customStyle="1" w:styleId="Mclc">
    <w:name w:val="Mục lục_"/>
    <w:basedOn w:val="DefaultParagraphFont"/>
    <w:link w:val="Mclc0"/>
    <w:locked/>
    <w:rsid w:val="0056166B"/>
    <w:rPr>
      <w:rFonts w:eastAsia="Times New Roman"/>
      <w:shd w:val="clear" w:color="auto" w:fill="FFFFFF"/>
    </w:rPr>
  </w:style>
  <w:style w:type="paragraph" w:customStyle="1" w:styleId="Mclc0">
    <w:name w:val="Mục lục"/>
    <w:basedOn w:val="Normal"/>
    <w:link w:val="Mclc"/>
    <w:qFormat/>
    <w:rsid w:val="0056166B"/>
    <w:pPr>
      <w:widowControl w:val="0"/>
      <w:shd w:val="clear" w:color="auto" w:fill="FFFFFF"/>
      <w:spacing w:line="0" w:lineRule="atLeast"/>
      <w:ind w:hanging="480"/>
      <w:jc w:val="both"/>
    </w:pPr>
    <w:rPr>
      <w:sz w:val="22"/>
      <w:szCs w:val="22"/>
    </w:rPr>
  </w:style>
  <w:style w:type="character" w:customStyle="1" w:styleId="Mclc2">
    <w:name w:val="Mục lục (2)_"/>
    <w:basedOn w:val="DefaultParagraphFont"/>
    <w:link w:val="Mclc20"/>
    <w:locked/>
    <w:rsid w:val="0056166B"/>
    <w:rPr>
      <w:rFonts w:eastAsia="Times New Roman"/>
      <w:spacing w:val="-20"/>
      <w:sz w:val="34"/>
      <w:szCs w:val="34"/>
      <w:shd w:val="clear" w:color="auto" w:fill="FFFFFF"/>
    </w:rPr>
  </w:style>
  <w:style w:type="paragraph" w:customStyle="1" w:styleId="Mclc20">
    <w:name w:val="Mục lục (2)"/>
    <w:basedOn w:val="Normal"/>
    <w:link w:val="Mclc2"/>
    <w:qFormat/>
    <w:rsid w:val="0056166B"/>
    <w:pPr>
      <w:widowControl w:val="0"/>
      <w:shd w:val="clear" w:color="auto" w:fill="FFFFFF"/>
      <w:spacing w:line="0" w:lineRule="atLeast"/>
      <w:jc w:val="both"/>
    </w:pPr>
    <w:rPr>
      <w:spacing w:val="-20"/>
      <w:sz w:val="34"/>
      <w:szCs w:val="34"/>
    </w:rPr>
  </w:style>
  <w:style w:type="character" w:customStyle="1" w:styleId="Vnbnnidung5">
    <w:name w:val="Văn bản nội dung (5)_"/>
    <w:basedOn w:val="DefaultParagraphFont"/>
    <w:link w:val="Vnbnnidung50"/>
    <w:locked/>
    <w:rsid w:val="0056166B"/>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qFormat/>
    <w:rsid w:val="0056166B"/>
    <w:pPr>
      <w:widowControl w:val="0"/>
      <w:shd w:val="clear" w:color="auto" w:fill="FFFFFF"/>
      <w:spacing w:line="0" w:lineRule="atLeast"/>
      <w:ind w:hanging="540"/>
      <w:jc w:val="both"/>
    </w:pPr>
    <w:rPr>
      <w:rFonts w:ascii="Candara" w:eastAsia="Candara" w:hAnsi="Candara" w:cs="Candara"/>
      <w:b/>
      <w:bCs/>
      <w:sz w:val="28"/>
      <w:szCs w:val="28"/>
    </w:rPr>
  </w:style>
  <w:style w:type="character" w:customStyle="1" w:styleId="Vnbnnidung7">
    <w:name w:val="Văn bản nội dung (7)_"/>
    <w:basedOn w:val="DefaultParagraphFont"/>
    <w:link w:val="Vnbnnidung70"/>
    <w:locked/>
    <w:rsid w:val="0056166B"/>
    <w:rPr>
      <w:rFonts w:eastAsia="Times New Roman"/>
      <w:b/>
      <w:bCs/>
      <w:shd w:val="clear" w:color="auto" w:fill="FFFFFF"/>
    </w:rPr>
  </w:style>
  <w:style w:type="paragraph" w:customStyle="1" w:styleId="Vnbnnidung70">
    <w:name w:val="Văn bản nội dung (7)"/>
    <w:basedOn w:val="Normal"/>
    <w:link w:val="Vnbnnidung7"/>
    <w:qFormat/>
    <w:rsid w:val="0056166B"/>
    <w:pPr>
      <w:widowControl w:val="0"/>
      <w:shd w:val="clear" w:color="auto" w:fill="FFFFFF"/>
      <w:spacing w:line="370" w:lineRule="exact"/>
      <w:jc w:val="both"/>
    </w:pPr>
    <w:rPr>
      <w:b/>
      <w:bCs/>
      <w:sz w:val="22"/>
      <w:szCs w:val="22"/>
    </w:rPr>
  </w:style>
  <w:style w:type="character" w:customStyle="1" w:styleId="Vnbnnidung8">
    <w:name w:val="Văn bản nội dung (8)_"/>
    <w:basedOn w:val="DefaultParagraphFont"/>
    <w:link w:val="Vnbnnidung80"/>
    <w:uiPriority w:val="99"/>
    <w:locked/>
    <w:rsid w:val="0056166B"/>
    <w:rPr>
      <w:rFonts w:eastAsia="Times New Roman"/>
      <w:shd w:val="clear" w:color="auto" w:fill="FFFFFF"/>
    </w:rPr>
  </w:style>
  <w:style w:type="paragraph" w:customStyle="1" w:styleId="Vnbnnidung80">
    <w:name w:val="Văn bản nội dung (8)"/>
    <w:basedOn w:val="Normal"/>
    <w:link w:val="Vnbnnidung8"/>
    <w:uiPriority w:val="99"/>
    <w:qFormat/>
    <w:rsid w:val="0056166B"/>
    <w:pPr>
      <w:widowControl w:val="0"/>
      <w:shd w:val="clear" w:color="auto" w:fill="FFFFFF"/>
      <w:spacing w:line="0" w:lineRule="atLeast"/>
      <w:jc w:val="both"/>
    </w:pPr>
    <w:rPr>
      <w:sz w:val="22"/>
      <w:szCs w:val="22"/>
    </w:rPr>
  </w:style>
  <w:style w:type="character" w:customStyle="1" w:styleId="Vnbnnidung10">
    <w:name w:val="Văn bản nội dung (10)_"/>
    <w:basedOn w:val="DefaultParagraphFont"/>
    <w:link w:val="Vnbnnidung100"/>
    <w:locked/>
    <w:rsid w:val="0056166B"/>
    <w:rPr>
      <w:rFonts w:eastAsia="Times New Roman"/>
      <w:b/>
      <w:bCs/>
      <w:shd w:val="clear" w:color="auto" w:fill="FFFFFF"/>
    </w:rPr>
  </w:style>
  <w:style w:type="paragraph" w:customStyle="1" w:styleId="Vnbnnidung100">
    <w:name w:val="Văn bản nội dung (10)"/>
    <w:basedOn w:val="Normal"/>
    <w:link w:val="Vnbnnidung10"/>
    <w:qFormat/>
    <w:rsid w:val="0056166B"/>
    <w:pPr>
      <w:widowControl w:val="0"/>
      <w:shd w:val="clear" w:color="auto" w:fill="FFFFFF"/>
      <w:spacing w:line="365" w:lineRule="exact"/>
      <w:jc w:val="both"/>
    </w:pPr>
    <w:rPr>
      <w:b/>
      <w:bCs/>
      <w:sz w:val="22"/>
      <w:szCs w:val="22"/>
    </w:rPr>
  </w:style>
  <w:style w:type="character" w:customStyle="1" w:styleId="Vnbnnidung11">
    <w:name w:val="Văn bản nội dung (11)_"/>
    <w:basedOn w:val="DefaultParagraphFont"/>
    <w:link w:val="Vnbnnidung110"/>
    <w:locked/>
    <w:rsid w:val="0056166B"/>
    <w:rPr>
      <w:rFonts w:eastAsia="Times New Roman"/>
      <w:b/>
      <w:bCs/>
      <w:shd w:val="clear" w:color="auto" w:fill="FFFFFF"/>
    </w:rPr>
  </w:style>
  <w:style w:type="paragraph" w:customStyle="1" w:styleId="Vnbnnidung110">
    <w:name w:val="Văn bản nội dung (11)"/>
    <w:basedOn w:val="Normal"/>
    <w:link w:val="Vnbnnidung11"/>
    <w:qFormat/>
    <w:rsid w:val="0056166B"/>
    <w:pPr>
      <w:widowControl w:val="0"/>
      <w:shd w:val="clear" w:color="auto" w:fill="FFFFFF"/>
      <w:spacing w:line="0" w:lineRule="atLeast"/>
    </w:pPr>
    <w:rPr>
      <w:b/>
      <w:bCs/>
      <w:sz w:val="22"/>
      <w:szCs w:val="22"/>
    </w:rPr>
  </w:style>
  <w:style w:type="character" w:customStyle="1" w:styleId="Vnbnnidung13">
    <w:name w:val="Văn bản nội dung (13)_"/>
    <w:basedOn w:val="DefaultParagraphFont"/>
    <w:link w:val="Vnbnnidung130"/>
    <w:uiPriority w:val="99"/>
    <w:locked/>
    <w:rsid w:val="0056166B"/>
    <w:rPr>
      <w:rFonts w:ascii="Arial" w:hAnsi="Arial" w:cs="Arial"/>
      <w:shd w:val="clear" w:color="auto" w:fill="FFFFFF"/>
    </w:rPr>
  </w:style>
  <w:style w:type="paragraph" w:customStyle="1" w:styleId="Vnbnnidung130">
    <w:name w:val="Văn bản nội dung (13)"/>
    <w:basedOn w:val="Normal"/>
    <w:link w:val="Vnbnnidung13"/>
    <w:uiPriority w:val="99"/>
    <w:qFormat/>
    <w:rsid w:val="0056166B"/>
    <w:pPr>
      <w:widowControl w:val="0"/>
      <w:shd w:val="clear" w:color="auto" w:fill="FFFFFF"/>
      <w:spacing w:line="403" w:lineRule="exact"/>
      <w:jc w:val="both"/>
    </w:pPr>
    <w:rPr>
      <w:rFonts w:ascii="Arial" w:eastAsia="Arial" w:hAnsi="Arial" w:cs="Arial"/>
      <w:sz w:val="22"/>
      <w:szCs w:val="22"/>
    </w:rPr>
  </w:style>
  <w:style w:type="character" w:customStyle="1" w:styleId="Vnbnnidung14">
    <w:name w:val="Văn bản nội dung (14)_"/>
    <w:basedOn w:val="DefaultParagraphFont"/>
    <w:link w:val="Vnbnnidung140"/>
    <w:locked/>
    <w:rsid w:val="0056166B"/>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qFormat/>
    <w:rsid w:val="0056166B"/>
    <w:pPr>
      <w:widowControl w:val="0"/>
      <w:shd w:val="clear" w:color="auto" w:fill="FFFFFF"/>
      <w:spacing w:line="365" w:lineRule="exact"/>
      <w:jc w:val="both"/>
    </w:pPr>
    <w:rPr>
      <w:rFonts w:ascii="Candara" w:eastAsia="Candara" w:hAnsi="Candara" w:cs="Candara"/>
      <w:b/>
      <w:bCs/>
      <w:spacing w:val="-10"/>
      <w:sz w:val="22"/>
      <w:szCs w:val="22"/>
    </w:rPr>
  </w:style>
  <w:style w:type="character" w:customStyle="1" w:styleId="Vnbnnidung17">
    <w:name w:val="Văn bản nội dung (17)_"/>
    <w:basedOn w:val="DefaultParagraphFont"/>
    <w:link w:val="Vnbnnidung170"/>
    <w:locked/>
    <w:rsid w:val="0056166B"/>
    <w:rPr>
      <w:rFonts w:ascii="Trebuchet MS" w:eastAsia="Trebuchet MS" w:hAnsi="Trebuchet MS" w:cs="Trebuchet MS"/>
      <w:shd w:val="clear" w:color="auto" w:fill="FFFFFF"/>
    </w:rPr>
  </w:style>
  <w:style w:type="paragraph" w:customStyle="1" w:styleId="Vnbnnidung170">
    <w:name w:val="Văn bản nội dung (17)"/>
    <w:basedOn w:val="Normal"/>
    <w:link w:val="Vnbnnidung17"/>
    <w:qFormat/>
    <w:rsid w:val="0056166B"/>
    <w:pPr>
      <w:widowControl w:val="0"/>
      <w:shd w:val="clear" w:color="auto" w:fill="FFFFFF"/>
      <w:spacing w:line="0" w:lineRule="atLeast"/>
    </w:pPr>
    <w:rPr>
      <w:rFonts w:ascii="Trebuchet MS" w:eastAsia="Trebuchet MS" w:hAnsi="Trebuchet MS" w:cs="Trebuchet MS"/>
      <w:sz w:val="22"/>
      <w:szCs w:val="22"/>
    </w:rPr>
  </w:style>
  <w:style w:type="character" w:customStyle="1" w:styleId="Vnbnnidung16">
    <w:name w:val="Văn bản nội dung (16)_"/>
    <w:basedOn w:val="DefaultParagraphFont"/>
    <w:link w:val="Vnbnnidung160"/>
    <w:locked/>
    <w:rsid w:val="0056166B"/>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qFormat/>
    <w:rsid w:val="0056166B"/>
    <w:pPr>
      <w:widowControl w:val="0"/>
      <w:shd w:val="clear" w:color="auto" w:fill="FFFFFF"/>
      <w:spacing w:line="0" w:lineRule="atLeast"/>
      <w:jc w:val="both"/>
    </w:pPr>
    <w:rPr>
      <w:rFonts w:ascii="Tahoma" w:eastAsia="Tahoma" w:hAnsi="Tahoma" w:cs="Tahoma"/>
      <w:w w:val="80"/>
      <w:sz w:val="12"/>
      <w:szCs w:val="12"/>
    </w:rPr>
  </w:style>
  <w:style w:type="character" w:customStyle="1" w:styleId="Vnbnnidung22">
    <w:name w:val="Văn bản nội dung (22)_"/>
    <w:basedOn w:val="DefaultParagraphFont"/>
    <w:link w:val="Vnbnnidung220"/>
    <w:locked/>
    <w:rsid w:val="0056166B"/>
    <w:rPr>
      <w:rFonts w:eastAsia="Times New Roman"/>
      <w:sz w:val="23"/>
      <w:szCs w:val="23"/>
      <w:shd w:val="clear" w:color="auto" w:fill="FFFFFF"/>
    </w:rPr>
  </w:style>
  <w:style w:type="paragraph" w:customStyle="1" w:styleId="Vnbnnidung220">
    <w:name w:val="Văn bản nội dung (22)"/>
    <w:basedOn w:val="Normal"/>
    <w:link w:val="Vnbnnidung22"/>
    <w:qFormat/>
    <w:rsid w:val="0056166B"/>
    <w:pPr>
      <w:widowControl w:val="0"/>
      <w:shd w:val="clear" w:color="auto" w:fill="FFFFFF"/>
      <w:spacing w:line="0" w:lineRule="atLeast"/>
    </w:pPr>
    <w:rPr>
      <w:sz w:val="23"/>
      <w:szCs w:val="23"/>
    </w:rPr>
  </w:style>
  <w:style w:type="character" w:customStyle="1" w:styleId="Vnbnnidung18">
    <w:name w:val="Văn bản nội dung (18)_"/>
    <w:basedOn w:val="DefaultParagraphFont"/>
    <w:link w:val="Vnbnnidung180"/>
    <w:locked/>
    <w:rsid w:val="0056166B"/>
    <w:rPr>
      <w:rFonts w:eastAsia="Times New Roman"/>
      <w:b/>
      <w:bCs/>
      <w:sz w:val="32"/>
      <w:szCs w:val="32"/>
      <w:shd w:val="clear" w:color="auto" w:fill="FFFFFF"/>
    </w:rPr>
  </w:style>
  <w:style w:type="paragraph" w:customStyle="1" w:styleId="Vnbnnidung180">
    <w:name w:val="Văn bản nội dung (18)"/>
    <w:basedOn w:val="Normal"/>
    <w:link w:val="Vnbnnidung18"/>
    <w:qFormat/>
    <w:rsid w:val="0056166B"/>
    <w:pPr>
      <w:widowControl w:val="0"/>
      <w:shd w:val="clear" w:color="auto" w:fill="FFFFFF"/>
      <w:spacing w:line="360" w:lineRule="exact"/>
      <w:jc w:val="both"/>
    </w:pPr>
    <w:rPr>
      <w:b/>
      <w:bCs/>
      <w:sz w:val="32"/>
      <w:szCs w:val="32"/>
    </w:rPr>
  </w:style>
  <w:style w:type="character" w:customStyle="1" w:styleId="Vnbnnidung19">
    <w:name w:val="Văn bản nội dung (19)_"/>
    <w:basedOn w:val="DefaultParagraphFont"/>
    <w:link w:val="Vnbnnidung190"/>
    <w:locked/>
    <w:rsid w:val="0056166B"/>
    <w:rPr>
      <w:rFonts w:eastAsia="Times New Roman"/>
      <w:shd w:val="clear" w:color="auto" w:fill="FFFFFF"/>
    </w:rPr>
  </w:style>
  <w:style w:type="paragraph" w:customStyle="1" w:styleId="Vnbnnidung190">
    <w:name w:val="Văn bản nội dung (19)"/>
    <w:basedOn w:val="Normal"/>
    <w:link w:val="Vnbnnidung19"/>
    <w:qFormat/>
    <w:rsid w:val="0056166B"/>
    <w:pPr>
      <w:widowControl w:val="0"/>
      <w:shd w:val="clear" w:color="auto" w:fill="FFFFFF"/>
      <w:spacing w:line="360" w:lineRule="exact"/>
      <w:jc w:val="both"/>
    </w:pPr>
    <w:rPr>
      <w:sz w:val="22"/>
      <w:szCs w:val="22"/>
    </w:rPr>
  </w:style>
  <w:style w:type="character" w:customStyle="1" w:styleId="Vnbnnidung21">
    <w:name w:val="Văn bản nội dung (21)_"/>
    <w:basedOn w:val="DefaultParagraphFont"/>
    <w:link w:val="Vnbnnidung210"/>
    <w:locked/>
    <w:rsid w:val="0056166B"/>
    <w:rPr>
      <w:rFonts w:eastAsia="Times New Roman"/>
      <w:b/>
      <w:bCs/>
      <w:shd w:val="clear" w:color="auto" w:fill="FFFFFF"/>
    </w:rPr>
  </w:style>
  <w:style w:type="paragraph" w:customStyle="1" w:styleId="Vnbnnidung210">
    <w:name w:val="Văn bản nội dung (21)"/>
    <w:basedOn w:val="Normal"/>
    <w:link w:val="Vnbnnidung21"/>
    <w:qFormat/>
    <w:rsid w:val="0056166B"/>
    <w:pPr>
      <w:widowControl w:val="0"/>
      <w:shd w:val="clear" w:color="auto" w:fill="FFFFFF"/>
      <w:spacing w:line="0" w:lineRule="atLeast"/>
      <w:jc w:val="both"/>
    </w:pPr>
    <w:rPr>
      <w:b/>
      <w:bCs/>
      <w:sz w:val="22"/>
      <w:szCs w:val="22"/>
    </w:rPr>
  </w:style>
  <w:style w:type="character" w:customStyle="1" w:styleId="Tiu33">
    <w:name w:val="Tiêu đề #3 (3)_"/>
    <w:basedOn w:val="DefaultParagraphFont"/>
    <w:link w:val="Tiu330"/>
    <w:locked/>
    <w:rsid w:val="0056166B"/>
    <w:rPr>
      <w:rFonts w:ascii="Candara" w:eastAsia="Candara" w:hAnsi="Candara" w:cs="Candara"/>
      <w:b/>
      <w:bCs/>
      <w:sz w:val="28"/>
      <w:szCs w:val="28"/>
      <w:shd w:val="clear" w:color="auto" w:fill="FFFFFF"/>
    </w:rPr>
  </w:style>
  <w:style w:type="paragraph" w:customStyle="1" w:styleId="Tiu330">
    <w:name w:val="Tiêu đề #3 (3)"/>
    <w:basedOn w:val="Normal"/>
    <w:link w:val="Tiu33"/>
    <w:qFormat/>
    <w:rsid w:val="0056166B"/>
    <w:pPr>
      <w:widowControl w:val="0"/>
      <w:shd w:val="clear" w:color="auto" w:fill="FFFFFF"/>
      <w:spacing w:line="346" w:lineRule="exact"/>
      <w:ind w:hanging="500"/>
      <w:outlineLvl w:val="2"/>
    </w:pPr>
    <w:rPr>
      <w:rFonts w:ascii="Candara" w:eastAsia="Candara" w:hAnsi="Candara" w:cs="Candara"/>
      <w:b/>
      <w:bCs/>
      <w:sz w:val="28"/>
      <w:szCs w:val="28"/>
    </w:rPr>
  </w:style>
  <w:style w:type="character" w:customStyle="1" w:styleId="Vnbnnidung2">
    <w:name w:val="Văn bản nội dung (2)"/>
    <w:basedOn w:val="DefaultParagraphFont"/>
    <w:rsid w:val="0056166B"/>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basedOn w:val="Tiu2"/>
    <w:rsid w:val="0056166B"/>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basedOn w:val="Tiu22"/>
    <w:rsid w:val="0056166B"/>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aliases w:val="Không in đậm Exact,Chữ hoa nhỏ Exact,Văn bản nội dung (12) + Arial,Văn bản nội dung (15) + Impact"/>
    <w:basedOn w:val="Vnbnnidung12"/>
    <w:rsid w:val="0056166B"/>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basedOn w:val="DefaultParagraphFont"/>
    <w:rsid w:val="0056166B"/>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basedOn w:val="DefaultParagraphFont"/>
    <w:rsid w:val="0056166B"/>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0">
    <w:name w:val="Văn bản nội dung (2)_"/>
    <w:basedOn w:val="DefaultParagraphFont"/>
    <w:link w:val="Vnbnnidung211"/>
    <w:qFormat/>
    <w:rsid w:val="0056166B"/>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Inm">
    <w:name w:val="Văn bản nội dung (2) + In đậm"/>
    <w:aliases w:val="In nghiêng,Văn bản nội dung (9) + Times New Roman,6.5 pt,Văn bản nội dung (2) + 10.5 pt,Văn bản nội dung (2) + 15 pt,In nghiêng Exact,Body text + Constantia3,Văn bản nội dung (9) + 11 pt,Văn bản nội dung (9) + Arial Narrow"/>
    <w:basedOn w:val="Vnbnnidung20"/>
    <w:qFormat/>
    <w:rsid w:val="0056166B"/>
    <w:rPr>
      <w:rFonts w:ascii="Times New Roman" w:eastAsia="Times New Roman" w:hAnsi="Times New Roman" w:cs="Times New Roman" w:hint="default"/>
      <w:b/>
      <w:bCs/>
      <w:i/>
      <w:iCs/>
      <w:smallCaps w:val="0"/>
      <w:strike w:val="0"/>
      <w:dstrike w:val="0"/>
      <w:color w:val="000000"/>
      <w:spacing w:val="0"/>
      <w:w w:val="100"/>
      <w:position w:val="0"/>
      <w:sz w:val="22"/>
      <w:szCs w:val="22"/>
      <w:u w:val="single"/>
      <w:effect w:val="none"/>
      <w:lang w:val="vi-VN" w:eastAsia="vi-VN" w:bidi="vi-VN"/>
    </w:rPr>
  </w:style>
  <w:style w:type="character" w:customStyle="1" w:styleId="Vnbnnidung2Candara">
    <w:name w:val="Văn bản nội dung (2) + Candara"/>
    <w:aliases w:val="6 pt,Tỉ lệ 70%,11.5 pt,14 pt,Chữ hoa nhỏ,Văn bản nội dung (13) + Constantia,Văn bản nội dung (2) + Tahoma,Body text + SimSun,10 pt Exact,Mục lục + Candara,Văn bản nội dung (6) + In đậm,Không in nghiêng,26 pt"/>
    <w:basedOn w:val="Vnbnnidung20"/>
    <w:rsid w:val="0056166B"/>
    <w:rPr>
      <w:rFonts w:ascii="Candara" w:eastAsia="Candara" w:hAnsi="Candara" w:cs="Candara" w:hint="default"/>
      <w:b w:val="0"/>
      <w:bCs w:val="0"/>
      <w:i w:val="0"/>
      <w:iCs w:val="0"/>
      <w:smallCaps w:val="0"/>
      <w:strike w:val="0"/>
      <w:dstrike w:val="0"/>
      <w:color w:val="000000"/>
      <w:spacing w:val="0"/>
      <w:w w:val="70"/>
      <w:position w:val="0"/>
      <w:sz w:val="12"/>
      <w:szCs w:val="12"/>
      <w:u w:val="none"/>
      <w:effect w:val="none"/>
      <w:lang w:val="vi-VN" w:eastAsia="vi-VN" w:bidi="vi-VN"/>
    </w:rPr>
  </w:style>
  <w:style w:type="character" w:customStyle="1" w:styleId="Vnbnnidung30">
    <w:name w:val="Văn bản nội dung (3)_"/>
    <w:basedOn w:val="DefaultParagraphFont"/>
    <w:rsid w:val="0056166B"/>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Văn bản nội dung (2) + Courier New,Giãn cách -2 pt"/>
    <w:basedOn w:val="Vnbnnidung30"/>
    <w:rsid w:val="0056166B"/>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basedOn w:val="DefaultParagraphFont"/>
    <w:rsid w:val="0056166B"/>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basedOn w:val="Vnbnnidung4"/>
    <w:rsid w:val="0056166B"/>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basedOn w:val="Vnbnnidung4"/>
    <w:rsid w:val="0056166B"/>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basedOn w:val="Mclc"/>
    <w:rsid w:val="0056166B"/>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basedOn w:val="Mclc"/>
    <w:rsid w:val="0056166B"/>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basedOn w:val="DefaultParagraphFont"/>
    <w:link w:val="Vnbnnidung61"/>
    <w:uiPriority w:val="99"/>
    <w:rsid w:val="0056166B"/>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basedOn w:val="Vnbnnidung6"/>
    <w:rsid w:val="0056166B"/>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basedOn w:val="Vnbnnidung7"/>
    <w:rsid w:val="0056166B"/>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basedOn w:val="Vnbnnidung6"/>
    <w:rsid w:val="0056166B"/>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basedOn w:val="Vnbnnidung7"/>
    <w:rsid w:val="0056166B"/>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basedOn w:val="Vnbnnidung8"/>
    <w:rsid w:val="0056166B"/>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basedOn w:val="DefaultParagraphFont"/>
    <w:rsid w:val="0056166B"/>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basedOn w:val="Vnbnnidung90"/>
    <w:rsid w:val="0056166B"/>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basedOn w:val="Vnbnnidung7"/>
    <w:rsid w:val="0056166B"/>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basedOn w:val="Vnbnnidung30"/>
    <w:rsid w:val="0056166B"/>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Arial">
    <w:name w:val="Văn bản nội dung (2) + Arial"/>
    <w:aliases w:val="9.5 pt,Giãn cách 1 pt,Body text + Constantia,8,5 pt,Table of contents + Constantia,Body text (2) + 9,Body text + Corbel,Header or footer + 10,Body text (2) + 6,Body text (3) + Tahoma,Body text (3) + 8 pt,Italic Exact,Scale 7"/>
    <w:basedOn w:val="Vnbnnidung20"/>
    <w:rsid w:val="0056166B"/>
    <w:rPr>
      <w:rFonts w:ascii="Arial" w:eastAsia="Arial" w:hAnsi="Arial" w:cs="Arial" w:hint="default"/>
      <w:b w:val="0"/>
      <w:bCs w:val="0"/>
      <w:i w:val="0"/>
      <w:iCs w:val="0"/>
      <w:smallCaps w:val="0"/>
      <w:strike w:val="0"/>
      <w:dstrike w:val="0"/>
      <w:color w:val="000000"/>
      <w:spacing w:val="20"/>
      <w:w w:val="100"/>
      <w:position w:val="0"/>
      <w:sz w:val="19"/>
      <w:szCs w:val="19"/>
      <w:u w:val="none"/>
      <w:effect w:val="none"/>
      <w:lang w:val="vi-VN" w:eastAsia="vi-VN" w:bidi="vi-VN"/>
    </w:rPr>
  </w:style>
  <w:style w:type="character" w:customStyle="1" w:styleId="Vnbnnidung15">
    <w:name w:val="Văn bản nội dung (15)_"/>
    <w:basedOn w:val="DefaultParagraphFont"/>
    <w:rsid w:val="0056166B"/>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basedOn w:val="Vnbnnidung15"/>
    <w:rsid w:val="0056166B"/>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basedOn w:val="Vnbnnidung15"/>
    <w:rsid w:val="0056166B"/>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basedOn w:val="Vnbnnidung15"/>
    <w:rsid w:val="0056166B"/>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basedOn w:val="Vnbnnidung30"/>
    <w:rsid w:val="0056166B"/>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basedOn w:val="Vnbnnidung30"/>
    <w:rsid w:val="0056166B"/>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basedOn w:val="Vnbnnidung16"/>
    <w:rsid w:val="0056166B"/>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basedOn w:val="DefaultParagraphFont"/>
    <w:uiPriority w:val="99"/>
    <w:rsid w:val="0056166B"/>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basedOn w:val="Vnbnnidung22"/>
    <w:rsid w:val="0056166B"/>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basedOn w:val="Vnbnnidung19"/>
    <w:rsid w:val="0056166B"/>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basedOn w:val="DefaultParagraphFont"/>
    <w:rsid w:val="0056166B"/>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basedOn w:val="Vnbnnidung200"/>
    <w:rsid w:val="0056166B"/>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basedOn w:val="Vnbnnidung200"/>
    <w:rsid w:val="0056166B"/>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basedOn w:val="Vnbnnidung4"/>
    <w:rsid w:val="0056166B"/>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basedOn w:val="Vnbnnidung20"/>
    <w:rsid w:val="0056166B"/>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basedOn w:val="DefaultParagraphFont"/>
    <w:rsid w:val="0056166B"/>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basedOn w:val="Vnbnnidung23"/>
    <w:rsid w:val="0056166B"/>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basedOn w:val="Vnbnnidung23"/>
    <w:rsid w:val="0056166B"/>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2Constantia">
    <w:name w:val="Văn bản nội dung (2) + Constantia"/>
    <w:aliases w:val="10 pt,Body text (2) + Candara2,Table caption + Candara,Body text (2) + Candara,10.5 pt,Văn bản nội dung (2) + Times New Roman,7.5 pt,Body text (2) + Times New Roman,10.5 pt Exact,Table of contents + Times New Roman"/>
    <w:basedOn w:val="Vnbnnidung20"/>
    <w:rsid w:val="0056166B"/>
    <w:rPr>
      <w:rFonts w:ascii="Constantia" w:eastAsia="Constantia" w:hAnsi="Constantia" w:cs="Constantia" w:hint="default"/>
      <w:b w:val="0"/>
      <w:bCs w:val="0"/>
      <w:i w:val="0"/>
      <w:iCs w:val="0"/>
      <w:smallCaps w:val="0"/>
      <w:strike w:val="0"/>
      <w:dstrike w:val="0"/>
      <w:sz w:val="22"/>
      <w:szCs w:val="22"/>
      <w:u w:val="none"/>
      <w:effect w:val="none"/>
    </w:rPr>
  </w:style>
  <w:style w:type="character" w:customStyle="1" w:styleId="Vnbnnidung3115pt">
    <w:name w:val="Văn bản nội dung (3) + 11.5 pt"/>
    <w:basedOn w:val="Vnbnnidung30"/>
    <w:rsid w:val="0056166B"/>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basedOn w:val="Vnbnnidung30"/>
    <w:rsid w:val="0056166B"/>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basedOn w:val="Vnbnnidung20"/>
    <w:rsid w:val="0056166B"/>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BalloonTextChar1">
    <w:name w:val="Balloon Text Char1"/>
    <w:basedOn w:val="DefaultParagraphFont"/>
    <w:rsid w:val="0007552C"/>
    <w:rPr>
      <w:rFonts w:ascii="Segoe UI" w:hAnsi="Segoe UI" w:cs="Segoe UI" w:hint="default"/>
      <w:sz w:val="18"/>
      <w:szCs w:val="18"/>
    </w:rPr>
  </w:style>
  <w:style w:type="paragraph" w:customStyle="1" w:styleId="Normal00">
    <w:name w:val="Normal0"/>
    <w:basedOn w:val="Normal"/>
    <w:uiPriority w:val="99"/>
    <w:qFormat/>
    <w:rsid w:val="00B8103E"/>
    <w:pPr>
      <w:spacing w:before="60" w:after="60"/>
      <w:ind w:left="567" w:hanging="567"/>
      <w:jc w:val="both"/>
    </w:pPr>
    <w:rPr>
      <w:rFonts w:ascii=".VnTime" w:eastAsia="MS Mincho" w:hAnsi=".VnTime"/>
      <w:lang w:val="pt-BR"/>
    </w:rPr>
  </w:style>
  <w:style w:type="paragraph" w:customStyle="1" w:styleId="cautnunc">
    <w:name w:val="cautnunc"/>
    <w:basedOn w:val="Normal"/>
    <w:uiPriority w:val="99"/>
    <w:qFormat/>
    <w:rsid w:val="00B8103E"/>
    <w:pPr>
      <w:tabs>
        <w:tab w:val="left" w:pos="1083"/>
      </w:tabs>
      <w:ind w:left="992" w:hanging="992"/>
      <w:jc w:val="both"/>
    </w:pPr>
    <w:rPr>
      <w:color w:val="0000FF"/>
    </w:rPr>
  </w:style>
  <w:style w:type="paragraph" w:customStyle="1" w:styleId="BodyText10">
    <w:name w:val="Body Text1"/>
    <w:basedOn w:val="Normal"/>
    <w:rsid w:val="00B8103E"/>
    <w:pPr>
      <w:widowControl w:val="0"/>
      <w:shd w:val="clear" w:color="auto" w:fill="FFFFFF"/>
      <w:spacing w:line="253" w:lineRule="exact"/>
      <w:ind w:hanging="280"/>
      <w:jc w:val="both"/>
    </w:pPr>
    <w:rPr>
      <w:rFonts w:eastAsia="Arial"/>
      <w:spacing w:val="1"/>
      <w:sz w:val="21"/>
      <w:szCs w:val="21"/>
    </w:rPr>
  </w:style>
  <w:style w:type="character" w:customStyle="1" w:styleId="Heading80">
    <w:name w:val="Heading #8_"/>
    <w:basedOn w:val="DefaultParagraphFont"/>
    <w:link w:val="Heading81"/>
    <w:locked/>
    <w:rsid w:val="00B8103E"/>
    <w:rPr>
      <w:spacing w:val="1"/>
      <w:sz w:val="21"/>
      <w:szCs w:val="21"/>
      <w:shd w:val="clear" w:color="auto" w:fill="FFFFFF"/>
    </w:rPr>
  </w:style>
  <w:style w:type="paragraph" w:customStyle="1" w:styleId="Heading81">
    <w:name w:val="Heading #8"/>
    <w:basedOn w:val="Normal"/>
    <w:link w:val="Heading80"/>
    <w:qFormat/>
    <w:rsid w:val="00B8103E"/>
    <w:pPr>
      <w:widowControl w:val="0"/>
      <w:shd w:val="clear" w:color="auto" w:fill="FFFFFF"/>
      <w:spacing w:line="273" w:lineRule="exact"/>
      <w:outlineLvl w:val="7"/>
    </w:pPr>
    <w:rPr>
      <w:rFonts w:eastAsia="Arial"/>
      <w:spacing w:val="1"/>
      <w:sz w:val="21"/>
      <w:szCs w:val="21"/>
    </w:rPr>
  </w:style>
  <w:style w:type="character" w:customStyle="1" w:styleId="Heading82">
    <w:name w:val="Heading #8 (2)_"/>
    <w:basedOn w:val="DefaultParagraphFont"/>
    <w:link w:val="Heading820"/>
    <w:locked/>
    <w:rsid w:val="00B8103E"/>
    <w:rPr>
      <w:spacing w:val="-3"/>
      <w:sz w:val="23"/>
      <w:szCs w:val="23"/>
      <w:shd w:val="clear" w:color="auto" w:fill="FFFFFF"/>
    </w:rPr>
  </w:style>
  <w:style w:type="paragraph" w:customStyle="1" w:styleId="Heading820">
    <w:name w:val="Heading #8 (2)"/>
    <w:basedOn w:val="Normal"/>
    <w:link w:val="Heading82"/>
    <w:qFormat/>
    <w:rsid w:val="00B8103E"/>
    <w:pPr>
      <w:widowControl w:val="0"/>
      <w:shd w:val="clear" w:color="auto" w:fill="FFFFFF"/>
      <w:spacing w:line="307" w:lineRule="exact"/>
      <w:outlineLvl w:val="7"/>
    </w:pPr>
    <w:rPr>
      <w:rFonts w:eastAsia="Arial"/>
      <w:spacing w:val="-3"/>
      <w:sz w:val="23"/>
      <w:szCs w:val="23"/>
    </w:rPr>
  </w:style>
  <w:style w:type="character" w:customStyle="1" w:styleId="BodytextItalic">
    <w:name w:val="Body text + Italic"/>
    <w:aliases w:val="Spacing 0 pt,Body text + Georgia,7 pt,Body text + 11 pt,Bold,Heading #8 + Georgia,Heading #8 (2) + Franklin Gothic Heavy,19.5 pt,Italic,8 pt,Body text (6) + 9 pt,Not Bold,Table caption + 17 pt,Body text + Georgia2,Body text + 15 pt"/>
    <w:basedOn w:val="Bodytext0"/>
    <w:qFormat/>
    <w:rsid w:val="00B8103E"/>
    <w:rPr>
      <w:i/>
      <w:iCs/>
      <w:color w:val="000000"/>
      <w:spacing w:val="0"/>
      <w:w w:val="100"/>
      <w:position w:val="0"/>
      <w:sz w:val="21"/>
      <w:szCs w:val="21"/>
      <w:shd w:val="clear" w:color="auto" w:fill="FFFFFF"/>
      <w:lang w:val="vi-VN"/>
    </w:rPr>
  </w:style>
  <w:style w:type="paragraph" w:styleId="EnvelopeAddress">
    <w:name w:val="envelope address"/>
    <w:basedOn w:val="Normal"/>
    <w:uiPriority w:val="99"/>
    <w:unhideWhenUsed/>
    <w:qFormat/>
    <w:rsid w:val="00CF009C"/>
    <w:pPr>
      <w:framePr w:w="7920" w:h="1980" w:hSpace="180" w:wrap="auto" w:hAnchor="page" w:xAlign="center" w:yAlign="bottom"/>
      <w:ind w:left="2880"/>
    </w:pPr>
    <w:rPr>
      <w:rFonts w:ascii=".VnTimeH" w:hAnsi=".VnTimeH"/>
    </w:rPr>
  </w:style>
  <w:style w:type="paragraph" w:styleId="List">
    <w:name w:val="List"/>
    <w:basedOn w:val="BodyText"/>
    <w:unhideWhenUsed/>
    <w:qFormat/>
    <w:rsid w:val="00CF009C"/>
    <w:pPr>
      <w:suppressAutoHyphens/>
      <w:spacing w:line="19" w:lineRule="atLeast"/>
      <w:ind w:right="49"/>
    </w:pPr>
    <w:rPr>
      <w:rFonts w:ascii=".VnTime" w:hAnsi=".VnTime" w:cs="Tahoma"/>
      <w:sz w:val="28"/>
      <w:lang w:eastAsia="ar-SA"/>
    </w:rPr>
  </w:style>
  <w:style w:type="paragraph" w:customStyle="1" w:styleId="NormalTimesNewRomans">
    <w:name w:val="Normal + Times New Romans"/>
    <w:basedOn w:val="Normal"/>
    <w:uiPriority w:val="99"/>
    <w:qFormat/>
    <w:rsid w:val="00CF009C"/>
    <w:pPr>
      <w:autoSpaceDE w:val="0"/>
      <w:autoSpaceDN w:val="0"/>
      <w:adjustRightInd w:val="0"/>
      <w:jc w:val="both"/>
    </w:pPr>
    <w:rPr>
      <w:b/>
    </w:rPr>
  </w:style>
  <w:style w:type="paragraph" w:customStyle="1" w:styleId="the-article-summary">
    <w:name w:val="the-article-summary"/>
    <w:basedOn w:val="Normal"/>
    <w:qFormat/>
    <w:rsid w:val="00CF009C"/>
    <w:pPr>
      <w:spacing w:before="100" w:beforeAutospacing="1" w:after="100" w:afterAutospacing="1"/>
    </w:pPr>
  </w:style>
  <w:style w:type="character" w:customStyle="1" w:styleId="Bodytext7">
    <w:name w:val="Body text (7)_"/>
    <w:basedOn w:val="DefaultParagraphFont"/>
    <w:link w:val="Bodytext70"/>
    <w:qFormat/>
    <w:locked/>
    <w:rsid w:val="00CF009C"/>
    <w:rPr>
      <w:b/>
      <w:bCs/>
      <w:shd w:val="clear" w:color="auto" w:fill="FFFFFF"/>
    </w:rPr>
  </w:style>
  <w:style w:type="paragraph" w:customStyle="1" w:styleId="Bodytext70">
    <w:name w:val="Body text (7)"/>
    <w:basedOn w:val="Normal"/>
    <w:link w:val="Bodytext7"/>
    <w:qFormat/>
    <w:rsid w:val="00CF009C"/>
    <w:pPr>
      <w:widowControl w:val="0"/>
      <w:shd w:val="clear" w:color="auto" w:fill="FFFFFF"/>
      <w:spacing w:line="252" w:lineRule="exact"/>
    </w:pPr>
    <w:rPr>
      <w:rFonts w:eastAsia="Arial"/>
      <w:b/>
      <w:bCs/>
      <w:sz w:val="22"/>
      <w:szCs w:val="22"/>
    </w:rPr>
  </w:style>
  <w:style w:type="paragraph" w:customStyle="1" w:styleId="WW-Default">
    <w:name w:val="WW-Default"/>
    <w:qFormat/>
    <w:rsid w:val="00CF009C"/>
    <w:pPr>
      <w:suppressAutoHyphens/>
      <w:autoSpaceDE w:val="0"/>
      <w:spacing w:after="0" w:line="240" w:lineRule="auto"/>
    </w:pPr>
    <w:rPr>
      <w:color w:val="000000"/>
      <w:sz w:val="24"/>
      <w:szCs w:val="24"/>
      <w:lang w:eastAsia="ar-SA"/>
    </w:rPr>
  </w:style>
  <w:style w:type="paragraph" w:customStyle="1" w:styleId="Heading">
    <w:name w:val="Heading"/>
    <w:basedOn w:val="Normal"/>
    <w:next w:val="BodyText"/>
    <w:qFormat/>
    <w:rsid w:val="00CF009C"/>
    <w:pPr>
      <w:keepNext/>
      <w:suppressAutoHyphens/>
      <w:spacing w:before="240" w:after="120"/>
    </w:pPr>
    <w:rPr>
      <w:rFonts w:ascii="Arial" w:eastAsia="SimSun" w:hAnsi="Arial" w:cs="Tahoma"/>
      <w:sz w:val="28"/>
      <w:szCs w:val="28"/>
      <w:lang w:eastAsia="ar-SA"/>
    </w:rPr>
  </w:style>
  <w:style w:type="paragraph" w:customStyle="1" w:styleId="Index">
    <w:name w:val="Index"/>
    <w:basedOn w:val="Normal"/>
    <w:qFormat/>
    <w:rsid w:val="00CF009C"/>
    <w:pPr>
      <w:suppressLineNumbers/>
      <w:suppressAutoHyphens/>
    </w:pPr>
    <w:rPr>
      <w:rFonts w:ascii=".VnTime" w:hAnsi=".VnTime" w:cs="Tahoma"/>
      <w:sz w:val="28"/>
      <w:szCs w:val="28"/>
      <w:lang w:eastAsia="ar-SA"/>
    </w:rPr>
  </w:style>
  <w:style w:type="paragraph" w:customStyle="1" w:styleId="TableContents">
    <w:name w:val="Table Contents"/>
    <w:basedOn w:val="Normal"/>
    <w:qFormat/>
    <w:rsid w:val="00CF009C"/>
    <w:pPr>
      <w:suppressLineNumbers/>
      <w:suppressAutoHyphens/>
    </w:pPr>
    <w:rPr>
      <w:rFonts w:ascii=".VnTime" w:hAnsi=".VnTime"/>
      <w:sz w:val="28"/>
      <w:szCs w:val="28"/>
      <w:lang w:eastAsia="ar-SA"/>
    </w:rPr>
  </w:style>
  <w:style w:type="paragraph" w:customStyle="1" w:styleId="TableHeading">
    <w:name w:val="Table Heading"/>
    <w:basedOn w:val="TableContents"/>
    <w:qFormat/>
    <w:rsid w:val="00CF009C"/>
    <w:pPr>
      <w:jc w:val="center"/>
    </w:pPr>
    <w:rPr>
      <w:b/>
      <w:bCs/>
    </w:rPr>
  </w:style>
  <w:style w:type="paragraph" w:customStyle="1" w:styleId="Framecontents">
    <w:name w:val="Frame contents"/>
    <w:basedOn w:val="BodyText"/>
    <w:qFormat/>
    <w:rsid w:val="00CF009C"/>
    <w:pPr>
      <w:suppressAutoHyphens/>
      <w:spacing w:line="19" w:lineRule="atLeast"/>
      <w:ind w:right="49"/>
    </w:pPr>
    <w:rPr>
      <w:rFonts w:ascii=".VnTime" w:hAnsi=".VnTime"/>
      <w:sz w:val="28"/>
      <w:lang w:eastAsia="ar-SA"/>
    </w:rPr>
  </w:style>
  <w:style w:type="paragraph" w:customStyle="1" w:styleId="tenb">
    <w:name w:val="tenb"/>
    <w:basedOn w:val="Normal"/>
    <w:qFormat/>
    <w:rsid w:val="00CF009C"/>
    <w:pPr>
      <w:spacing w:before="320" w:after="120"/>
    </w:pPr>
    <w:rPr>
      <w:rFonts w:ascii=".VnCentury Schoolbook" w:hAnsi=".VnCentury Schoolbook"/>
      <w:b/>
      <w:szCs w:val="20"/>
    </w:rPr>
  </w:style>
  <w:style w:type="paragraph" w:customStyle="1" w:styleId="default0">
    <w:name w:val="default"/>
    <w:basedOn w:val="Normal"/>
    <w:uiPriority w:val="99"/>
    <w:qFormat/>
    <w:rsid w:val="00CF009C"/>
    <w:pPr>
      <w:spacing w:before="100" w:beforeAutospacing="1" w:after="100" w:afterAutospacing="1"/>
    </w:pPr>
  </w:style>
  <w:style w:type="paragraph" w:customStyle="1" w:styleId="Style3">
    <w:name w:val="Style3"/>
    <w:basedOn w:val="Normal"/>
    <w:link w:val="Style3Char"/>
    <w:uiPriority w:val="99"/>
    <w:qFormat/>
    <w:rsid w:val="00CF009C"/>
    <w:rPr>
      <w:sz w:val="28"/>
    </w:rPr>
  </w:style>
  <w:style w:type="paragraph" w:customStyle="1" w:styleId="thutbt">
    <w:name w:val="thutbt"/>
    <w:basedOn w:val="Normal"/>
    <w:uiPriority w:val="99"/>
    <w:qFormat/>
    <w:rsid w:val="00CF009C"/>
    <w:pPr>
      <w:spacing w:after="80" w:line="252" w:lineRule="auto"/>
      <w:ind w:left="284" w:hanging="284"/>
      <w:jc w:val="both"/>
    </w:pPr>
    <w:rPr>
      <w:rFonts w:ascii=".VnTime" w:hAnsi=".VnTime"/>
      <w:szCs w:val="20"/>
    </w:rPr>
  </w:style>
  <w:style w:type="paragraph" w:customStyle="1" w:styleId="msobodytextcxspmiddle">
    <w:name w:val="msobodytextcxspmiddle"/>
    <w:basedOn w:val="Normal"/>
    <w:qFormat/>
    <w:rsid w:val="00CF009C"/>
    <w:pPr>
      <w:spacing w:before="100" w:beforeAutospacing="1" w:after="100" w:afterAutospacing="1"/>
    </w:pPr>
  </w:style>
  <w:style w:type="paragraph" w:customStyle="1" w:styleId="msobodytextcxsplast">
    <w:name w:val="msobodytextcxsplast"/>
    <w:basedOn w:val="Normal"/>
    <w:qFormat/>
    <w:rsid w:val="00CF009C"/>
    <w:pPr>
      <w:spacing w:before="100" w:beforeAutospacing="1" w:after="100" w:afterAutospacing="1"/>
    </w:pPr>
  </w:style>
  <w:style w:type="paragraph" w:customStyle="1" w:styleId="Caption1">
    <w:name w:val="Caption1"/>
    <w:basedOn w:val="Normal"/>
    <w:qFormat/>
    <w:rsid w:val="00CF009C"/>
    <w:pPr>
      <w:suppressLineNumbers/>
      <w:suppressAutoHyphens/>
      <w:spacing w:before="120" w:after="120"/>
    </w:pPr>
    <w:rPr>
      <w:rFonts w:ascii=".VnTime" w:hAnsi=".VnTime" w:cs="Tahoma"/>
      <w:i/>
      <w:iCs/>
      <w:color w:val="000000"/>
      <w:lang w:eastAsia="ar-SA"/>
    </w:rPr>
  </w:style>
  <w:style w:type="paragraph" w:customStyle="1" w:styleId="EnvelopeAddress1">
    <w:name w:val="Envelope Address1"/>
    <w:basedOn w:val="Normal"/>
    <w:qFormat/>
    <w:rsid w:val="00CF009C"/>
    <w:pPr>
      <w:suppressAutoHyphens/>
      <w:ind w:left="2880"/>
    </w:pPr>
    <w:rPr>
      <w:rFonts w:ascii=".VnTimeH" w:hAnsi=".VnTimeH"/>
      <w:color w:val="000000"/>
      <w:lang w:eastAsia="ar-SA"/>
    </w:rPr>
  </w:style>
  <w:style w:type="paragraph" w:customStyle="1" w:styleId="hdg0">
    <w:name w:val="hdg"/>
    <w:basedOn w:val="Normal"/>
    <w:qFormat/>
    <w:rsid w:val="00CF009C"/>
    <w:pPr>
      <w:spacing w:after="120"/>
      <w:jc w:val="center"/>
    </w:pPr>
    <w:rPr>
      <w:rFonts w:ascii="VNI-Centur" w:hAnsi="VNI-Centur"/>
      <w:b/>
      <w:sz w:val="28"/>
      <w:szCs w:val="20"/>
    </w:rPr>
  </w:style>
  <w:style w:type="paragraph" w:customStyle="1" w:styleId="I0">
    <w:name w:val="I"/>
    <w:basedOn w:val="Normal"/>
    <w:qFormat/>
    <w:rsid w:val="00CF00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hAnsi=".VnArialH" w:cs="Arial"/>
      <w:b/>
      <w:spacing w:val="4"/>
      <w:sz w:val="28"/>
      <w:szCs w:val="26"/>
    </w:rPr>
  </w:style>
  <w:style w:type="paragraph" w:customStyle="1" w:styleId="mab5">
    <w:name w:val="mab5"/>
    <w:basedOn w:val="Normal"/>
    <w:uiPriority w:val="99"/>
    <w:qFormat/>
    <w:rsid w:val="00CF009C"/>
    <w:pPr>
      <w:spacing w:before="100" w:beforeAutospacing="1" w:after="75"/>
    </w:pPr>
  </w:style>
  <w:style w:type="paragraph" w:customStyle="1" w:styleId="p23">
    <w:name w:val="p23"/>
    <w:basedOn w:val="Normal"/>
    <w:qFormat/>
    <w:rsid w:val="00CF009C"/>
    <w:pPr>
      <w:spacing w:before="300" w:after="100" w:line="271" w:lineRule="auto"/>
      <w:ind w:left="397" w:hanging="397"/>
    </w:pPr>
    <w:rPr>
      <w:rFonts w:ascii=".VnArialH" w:hAnsi=".VnArialH"/>
      <w:b/>
      <w:spacing w:val="4"/>
      <w:sz w:val="28"/>
      <w:szCs w:val="28"/>
    </w:rPr>
  </w:style>
  <w:style w:type="character" w:customStyle="1" w:styleId="counter">
    <w:name w:val="counter"/>
    <w:basedOn w:val="DefaultParagraphFont"/>
    <w:qFormat/>
    <w:rsid w:val="00CF009C"/>
  </w:style>
  <w:style w:type="character" w:customStyle="1" w:styleId="Bodytext7NotBold">
    <w:name w:val="Body text (7) + Not Bold"/>
    <w:basedOn w:val="Bodytext7"/>
    <w:qFormat/>
    <w:rsid w:val="00CF009C"/>
    <w:rPr>
      <w:b/>
      <w:bCs/>
      <w:shd w:val="clear" w:color="auto" w:fill="FFFFFF"/>
    </w:rPr>
  </w:style>
  <w:style w:type="character" w:customStyle="1" w:styleId="Bodytext7NotBold1">
    <w:name w:val="Body text (7) + Not Bold1"/>
    <w:aliases w:val="Italic13"/>
    <w:basedOn w:val="Bodytext7"/>
    <w:qFormat/>
    <w:rsid w:val="00CF009C"/>
    <w:rPr>
      <w:b/>
      <w:bCs/>
      <w:i/>
      <w:iCs/>
      <w:shd w:val="clear" w:color="auto" w:fill="FFFFFF"/>
    </w:rPr>
  </w:style>
  <w:style w:type="character" w:customStyle="1" w:styleId="Bodytext7105pt1">
    <w:name w:val="Body text (7) + 10.5 pt1"/>
    <w:aliases w:val="Spacing 1 pt3"/>
    <w:basedOn w:val="DefaultParagraphFont"/>
    <w:qFormat/>
    <w:rsid w:val="00CF009C"/>
    <w:rPr>
      <w:rFonts w:ascii="Times New Roman" w:hAnsi="Times New Roman" w:cs="Times New Roman" w:hint="default"/>
      <w:b/>
      <w:bCs/>
      <w:spacing w:val="20"/>
      <w:sz w:val="21"/>
      <w:szCs w:val="21"/>
      <w:lang w:bidi="ar-SA"/>
    </w:rPr>
  </w:style>
  <w:style w:type="character" w:customStyle="1" w:styleId="Bodytext7105pt">
    <w:name w:val="Body text (7) + 10.5 pt"/>
    <w:basedOn w:val="DefaultParagraphFont"/>
    <w:qFormat/>
    <w:rsid w:val="00CF009C"/>
    <w:rPr>
      <w:rFonts w:ascii="Times New Roman" w:hAnsi="Times New Roman" w:cs="Times New Roman" w:hint="default"/>
      <w:b/>
      <w:bCs/>
      <w:sz w:val="21"/>
      <w:szCs w:val="21"/>
      <w:lang w:bidi="ar-SA"/>
    </w:rPr>
  </w:style>
  <w:style w:type="character" w:customStyle="1" w:styleId="WW8Num1z0">
    <w:name w:val="WW8Num1z0"/>
    <w:qFormat/>
    <w:rsid w:val="00CF009C"/>
    <w:rPr>
      <w:rFonts w:ascii="Symbol" w:eastAsia="Times New Roman" w:hAnsi="Symbol" w:cs="Times New Roman" w:hint="default"/>
    </w:rPr>
  </w:style>
  <w:style w:type="character" w:customStyle="1" w:styleId="WW8Num1z1">
    <w:name w:val="WW8Num1z1"/>
    <w:qFormat/>
    <w:rsid w:val="00CF009C"/>
    <w:rPr>
      <w:rFonts w:ascii="Courier New" w:hAnsi="Courier New" w:cs="Courier New" w:hint="default"/>
    </w:rPr>
  </w:style>
  <w:style w:type="character" w:customStyle="1" w:styleId="WW8Num1z2">
    <w:name w:val="WW8Num1z2"/>
    <w:qFormat/>
    <w:rsid w:val="00CF009C"/>
    <w:rPr>
      <w:rFonts w:ascii="Wingdings" w:hAnsi="Wingdings" w:hint="default"/>
    </w:rPr>
  </w:style>
  <w:style w:type="character" w:customStyle="1" w:styleId="WW8Num1z3">
    <w:name w:val="WW8Num1z3"/>
    <w:qFormat/>
    <w:rsid w:val="00CF009C"/>
    <w:rPr>
      <w:rFonts w:ascii="Symbol" w:hAnsi="Symbol" w:hint="default"/>
    </w:rPr>
  </w:style>
  <w:style w:type="character" w:customStyle="1" w:styleId="WW8Num2z0">
    <w:name w:val="WW8Num2z0"/>
    <w:qFormat/>
    <w:rsid w:val="00CF009C"/>
    <w:rPr>
      <w:rFonts w:ascii="Symbol" w:eastAsia="Times New Roman" w:hAnsi="Symbol" w:cs="Times New Roman" w:hint="default"/>
    </w:rPr>
  </w:style>
  <w:style w:type="character" w:customStyle="1" w:styleId="WW8Num2z1">
    <w:name w:val="WW8Num2z1"/>
    <w:qFormat/>
    <w:rsid w:val="00CF009C"/>
    <w:rPr>
      <w:rFonts w:ascii="Courier New" w:hAnsi="Courier New" w:cs="Courier New" w:hint="default"/>
    </w:rPr>
  </w:style>
  <w:style w:type="character" w:customStyle="1" w:styleId="WW8Num2z2">
    <w:name w:val="WW8Num2z2"/>
    <w:qFormat/>
    <w:rsid w:val="00CF009C"/>
    <w:rPr>
      <w:rFonts w:ascii="Wingdings" w:hAnsi="Wingdings" w:hint="default"/>
    </w:rPr>
  </w:style>
  <w:style w:type="character" w:customStyle="1" w:styleId="WW8Num2z3">
    <w:name w:val="WW8Num2z3"/>
    <w:qFormat/>
    <w:rsid w:val="00CF009C"/>
    <w:rPr>
      <w:rFonts w:ascii="Symbol" w:hAnsi="Symbol" w:hint="default"/>
    </w:rPr>
  </w:style>
  <w:style w:type="character" w:customStyle="1" w:styleId="WW8Num4z0">
    <w:name w:val="WW8Num4z0"/>
    <w:qFormat/>
    <w:rsid w:val="00CF009C"/>
    <w:rPr>
      <w:rFonts w:ascii="Symbol" w:eastAsia="Times New Roman" w:hAnsi="Symbol" w:cs="Times New Roman" w:hint="default"/>
    </w:rPr>
  </w:style>
  <w:style w:type="character" w:customStyle="1" w:styleId="WW8Num4z1">
    <w:name w:val="WW8Num4z1"/>
    <w:qFormat/>
    <w:rsid w:val="00CF009C"/>
    <w:rPr>
      <w:rFonts w:ascii="Courier New" w:hAnsi="Courier New" w:cs="Courier New" w:hint="default"/>
    </w:rPr>
  </w:style>
  <w:style w:type="character" w:customStyle="1" w:styleId="WW8Num4z2">
    <w:name w:val="WW8Num4z2"/>
    <w:qFormat/>
    <w:rsid w:val="00CF009C"/>
    <w:rPr>
      <w:rFonts w:ascii="Wingdings" w:hAnsi="Wingdings" w:hint="default"/>
    </w:rPr>
  </w:style>
  <w:style w:type="character" w:customStyle="1" w:styleId="WW8Num4z3">
    <w:name w:val="WW8Num4z3"/>
    <w:qFormat/>
    <w:rsid w:val="00CF009C"/>
    <w:rPr>
      <w:rFonts w:ascii="Symbol" w:hAnsi="Symbol" w:hint="default"/>
    </w:rPr>
  </w:style>
  <w:style w:type="character" w:customStyle="1" w:styleId="WW8Num5z0">
    <w:name w:val="WW8Num5z0"/>
    <w:qFormat/>
    <w:rsid w:val="00CF009C"/>
    <w:rPr>
      <w:rFonts w:ascii="Symbol" w:eastAsia="Times New Roman" w:hAnsi="Symbol" w:cs="Times New Roman" w:hint="default"/>
    </w:rPr>
  </w:style>
  <w:style w:type="character" w:customStyle="1" w:styleId="WW8Num5z1">
    <w:name w:val="WW8Num5z1"/>
    <w:qFormat/>
    <w:rsid w:val="00CF009C"/>
    <w:rPr>
      <w:rFonts w:ascii="Courier New" w:hAnsi="Courier New" w:cs="Courier New" w:hint="default"/>
    </w:rPr>
  </w:style>
  <w:style w:type="character" w:customStyle="1" w:styleId="WW8Num5z2">
    <w:name w:val="WW8Num5z2"/>
    <w:qFormat/>
    <w:rsid w:val="00CF009C"/>
    <w:rPr>
      <w:rFonts w:ascii="Wingdings" w:hAnsi="Wingdings" w:hint="default"/>
    </w:rPr>
  </w:style>
  <w:style w:type="character" w:customStyle="1" w:styleId="WW8Num5z3">
    <w:name w:val="WW8Num5z3"/>
    <w:qFormat/>
    <w:rsid w:val="00CF009C"/>
    <w:rPr>
      <w:rFonts w:ascii="Symbol" w:hAnsi="Symbol" w:hint="default"/>
    </w:rPr>
  </w:style>
  <w:style w:type="character" w:customStyle="1" w:styleId="WW8Num6z0">
    <w:name w:val="WW8Num6z0"/>
    <w:qFormat/>
    <w:rsid w:val="00CF009C"/>
    <w:rPr>
      <w:rFonts w:ascii="Symbol" w:eastAsia="Times New Roman" w:hAnsi="Symbol" w:cs="Times New Roman" w:hint="default"/>
    </w:rPr>
  </w:style>
  <w:style w:type="character" w:customStyle="1" w:styleId="WW8Num6z1">
    <w:name w:val="WW8Num6z1"/>
    <w:qFormat/>
    <w:rsid w:val="00CF009C"/>
    <w:rPr>
      <w:rFonts w:ascii="Courier New" w:hAnsi="Courier New" w:cs="Courier New" w:hint="default"/>
    </w:rPr>
  </w:style>
  <w:style w:type="character" w:customStyle="1" w:styleId="WW8Num6z2">
    <w:name w:val="WW8Num6z2"/>
    <w:qFormat/>
    <w:rsid w:val="00CF009C"/>
    <w:rPr>
      <w:rFonts w:ascii="Wingdings" w:hAnsi="Wingdings" w:hint="default"/>
    </w:rPr>
  </w:style>
  <w:style w:type="character" w:customStyle="1" w:styleId="WW8Num6z3">
    <w:name w:val="WW8Num6z3"/>
    <w:qFormat/>
    <w:rsid w:val="00CF009C"/>
    <w:rPr>
      <w:rFonts w:ascii="Symbol" w:hAnsi="Symbol" w:hint="default"/>
    </w:rPr>
  </w:style>
  <w:style w:type="character" w:customStyle="1" w:styleId="WW8Num7z0">
    <w:name w:val="WW8Num7z0"/>
    <w:qFormat/>
    <w:rsid w:val="00CF009C"/>
    <w:rPr>
      <w:rFonts w:ascii="Times New Roman" w:hAnsi="Times New Roman" w:cs="Times New Roman" w:hint="default"/>
      <w:b/>
      <w:bCs w:val="0"/>
      <w:i w:val="0"/>
      <w:iCs w:val="0"/>
      <w:sz w:val="24"/>
      <w:szCs w:val="24"/>
    </w:rPr>
  </w:style>
  <w:style w:type="character" w:customStyle="1" w:styleId="WW8Num8z0">
    <w:name w:val="WW8Num8z0"/>
    <w:qFormat/>
    <w:rsid w:val="00CF009C"/>
    <w:rPr>
      <w:rFonts w:ascii="Symbol" w:eastAsia="Times New Roman" w:hAnsi="Symbol" w:cs="Times New Roman" w:hint="default"/>
    </w:rPr>
  </w:style>
  <w:style w:type="character" w:customStyle="1" w:styleId="WW8Num8z1">
    <w:name w:val="WW8Num8z1"/>
    <w:qFormat/>
    <w:rsid w:val="00CF009C"/>
    <w:rPr>
      <w:rFonts w:ascii="Courier New" w:hAnsi="Courier New" w:cs="Courier New" w:hint="default"/>
    </w:rPr>
  </w:style>
  <w:style w:type="character" w:customStyle="1" w:styleId="WW8Num8z2">
    <w:name w:val="WW8Num8z2"/>
    <w:qFormat/>
    <w:rsid w:val="00CF009C"/>
    <w:rPr>
      <w:rFonts w:ascii="Wingdings" w:hAnsi="Wingdings" w:hint="default"/>
    </w:rPr>
  </w:style>
  <w:style w:type="character" w:customStyle="1" w:styleId="WW8Num8z3">
    <w:name w:val="WW8Num8z3"/>
    <w:qFormat/>
    <w:rsid w:val="00CF009C"/>
    <w:rPr>
      <w:rFonts w:ascii="Symbol" w:hAnsi="Symbol" w:hint="default"/>
    </w:rPr>
  </w:style>
  <w:style w:type="character" w:customStyle="1" w:styleId="WW8Num9z0">
    <w:name w:val="WW8Num9z0"/>
    <w:qFormat/>
    <w:rsid w:val="00CF009C"/>
    <w:rPr>
      <w:rFonts w:ascii="Symbol" w:eastAsia="Times New Roman" w:hAnsi="Symbol" w:cs="Times New Roman" w:hint="default"/>
    </w:rPr>
  </w:style>
  <w:style w:type="character" w:customStyle="1" w:styleId="WW8Num9z1">
    <w:name w:val="WW8Num9z1"/>
    <w:qFormat/>
    <w:rsid w:val="00CF009C"/>
    <w:rPr>
      <w:rFonts w:ascii="Courier New" w:hAnsi="Courier New" w:cs="Courier New" w:hint="default"/>
    </w:rPr>
  </w:style>
  <w:style w:type="character" w:customStyle="1" w:styleId="WW8Num9z2">
    <w:name w:val="WW8Num9z2"/>
    <w:qFormat/>
    <w:rsid w:val="00CF009C"/>
    <w:rPr>
      <w:rFonts w:ascii="Wingdings" w:hAnsi="Wingdings" w:hint="default"/>
    </w:rPr>
  </w:style>
  <w:style w:type="character" w:customStyle="1" w:styleId="WW8Num9z3">
    <w:name w:val="WW8Num9z3"/>
    <w:qFormat/>
    <w:rsid w:val="00CF009C"/>
    <w:rPr>
      <w:rFonts w:ascii="Symbol" w:hAnsi="Symbol" w:hint="default"/>
    </w:rPr>
  </w:style>
  <w:style w:type="character" w:customStyle="1" w:styleId="FooterChar1">
    <w:name w:val="Footer Char1"/>
    <w:basedOn w:val="DefaultParagraphFont"/>
    <w:uiPriority w:val="99"/>
    <w:qFormat/>
    <w:rsid w:val="00CF009C"/>
    <w:rPr>
      <w:rFonts w:ascii="Times New Roman" w:eastAsia="Times New Roman" w:hAnsi="Times New Roman" w:cs="Times New Roman" w:hint="default"/>
      <w:sz w:val="24"/>
      <w:szCs w:val="24"/>
    </w:rPr>
  </w:style>
  <w:style w:type="character" w:customStyle="1" w:styleId="text">
    <w:name w:val="text"/>
    <w:basedOn w:val="DefaultParagraphFont"/>
    <w:qFormat/>
    <w:rsid w:val="00CF009C"/>
  </w:style>
  <w:style w:type="character" w:customStyle="1" w:styleId="apple-tab-span">
    <w:name w:val="apple-tab-span"/>
    <w:basedOn w:val="DefaultParagraphFont"/>
    <w:qFormat/>
    <w:rsid w:val="00CF009C"/>
  </w:style>
  <w:style w:type="character" w:customStyle="1" w:styleId="PageNumber1">
    <w:name w:val="Page Number1"/>
    <w:basedOn w:val="DefaultParagraphFont"/>
    <w:qFormat/>
    <w:rsid w:val="00CF009C"/>
  </w:style>
  <w:style w:type="character" w:customStyle="1" w:styleId="ListLabel1">
    <w:name w:val="ListLabel 1"/>
    <w:qFormat/>
    <w:rsid w:val="00CF009C"/>
    <w:rPr>
      <w:b/>
      <w:bCs w:val="0"/>
      <w:i w:val="0"/>
      <w:iCs w:val="0"/>
      <w:sz w:val="24"/>
      <w:szCs w:val="24"/>
    </w:rPr>
  </w:style>
  <w:style w:type="character" w:customStyle="1" w:styleId="ListLabel2">
    <w:name w:val="ListLabel 2"/>
    <w:qFormat/>
    <w:rsid w:val="00CF009C"/>
    <w:rPr>
      <w:rFonts w:ascii="Times New Roman" w:eastAsia="Times New Roman" w:hAnsi="Times New Roman" w:cs="Times New Roman" w:hint="default"/>
      <w:spacing w:val="-3"/>
      <w:w w:val="99"/>
      <w:sz w:val="24"/>
      <w:szCs w:val="24"/>
    </w:rPr>
  </w:style>
  <w:style w:type="character" w:customStyle="1" w:styleId="ListLabel3">
    <w:name w:val="ListLabel 3"/>
    <w:qFormat/>
    <w:rsid w:val="00CF009C"/>
    <w:rPr>
      <w:spacing w:val="-19"/>
      <w:w w:val="99"/>
    </w:rPr>
  </w:style>
  <w:style w:type="character" w:customStyle="1" w:styleId="ListLabel4">
    <w:name w:val="ListLabel 4"/>
    <w:qFormat/>
    <w:rsid w:val="00CF009C"/>
    <w:rPr>
      <w:spacing w:val="-5"/>
      <w:w w:val="99"/>
      <w:u w:val="thick" w:color="000000"/>
    </w:rPr>
  </w:style>
  <w:style w:type="character" w:customStyle="1" w:styleId="ListLabel5">
    <w:name w:val="ListLabel 5"/>
    <w:qFormat/>
    <w:rsid w:val="00CF009C"/>
    <w:rPr>
      <w:rFonts w:ascii="Times New Roman" w:eastAsia="Times New Roman" w:hAnsi="Times New Roman" w:cs="Times New Roman" w:hint="default"/>
      <w:w w:val="99"/>
      <w:sz w:val="24"/>
      <w:szCs w:val="24"/>
    </w:rPr>
  </w:style>
  <w:style w:type="character" w:customStyle="1" w:styleId="ListLabel6">
    <w:name w:val="ListLabel 6"/>
    <w:qFormat/>
    <w:rsid w:val="00CF009C"/>
    <w:rPr>
      <w:b/>
      <w:bCs w:val="0"/>
    </w:rPr>
  </w:style>
  <w:style w:type="character" w:customStyle="1" w:styleId="ListLabel7">
    <w:name w:val="ListLabel 7"/>
    <w:qFormat/>
    <w:rsid w:val="00CF009C"/>
    <w:rPr>
      <w:b/>
      <w:bCs w:val="0"/>
      <w:i w:val="0"/>
      <w:iCs w:val="0"/>
    </w:rPr>
  </w:style>
  <w:style w:type="character" w:customStyle="1" w:styleId="ListLabel8">
    <w:name w:val="ListLabel 8"/>
    <w:qFormat/>
    <w:rsid w:val="00CF009C"/>
    <w:rPr>
      <w:rFonts w:ascii="Calibri" w:eastAsia="Calibri" w:hAnsi="Calibri" w:cs="Times New Roman" w:hint="default"/>
    </w:rPr>
  </w:style>
  <w:style w:type="character" w:customStyle="1" w:styleId="ListLabel9">
    <w:name w:val="ListLabel 9"/>
    <w:qFormat/>
    <w:rsid w:val="00CF009C"/>
    <w:rPr>
      <w:rFonts w:ascii="Courier New" w:hAnsi="Courier New" w:cs="Courier New" w:hint="default"/>
    </w:rPr>
  </w:style>
  <w:style w:type="character" w:customStyle="1" w:styleId="ListLabel10">
    <w:name w:val="ListLabel 10"/>
    <w:qFormat/>
    <w:rsid w:val="00CF009C"/>
    <w:rPr>
      <w:b/>
      <w:bCs w:val="0"/>
      <w:i w:val="0"/>
      <w:iCs w:val="0"/>
      <w:strike w:val="0"/>
      <w:dstrike w:val="0"/>
      <w:sz w:val="24"/>
      <w:szCs w:val="24"/>
      <w:u w:val="none"/>
      <w:effect w:val="none"/>
    </w:rPr>
  </w:style>
  <w:style w:type="character" w:customStyle="1" w:styleId="15">
    <w:name w:val="15"/>
    <w:basedOn w:val="DefaultParagraphFont"/>
    <w:qFormat/>
    <w:rsid w:val="00CF009C"/>
    <w:rPr>
      <w:rFonts w:ascii="Times New Roman" w:hAnsi="Times New Roman" w:cs="Times New Roman" w:hint="default"/>
      <w:sz w:val="20"/>
      <w:szCs w:val="20"/>
    </w:rPr>
  </w:style>
  <w:style w:type="character" w:customStyle="1" w:styleId="16">
    <w:name w:val="16"/>
    <w:basedOn w:val="DefaultParagraphFont"/>
    <w:qFormat/>
    <w:rsid w:val="00CF009C"/>
    <w:rPr>
      <w:rFonts w:ascii="Times New Roman" w:hAnsi="Times New Roman" w:cs="Times New Roman" w:hint="default"/>
      <w:b/>
      <w:bCs/>
      <w:sz w:val="20"/>
      <w:szCs w:val="20"/>
    </w:rPr>
  </w:style>
  <w:style w:type="character" w:customStyle="1" w:styleId="mjxassistivemathml">
    <w:name w:val="mjx_assistive_mathml"/>
    <w:basedOn w:val="DefaultParagraphFont"/>
    <w:qFormat/>
    <w:rsid w:val="00CF009C"/>
  </w:style>
  <w:style w:type="character" w:customStyle="1" w:styleId="fontstyle11">
    <w:name w:val="fontstyle11"/>
    <w:basedOn w:val="DefaultParagraphFont"/>
    <w:qFormat/>
    <w:rsid w:val="00CF009C"/>
    <w:rPr>
      <w:rFonts w:ascii="Bold" w:hAnsi="Bold" w:hint="default"/>
      <w:b/>
      <w:bCs/>
      <w:i w:val="0"/>
      <w:iCs w:val="0"/>
      <w:color w:val="0000FF"/>
      <w:sz w:val="24"/>
      <w:szCs w:val="24"/>
    </w:rPr>
  </w:style>
  <w:style w:type="character" w:customStyle="1" w:styleId="ya-q-full-text">
    <w:name w:val="ya-q-full-text"/>
    <w:basedOn w:val="DefaultParagraphFont"/>
    <w:qFormat/>
    <w:rsid w:val="00CF009C"/>
  </w:style>
  <w:style w:type="table" w:customStyle="1" w:styleId="TableGrid0">
    <w:name w:val="TableGrid"/>
    <w:qFormat/>
    <w:rsid w:val="00CF009C"/>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numbering" w:styleId="111111">
    <w:name w:val="Outline List 2"/>
    <w:basedOn w:val="NoList"/>
    <w:unhideWhenUsed/>
    <w:rsid w:val="00CF009C"/>
    <w:pPr>
      <w:numPr>
        <w:numId w:val="38"/>
      </w:numPr>
    </w:pPr>
  </w:style>
  <w:style w:type="table" w:styleId="TableTheme">
    <w:name w:val="Table Theme"/>
    <w:basedOn w:val="TableNormal"/>
    <w:qFormat/>
    <w:rsid w:val="00663707"/>
    <w:pPr>
      <w:spacing w:after="0" w:line="240" w:lineRule="auto"/>
    </w:pPr>
    <w:rPr>
      <w:rFonts w:ascii=".VnTime" w:eastAsia="Times New Roman" w:hAnsi=".VnTime"/>
      <w:sz w:val="28"/>
      <w:szCs w:val="28"/>
      <w:lang w:val="vi-VN" w:eastAsia="vi-VN"/>
    </w:rPr>
    <w:tblPr>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Pr>
  </w:style>
  <w:style w:type="paragraph" w:customStyle="1" w:styleId="msolistparagraph0">
    <w:name w:val="msolistparagraph"/>
    <w:basedOn w:val="Normal"/>
    <w:qFormat/>
    <w:rsid w:val="00663707"/>
    <w:pPr>
      <w:spacing w:after="200" w:line="276" w:lineRule="auto"/>
      <w:ind w:left="720"/>
      <w:contextualSpacing/>
    </w:pPr>
    <w:rPr>
      <w:rFonts w:ascii="Calibri" w:hAnsi="Calibri"/>
      <w:sz w:val="22"/>
      <w:szCs w:val="22"/>
    </w:rPr>
  </w:style>
  <w:style w:type="paragraph" w:customStyle="1" w:styleId="chisoduoi">
    <w:name w:val="chisoduoi"/>
    <w:basedOn w:val="Normal"/>
    <w:link w:val="chisoduoiChar"/>
    <w:qFormat/>
    <w:rsid w:val="00663707"/>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Arial" w:hAnsi=".VnTime"/>
      <w:vertAlign w:val="subscript"/>
      <w:lang w:val="pt-BR"/>
    </w:rPr>
  </w:style>
  <w:style w:type="paragraph" w:customStyle="1" w:styleId="VnMemorandum">
    <w:name w:val=".VnMemorandum"/>
    <w:basedOn w:val="Normal"/>
    <w:link w:val="VnMemorandumChar"/>
    <w:autoRedefine/>
    <w:qFormat/>
    <w:rsid w:val="00663707"/>
    <w:pPr>
      <w:spacing w:line="276" w:lineRule="auto"/>
      <w:ind w:left="567" w:hanging="567"/>
      <w:jc w:val="both"/>
    </w:pPr>
    <w:rPr>
      <w:rFonts w:ascii=".VnMemorandum" w:hAnsi=".VnMemorandum"/>
      <w:snapToGrid w:val="0"/>
      <w:sz w:val="20"/>
      <w:szCs w:val="20"/>
    </w:rPr>
  </w:style>
  <w:style w:type="character" w:customStyle="1" w:styleId="VnMemorandumChar">
    <w:name w:val=".VnMemorandum Char"/>
    <w:basedOn w:val="DefaultParagraphFont"/>
    <w:link w:val="VnMemorandum"/>
    <w:rsid w:val="00663707"/>
    <w:rPr>
      <w:rFonts w:ascii=".VnMemorandum" w:eastAsia="Times New Roman" w:hAnsi=".VnMemorandum"/>
      <w:snapToGrid w:val="0"/>
      <w:sz w:val="20"/>
      <w:szCs w:val="20"/>
    </w:rPr>
  </w:style>
  <w:style w:type="paragraph" w:customStyle="1" w:styleId="Bai0">
    <w:name w:val="Bai"/>
    <w:basedOn w:val="Normal"/>
    <w:uiPriority w:val="99"/>
    <w:qFormat/>
    <w:rsid w:val="00663707"/>
    <w:pPr>
      <w:tabs>
        <w:tab w:val="left" w:pos="794"/>
      </w:tabs>
      <w:spacing w:before="120" w:after="80" w:line="320" w:lineRule="atLeast"/>
      <w:ind w:left="794" w:hanging="794"/>
      <w:jc w:val="both"/>
    </w:pPr>
  </w:style>
  <w:style w:type="character" w:customStyle="1" w:styleId="c3">
    <w:name w:val="c3"/>
    <w:basedOn w:val="DefaultParagraphFont"/>
    <w:rsid w:val="00663707"/>
  </w:style>
  <w:style w:type="character" w:customStyle="1" w:styleId="c5">
    <w:name w:val="c5"/>
    <w:basedOn w:val="DefaultParagraphFont"/>
    <w:rsid w:val="00663707"/>
  </w:style>
  <w:style w:type="character" w:customStyle="1" w:styleId="c6">
    <w:name w:val="c6"/>
    <w:basedOn w:val="DefaultParagraphFont"/>
    <w:rsid w:val="00663707"/>
  </w:style>
  <w:style w:type="paragraph" w:customStyle="1" w:styleId="Char23">
    <w:name w:val="Char23"/>
    <w:basedOn w:val="Normal"/>
    <w:uiPriority w:val="99"/>
    <w:qFormat/>
    <w:rsid w:val="00663707"/>
    <w:pPr>
      <w:spacing w:after="160" w:line="240" w:lineRule="exact"/>
    </w:pPr>
    <w:rPr>
      <w:rFonts w:ascii="Arial" w:hAnsi="Arial"/>
    </w:rPr>
  </w:style>
  <w:style w:type="paragraph" w:styleId="ListBullet">
    <w:name w:val="List Bullet"/>
    <w:basedOn w:val="Normal"/>
    <w:unhideWhenUsed/>
    <w:qFormat/>
    <w:rsid w:val="00663707"/>
    <w:pPr>
      <w:numPr>
        <w:numId w:val="10"/>
      </w:numPr>
      <w:contextualSpacing/>
    </w:pPr>
  </w:style>
  <w:style w:type="paragraph" w:customStyle="1" w:styleId="Normal1">
    <w:name w:val="Normal1"/>
    <w:basedOn w:val="Normal"/>
    <w:link w:val="Normal1Char"/>
    <w:qFormat/>
    <w:rsid w:val="00663707"/>
    <w:pPr>
      <w:spacing w:before="100" w:beforeAutospacing="1" w:after="100" w:afterAutospacing="1"/>
    </w:pPr>
  </w:style>
  <w:style w:type="paragraph" w:customStyle="1" w:styleId="Text0">
    <w:name w:val="Text"/>
    <w:link w:val="TextChar"/>
    <w:qFormat/>
    <w:rsid w:val="00663707"/>
    <w:pPr>
      <w:spacing w:after="0" w:line="240" w:lineRule="auto"/>
    </w:pPr>
    <w:rPr>
      <w:rFonts w:ascii="Arial" w:eastAsia="Batang" w:hAnsi="Arial"/>
      <w:sz w:val="24"/>
      <w:szCs w:val="24"/>
    </w:rPr>
  </w:style>
  <w:style w:type="paragraph" w:customStyle="1" w:styleId="Subproblem">
    <w:name w:val="Subproblem"/>
    <w:basedOn w:val="Text0"/>
    <w:uiPriority w:val="99"/>
    <w:qFormat/>
    <w:rsid w:val="00663707"/>
    <w:pPr>
      <w:tabs>
        <w:tab w:val="left" w:pos="567"/>
      </w:tabs>
      <w:spacing w:before="240" w:after="120"/>
      <w:ind w:left="567" w:hanging="567"/>
    </w:pPr>
  </w:style>
  <w:style w:type="character" w:customStyle="1" w:styleId="Numbering">
    <w:name w:val="Numbering"/>
    <w:basedOn w:val="DefaultParagraphFont"/>
    <w:rsid w:val="00663707"/>
    <w:rPr>
      <w:b/>
    </w:rPr>
  </w:style>
  <w:style w:type="character" w:customStyle="1" w:styleId="indentChar">
    <w:name w:val="indent Char"/>
    <w:basedOn w:val="DefaultParagraphFont"/>
    <w:link w:val="indent0"/>
    <w:locked/>
    <w:rsid w:val="00663707"/>
    <w:rPr>
      <w:rFonts w:cs="Arial"/>
      <w:sz w:val="24"/>
      <w:lang w:val="en-GB"/>
    </w:rPr>
  </w:style>
  <w:style w:type="paragraph" w:customStyle="1" w:styleId="indent0">
    <w:name w:val="indent"/>
    <w:basedOn w:val="Normal"/>
    <w:link w:val="indentChar"/>
    <w:qFormat/>
    <w:rsid w:val="00663707"/>
    <w:pPr>
      <w:spacing w:after="200" w:line="276" w:lineRule="auto"/>
      <w:ind w:left="709" w:hanging="709"/>
    </w:pPr>
    <w:rPr>
      <w:rFonts w:eastAsia="Arial" w:cs="Arial"/>
      <w:szCs w:val="22"/>
      <w:lang w:val="en-GB"/>
    </w:rPr>
  </w:style>
  <w:style w:type="character" w:customStyle="1" w:styleId="Variable">
    <w:name w:val="Variable"/>
    <w:basedOn w:val="DefaultParagraphFont"/>
    <w:rsid w:val="00663707"/>
    <w:rPr>
      <w:i/>
      <w:iCs w:val="0"/>
    </w:rPr>
  </w:style>
  <w:style w:type="paragraph" w:customStyle="1" w:styleId="Equation">
    <w:name w:val="Equation"/>
    <w:basedOn w:val="Text0"/>
    <w:next w:val="Text0"/>
    <w:uiPriority w:val="99"/>
    <w:qFormat/>
    <w:rsid w:val="00663707"/>
    <w:pPr>
      <w:spacing w:before="120" w:after="120"/>
      <w:ind w:left="567"/>
    </w:pPr>
  </w:style>
  <w:style w:type="character" w:customStyle="1" w:styleId="Unknown">
    <w:name w:val="Unknown"/>
    <w:basedOn w:val="DefaultParagraphFont"/>
    <w:rsid w:val="00663707"/>
    <w:rPr>
      <w:b/>
    </w:rPr>
  </w:style>
  <w:style w:type="character" w:customStyle="1" w:styleId="BodyTextChar1">
    <w:name w:val="Body Text Char1"/>
    <w:basedOn w:val="DefaultParagraphFont"/>
    <w:uiPriority w:val="99"/>
    <w:rsid w:val="00663707"/>
    <w:rPr>
      <w:rFonts w:ascii="Arial" w:eastAsia="Arial" w:hAnsi="Arial"/>
      <w:sz w:val="22"/>
      <w:szCs w:val="22"/>
      <w:lang w:val="vi-VN"/>
    </w:rPr>
  </w:style>
  <w:style w:type="paragraph" w:customStyle="1" w:styleId="baid">
    <w:name w:val="bai/d"/>
    <w:basedOn w:val="Normal"/>
    <w:uiPriority w:val="99"/>
    <w:qFormat/>
    <w:rsid w:val="00663707"/>
    <w:pPr>
      <w:tabs>
        <w:tab w:val="center" w:pos="3969"/>
      </w:tabs>
      <w:spacing w:before="500" w:after="300" w:line="276" w:lineRule="auto"/>
      <w:ind w:firstLine="397"/>
    </w:pPr>
    <w:rPr>
      <w:rFonts w:ascii=".VnTimeH" w:hAnsi=".VnTimeH"/>
      <w:b/>
      <w:bCs/>
    </w:rPr>
  </w:style>
  <w:style w:type="paragraph" w:customStyle="1" w:styleId="doan">
    <w:name w:val="doan"/>
    <w:basedOn w:val="BodyText"/>
    <w:uiPriority w:val="99"/>
    <w:qFormat/>
    <w:rsid w:val="00663707"/>
    <w:pPr>
      <w:jc w:val="left"/>
    </w:pPr>
    <w:rPr>
      <w:rFonts w:ascii="Arial" w:eastAsia="Calibri" w:hAnsi="Arial" w:cs="Arial"/>
      <w:sz w:val="22"/>
      <w:lang w:val="en-GB"/>
    </w:rPr>
  </w:style>
  <w:style w:type="paragraph" w:customStyle="1" w:styleId="doan1">
    <w:name w:val="doan 1"/>
    <w:basedOn w:val="BodyText"/>
    <w:uiPriority w:val="99"/>
    <w:qFormat/>
    <w:rsid w:val="00663707"/>
    <w:pPr>
      <w:jc w:val="left"/>
    </w:pPr>
    <w:rPr>
      <w:rFonts w:ascii="Arial" w:eastAsia="Calibri" w:hAnsi="Arial" w:cs="Arial"/>
      <w:sz w:val="22"/>
      <w:lang w:val="en-GB"/>
    </w:rPr>
  </w:style>
  <w:style w:type="paragraph" w:customStyle="1" w:styleId="doan2">
    <w:name w:val="doan 2"/>
    <w:basedOn w:val="Normal"/>
    <w:uiPriority w:val="99"/>
    <w:qFormat/>
    <w:rsid w:val="00663707"/>
    <w:pPr>
      <w:spacing w:after="80"/>
      <w:ind w:firstLine="720"/>
      <w:jc w:val="both"/>
    </w:pPr>
    <w:rPr>
      <w:rFonts w:ascii=".VnTime" w:hAnsi=".VnTime"/>
      <w:bCs/>
    </w:rPr>
  </w:style>
  <w:style w:type="paragraph" w:customStyle="1" w:styleId="doan3">
    <w:name w:val="doan 3"/>
    <w:basedOn w:val="doan"/>
    <w:uiPriority w:val="99"/>
    <w:qFormat/>
    <w:rsid w:val="00663707"/>
  </w:style>
  <w:style w:type="paragraph" w:customStyle="1" w:styleId="Ilama">
    <w:name w:val="I la ma"/>
    <w:basedOn w:val="BodyText"/>
    <w:uiPriority w:val="99"/>
    <w:qFormat/>
    <w:rsid w:val="00663707"/>
    <w:pPr>
      <w:jc w:val="left"/>
    </w:pPr>
    <w:rPr>
      <w:rFonts w:ascii="Arial" w:eastAsia="Calibri" w:hAnsi="Arial" w:cs="Arial"/>
      <w:sz w:val="22"/>
      <w:lang w:val="en-GB"/>
    </w:rPr>
  </w:style>
  <w:style w:type="paragraph" w:customStyle="1" w:styleId="tenphan0">
    <w:name w:val="ten phan"/>
    <w:basedOn w:val="Ilama"/>
    <w:uiPriority w:val="99"/>
    <w:qFormat/>
    <w:rsid w:val="00663707"/>
  </w:style>
  <w:style w:type="paragraph" w:customStyle="1" w:styleId="1nho0">
    <w:name w:val="1 nho"/>
    <w:basedOn w:val="BodyText"/>
    <w:uiPriority w:val="99"/>
    <w:qFormat/>
    <w:rsid w:val="00663707"/>
    <w:pPr>
      <w:jc w:val="left"/>
    </w:pPr>
    <w:rPr>
      <w:rFonts w:ascii="Arial" w:eastAsia="Calibri" w:hAnsi="Arial" w:cs="Arial"/>
      <w:sz w:val="22"/>
      <w:lang w:val="en-GB"/>
    </w:rPr>
  </w:style>
  <w:style w:type="paragraph" w:customStyle="1" w:styleId="1nho2">
    <w:name w:val="1 nho 2"/>
    <w:basedOn w:val="1nho0"/>
    <w:uiPriority w:val="99"/>
    <w:qFormat/>
    <w:rsid w:val="00663707"/>
    <w:pPr>
      <w:spacing w:after="80" w:line="340" w:lineRule="exact"/>
      <w:ind w:firstLine="397"/>
      <w:jc w:val="both"/>
    </w:pPr>
    <w:rPr>
      <w:rFonts w:ascii=".VnBook-Antiqua" w:eastAsia="Times New Roman" w:hAnsi=".VnBook-Antiqua" w:cs="Times New Roman"/>
      <w:b/>
      <w:bCs/>
      <w:sz w:val="24"/>
      <w:lang w:val="en-US"/>
    </w:rPr>
  </w:style>
  <w:style w:type="paragraph" w:customStyle="1" w:styleId="body-">
    <w:name w:val="body-"/>
    <w:basedOn w:val="Body"/>
    <w:uiPriority w:val="99"/>
    <w:qFormat/>
    <w:rsid w:val="00663707"/>
    <w:pPr>
      <w:widowControl/>
      <w:tabs>
        <w:tab w:val="num" w:pos="0"/>
      </w:tabs>
      <w:autoSpaceDE/>
      <w:autoSpaceDN/>
      <w:adjustRightInd/>
      <w:spacing w:line="269" w:lineRule="auto"/>
      <w:ind w:firstLine="397"/>
      <w:jc w:val="center"/>
    </w:pPr>
    <w:rPr>
      <w:rFonts w:ascii=".VnTime" w:hAnsi=".VnTime"/>
    </w:rPr>
  </w:style>
  <w:style w:type="paragraph" w:customStyle="1" w:styleId="alon">
    <w:name w:val="a lon"/>
    <w:basedOn w:val="Ilama"/>
    <w:uiPriority w:val="99"/>
    <w:qFormat/>
    <w:rsid w:val="00663707"/>
  </w:style>
  <w:style w:type="paragraph" w:customStyle="1" w:styleId="anho">
    <w:name w:val="a nho"/>
    <w:basedOn w:val="BodyText"/>
    <w:uiPriority w:val="99"/>
    <w:qFormat/>
    <w:rsid w:val="00663707"/>
    <w:pPr>
      <w:jc w:val="left"/>
    </w:pPr>
    <w:rPr>
      <w:rFonts w:ascii="Arial" w:eastAsia="Calibri" w:hAnsi="Arial" w:cs="Arial"/>
      <w:sz w:val="22"/>
      <w:lang w:val="en-GB"/>
    </w:rPr>
  </w:style>
  <w:style w:type="paragraph" w:customStyle="1" w:styleId="anhomoi">
    <w:name w:val="a nho moi"/>
    <w:basedOn w:val="Normal"/>
    <w:uiPriority w:val="99"/>
    <w:qFormat/>
    <w:rsid w:val="00663707"/>
    <w:pPr>
      <w:spacing w:before="200" w:after="80"/>
      <w:ind w:firstLine="397"/>
    </w:pPr>
    <w:rPr>
      <w:rFonts w:ascii=".VnTime" w:hAnsi=".VnTime"/>
      <w:i/>
      <w:iCs/>
    </w:rPr>
  </w:style>
  <w:style w:type="paragraph" w:customStyle="1" w:styleId="anho0">
    <w:name w:val="anho"/>
    <w:basedOn w:val="BodyText2"/>
    <w:uiPriority w:val="99"/>
    <w:qFormat/>
    <w:rsid w:val="00663707"/>
    <w:pPr>
      <w:widowControl w:val="0"/>
      <w:autoSpaceDE/>
      <w:autoSpaceDN/>
      <w:spacing w:before="120" w:line="300" w:lineRule="exact"/>
      <w:ind w:firstLine="397"/>
    </w:pPr>
    <w:rPr>
      <w:rFonts w:ascii=".VnCentury Schoolbook" w:hAnsi=".VnCentury Schoolbook" w:cs="Times New Roman"/>
      <w:bCs/>
      <w:i/>
      <w:color w:val="000000"/>
      <w:sz w:val="23"/>
      <w:szCs w:val="24"/>
      <w:lang w:val="pt-BR"/>
    </w:rPr>
  </w:style>
  <w:style w:type="paragraph" w:customStyle="1" w:styleId="bangtxt">
    <w:name w:val="bangtxt"/>
    <w:basedOn w:val="Normal"/>
    <w:uiPriority w:val="99"/>
    <w:qFormat/>
    <w:rsid w:val="0066370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line="264" w:lineRule="auto"/>
      <w:ind w:left="57" w:right="57" w:firstLine="397"/>
      <w:jc w:val="center"/>
    </w:pPr>
    <w:rPr>
      <w:rFonts w:ascii=".VnArial" w:eastAsia="Batang" w:hAnsi=".VnArial"/>
      <w:spacing w:val="2"/>
      <w:sz w:val="20"/>
    </w:rPr>
  </w:style>
  <w:style w:type="paragraph" w:customStyle="1" w:styleId="bo1">
    <w:name w:val="bo1"/>
    <w:basedOn w:val="Body"/>
    <w:uiPriority w:val="99"/>
    <w:qFormat/>
    <w:rsid w:val="00663707"/>
    <w:pPr>
      <w:widowControl/>
      <w:tabs>
        <w:tab w:val="num" w:pos="0"/>
      </w:tabs>
      <w:autoSpaceDE/>
      <w:autoSpaceDN/>
      <w:adjustRightInd/>
      <w:spacing w:before="20" w:after="20" w:line="276" w:lineRule="auto"/>
      <w:ind w:firstLine="397"/>
      <w:jc w:val="center"/>
    </w:pPr>
    <w:rPr>
      <w:rFonts w:ascii=".VnTime" w:hAnsi=".VnTime"/>
    </w:rPr>
  </w:style>
  <w:style w:type="paragraph" w:customStyle="1" w:styleId="body0">
    <w:name w:val="body+"/>
    <w:basedOn w:val="Body"/>
    <w:uiPriority w:val="99"/>
    <w:qFormat/>
    <w:rsid w:val="00663707"/>
    <w:pPr>
      <w:widowControl/>
      <w:tabs>
        <w:tab w:val="num" w:pos="0"/>
      </w:tabs>
      <w:autoSpaceDE/>
      <w:autoSpaceDN/>
      <w:adjustRightInd/>
      <w:spacing w:line="288" w:lineRule="auto"/>
      <w:ind w:firstLine="397"/>
      <w:jc w:val="center"/>
    </w:pPr>
    <w:rPr>
      <w:rFonts w:ascii=".VnTime" w:hAnsi=".VnTime"/>
    </w:rPr>
  </w:style>
  <w:style w:type="paragraph" w:customStyle="1" w:styleId="cauhoitrongbai">
    <w:name w:val="cau hoi trong bai"/>
    <w:basedOn w:val="Normal"/>
    <w:uiPriority w:val="99"/>
    <w:qFormat/>
    <w:rsid w:val="00663707"/>
    <w:pPr>
      <w:widowControl w:val="0"/>
      <w:spacing w:before="100" w:line="300" w:lineRule="exact"/>
      <w:ind w:left="284" w:firstLine="397"/>
      <w:jc w:val="both"/>
    </w:pPr>
    <w:rPr>
      <w:rFonts w:ascii=".VnCentury Schoolbook" w:hAnsi=".VnCentury Schoolbook"/>
      <w:i/>
      <w:iCs/>
      <w:lang w:val="pt-BR"/>
    </w:rPr>
  </w:style>
  <w:style w:type="paragraph" w:customStyle="1" w:styleId="cauhoi">
    <w:name w:val="cauhoi"/>
    <w:basedOn w:val="Body"/>
    <w:uiPriority w:val="99"/>
    <w:qFormat/>
    <w:rsid w:val="00663707"/>
    <w:pPr>
      <w:widowControl/>
      <w:tabs>
        <w:tab w:val="num" w:pos="0"/>
      </w:tabs>
      <w:autoSpaceDE/>
      <w:autoSpaceDN/>
      <w:adjustRightInd/>
      <w:spacing w:before="30" w:after="30" w:line="276" w:lineRule="auto"/>
      <w:ind w:left="681" w:hanging="284"/>
      <w:jc w:val="center"/>
    </w:pPr>
    <w:rPr>
      <w:rFonts w:ascii=".VnTime" w:hAnsi=".VnTime"/>
    </w:rPr>
  </w:style>
  <w:style w:type="paragraph" w:customStyle="1" w:styleId="cauhoia">
    <w:name w:val="cauhoi/a"/>
    <w:basedOn w:val="cauhoi"/>
    <w:uiPriority w:val="99"/>
    <w:qFormat/>
    <w:rsid w:val="00663707"/>
    <w:pPr>
      <w:ind w:left="964"/>
    </w:pPr>
  </w:style>
  <w:style w:type="paragraph" w:customStyle="1" w:styleId="chg">
    <w:name w:val="chg"/>
    <w:basedOn w:val="Normal"/>
    <w:uiPriority w:val="99"/>
    <w:qFormat/>
    <w:rsid w:val="00663707"/>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uiPriority w:val="99"/>
    <w:qFormat/>
    <w:rsid w:val="00663707"/>
    <w:pPr>
      <w:widowControl/>
      <w:tabs>
        <w:tab w:val="num" w:pos="0"/>
      </w:tabs>
      <w:autoSpaceDE/>
      <w:autoSpaceDN/>
      <w:adjustRightInd/>
      <w:spacing w:after="60" w:line="276" w:lineRule="auto"/>
      <w:jc w:val="center"/>
    </w:pPr>
    <w:rPr>
      <w:rFonts w:ascii=".VnCentury SchoolbookH" w:hAnsi=".VnCentury SchoolbookH"/>
      <w:b/>
      <w:bCs/>
      <w:spacing w:val="2"/>
      <w:sz w:val="26"/>
    </w:rPr>
  </w:style>
  <w:style w:type="paragraph" w:customStyle="1" w:styleId="doanthuong">
    <w:name w:val="doan thuong"/>
    <w:basedOn w:val="BodyText"/>
    <w:uiPriority w:val="99"/>
    <w:qFormat/>
    <w:rsid w:val="00663707"/>
    <w:pPr>
      <w:jc w:val="left"/>
    </w:pPr>
    <w:rPr>
      <w:rFonts w:ascii="Arial" w:eastAsia="Calibri" w:hAnsi="Arial" w:cs="Arial"/>
      <w:sz w:val="22"/>
      <w:lang w:val="en-GB"/>
    </w:rPr>
  </w:style>
  <w:style w:type="paragraph" w:customStyle="1" w:styleId="chuthichhinh">
    <w:name w:val="chu thich hinh"/>
    <w:basedOn w:val="doanthuong"/>
    <w:uiPriority w:val="99"/>
    <w:qFormat/>
    <w:rsid w:val="00663707"/>
  </w:style>
  <w:style w:type="paragraph" w:customStyle="1" w:styleId="chuongd">
    <w:name w:val="chuong/d"/>
    <w:basedOn w:val="Normal"/>
    <w:uiPriority w:val="99"/>
    <w:qFormat/>
    <w:rsid w:val="00663707"/>
    <w:pPr>
      <w:spacing w:after="400" w:line="276" w:lineRule="auto"/>
      <w:ind w:firstLine="397"/>
      <w:jc w:val="center"/>
    </w:pPr>
    <w:rPr>
      <w:rFonts w:ascii=".VnTimeH" w:hAnsi=".VnTimeH"/>
      <w:b/>
      <w:sz w:val="26"/>
    </w:rPr>
  </w:style>
  <w:style w:type="paragraph" w:customStyle="1" w:styleId="cmluc">
    <w:name w:val="cmluc"/>
    <w:basedOn w:val="Heading3"/>
    <w:uiPriority w:val="99"/>
    <w:qFormat/>
    <w:rsid w:val="00663707"/>
    <w:pPr>
      <w:keepLines w:val="0"/>
      <w:spacing w:before="100" w:line="276" w:lineRule="auto"/>
      <w:ind w:left="170"/>
      <w:jc w:val="center"/>
    </w:pPr>
    <w:rPr>
      <w:rFonts w:ascii=".VnBook-Antiqua" w:eastAsia="Times New Roman" w:hAnsi=".VnBook-Antiqua" w:cs="Times New Roman"/>
      <w:b/>
      <w:bCs/>
      <w:color w:val="auto"/>
      <w:sz w:val="22"/>
    </w:rPr>
  </w:style>
  <w:style w:type="paragraph" w:customStyle="1" w:styleId="co11">
    <w:name w:val="co11"/>
    <w:basedOn w:val="Body"/>
    <w:uiPriority w:val="99"/>
    <w:qFormat/>
    <w:rsid w:val="00663707"/>
    <w:pPr>
      <w:widowControl/>
      <w:tabs>
        <w:tab w:val="num" w:pos="0"/>
      </w:tabs>
      <w:autoSpaceDE/>
      <w:autoSpaceDN/>
      <w:adjustRightInd/>
      <w:spacing w:line="276" w:lineRule="auto"/>
      <w:ind w:left="1134"/>
      <w:jc w:val="center"/>
    </w:pPr>
    <w:rPr>
      <w:rFonts w:ascii=".VnArial" w:hAnsi=".VnArial"/>
      <w:sz w:val="22"/>
    </w:rPr>
  </w:style>
  <w:style w:type="paragraph" w:customStyle="1" w:styleId="CO9">
    <w:name w:val="CO9"/>
    <w:basedOn w:val="Normal"/>
    <w:uiPriority w:val="99"/>
    <w:qFormat/>
    <w:rsid w:val="00663707"/>
    <w:pPr>
      <w:ind w:firstLine="397"/>
      <w:jc w:val="center"/>
    </w:pPr>
    <w:rPr>
      <w:rFonts w:ascii=".VnArial" w:hAnsi=".VnArial"/>
      <w:sz w:val="18"/>
    </w:rPr>
  </w:style>
  <w:style w:type="paragraph" w:customStyle="1" w:styleId="doanganbang">
    <w:name w:val="doan gan bang"/>
    <w:basedOn w:val="BodyText"/>
    <w:uiPriority w:val="99"/>
    <w:qFormat/>
    <w:rsid w:val="00663707"/>
    <w:pPr>
      <w:jc w:val="left"/>
    </w:pPr>
    <w:rPr>
      <w:rFonts w:ascii="Arial" w:eastAsia="Calibri" w:hAnsi="Arial" w:cs="Arial"/>
      <w:sz w:val="22"/>
      <w:lang w:val="en-GB"/>
    </w:rPr>
  </w:style>
  <w:style w:type="paragraph" w:customStyle="1" w:styleId="doansingle">
    <w:name w:val="doan single"/>
    <w:basedOn w:val="Normal"/>
    <w:uiPriority w:val="99"/>
    <w:qFormat/>
    <w:rsid w:val="00663707"/>
    <w:pPr>
      <w:widowControl w:val="0"/>
      <w:spacing w:before="100" w:line="269" w:lineRule="auto"/>
      <w:ind w:firstLine="425"/>
      <w:jc w:val="both"/>
    </w:pPr>
    <w:rPr>
      <w:rFonts w:ascii=".VnTime" w:hAnsi=".VnTime"/>
    </w:rPr>
  </w:style>
  <w:style w:type="paragraph" w:customStyle="1" w:styleId="doanthuong155">
    <w:name w:val="doan thuong 155"/>
    <w:basedOn w:val="BodyText2"/>
    <w:uiPriority w:val="99"/>
    <w:qFormat/>
    <w:rsid w:val="00663707"/>
    <w:pPr>
      <w:widowControl w:val="0"/>
      <w:autoSpaceDE/>
      <w:autoSpaceDN/>
      <w:spacing w:before="100" w:line="310" w:lineRule="exact"/>
      <w:ind w:firstLine="397"/>
    </w:pPr>
    <w:rPr>
      <w:rFonts w:cs="Times New Roman"/>
      <w:color w:val="000000"/>
      <w:sz w:val="24"/>
      <w:szCs w:val="24"/>
    </w:rPr>
  </w:style>
  <w:style w:type="paragraph" w:customStyle="1" w:styleId="em">
    <w:name w:val="em"/>
    <w:basedOn w:val="1"/>
    <w:uiPriority w:val="99"/>
    <w:qFormat/>
    <w:rsid w:val="00663707"/>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uiPriority w:val="99"/>
    <w:qFormat/>
    <w:rsid w:val="00663707"/>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uiPriority w:val="99"/>
    <w:qFormat/>
    <w:rsid w:val="00663707"/>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uiPriority w:val="99"/>
    <w:qFormat/>
    <w:rsid w:val="00663707"/>
    <w:pPr>
      <w:widowControl w:val="0"/>
      <w:autoSpaceDE/>
      <w:autoSpaceDN/>
      <w:spacing w:before="200" w:after="80" w:line="269" w:lineRule="auto"/>
      <w:ind w:firstLine="397"/>
    </w:pPr>
    <w:rPr>
      <w:rFonts w:ascii=".VnAvantH" w:hAnsi=".VnAvantH" w:cs="Times New Roman"/>
      <w:b/>
      <w:color w:val="000000"/>
      <w:sz w:val="22"/>
      <w:szCs w:val="24"/>
      <w:lang w:val="pt-BR"/>
    </w:rPr>
  </w:style>
  <w:style w:type="paragraph" w:customStyle="1" w:styleId="khung">
    <w:name w:val="khung"/>
    <w:basedOn w:val="Body"/>
    <w:uiPriority w:val="99"/>
    <w:qFormat/>
    <w:rsid w:val="00663707"/>
    <w:pPr>
      <w:widowControl/>
      <w:tabs>
        <w:tab w:val="num" w:pos="0"/>
      </w:tabs>
      <w:autoSpaceDE/>
      <w:autoSpaceDN/>
      <w:adjustRightInd/>
      <w:spacing w:before="20" w:after="20" w:line="276" w:lineRule="auto"/>
      <w:ind w:firstLine="284"/>
      <w:jc w:val="center"/>
    </w:pPr>
    <w:rPr>
      <w:rFonts w:ascii=".VnTime" w:hAnsi=".VnTime"/>
      <w:i/>
      <w:iCs/>
    </w:rPr>
  </w:style>
  <w:style w:type="paragraph" w:customStyle="1" w:styleId="kihieuhinh">
    <w:name w:val="kihieuhinh"/>
    <w:basedOn w:val="bangtxt"/>
    <w:uiPriority w:val="99"/>
    <w:qFormat/>
    <w:rsid w:val="00663707"/>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uiPriority w:val="99"/>
    <w:qFormat/>
    <w:rsid w:val="00663707"/>
    <w:pPr>
      <w:spacing w:before="100" w:beforeAutospacing="1" w:after="100" w:afterAutospacing="1"/>
      <w:ind w:firstLine="397"/>
    </w:pPr>
    <w:rPr>
      <w:b/>
      <w:bCs/>
      <w:color w:val="5F5F5F"/>
      <w:sz w:val="22"/>
      <w:szCs w:val="22"/>
    </w:rPr>
  </w:style>
  <w:style w:type="paragraph" w:styleId="ListBullet2">
    <w:name w:val="List Bullet 2"/>
    <w:basedOn w:val="Normal"/>
    <w:autoRedefine/>
    <w:qFormat/>
    <w:rsid w:val="00663707"/>
    <w:pPr>
      <w:numPr>
        <w:numId w:val="12"/>
      </w:numPr>
      <w:tabs>
        <w:tab w:val="num" w:pos="720"/>
      </w:tabs>
      <w:ind w:left="720"/>
    </w:pPr>
    <w:rPr>
      <w:rFonts w:ascii=".VnTime" w:hAnsi=".VnTime"/>
    </w:rPr>
  </w:style>
  <w:style w:type="paragraph" w:styleId="ListBullet3">
    <w:name w:val="List Bullet 3"/>
    <w:basedOn w:val="Normal"/>
    <w:autoRedefine/>
    <w:qFormat/>
    <w:rsid w:val="00663707"/>
    <w:pPr>
      <w:numPr>
        <w:numId w:val="13"/>
      </w:numPr>
      <w:tabs>
        <w:tab w:val="clear" w:pos="360"/>
        <w:tab w:val="num" w:pos="1080"/>
      </w:tabs>
      <w:ind w:left="1080" w:hanging="360"/>
    </w:pPr>
    <w:rPr>
      <w:rFonts w:ascii=".VnTime" w:hAnsi=".VnTime"/>
    </w:rPr>
  </w:style>
  <w:style w:type="paragraph" w:customStyle="1" w:styleId="miuten">
    <w:name w:val="miuten"/>
    <w:basedOn w:val="Normal"/>
    <w:uiPriority w:val="99"/>
    <w:qFormat/>
    <w:rsid w:val="00663707"/>
    <w:pPr>
      <w:tabs>
        <w:tab w:val="num" w:pos="720"/>
        <w:tab w:val="num" w:pos="757"/>
        <w:tab w:val="center" w:pos="4320"/>
        <w:tab w:val="left" w:pos="7763"/>
      </w:tabs>
      <w:spacing w:line="276" w:lineRule="auto"/>
      <w:ind w:left="737" w:hanging="360"/>
      <w:jc w:val="both"/>
    </w:pPr>
    <w:rPr>
      <w:rFonts w:ascii=".VnTime" w:hAnsi=".VnTime"/>
    </w:rPr>
  </w:style>
  <w:style w:type="paragraph" w:customStyle="1" w:styleId="mluc">
    <w:name w:val="mluc"/>
    <w:basedOn w:val="Normal"/>
    <w:uiPriority w:val="99"/>
    <w:qFormat/>
    <w:rsid w:val="00663707"/>
    <w:pPr>
      <w:spacing w:before="80" w:line="264" w:lineRule="auto"/>
      <w:ind w:left="170" w:firstLine="397"/>
      <w:jc w:val="both"/>
    </w:pPr>
    <w:rPr>
      <w:rFonts w:ascii=".VnSouthern" w:hAnsi=".VnSouthern"/>
      <w:sz w:val="21"/>
    </w:rPr>
  </w:style>
  <w:style w:type="paragraph" w:customStyle="1" w:styleId="muitend">
    <w:name w:val="muiten/d"/>
    <w:basedOn w:val="Body"/>
    <w:uiPriority w:val="99"/>
    <w:qFormat/>
    <w:rsid w:val="00663707"/>
    <w:pPr>
      <w:widowControl/>
      <w:tabs>
        <w:tab w:val="num" w:pos="0"/>
      </w:tabs>
      <w:autoSpaceDE/>
      <w:autoSpaceDN/>
      <w:adjustRightInd/>
      <w:spacing w:line="276" w:lineRule="auto"/>
      <w:ind w:left="737"/>
      <w:jc w:val="center"/>
    </w:pPr>
    <w:rPr>
      <w:rFonts w:ascii=".VnTime" w:hAnsi=".VnTime"/>
      <w:spacing w:val="-4"/>
    </w:rPr>
  </w:style>
  <w:style w:type="paragraph" w:customStyle="1" w:styleId="noidungbang">
    <w:name w:val="noi dung bang"/>
    <w:basedOn w:val="BodyTextIndent3"/>
    <w:uiPriority w:val="99"/>
    <w:qFormat/>
    <w:rsid w:val="00663707"/>
    <w:pPr>
      <w:spacing w:after="0"/>
      <w:ind w:left="0" w:firstLine="900"/>
      <w:jc w:val="both"/>
    </w:pPr>
    <w:rPr>
      <w:rFonts w:ascii=".VnTime" w:hAnsi=".VnTime"/>
      <w:sz w:val="28"/>
      <w:szCs w:val="24"/>
    </w:rPr>
  </w:style>
  <w:style w:type="paragraph" w:customStyle="1" w:styleId="phan0">
    <w:name w:val="phan"/>
    <w:basedOn w:val="Title"/>
    <w:uiPriority w:val="99"/>
    <w:qFormat/>
    <w:rsid w:val="00663707"/>
    <w:pPr>
      <w:spacing w:line="264" w:lineRule="auto"/>
      <w:ind w:firstLine="397"/>
      <w:jc w:val="left"/>
    </w:pPr>
    <w:rPr>
      <w:rFonts w:ascii=".VnArial" w:eastAsia="Times New Roman" w:hAnsi=".VnArial"/>
      <w:szCs w:val="24"/>
    </w:rPr>
  </w:style>
  <w:style w:type="paragraph" w:customStyle="1" w:styleId="phand">
    <w:name w:val="phan/d"/>
    <w:basedOn w:val="Normal"/>
    <w:uiPriority w:val="99"/>
    <w:qFormat/>
    <w:rsid w:val="00663707"/>
    <w:pPr>
      <w:spacing w:after="400" w:line="276" w:lineRule="auto"/>
      <w:ind w:firstLine="397"/>
    </w:pPr>
    <w:rPr>
      <w:rFonts w:ascii=".VnArialH" w:hAnsi=".VnArialH"/>
      <w:b/>
      <w:sz w:val="28"/>
    </w:rPr>
  </w:style>
  <w:style w:type="paragraph" w:customStyle="1" w:styleId="phanten">
    <w:name w:val="phanten"/>
    <w:basedOn w:val="BodyText2"/>
    <w:uiPriority w:val="99"/>
    <w:qFormat/>
    <w:rsid w:val="00663707"/>
    <w:pPr>
      <w:pBdr>
        <w:bottom w:val="single" w:sz="6" w:space="9" w:color="auto"/>
      </w:pBdr>
      <w:autoSpaceDE/>
      <w:autoSpaceDN/>
      <w:spacing w:line="276" w:lineRule="auto"/>
      <w:ind w:firstLine="397"/>
    </w:pPr>
    <w:rPr>
      <w:rFonts w:ascii=".VnArialH" w:hAnsi=".VnArialH" w:cs="Times New Roman"/>
      <w:b/>
      <w:color w:val="auto"/>
      <w:spacing w:val="2"/>
      <w:szCs w:val="24"/>
    </w:rPr>
  </w:style>
  <w:style w:type="paragraph" w:customStyle="1" w:styleId="sochuong">
    <w:name w:val="so chuong"/>
    <w:basedOn w:val="Ilama"/>
    <w:uiPriority w:val="99"/>
    <w:qFormat/>
    <w:rsid w:val="00663707"/>
  </w:style>
  <w:style w:type="paragraph" w:customStyle="1" w:styleId="socauhoi">
    <w:name w:val="socauhoi"/>
    <w:basedOn w:val="cauhoi"/>
    <w:uiPriority w:val="99"/>
    <w:qFormat/>
    <w:rsid w:val="00663707"/>
    <w:pPr>
      <w:tabs>
        <w:tab w:val="clear" w:pos="0"/>
      </w:tabs>
      <w:spacing w:before="60" w:after="0"/>
    </w:pPr>
    <w:rPr>
      <w:spacing w:val="2"/>
      <w:sz w:val="22"/>
    </w:rPr>
  </w:style>
  <w:style w:type="paragraph" w:customStyle="1" w:styleId="tenhinh">
    <w:name w:val="ten hinh"/>
    <w:basedOn w:val="BodyText"/>
    <w:uiPriority w:val="99"/>
    <w:qFormat/>
    <w:rsid w:val="00663707"/>
    <w:pPr>
      <w:spacing w:before="100" w:line="340" w:lineRule="exact"/>
      <w:ind w:firstLine="397"/>
      <w:jc w:val="center"/>
    </w:pPr>
    <w:rPr>
      <w:rFonts w:ascii=".VnArial" w:hAnsi=".VnArial"/>
      <w:sz w:val="20"/>
    </w:rPr>
  </w:style>
  <w:style w:type="paragraph" w:customStyle="1" w:styleId="tenmucthamkhao">
    <w:name w:val="ten muc tham khao"/>
    <w:basedOn w:val="Normal"/>
    <w:uiPriority w:val="99"/>
    <w:qFormat/>
    <w:rsid w:val="00663707"/>
    <w:pPr>
      <w:widowControl w:val="0"/>
      <w:spacing w:before="400" w:after="100" w:line="300" w:lineRule="exact"/>
      <w:ind w:firstLine="425"/>
      <w:jc w:val="center"/>
    </w:pPr>
    <w:rPr>
      <w:rFonts w:ascii=".VnArialH" w:hAnsi=".VnArialH"/>
      <w:b/>
      <w:bCs/>
      <w:iCs/>
      <w:sz w:val="20"/>
    </w:rPr>
  </w:style>
  <w:style w:type="paragraph" w:customStyle="1" w:styleId="tgacden">
    <w:name w:val="tgacden"/>
    <w:basedOn w:val="Normal"/>
    <w:uiPriority w:val="99"/>
    <w:qFormat/>
    <w:rsid w:val="00663707"/>
    <w:pPr>
      <w:tabs>
        <w:tab w:val="num" w:pos="360"/>
        <w:tab w:val="center" w:pos="4320"/>
        <w:tab w:val="left" w:pos="7763"/>
      </w:tabs>
      <w:spacing w:line="276" w:lineRule="auto"/>
      <w:ind w:left="340" w:hanging="340"/>
      <w:jc w:val="both"/>
    </w:pPr>
    <w:rPr>
      <w:rFonts w:ascii=".VnTime" w:hAnsi=".VnTime"/>
    </w:rPr>
  </w:style>
  <w:style w:type="paragraph" w:customStyle="1" w:styleId="titbang">
    <w:name w:val="tit bang"/>
    <w:basedOn w:val="BodyTextIndent3"/>
    <w:uiPriority w:val="99"/>
    <w:qFormat/>
    <w:rsid w:val="00663707"/>
    <w:pPr>
      <w:spacing w:after="0"/>
      <w:ind w:left="0" w:firstLine="900"/>
      <w:jc w:val="both"/>
    </w:pPr>
    <w:rPr>
      <w:rFonts w:ascii=".VnTime" w:hAnsi=".VnTime"/>
      <w:sz w:val="28"/>
      <w:szCs w:val="24"/>
    </w:rPr>
  </w:style>
  <w:style w:type="paragraph" w:customStyle="1" w:styleId="Vanbanbinhthuong">
    <w:name w:val="Van ban binh thuong"/>
    <w:basedOn w:val="BodyTextIndent3"/>
    <w:autoRedefine/>
    <w:uiPriority w:val="99"/>
    <w:qFormat/>
    <w:rsid w:val="00663707"/>
    <w:pPr>
      <w:spacing w:after="0"/>
      <w:ind w:left="0" w:firstLine="900"/>
      <w:jc w:val="both"/>
    </w:pPr>
    <w:rPr>
      <w:rFonts w:ascii=".VnTime" w:hAnsi=".VnTime"/>
      <w:sz w:val="28"/>
      <w:szCs w:val="24"/>
    </w:rPr>
  </w:style>
  <w:style w:type="paragraph" w:customStyle="1" w:styleId="Binhthuong">
    <w:name w:val=".Binh thuong"/>
    <w:basedOn w:val="Normal"/>
    <w:uiPriority w:val="99"/>
    <w:qFormat/>
    <w:rsid w:val="00663707"/>
    <w:pPr>
      <w:widowControl w:val="0"/>
      <w:ind w:firstLine="284"/>
    </w:pPr>
    <w:rPr>
      <w:rFonts w:ascii=".VnTime" w:hAnsi=".VnTime"/>
    </w:rPr>
  </w:style>
  <w:style w:type="paragraph" w:customStyle="1" w:styleId="i">
    <w:name w:val="_i"/>
    <w:basedOn w:val="Normal"/>
    <w:uiPriority w:val="99"/>
    <w:qFormat/>
    <w:rsid w:val="00663707"/>
    <w:pPr>
      <w:numPr>
        <w:ilvl w:val="4"/>
        <w:numId w:val="11"/>
      </w:numPr>
    </w:pPr>
    <w:rPr>
      <w:rFonts w:ascii=".VnTime" w:hAnsi=".VnTime"/>
    </w:rPr>
  </w:style>
  <w:style w:type="paragraph" w:customStyle="1" w:styleId="l">
    <w:name w:val="_l"/>
    <w:basedOn w:val="Normal"/>
    <w:uiPriority w:val="99"/>
    <w:qFormat/>
    <w:rsid w:val="00663707"/>
    <w:pPr>
      <w:numPr>
        <w:numId w:val="11"/>
      </w:numPr>
      <w:tabs>
        <w:tab w:val="clear" w:pos="567"/>
        <w:tab w:val="num" w:pos="540"/>
      </w:tabs>
      <w:ind w:left="0" w:firstLine="0"/>
    </w:pPr>
    <w:rPr>
      <w:rFonts w:ascii=".VnTime" w:hAnsi=".VnTime"/>
    </w:rPr>
  </w:style>
  <w:style w:type="paragraph" w:customStyle="1" w:styleId="lq">
    <w:name w:val="_lq"/>
    <w:basedOn w:val="Normal"/>
    <w:uiPriority w:val="99"/>
    <w:qFormat/>
    <w:rsid w:val="00663707"/>
    <w:pPr>
      <w:numPr>
        <w:ilvl w:val="3"/>
        <w:numId w:val="11"/>
      </w:numPr>
    </w:pPr>
    <w:rPr>
      <w:rFonts w:ascii=".VnTime" w:hAnsi=".VnTime"/>
    </w:rPr>
  </w:style>
  <w:style w:type="paragraph" w:customStyle="1" w:styleId="ol">
    <w:name w:val="_ol"/>
    <w:basedOn w:val="Normal"/>
    <w:uiPriority w:val="99"/>
    <w:qFormat/>
    <w:rsid w:val="00663707"/>
    <w:pPr>
      <w:numPr>
        <w:ilvl w:val="1"/>
        <w:numId w:val="11"/>
      </w:numPr>
      <w:tabs>
        <w:tab w:val="clear" w:pos="567"/>
        <w:tab w:val="num" w:pos="540"/>
      </w:tabs>
      <w:ind w:left="0" w:firstLine="0"/>
    </w:pPr>
    <w:rPr>
      <w:rFonts w:ascii=".VnTime" w:hAnsi=".VnTime"/>
    </w:rPr>
  </w:style>
  <w:style w:type="paragraph" w:customStyle="1" w:styleId="q">
    <w:name w:val="_q"/>
    <w:basedOn w:val="Normal"/>
    <w:uiPriority w:val="99"/>
    <w:qFormat/>
    <w:rsid w:val="00663707"/>
    <w:pPr>
      <w:numPr>
        <w:ilvl w:val="2"/>
        <w:numId w:val="11"/>
      </w:numPr>
    </w:pPr>
    <w:rPr>
      <w:rFonts w:ascii=".VnTime" w:hAnsi=".VnTime"/>
    </w:rPr>
  </w:style>
  <w:style w:type="paragraph" w:customStyle="1" w:styleId="ndbang">
    <w:name w:val="ndbang"/>
    <w:basedOn w:val="Normal"/>
    <w:uiPriority w:val="99"/>
    <w:qFormat/>
    <w:rsid w:val="00663707"/>
    <w:pPr>
      <w:spacing w:line="320" w:lineRule="exact"/>
      <w:ind w:firstLine="397"/>
      <w:jc w:val="both"/>
    </w:pPr>
    <w:rPr>
      <w:rFonts w:ascii=".VnArial" w:hAnsi=".VnArial"/>
      <w:sz w:val="20"/>
    </w:rPr>
  </w:style>
  <w:style w:type="paragraph" w:customStyle="1" w:styleId="titbang0">
    <w:name w:val="titbang"/>
    <w:basedOn w:val="Normal"/>
    <w:uiPriority w:val="99"/>
    <w:qFormat/>
    <w:rsid w:val="00663707"/>
    <w:pPr>
      <w:spacing w:before="100" w:after="100" w:line="288" w:lineRule="auto"/>
      <w:ind w:firstLine="397"/>
      <w:jc w:val="center"/>
    </w:pPr>
    <w:rPr>
      <w:rFonts w:ascii=".VnArialH" w:hAnsi=".VnArialH"/>
      <w:b/>
      <w:bCs/>
      <w:sz w:val="20"/>
    </w:rPr>
  </w:style>
  <w:style w:type="paragraph" w:customStyle="1" w:styleId="1nhobang">
    <w:name w:val="1 nho bang"/>
    <w:basedOn w:val="ndbang"/>
    <w:uiPriority w:val="99"/>
    <w:qFormat/>
    <w:rsid w:val="00663707"/>
    <w:pPr>
      <w:spacing w:before="160" w:after="100"/>
    </w:pPr>
    <w:rPr>
      <w:b/>
      <w:bCs/>
    </w:rPr>
  </w:style>
  <w:style w:type="paragraph" w:customStyle="1" w:styleId="1nhotruocbang">
    <w:name w:val="1 nho truoc bang"/>
    <w:basedOn w:val="1nho0"/>
    <w:uiPriority w:val="99"/>
    <w:qFormat/>
    <w:rsid w:val="00663707"/>
    <w:pPr>
      <w:spacing w:before="200" w:after="200" w:line="340" w:lineRule="exact"/>
      <w:ind w:firstLine="397"/>
      <w:jc w:val="both"/>
    </w:pPr>
    <w:rPr>
      <w:rFonts w:ascii=".VnBook-Antiqua" w:eastAsia="Times New Roman" w:hAnsi=".VnBook-Antiqua" w:cs="Times New Roman"/>
      <w:b/>
      <w:bCs/>
      <w:sz w:val="24"/>
      <w:lang w:val="en-US"/>
    </w:rPr>
  </w:style>
  <w:style w:type="paragraph" w:customStyle="1" w:styleId="doanthuongb">
    <w:name w:val="doan thuong b"/>
    <w:basedOn w:val="doanthuong"/>
    <w:uiPriority w:val="99"/>
    <w:qFormat/>
    <w:rsid w:val="00663707"/>
  </w:style>
  <w:style w:type="paragraph" w:customStyle="1" w:styleId="Iobang">
    <w:name w:val="I o bang"/>
    <w:basedOn w:val="titbang0"/>
    <w:uiPriority w:val="99"/>
    <w:qFormat/>
    <w:rsid w:val="00663707"/>
    <w:pPr>
      <w:spacing w:after="0"/>
      <w:jc w:val="both"/>
    </w:pPr>
    <w:rPr>
      <w:sz w:val="16"/>
    </w:rPr>
  </w:style>
  <w:style w:type="paragraph" w:customStyle="1" w:styleId="sobai">
    <w:name w:val="so bai"/>
    <w:basedOn w:val="Ilama"/>
    <w:uiPriority w:val="99"/>
    <w:qFormat/>
    <w:rsid w:val="00663707"/>
  </w:style>
  <w:style w:type="paragraph" w:customStyle="1" w:styleId="sophan">
    <w:name w:val="so phan"/>
    <w:basedOn w:val="Ilama"/>
    <w:uiPriority w:val="99"/>
    <w:qFormat/>
    <w:rsid w:val="00663707"/>
  </w:style>
  <w:style w:type="paragraph" w:customStyle="1" w:styleId="tenbang">
    <w:name w:val="tenbang"/>
    <w:basedOn w:val="Footer"/>
    <w:uiPriority w:val="99"/>
    <w:qFormat/>
    <w:rsid w:val="00663707"/>
    <w:pPr>
      <w:widowControl w:val="0"/>
      <w:tabs>
        <w:tab w:val="clear" w:pos="4680"/>
        <w:tab w:val="clear" w:pos="9360"/>
      </w:tabs>
      <w:spacing w:before="100" w:after="240" w:line="320" w:lineRule="exact"/>
      <w:ind w:firstLine="397"/>
      <w:jc w:val="center"/>
    </w:pPr>
    <w:rPr>
      <w:rFonts w:ascii=".VnBook-Antiqua" w:hAnsi=".VnBook-Antiqua"/>
      <w:b/>
      <w:bCs/>
    </w:rPr>
  </w:style>
  <w:style w:type="paragraph" w:customStyle="1" w:styleId="A4">
    <w:name w:val="A"/>
    <w:aliases w:val="B,C. ..."/>
    <w:basedOn w:val="Normal"/>
    <w:link w:val="AChar"/>
    <w:uiPriority w:val="99"/>
    <w:qFormat/>
    <w:rsid w:val="0066370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hAnsi=".VnTimeH"/>
      <w:b/>
      <w:spacing w:val="6"/>
      <w:szCs w:val="20"/>
    </w:rPr>
  </w:style>
  <w:style w:type="paragraph" w:customStyle="1" w:styleId="a5">
    <w:name w:val="+"/>
    <w:basedOn w:val="Normal"/>
    <w:uiPriority w:val="99"/>
    <w:qFormat/>
    <w:rsid w:val="0066370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line="252" w:lineRule="auto"/>
      <w:ind w:firstLine="284"/>
      <w:jc w:val="both"/>
    </w:pPr>
    <w:rPr>
      <w:rFonts w:ascii=".VnTime" w:hAnsi=".VnTime"/>
      <w:spacing w:val="6"/>
      <w:sz w:val="20"/>
      <w:szCs w:val="20"/>
      <w:lang w:val="en-AU"/>
    </w:rPr>
  </w:style>
  <w:style w:type="paragraph" w:customStyle="1" w:styleId="dan">
    <w:name w:val="dan+"/>
    <w:basedOn w:val="Normal"/>
    <w:uiPriority w:val="99"/>
    <w:qFormat/>
    <w:rsid w:val="0066370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hAnsi=".VnTime"/>
      <w:spacing w:val="6"/>
      <w:sz w:val="22"/>
      <w:szCs w:val="20"/>
    </w:rPr>
  </w:style>
  <w:style w:type="paragraph" w:customStyle="1" w:styleId="tentinh">
    <w:name w:val="tentinh"/>
    <w:basedOn w:val="Heading1"/>
    <w:uiPriority w:val="99"/>
    <w:qFormat/>
    <w:rsid w:val="00663707"/>
    <w:pPr>
      <w:keepLine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0" w:after="100"/>
      <w:jc w:val="center"/>
    </w:pPr>
    <w:rPr>
      <w:rFonts w:ascii=".VnCentury SchoolbookH" w:eastAsia="Times New Roman" w:hAnsi=".VnCentury SchoolbookH" w:cs="Times New Roman"/>
      <w:bCs w:val="0"/>
      <w:color w:val="auto"/>
      <w:spacing w:val="6"/>
      <w:kern w:val="28"/>
      <w:sz w:val="32"/>
      <w:szCs w:val="20"/>
    </w:rPr>
  </w:style>
  <w:style w:type="paragraph" w:customStyle="1" w:styleId="thoigian">
    <w:name w:val="thoigian"/>
    <w:basedOn w:val="Normal"/>
    <w:uiPriority w:val="99"/>
    <w:qFormat/>
    <w:rsid w:val="00663707"/>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hAnsi=".VnTime"/>
      <w:b/>
      <w:i/>
      <w:spacing w:val="6"/>
      <w:sz w:val="22"/>
      <w:szCs w:val="20"/>
    </w:rPr>
  </w:style>
  <w:style w:type="paragraph" w:customStyle="1" w:styleId="C">
    <w:name w:val="C"/>
    <w:basedOn w:val="BodyText"/>
    <w:uiPriority w:val="99"/>
    <w:qFormat/>
    <w:rsid w:val="00663707"/>
    <w:pPr>
      <w:spacing w:line="360" w:lineRule="auto"/>
    </w:pPr>
    <w:rPr>
      <w:rFonts w:ascii="Times New Roman" w:hAnsi="Times New Roman"/>
      <w:b/>
      <w:sz w:val="26"/>
      <w:szCs w:val="26"/>
      <w:lang w:val="pt-BR"/>
    </w:rPr>
  </w:style>
  <w:style w:type="paragraph" w:customStyle="1" w:styleId="KhngGincch">
    <w:name w:val="Không Giãn cách"/>
    <w:uiPriority w:val="99"/>
    <w:qFormat/>
    <w:rsid w:val="00663707"/>
    <w:pPr>
      <w:spacing w:after="0" w:line="240" w:lineRule="auto"/>
    </w:pPr>
    <w:rPr>
      <w:rFonts w:ascii=".VnTime" w:eastAsia="Times New Roman" w:hAnsi=".VnTime"/>
      <w:sz w:val="28"/>
      <w:szCs w:val="24"/>
    </w:rPr>
  </w:style>
  <w:style w:type="character" w:customStyle="1" w:styleId="CharChar20">
    <w:name w:val="Char Char20"/>
    <w:basedOn w:val="DefaultParagraphFont"/>
    <w:locked/>
    <w:rsid w:val="00663707"/>
    <w:rPr>
      <w:b/>
      <w:bCs/>
      <w:sz w:val="27"/>
      <w:szCs w:val="27"/>
      <w:lang w:val="en-US" w:eastAsia="en-US"/>
    </w:rPr>
  </w:style>
  <w:style w:type="character" w:customStyle="1" w:styleId="CharChar10">
    <w:name w:val="Char Char10"/>
    <w:basedOn w:val="DefaultParagraphFont"/>
    <w:locked/>
    <w:rsid w:val="00663707"/>
    <w:rPr>
      <w:rFonts w:ascii="Arial" w:hAnsi="Arial" w:cs="Arial"/>
      <w:sz w:val="24"/>
      <w:szCs w:val="24"/>
      <w:lang w:val="en-GB" w:eastAsia="x-none"/>
    </w:rPr>
  </w:style>
  <w:style w:type="character" w:customStyle="1" w:styleId="CharChar19">
    <w:name w:val="Char Char19"/>
    <w:basedOn w:val="DefaultParagraphFont"/>
    <w:locked/>
    <w:rsid w:val="00663707"/>
    <w:rPr>
      <w:rFonts w:ascii="Times New Roman" w:hAnsi="Times New Roman" w:cs="Times New Roman"/>
      <w:sz w:val="24"/>
      <w:szCs w:val="24"/>
      <w:lang w:val="en-US" w:eastAsia="en-US"/>
    </w:rPr>
  </w:style>
  <w:style w:type="character" w:customStyle="1" w:styleId="CharChar18">
    <w:name w:val="Char Char18"/>
    <w:basedOn w:val="DefaultParagraphFont"/>
    <w:locked/>
    <w:rsid w:val="00663707"/>
    <w:rPr>
      <w:rFonts w:ascii="Times New Roman" w:hAnsi="Times New Roman" w:cs="Times New Roman"/>
      <w:sz w:val="24"/>
      <w:szCs w:val="24"/>
      <w:lang w:val="en-US" w:eastAsia="en-US"/>
    </w:rPr>
  </w:style>
  <w:style w:type="character" w:customStyle="1" w:styleId="CharChar17">
    <w:name w:val="Char Char17"/>
    <w:basedOn w:val="DefaultParagraphFont"/>
    <w:locked/>
    <w:rsid w:val="00663707"/>
    <w:rPr>
      <w:rFonts w:ascii="Times New Roman" w:hAnsi="Times New Roman" w:cs="Times New Roman"/>
      <w:b/>
      <w:bCs/>
      <w:sz w:val="24"/>
      <w:szCs w:val="24"/>
      <w:u w:val="single"/>
      <w:lang w:val="en-US" w:eastAsia="en-US"/>
    </w:rPr>
  </w:style>
  <w:style w:type="character" w:customStyle="1" w:styleId="CharChar16">
    <w:name w:val="Char Char16"/>
    <w:basedOn w:val="DefaultParagraphFont"/>
    <w:locked/>
    <w:rsid w:val="00663707"/>
    <w:rPr>
      <w:rFonts w:ascii="Times New Roman" w:hAnsi="Times New Roman" w:cs="Times New Roman"/>
      <w:sz w:val="24"/>
      <w:szCs w:val="24"/>
      <w:u w:val="single"/>
      <w:lang w:val="en-US" w:eastAsia="en-US"/>
    </w:rPr>
  </w:style>
  <w:style w:type="character" w:customStyle="1" w:styleId="CharChar15">
    <w:name w:val="Char Char15"/>
    <w:basedOn w:val="DefaultParagraphFont"/>
    <w:locked/>
    <w:rsid w:val="00663707"/>
    <w:rPr>
      <w:rFonts w:ascii="Times New Roman" w:hAnsi="Times New Roman" w:cs="Times New Roman"/>
      <w:b/>
      <w:bCs/>
      <w:sz w:val="24"/>
      <w:szCs w:val="24"/>
      <w:lang w:val="en-US" w:eastAsia="en-US"/>
    </w:rPr>
  </w:style>
  <w:style w:type="character" w:customStyle="1" w:styleId="CharChar14">
    <w:name w:val="Char Char14"/>
    <w:basedOn w:val="DefaultParagraphFont"/>
    <w:locked/>
    <w:rsid w:val="00663707"/>
    <w:rPr>
      <w:rFonts w:ascii="Times New Roman" w:hAnsi="Times New Roman" w:cs="Times New Roman"/>
      <w:b/>
      <w:bCs/>
      <w:sz w:val="24"/>
      <w:szCs w:val="24"/>
      <w:lang w:val="en-US" w:eastAsia="en-US"/>
    </w:rPr>
  </w:style>
  <w:style w:type="character" w:customStyle="1" w:styleId="CharChar9">
    <w:name w:val="Char Char9"/>
    <w:basedOn w:val="DefaultParagraphFont"/>
    <w:uiPriority w:val="99"/>
    <w:locked/>
    <w:rsid w:val="00663707"/>
    <w:rPr>
      <w:rFonts w:ascii="Times New Roman" w:hAnsi="Times New Roman" w:cs="Times New Roman"/>
      <w:sz w:val="24"/>
      <w:szCs w:val="24"/>
      <w:lang w:val="en-US" w:eastAsia="en-US"/>
    </w:rPr>
  </w:style>
  <w:style w:type="character" w:customStyle="1" w:styleId="CharChar8">
    <w:name w:val="Char Char8"/>
    <w:basedOn w:val="DefaultParagraphFont"/>
    <w:uiPriority w:val="99"/>
    <w:locked/>
    <w:rsid w:val="00663707"/>
    <w:rPr>
      <w:rFonts w:ascii="Times New Roman" w:hAnsi="Times New Roman" w:cs="Times New Roman"/>
      <w:b/>
      <w:bCs/>
      <w:sz w:val="24"/>
      <w:szCs w:val="24"/>
      <w:lang w:val="en-US" w:eastAsia="en-US"/>
    </w:rPr>
  </w:style>
  <w:style w:type="character" w:customStyle="1" w:styleId="maintitle">
    <w:name w:val="main_title"/>
    <w:basedOn w:val="DefaultParagraphFont"/>
    <w:rsid w:val="00663707"/>
  </w:style>
  <w:style w:type="paragraph" w:customStyle="1" w:styleId="intro">
    <w:name w:val="intro"/>
    <w:basedOn w:val="Normal"/>
    <w:uiPriority w:val="99"/>
    <w:qFormat/>
    <w:rsid w:val="00663707"/>
    <w:pPr>
      <w:spacing w:after="150"/>
    </w:pPr>
    <w:rPr>
      <w:rFonts w:ascii="Arial" w:hAnsi="Arial" w:cs="Arial"/>
      <w:sz w:val="21"/>
      <w:szCs w:val="21"/>
    </w:rPr>
  </w:style>
  <w:style w:type="character" w:customStyle="1" w:styleId="notebylinetrigger">
    <w:name w:val="note byline trigger"/>
    <w:basedOn w:val="DefaultParagraphFont"/>
    <w:rsid w:val="00663707"/>
  </w:style>
  <w:style w:type="character" w:customStyle="1" w:styleId="about">
    <w:name w:val="about"/>
    <w:basedOn w:val="DefaultParagraphFont"/>
    <w:rsid w:val="00663707"/>
  </w:style>
  <w:style w:type="character" w:customStyle="1" w:styleId="notecaption">
    <w:name w:val="note caption"/>
    <w:basedOn w:val="DefaultParagraphFont"/>
    <w:rsid w:val="00663707"/>
  </w:style>
  <w:style w:type="paragraph" w:customStyle="1" w:styleId="Char111">
    <w:name w:val="Char111"/>
    <w:basedOn w:val="Normal"/>
    <w:uiPriority w:val="99"/>
    <w:semiHidden/>
    <w:qFormat/>
    <w:rsid w:val="00663707"/>
    <w:pPr>
      <w:spacing w:after="160" w:line="240" w:lineRule="exact"/>
    </w:pPr>
    <w:rPr>
      <w:rFonts w:ascii="Arial" w:hAnsi="Arial"/>
    </w:rPr>
  </w:style>
  <w:style w:type="character" w:customStyle="1" w:styleId="bbccolor">
    <w:name w:val="bbc_color"/>
    <w:basedOn w:val="DefaultParagraphFont"/>
    <w:rsid w:val="00663707"/>
  </w:style>
  <w:style w:type="character" w:customStyle="1" w:styleId="bbccenter">
    <w:name w:val="bbc_center"/>
    <w:basedOn w:val="DefaultParagraphFont"/>
    <w:rsid w:val="00663707"/>
  </w:style>
  <w:style w:type="paragraph" w:customStyle="1" w:styleId="a123">
    <w:name w:val="a123"/>
    <w:basedOn w:val="Normal"/>
    <w:link w:val="a123Char"/>
    <w:qFormat/>
    <w:rsid w:val="00663707"/>
    <w:pPr>
      <w:tabs>
        <w:tab w:val="left" w:pos="284"/>
        <w:tab w:val="left" w:pos="2835"/>
        <w:tab w:val="left" w:pos="5245"/>
        <w:tab w:val="left" w:pos="7655"/>
      </w:tabs>
      <w:spacing w:line="264" w:lineRule="auto"/>
    </w:pPr>
    <w:rPr>
      <w:rFonts w:ascii="Cambria" w:hAnsi="Cambria" w:cs="Cambria"/>
      <w:color w:val="000000"/>
      <w:sz w:val="26"/>
      <w:szCs w:val="26"/>
      <w:lang w:val="pt-BR"/>
    </w:rPr>
  </w:style>
  <w:style w:type="paragraph" w:customStyle="1" w:styleId="a1234">
    <w:name w:val="a1234"/>
    <w:basedOn w:val="Normal"/>
    <w:link w:val="a1234Char"/>
    <w:qFormat/>
    <w:rsid w:val="00663707"/>
    <w:pPr>
      <w:tabs>
        <w:tab w:val="left" w:pos="567"/>
        <w:tab w:val="left" w:pos="5812"/>
      </w:tabs>
    </w:pPr>
    <w:rPr>
      <w:rFonts w:ascii="Cambria" w:hAnsi="Cambria" w:cs="Cambria"/>
      <w:sz w:val="26"/>
      <w:szCs w:val="26"/>
      <w:lang w:val="it-IT"/>
    </w:rPr>
  </w:style>
  <w:style w:type="character" w:customStyle="1" w:styleId="a123Char">
    <w:name w:val="a123 Char"/>
    <w:basedOn w:val="DefaultParagraphFont"/>
    <w:link w:val="a123"/>
    <w:rsid w:val="00663707"/>
    <w:rPr>
      <w:rFonts w:ascii="Cambria" w:eastAsia="Times New Roman" w:hAnsi="Cambria" w:cs="Cambria"/>
      <w:color w:val="000000"/>
      <w:sz w:val="26"/>
      <w:szCs w:val="26"/>
      <w:lang w:val="pt-BR"/>
    </w:rPr>
  </w:style>
  <w:style w:type="paragraph" w:customStyle="1" w:styleId="a10">
    <w:name w:val="a1"/>
    <w:basedOn w:val="a123"/>
    <w:link w:val="a1Char"/>
    <w:qFormat/>
    <w:rsid w:val="00663707"/>
  </w:style>
  <w:style w:type="character" w:customStyle="1" w:styleId="a1234Char">
    <w:name w:val="a1234 Char"/>
    <w:basedOn w:val="DefaultParagraphFont"/>
    <w:link w:val="a1234"/>
    <w:rsid w:val="00663707"/>
    <w:rPr>
      <w:rFonts w:ascii="Cambria" w:eastAsia="Times New Roman" w:hAnsi="Cambria" w:cs="Cambria"/>
      <w:sz w:val="26"/>
      <w:szCs w:val="26"/>
      <w:lang w:val="it-IT"/>
    </w:rPr>
  </w:style>
  <w:style w:type="character" w:customStyle="1" w:styleId="a1Char">
    <w:name w:val="a1 Char"/>
    <w:basedOn w:val="a123Char"/>
    <w:link w:val="a10"/>
    <w:rsid w:val="00663707"/>
    <w:rPr>
      <w:rFonts w:ascii="Cambria" w:eastAsia="Times New Roman" w:hAnsi="Cambria" w:cs="Cambria"/>
      <w:color w:val="000000"/>
      <w:sz w:val="26"/>
      <w:szCs w:val="26"/>
      <w:lang w:val="pt-BR"/>
    </w:rPr>
  </w:style>
  <w:style w:type="character" w:customStyle="1" w:styleId="StyleTimesNewRoman12pt">
    <w:name w:val="Style Times New Roman 12 pt"/>
    <w:basedOn w:val="DefaultParagraphFont"/>
    <w:rsid w:val="00663707"/>
    <w:rPr>
      <w:rFonts w:ascii="Times New Roman" w:hAnsi="Times New Roman"/>
      <w:sz w:val="24"/>
    </w:rPr>
  </w:style>
  <w:style w:type="paragraph" w:customStyle="1" w:styleId="expanded">
    <w:name w:val="expanded"/>
    <w:basedOn w:val="baitap0"/>
    <w:link w:val="expandedChar"/>
    <w:qFormat/>
    <w:rsid w:val="00663707"/>
    <w:rPr>
      <w:rFonts w:ascii="Arial" w:hAnsi="Arial"/>
      <w:iCs w:val="0"/>
      <w:spacing w:val="4"/>
      <w:lang w:val="pt-BR"/>
    </w:rPr>
  </w:style>
  <w:style w:type="character" w:customStyle="1" w:styleId="expandedChar">
    <w:name w:val="expanded Char"/>
    <w:basedOn w:val="baitapChar0"/>
    <w:link w:val="expanded"/>
    <w:locked/>
    <w:rsid w:val="00663707"/>
    <w:rPr>
      <w:rFonts w:ascii="Arial" w:hAnsi="Arial"/>
      <w:iCs w:val="0"/>
      <w:spacing w:val="4"/>
      <w:sz w:val="24"/>
      <w:szCs w:val="24"/>
      <w:lang w:val="pt-BR"/>
    </w:rPr>
  </w:style>
  <w:style w:type="character" w:customStyle="1" w:styleId="nolink">
    <w:name w:val="nolink"/>
    <w:basedOn w:val="DefaultParagraphFont"/>
    <w:rsid w:val="00663707"/>
  </w:style>
  <w:style w:type="paragraph" w:customStyle="1" w:styleId="Style8">
    <w:name w:val="Style8"/>
    <w:basedOn w:val="Normal"/>
    <w:link w:val="Style8Char"/>
    <w:uiPriority w:val="99"/>
    <w:qFormat/>
    <w:rsid w:val="00663707"/>
    <w:pPr>
      <w:tabs>
        <w:tab w:val="left" w:pos="397"/>
      </w:tabs>
      <w:spacing w:before="60" w:line="300" w:lineRule="atLeast"/>
      <w:ind w:left="397" w:hanging="397"/>
      <w:jc w:val="both"/>
    </w:pPr>
    <w:rPr>
      <w:rFonts w:ascii=".VnTime" w:hAnsi=".VnTime"/>
      <w:szCs w:val="20"/>
    </w:rPr>
  </w:style>
  <w:style w:type="character" w:customStyle="1" w:styleId="CharChar24">
    <w:name w:val="Char Char24"/>
    <w:basedOn w:val="DefaultParagraphFont"/>
    <w:rsid w:val="00663707"/>
  </w:style>
  <w:style w:type="table" w:styleId="TableList4">
    <w:name w:val="Table List 4"/>
    <w:basedOn w:val="TableNormal"/>
    <w:qFormat/>
    <w:rsid w:val="00663707"/>
    <w:pPr>
      <w:spacing w:after="0" w:line="240"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basedOn w:val="DefaultParagraphFont"/>
    <w:rsid w:val="00663707"/>
  </w:style>
  <w:style w:type="paragraph" w:customStyle="1" w:styleId="tab">
    <w:name w:val="tab"/>
    <w:basedOn w:val="Normal"/>
    <w:uiPriority w:val="99"/>
    <w:qFormat/>
    <w:rsid w:val="00663707"/>
    <w:pPr>
      <w:tabs>
        <w:tab w:val="left" w:pos="2552"/>
        <w:tab w:val="left" w:pos="4536"/>
        <w:tab w:val="left" w:pos="6521"/>
      </w:tabs>
      <w:spacing w:before="60" w:after="60" w:line="288" w:lineRule="auto"/>
      <w:ind w:left="567"/>
      <w:jc w:val="both"/>
    </w:pPr>
    <w:rPr>
      <w:rFonts w:ascii=".VnTime" w:hAnsi=".VnTime"/>
      <w:spacing w:val="4"/>
    </w:rPr>
  </w:style>
  <w:style w:type="paragraph" w:customStyle="1" w:styleId="Style110">
    <w:name w:val="_Style 11"/>
    <w:basedOn w:val="Normal"/>
    <w:uiPriority w:val="99"/>
    <w:qFormat/>
    <w:rsid w:val="00663707"/>
    <w:pPr>
      <w:spacing w:after="160" w:line="240" w:lineRule="exact"/>
      <w:jc w:val="both"/>
    </w:pPr>
  </w:style>
  <w:style w:type="character" w:customStyle="1" w:styleId="Heading6Char1">
    <w:name w:val="Heading 6 Char1"/>
    <w:aliases w:val="Heading 6 Char Char Char Char1"/>
    <w:basedOn w:val="DefaultParagraphFont"/>
    <w:rsid w:val="00181179"/>
    <w:rPr>
      <w:rFonts w:asciiTheme="majorHAnsi" w:eastAsiaTheme="majorEastAsia" w:hAnsiTheme="majorHAnsi" w:cstheme="majorBidi" w:hint="default"/>
      <w:i/>
      <w:iCs/>
      <w:color w:val="243F60" w:themeColor="accent1" w:themeShade="7F"/>
      <w:sz w:val="22"/>
      <w:szCs w:val="22"/>
    </w:rPr>
  </w:style>
  <w:style w:type="character" w:customStyle="1" w:styleId="HeaderChar1">
    <w:name w:val="Header Char1"/>
    <w:aliases w:val="Char Char Char Char1"/>
    <w:basedOn w:val="DefaultParagraphFont"/>
    <w:uiPriority w:val="99"/>
    <w:rsid w:val="00181179"/>
    <w:rPr>
      <w:rFonts w:asciiTheme="minorHAnsi" w:eastAsiaTheme="minorHAnsi" w:hAnsiTheme="minorHAnsi" w:cstheme="minorBidi"/>
    </w:rPr>
  </w:style>
  <w:style w:type="paragraph" w:customStyle="1" w:styleId="Btsgk">
    <w:name w:val="Btsgk"/>
    <w:basedOn w:val="Normal"/>
    <w:uiPriority w:val="99"/>
    <w:qFormat/>
    <w:rsid w:val="00181179"/>
    <w:pPr>
      <w:widowControl w:val="0"/>
      <w:numPr>
        <w:ilvl w:val="1"/>
        <w:numId w:val="15"/>
      </w:numPr>
      <w:spacing w:before="120"/>
      <w:jc w:val="both"/>
    </w:pPr>
    <w:rPr>
      <w:rFonts w:ascii="VNI-Centur" w:hAnsi="VNI-Centur"/>
      <w:sz w:val="22"/>
      <w:szCs w:val="21"/>
    </w:rPr>
  </w:style>
  <w:style w:type="character" w:customStyle="1" w:styleId="tabs05Char">
    <w:name w:val="tabs 0.5 Char"/>
    <w:link w:val="tabs05"/>
    <w:semiHidden/>
    <w:locked/>
    <w:rsid w:val="00181179"/>
    <w:rPr>
      <w:rFonts w:ascii="VNI-Centur" w:eastAsia="Times New Roman" w:hAnsi="VNI-Centur"/>
    </w:rPr>
  </w:style>
  <w:style w:type="paragraph" w:customStyle="1" w:styleId="tabs05">
    <w:name w:val="tabs 0.5"/>
    <w:basedOn w:val="Normal"/>
    <w:link w:val="tabs05Char"/>
    <w:semiHidden/>
    <w:qFormat/>
    <w:rsid w:val="00181179"/>
    <w:pPr>
      <w:widowControl w:val="0"/>
      <w:ind w:left="284"/>
      <w:jc w:val="both"/>
    </w:pPr>
    <w:rPr>
      <w:rFonts w:ascii="VNI-Centur" w:hAnsi="VNI-Centur"/>
      <w:sz w:val="22"/>
      <w:szCs w:val="22"/>
    </w:rPr>
  </w:style>
  <w:style w:type="paragraph" w:customStyle="1" w:styleId="stab2">
    <w:name w:val="stab 2"/>
    <w:basedOn w:val="Normal"/>
    <w:uiPriority w:val="99"/>
    <w:semiHidden/>
    <w:qFormat/>
    <w:rsid w:val="00181179"/>
    <w:pPr>
      <w:widowControl w:val="0"/>
      <w:ind w:left="1134"/>
      <w:jc w:val="both"/>
    </w:pPr>
    <w:rPr>
      <w:rFonts w:ascii="VNI-Centur" w:hAnsi="VNI-Centur"/>
      <w:sz w:val="22"/>
      <w:szCs w:val="22"/>
      <w:lang w:val="pt-BR"/>
    </w:rPr>
  </w:style>
  <w:style w:type="paragraph" w:customStyle="1" w:styleId="TABSabcd">
    <w:name w:val="TABS a) b) c) d)"/>
    <w:basedOn w:val="Normal"/>
    <w:uiPriority w:val="99"/>
    <w:semiHidden/>
    <w:qFormat/>
    <w:rsid w:val="00181179"/>
    <w:pPr>
      <w:widowControl w:val="0"/>
      <w:tabs>
        <w:tab w:val="left" w:pos="1985"/>
        <w:tab w:val="left" w:pos="3969"/>
        <w:tab w:val="left" w:pos="5670"/>
      </w:tabs>
      <w:ind w:left="284"/>
      <w:jc w:val="both"/>
    </w:pPr>
    <w:rPr>
      <w:rFonts w:ascii="VNI-Centur" w:eastAsia="SimSun" w:hAnsi="VNI-Centur"/>
      <w:sz w:val="22"/>
      <w:szCs w:val="21"/>
      <w:lang w:eastAsia="zh-CN"/>
    </w:rPr>
  </w:style>
  <w:style w:type="character" w:customStyle="1" w:styleId="cau1-2CharChar">
    <w:name w:val="cau 1-2 Char Char"/>
    <w:link w:val="cau1-2"/>
    <w:uiPriority w:val="99"/>
    <w:locked/>
    <w:rsid w:val="00181179"/>
    <w:rPr>
      <w:rFonts w:ascii="VNI-Centur" w:eastAsia="Times New Roman" w:hAnsi="VNI-Centur"/>
      <w:szCs w:val="23"/>
    </w:rPr>
  </w:style>
  <w:style w:type="paragraph" w:customStyle="1" w:styleId="cau1-2">
    <w:name w:val="cau 1-2"/>
    <w:basedOn w:val="Normal"/>
    <w:link w:val="cau1-2CharChar"/>
    <w:uiPriority w:val="99"/>
    <w:qFormat/>
    <w:rsid w:val="00181179"/>
    <w:pPr>
      <w:widowControl w:val="0"/>
      <w:numPr>
        <w:numId w:val="14"/>
      </w:numPr>
      <w:spacing w:before="120"/>
      <w:jc w:val="both"/>
    </w:pPr>
    <w:rPr>
      <w:rFonts w:ascii="VNI-Centur" w:hAnsi="VNI-Centur"/>
      <w:sz w:val="22"/>
      <w:szCs w:val="23"/>
    </w:rPr>
  </w:style>
  <w:style w:type="paragraph" w:customStyle="1" w:styleId="TabsABCD0">
    <w:name w:val="Tabs ABCD"/>
    <w:basedOn w:val="Normal"/>
    <w:uiPriority w:val="99"/>
    <w:qFormat/>
    <w:rsid w:val="00181179"/>
    <w:pPr>
      <w:widowControl w:val="0"/>
      <w:tabs>
        <w:tab w:val="left" w:pos="1985"/>
        <w:tab w:val="left" w:pos="3969"/>
        <w:tab w:val="left" w:pos="5670"/>
      </w:tabs>
      <w:ind w:left="425"/>
      <w:jc w:val="both"/>
    </w:pPr>
    <w:rPr>
      <w:rFonts w:ascii="VNI-Centur" w:hAnsi="VNI-Centur"/>
      <w:sz w:val="22"/>
      <w:szCs w:val="22"/>
    </w:rPr>
  </w:style>
  <w:style w:type="character" w:customStyle="1" w:styleId="111Char">
    <w:name w:val="1.1.1 Char"/>
    <w:locked/>
    <w:rsid w:val="00181179"/>
    <w:rPr>
      <w:rFonts w:ascii=".VnArial" w:eastAsia="Times New Roman" w:hAnsi=".VnArial"/>
      <w:b/>
      <w:w w:val="90"/>
      <w:sz w:val="26"/>
      <w:szCs w:val="20"/>
    </w:rPr>
  </w:style>
  <w:style w:type="paragraph" w:customStyle="1" w:styleId="Default1">
    <w:name w:val="Default1"/>
    <w:basedOn w:val="Default"/>
    <w:next w:val="Default"/>
    <w:uiPriority w:val="99"/>
    <w:qFormat/>
    <w:rsid w:val="00181179"/>
    <w:pPr>
      <w:jc w:val="both"/>
    </w:pPr>
    <w:rPr>
      <w:color w:val="auto"/>
      <w:sz w:val="22"/>
    </w:rPr>
  </w:style>
  <w:style w:type="paragraph" w:customStyle="1" w:styleId="Tieude">
    <w:name w:val="Tieu de"/>
    <w:basedOn w:val="Normal"/>
    <w:uiPriority w:val="99"/>
    <w:qFormat/>
    <w:rsid w:val="00181179"/>
    <w:pPr>
      <w:widowControl w:val="0"/>
      <w:spacing w:before="12" w:after="12"/>
      <w:jc w:val="both"/>
    </w:pPr>
    <w:rPr>
      <w:rFonts w:ascii="VNI-Cooper" w:eastAsia="SimSun" w:hAnsi="VNI-Cooper"/>
      <w:b/>
      <w:caps/>
      <w:sz w:val="36"/>
      <w:szCs w:val="28"/>
      <w:lang w:eastAsia="zh-CN"/>
    </w:rPr>
  </w:style>
  <w:style w:type="character" w:customStyle="1" w:styleId="Tieude1-2Char">
    <w:name w:val="Tieu de 1-2 Char"/>
    <w:link w:val="Tieude1-2"/>
    <w:locked/>
    <w:rsid w:val="00181179"/>
    <w:rPr>
      <w:rFonts w:ascii="VNI-Centur" w:eastAsia="SimSun" w:hAnsi="VNI-Centur"/>
      <w:b/>
      <w:szCs w:val="21"/>
      <w:lang w:eastAsia="zh-CN"/>
    </w:rPr>
  </w:style>
  <w:style w:type="paragraph" w:customStyle="1" w:styleId="Tieude1-2">
    <w:name w:val="Tieu de 1-2"/>
    <w:basedOn w:val="Normal"/>
    <w:link w:val="Tieude1-2Char"/>
    <w:qFormat/>
    <w:rsid w:val="00181179"/>
    <w:pPr>
      <w:widowControl w:val="0"/>
      <w:spacing w:before="60"/>
      <w:ind w:left="568" w:hanging="284"/>
      <w:jc w:val="both"/>
    </w:pPr>
    <w:rPr>
      <w:rFonts w:ascii="VNI-Centur" w:eastAsia="SimSun" w:hAnsi="VNI-Centur"/>
      <w:b/>
      <w:sz w:val="22"/>
      <w:szCs w:val="21"/>
      <w:lang w:eastAsia="zh-CN"/>
    </w:rPr>
  </w:style>
  <w:style w:type="character" w:customStyle="1" w:styleId="TABS05HA05CharChar">
    <w:name w:val="TABS 05 HA 05 Char Char"/>
    <w:link w:val="TABS05HA05"/>
    <w:locked/>
    <w:rsid w:val="00181179"/>
    <w:rPr>
      <w:rFonts w:ascii="VNI-Centur" w:eastAsia="SimSun" w:hAnsi="VNI-Centur"/>
      <w:szCs w:val="21"/>
      <w:lang w:eastAsia="zh-CN"/>
    </w:rPr>
  </w:style>
  <w:style w:type="paragraph" w:customStyle="1" w:styleId="TABS05HA05">
    <w:name w:val="TABS 05 HA 05"/>
    <w:basedOn w:val="Normal"/>
    <w:link w:val="TABS05HA05CharChar"/>
    <w:qFormat/>
    <w:rsid w:val="00181179"/>
    <w:pPr>
      <w:widowControl w:val="0"/>
      <w:ind w:left="568" w:hanging="284"/>
      <w:jc w:val="both"/>
    </w:pPr>
    <w:rPr>
      <w:rFonts w:ascii="VNI-Centur" w:eastAsia="SimSun" w:hAnsi="VNI-Centur"/>
      <w:sz w:val="22"/>
      <w:szCs w:val="21"/>
      <w:lang w:eastAsia="zh-CN"/>
    </w:rPr>
  </w:style>
  <w:style w:type="character" w:customStyle="1" w:styleId="TABS05CharChar">
    <w:name w:val="TABS 05 Char Char"/>
    <w:link w:val="TABS050"/>
    <w:locked/>
    <w:rsid w:val="00181179"/>
    <w:rPr>
      <w:rFonts w:ascii="VNI-Centur" w:eastAsia="SimSun" w:hAnsi="VNI-Centur"/>
      <w:szCs w:val="21"/>
      <w:lang w:eastAsia="zh-CN"/>
    </w:rPr>
  </w:style>
  <w:style w:type="paragraph" w:customStyle="1" w:styleId="TABS050">
    <w:name w:val="TABS 05"/>
    <w:basedOn w:val="Normal"/>
    <w:link w:val="TABS05CharChar"/>
    <w:qFormat/>
    <w:rsid w:val="00181179"/>
    <w:pPr>
      <w:widowControl w:val="0"/>
      <w:ind w:left="284"/>
      <w:jc w:val="both"/>
    </w:pPr>
    <w:rPr>
      <w:rFonts w:ascii="VNI-Centur" w:eastAsia="SimSun" w:hAnsi="VNI-Centur"/>
      <w:sz w:val="22"/>
      <w:szCs w:val="21"/>
      <w:lang w:eastAsia="zh-CN"/>
    </w:rPr>
  </w:style>
  <w:style w:type="character" w:customStyle="1" w:styleId="TIEUDEA-BChar">
    <w:name w:val="TIEUDE A-B Char"/>
    <w:link w:val="TIEUDEA-B"/>
    <w:locked/>
    <w:rsid w:val="00181179"/>
    <w:rPr>
      <w:rFonts w:ascii="VNI-Timfani" w:eastAsia="Times New Roman" w:hAnsi="VNI-Timfani"/>
      <w:b/>
      <w:bCs/>
      <w:caps/>
      <w:szCs w:val="24"/>
    </w:rPr>
  </w:style>
  <w:style w:type="paragraph" w:customStyle="1" w:styleId="TIEUDEA-B">
    <w:name w:val="TIEUDE A-B"/>
    <w:basedOn w:val="Normal"/>
    <w:link w:val="TIEUDEA-BChar"/>
    <w:qFormat/>
    <w:rsid w:val="00181179"/>
    <w:pPr>
      <w:widowControl w:val="0"/>
      <w:spacing w:before="120" w:after="120"/>
      <w:jc w:val="center"/>
    </w:pPr>
    <w:rPr>
      <w:rFonts w:ascii="VNI-Timfani" w:hAnsi="VNI-Timfani"/>
      <w:b/>
      <w:bCs/>
      <w:caps/>
      <w:sz w:val="22"/>
    </w:rPr>
  </w:style>
  <w:style w:type="paragraph" w:customStyle="1" w:styleId="TABSa-b-c-dbt">
    <w:name w:val="TABS a-b-c-d (bt)"/>
    <w:basedOn w:val="Normal"/>
    <w:uiPriority w:val="99"/>
    <w:qFormat/>
    <w:rsid w:val="00181179"/>
    <w:pPr>
      <w:widowControl w:val="0"/>
      <w:tabs>
        <w:tab w:val="left" w:pos="1985"/>
        <w:tab w:val="left" w:pos="3969"/>
        <w:tab w:val="left" w:pos="5670"/>
      </w:tabs>
      <w:ind w:left="284"/>
      <w:jc w:val="both"/>
    </w:pPr>
    <w:rPr>
      <w:rFonts w:ascii="VNI-Centur" w:eastAsia="SimSun" w:hAnsi="VNI-Centur"/>
      <w:sz w:val="22"/>
      <w:szCs w:val="21"/>
      <w:lang w:eastAsia="zh-CN"/>
    </w:rPr>
  </w:style>
  <w:style w:type="paragraph" w:customStyle="1" w:styleId="CHUONG1">
    <w:name w:val="CHUONG"/>
    <w:basedOn w:val="Normal"/>
    <w:uiPriority w:val="99"/>
    <w:qFormat/>
    <w:rsid w:val="00181179"/>
    <w:pPr>
      <w:widowControl w:val="0"/>
      <w:pBdr>
        <w:bottom w:val="thinThickSmallGap" w:sz="12" w:space="1" w:color="auto"/>
      </w:pBdr>
      <w:tabs>
        <w:tab w:val="left" w:pos="2268"/>
      </w:tabs>
      <w:jc w:val="both"/>
    </w:pPr>
    <w:rPr>
      <w:rFonts w:ascii="VNI-Book" w:eastAsia="SimSun" w:hAnsi="VNI-Book"/>
      <w:b/>
      <w:sz w:val="40"/>
      <w:szCs w:val="40"/>
      <w:lang w:eastAsia="zh-CN"/>
    </w:rPr>
  </w:style>
  <w:style w:type="character" w:customStyle="1" w:styleId="GiaiChar0">
    <w:name w:val="Giai Char"/>
    <w:link w:val="Giai0"/>
    <w:locked/>
    <w:rsid w:val="00181179"/>
    <w:rPr>
      <w:rFonts w:ascii="VNI-Centur" w:eastAsia="Times New Roman" w:hAnsi="VNI-Centur"/>
      <w:b/>
      <w:i/>
      <w:szCs w:val="21"/>
    </w:rPr>
  </w:style>
  <w:style w:type="paragraph" w:customStyle="1" w:styleId="Giai0">
    <w:name w:val="Giai"/>
    <w:basedOn w:val="Normal"/>
    <w:link w:val="GiaiChar0"/>
    <w:qFormat/>
    <w:rsid w:val="00181179"/>
    <w:pPr>
      <w:widowControl w:val="0"/>
      <w:spacing w:before="120" w:after="120"/>
      <w:jc w:val="center"/>
    </w:pPr>
    <w:rPr>
      <w:rFonts w:ascii="VNI-Centur" w:hAnsi="VNI-Centur"/>
      <w:b/>
      <w:i/>
      <w:sz w:val="22"/>
      <w:szCs w:val="21"/>
    </w:rPr>
  </w:style>
  <w:style w:type="paragraph" w:customStyle="1" w:styleId="BAI1">
    <w:name w:val="BAI"/>
    <w:basedOn w:val="Normal"/>
    <w:uiPriority w:val="99"/>
    <w:qFormat/>
    <w:rsid w:val="00181179"/>
    <w:pPr>
      <w:widowControl w:val="0"/>
      <w:spacing w:before="120" w:after="240"/>
      <w:jc w:val="center"/>
    </w:pPr>
    <w:rPr>
      <w:rFonts w:ascii="VNI-Book" w:hAnsi="VNI-Book"/>
      <w:b/>
      <w:caps/>
      <w:sz w:val="36"/>
      <w:szCs w:val="36"/>
    </w:rPr>
  </w:style>
  <w:style w:type="paragraph" w:customStyle="1" w:styleId="TABS2">
    <w:name w:val="TABS 2"/>
    <w:basedOn w:val="Normal"/>
    <w:uiPriority w:val="99"/>
    <w:qFormat/>
    <w:rsid w:val="00181179"/>
    <w:pPr>
      <w:widowControl w:val="0"/>
      <w:ind w:left="1134"/>
      <w:jc w:val="both"/>
    </w:pPr>
    <w:rPr>
      <w:rFonts w:ascii="VNI-Centur" w:hAnsi="VNI-Centur"/>
      <w:sz w:val="22"/>
      <w:szCs w:val="21"/>
    </w:rPr>
  </w:style>
  <w:style w:type="paragraph" w:customStyle="1" w:styleId="TABS1HA05">
    <w:name w:val="TABS 1 HA 05"/>
    <w:basedOn w:val="Normal"/>
    <w:uiPriority w:val="99"/>
    <w:qFormat/>
    <w:rsid w:val="00181179"/>
    <w:pPr>
      <w:widowControl w:val="0"/>
      <w:ind w:left="851" w:hanging="284"/>
      <w:jc w:val="both"/>
    </w:pPr>
    <w:rPr>
      <w:rFonts w:ascii="VNI-Centur" w:hAnsi="VNI-Centur"/>
      <w:sz w:val="22"/>
      <w:szCs w:val="21"/>
    </w:rPr>
  </w:style>
  <w:style w:type="character" w:customStyle="1" w:styleId="TABS15Char">
    <w:name w:val="TABS 15 Char"/>
    <w:link w:val="TABS15"/>
    <w:locked/>
    <w:rsid w:val="00181179"/>
    <w:rPr>
      <w:rFonts w:ascii="VNI-Centur" w:eastAsia="Times New Roman" w:hAnsi="VNI-Centur"/>
      <w:szCs w:val="21"/>
    </w:rPr>
  </w:style>
  <w:style w:type="paragraph" w:customStyle="1" w:styleId="TABS15">
    <w:name w:val="TABS 15"/>
    <w:basedOn w:val="Normal"/>
    <w:link w:val="TABS15Char"/>
    <w:qFormat/>
    <w:rsid w:val="00181179"/>
    <w:pPr>
      <w:widowControl w:val="0"/>
      <w:ind w:left="851"/>
      <w:jc w:val="both"/>
    </w:pPr>
    <w:rPr>
      <w:rFonts w:ascii="VNI-Centur" w:hAnsi="VNI-Centur"/>
      <w:sz w:val="22"/>
      <w:szCs w:val="21"/>
    </w:rPr>
  </w:style>
  <w:style w:type="character" w:customStyle="1" w:styleId="TABS25Char">
    <w:name w:val="TABS 25 Char"/>
    <w:link w:val="TABS25"/>
    <w:locked/>
    <w:rsid w:val="00181179"/>
    <w:rPr>
      <w:rFonts w:ascii="VNI-Centur" w:eastAsia="Times New Roman" w:hAnsi="VNI-Centur"/>
      <w:szCs w:val="21"/>
    </w:rPr>
  </w:style>
  <w:style w:type="paragraph" w:customStyle="1" w:styleId="TABS25">
    <w:name w:val="TABS 25"/>
    <w:basedOn w:val="Normal"/>
    <w:link w:val="TABS25Char"/>
    <w:qFormat/>
    <w:rsid w:val="00181179"/>
    <w:pPr>
      <w:widowControl w:val="0"/>
      <w:ind w:left="1418"/>
      <w:jc w:val="both"/>
    </w:pPr>
    <w:rPr>
      <w:rFonts w:ascii="VNI-Centur" w:hAnsi="VNI-Centur"/>
      <w:sz w:val="22"/>
      <w:szCs w:val="21"/>
    </w:rPr>
  </w:style>
  <w:style w:type="character" w:customStyle="1" w:styleId="TABS1CharChar">
    <w:name w:val="TABS 1 Char Char"/>
    <w:link w:val="TABS1"/>
    <w:locked/>
    <w:rsid w:val="00181179"/>
    <w:rPr>
      <w:rFonts w:ascii="VNI-Centur" w:eastAsia="Times New Roman" w:hAnsi="VNI-Centur"/>
    </w:rPr>
  </w:style>
  <w:style w:type="paragraph" w:customStyle="1" w:styleId="TABS1">
    <w:name w:val="TABS 1"/>
    <w:basedOn w:val="Normal"/>
    <w:link w:val="TABS1CharChar"/>
    <w:qFormat/>
    <w:rsid w:val="00181179"/>
    <w:pPr>
      <w:widowControl w:val="0"/>
      <w:ind w:left="567"/>
      <w:jc w:val="both"/>
    </w:pPr>
    <w:rPr>
      <w:rFonts w:ascii="VNI-Centur" w:hAnsi="VNI-Centur"/>
      <w:sz w:val="22"/>
      <w:szCs w:val="22"/>
    </w:rPr>
  </w:style>
  <w:style w:type="paragraph" w:customStyle="1" w:styleId="vande">
    <w:name w:val="van de"/>
    <w:basedOn w:val="Normal"/>
    <w:uiPriority w:val="99"/>
    <w:qFormat/>
    <w:rsid w:val="00181179"/>
    <w:pPr>
      <w:widowControl w:val="0"/>
      <w:jc w:val="both"/>
    </w:pPr>
    <w:rPr>
      <w:rFonts w:ascii="VNI-Bandit" w:hAnsi="VNI-Bandit"/>
      <w:b/>
      <w:szCs w:val="21"/>
    </w:rPr>
  </w:style>
  <w:style w:type="paragraph" w:customStyle="1" w:styleId="tieudeI">
    <w:name w:val="tieu de I"/>
    <w:aliases w:val="II"/>
    <w:basedOn w:val="Normal"/>
    <w:uiPriority w:val="99"/>
    <w:qFormat/>
    <w:rsid w:val="00181179"/>
    <w:pPr>
      <w:widowControl w:val="0"/>
      <w:spacing w:before="120"/>
      <w:jc w:val="both"/>
    </w:pPr>
    <w:rPr>
      <w:rFonts w:ascii="VNI-Centur" w:hAnsi="VNI-Centur"/>
      <w:b/>
      <w:caps/>
      <w:sz w:val="22"/>
      <w:szCs w:val="22"/>
    </w:rPr>
  </w:style>
  <w:style w:type="character" w:customStyle="1" w:styleId="TABS075-7Char">
    <w:name w:val="TABS 0.75-7 Char"/>
    <w:link w:val="TABS075-7"/>
    <w:semiHidden/>
    <w:locked/>
    <w:rsid w:val="00181179"/>
    <w:rPr>
      <w:rFonts w:ascii="VNI-Centur" w:eastAsia="SimSun" w:hAnsi="VNI-Centur"/>
      <w:szCs w:val="21"/>
      <w:lang w:eastAsia="zh-CN"/>
    </w:rPr>
  </w:style>
  <w:style w:type="paragraph" w:customStyle="1" w:styleId="TABS075-7">
    <w:name w:val="TABS 0.75-7"/>
    <w:basedOn w:val="Normal"/>
    <w:link w:val="TABS075-7Char"/>
    <w:semiHidden/>
    <w:qFormat/>
    <w:rsid w:val="00181179"/>
    <w:pPr>
      <w:widowControl w:val="0"/>
      <w:tabs>
        <w:tab w:val="left" w:pos="3969"/>
      </w:tabs>
      <w:ind w:left="425"/>
      <w:jc w:val="both"/>
    </w:pPr>
    <w:rPr>
      <w:rFonts w:ascii="VNI-Centur" w:eastAsia="SimSun" w:hAnsi="VNI-Centur"/>
      <w:sz w:val="22"/>
      <w:szCs w:val="21"/>
      <w:lang w:eastAsia="zh-CN"/>
    </w:rPr>
  </w:style>
  <w:style w:type="paragraph" w:customStyle="1" w:styleId="TABS05-7">
    <w:name w:val="TABS 05-7"/>
    <w:basedOn w:val="Normal"/>
    <w:uiPriority w:val="99"/>
    <w:qFormat/>
    <w:rsid w:val="00181179"/>
    <w:pPr>
      <w:widowControl w:val="0"/>
      <w:tabs>
        <w:tab w:val="left" w:pos="3969"/>
      </w:tabs>
      <w:ind w:left="284"/>
      <w:jc w:val="both"/>
    </w:pPr>
    <w:rPr>
      <w:rFonts w:ascii="VNI-Centur" w:hAnsi="VNI-Centur"/>
      <w:sz w:val="22"/>
      <w:szCs w:val="21"/>
    </w:rPr>
  </w:style>
  <w:style w:type="character" w:customStyle="1" w:styleId="Tabs075-7CharChar">
    <w:name w:val="Tabs 075-7 Char Char"/>
    <w:link w:val="Tabs075-70"/>
    <w:locked/>
    <w:rsid w:val="00181179"/>
    <w:rPr>
      <w:rFonts w:ascii="VNI-Centur" w:eastAsia="Times New Roman" w:hAnsi="VNI-Centur"/>
    </w:rPr>
  </w:style>
  <w:style w:type="paragraph" w:customStyle="1" w:styleId="Tabs075-70">
    <w:name w:val="Tabs 075-7"/>
    <w:basedOn w:val="Normal"/>
    <w:link w:val="Tabs075-7CharChar"/>
    <w:qFormat/>
    <w:rsid w:val="00181179"/>
    <w:pPr>
      <w:widowControl w:val="0"/>
      <w:tabs>
        <w:tab w:val="left" w:pos="3969"/>
      </w:tabs>
      <w:ind w:left="425"/>
      <w:jc w:val="both"/>
    </w:pPr>
    <w:rPr>
      <w:rFonts w:ascii="VNI-Centur" w:hAnsi="VNI-Centur"/>
      <w:sz w:val="22"/>
      <w:szCs w:val="22"/>
    </w:rPr>
  </w:style>
  <w:style w:type="paragraph" w:customStyle="1" w:styleId="DE">
    <w:name w:val="DE"/>
    <w:basedOn w:val="Normal"/>
    <w:uiPriority w:val="99"/>
    <w:qFormat/>
    <w:rsid w:val="00181179"/>
    <w:pPr>
      <w:widowControl w:val="0"/>
      <w:spacing w:before="240" w:after="240"/>
      <w:jc w:val="center"/>
    </w:pPr>
    <w:rPr>
      <w:rFonts w:ascii="VNI-Book" w:hAnsi="VNI-Book"/>
      <w:b/>
      <w:caps/>
      <w:sz w:val="36"/>
      <w:szCs w:val="36"/>
    </w:rPr>
  </w:style>
  <w:style w:type="paragraph" w:customStyle="1" w:styleId="Tabs075">
    <w:name w:val="Tabs 075"/>
    <w:basedOn w:val="Normal"/>
    <w:uiPriority w:val="99"/>
    <w:qFormat/>
    <w:rsid w:val="00181179"/>
    <w:pPr>
      <w:widowControl w:val="0"/>
      <w:ind w:left="425"/>
      <w:jc w:val="both"/>
    </w:pPr>
    <w:rPr>
      <w:rFonts w:ascii="VNI-Centur" w:hAnsi="VNI-Centur"/>
      <w:sz w:val="22"/>
      <w:szCs w:val="22"/>
    </w:rPr>
  </w:style>
  <w:style w:type="paragraph" w:customStyle="1" w:styleId="Tabs075ha05">
    <w:name w:val="Tabs 075 ha 05"/>
    <w:basedOn w:val="Normal"/>
    <w:uiPriority w:val="99"/>
    <w:qFormat/>
    <w:rsid w:val="00181179"/>
    <w:pPr>
      <w:widowControl w:val="0"/>
      <w:ind w:left="709" w:hanging="284"/>
      <w:jc w:val="both"/>
    </w:pPr>
    <w:rPr>
      <w:rFonts w:ascii="VNI-Centur" w:hAnsi="VNI-Centur"/>
      <w:sz w:val="22"/>
      <w:szCs w:val="22"/>
    </w:rPr>
  </w:style>
  <w:style w:type="paragraph" w:customStyle="1" w:styleId="Tabs20">
    <w:name w:val="Tabs 2"/>
    <w:basedOn w:val="Normal"/>
    <w:uiPriority w:val="99"/>
    <w:semiHidden/>
    <w:qFormat/>
    <w:rsid w:val="00181179"/>
    <w:pPr>
      <w:widowControl w:val="0"/>
      <w:ind w:left="1134"/>
      <w:jc w:val="both"/>
    </w:pPr>
    <w:rPr>
      <w:rFonts w:ascii="VNI-Centur" w:hAnsi="VNI-Centur"/>
      <w:sz w:val="22"/>
      <w:szCs w:val="22"/>
    </w:rPr>
  </w:style>
  <w:style w:type="character" w:customStyle="1" w:styleId="Tabs05CharChar0">
    <w:name w:val="Tabs 05 Char Char"/>
    <w:link w:val="Tabs051"/>
    <w:semiHidden/>
    <w:locked/>
    <w:rsid w:val="00181179"/>
    <w:rPr>
      <w:rFonts w:ascii="VNI-Centur" w:eastAsia="Times New Roman" w:hAnsi="VNI-Centur"/>
    </w:rPr>
  </w:style>
  <w:style w:type="paragraph" w:customStyle="1" w:styleId="Tabs051">
    <w:name w:val="Tabs 05"/>
    <w:basedOn w:val="Normal"/>
    <w:link w:val="Tabs05CharChar0"/>
    <w:semiHidden/>
    <w:qFormat/>
    <w:rsid w:val="00181179"/>
    <w:pPr>
      <w:widowControl w:val="0"/>
      <w:ind w:left="284"/>
      <w:jc w:val="both"/>
    </w:pPr>
    <w:rPr>
      <w:rFonts w:ascii="VNI-Centur" w:hAnsi="VNI-Centur"/>
      <w:sz w:val="22"/>
      <w:szCs w:val="22"/>
    </w:rPr>
  </w:style>
  <w:style w:type="paragraph" w:customStyle="1" w:styleId="Tabs10">
    <w:name w:val="Tabs 1"/>
    <w:basedOn w:val="Normal"/>
    <w:uiPriority w:val="99"/>
    <w:semiHidden/>
    <w:qFormat/>
    <w:rsid w:val="00181179"/>
    <w:pPr>
      <w:widowControl w:val="0"/>
      <w:ind w:left="567"/>
      <w:jc w:val="both"/>
    </w:pPr>
    <w:rPr>
      <w:rFonts w:ascii="VNI-Centur" w:hAnsi="VNI-Centur"/>
      <w:sz w:val="22"/>
      <w:szCs w:val="22"/>
    </w:rPr>
  </w:style>
  <w:style w:type="character" w:customStyle="1" w:styleId="Tabs05ha05CharChar0">
    <w:name w:val="Tabs 05 ha 05 Char Char"/>
    <w:basedOn w:val="Tabs05CharChar0"/>
    <w:link w:val="Tabs05ha050"/>
    <w:semiHidden/>
    <w:locked/>
    <w:rsid w:val="00181179"/>
    <w:rPr>
      <w:rFonts w:ascii="VNI-Centur" w:eastAsia="Times New Roman" w:hAnsi="VNI-Centur"/>
    </w:rPr>
  </w:style>
  <w:style w:type="paragraph" w:customStyle="1" w:styleId="Tabs05ha050">
    <w:name w:val="Tabs 05 ha 05"/>
    <w:basedOn w:val="Tabs051"/>
    <w:link w:val="Tabs05ha05CharChar0"/>
    <w:semiHidden/>
    <w:qFormat/>
    <w:rsid w:val="00181179"/>
    <w:pPr>
      <w:ind w:left="568" w:hanging="284"/>
    </w:pPr>
  </w:style>
  <w:style w:type="paragraph" w:customStyle="1" w:styleId="Tabs1ha050">
    <w:name w:val="Tabs 1 ha 05"/>
    <w:basedOn w:val="Normal"/>
    <w:uiPriority w:val="99"/>
    <w:semiHidden/>
    <w:qFormat/>
    <w:rsid w:val="00181179"/>
    <w:pPr>
      <w:widowControl w:val="0"/>
      <w:ind w:left="851" w:hanging="284"/>
      <w:jc w:val="both"/>
    </w:pPr>
    <w:rPr>
      <w:rFonts w:ascii="VNI-Centur" w:hAnsi="VNI-Centur"/>
      <w:sz w:val="22"/>
      <w:szCs w:val="22"/>
    </w:rPr>
  </w:style>
  <w:style w:type="paragraph" w:customStyle="1" w:styleId="Tabsha05">
    <w:name w:val="Tabs ha 05"/>
    <w:basedOn w:val="Normal"/>
    <w:uiPriority w:val="99"/>
    <w:semiHidden/>
    <w:qFormat/>
    <w:rsid w:val="00181179"/>
    <w:pPr>
      <w:widowControl w:val="0"/>
      <w:ind w:left="284" w:hanging="284"/>
      <w:jc w:val="both"/>
    </w:pPr>
    <w:rPr>
      <w:rFonts w:ascii="VNI-Centur" w:hAnsi="VNI-Centur"/>
      <w:sz w:val="22"/>
      <w:szCs w:val="22"/>
    </w:rPr>
  </w:style>
  <w:style w:type="paragraph" w:customStyle="1" w:styleId="Tabs150">
    <w:name w:val="Tabs 15"/>
    <w:basedOn w:val="Normal"/>
    <w:uiPriority w:val="99"/>
    <w:semiHidden/>
    <w:qFormat/>
    <w:rsid w:val="00181179"/>
    <w:pPr>
      <w:widowControl w:val="0"/>
      <w:ind w:left="851"/>
      <w:jc w:val="both"/>
    </w:pPr>
    <w:rPr>
      <w:rFonts w:ascii="VNI-Centur" w:hAnsi="VNI-Centur"/>
      <w:sz w:val="22"/>
      <w:szCs w:val="22"/>
    </w:rPr>
  </w:style>
  <w:style w:type="paragraph" w:customStyle="1" w:styleId="Tabs15ha05">
    <w:name w:val="Tabs 15 ha 05"/>
    <w:basedOn w:val="Normal"/>
    <w:uiPriority w:val="99"/>
    <w:qFormat/>
    <w:rsid w:val="00181179"/>
    <w:pPr>
      <w:widowControl w:val="0"/>
      <w:ind w:left="1135" w:hanging="284"/>
      <w:jc w:val="both"/>
    </w:pPr>
    <w:rPr>
      <w:rFonts w:ascii="VNI-Centur" w:hAnsi="VNI-Centur"/>
      <w:sz w:val="22"/>
      <w:szCs w:val="22"/>
    </w:rPr>
  </w:style>
  <w:style w:type="paragraph" w:customStyle="1" w:styleId="Tabs250">
    <w:name w:val="Tabs 25"/>
    <w:basedOn w:val="Normal"/>
    <w:uiPriority w:val="99"/>
    <w:semiHidden/>
    <w:qFormat/>
    <w:rsid w:val="00181179"/>
    <w:pPr>
      <w:widowControl w:val="0"/>
      <w:ind w:left="1418"/>
      <w:jc w:val="both"/>
    </w:pPr>
    <w:rPr>
      <w:rFonts w:ascii="VNI-Centur" w:hAnsi="VNI-Centur"/>
      <w:sz w:val="22"/>
      <w:szCs w:val="22"/>
    </w:rPr>
  </w:style>
  <w:style w:type="paragraph" w:customStyle="1" w:styleId="Tabs3">
    <w:name w:val="Tabs 3"/>
    <w:basedOn w:val="Normal"/>
    <w:uiPriority w:val="99"/>
    <w:qFormat/>
    <w:rsid w:val="00181179"/>
    <w:pPr>
      <w:widowControl w:val="0"/>
      <w:ind w:left="1701"/>
      <w:jc w:val="both"/>
    </w:pPr>
    <w:rPr>
      <w:rFonts w:ascii="VNI-Centur" w:hAnsi="VNI-Centur"/>
      <w:sz w:val="22"/>
      <w:szCs w:val="22"/>
    </w:rPr>
  </w:style>
  <w:style w:type="paragraph" w:customStyle="1" w:styleId="Tabsa-b">
    <w:name w:val="Tabs a-b"/>
    <w:basedOn w:val="Normal"/>
    <w:uiPriority w:val="99"/>
    <w:qFormat/>
    <w:rsid w:val="00181179"/>
    <w:pPr>
      <w:widowControl w:val="0"/>
      <w:ind w:left="851" w:hanging="284"/>
      <w:jc w:val="both"/>
    </w:pPr>
    <w:rPr>
      <w:rFonts w:ascii="VNI-Centur" w:hAnsi="VNI-Centur"/>
      <w:b/>
      <w:i/>
      <w:sz w:val="22"/>
      <w:szCs w:val="22"/>
    </w:rPr>
  </w:style>
  <w:style w:type="paragraph" w:customStyle="1" w:styleId="Tabs125">
    <w:name w:val="Tabs 125"/>
    <w:basedOn w:val="Normal"/>
    <w:uiPriority w:val="99"/>
    <w:qFormat/>
    <w:rsid w:val="00181179"/>
    <w:pPr>
      <w:widowControl w:val="0"/>
      <w:ind w:left="709"/>
      <w:jc w:val="both"/>
    </w:pPr>
    <w:rPr>
      <w:rFonts w:ascii="VNI-Centur" w:hAnsi="VNI-Centur"/>
      <w:sz w:val="22"/>
      <w:szCs w:val="22"/>
    </w:rPr>
  </w:style>
  <w:style w:type="paragraph" w:customStyle="1" w:styleId="tabs05-70">
    <w:name w:val="tabs 05-7"/>
    <w:basedOn w:val="Tabs075-70"/>
    <w:uiPriority w:val="99"/>
    <w:semiHidden/>
    <w:qFormat/>
    <w:rsid w:val="00181179"/>
    <w:pPr>
      <w:ind w:left="284"/>
    </w:pPr>
    <w:rPr>
      <w:szCs w:val="21"/>
    </w:rPr>
  </w:style>
  <w:style w:type="paragraph" w:customStyle="1" w:styleId="075-05">
    <w:name w:val="0.75-0.5"/>
    <w:basedOn w:val="Normal"/>
    <w:uiPriority w:val="99"/>
    <w:semiHidden/>
    <w:qFormat/>
    <w:rsid w:val="00181179"/>
    <w:pPr>
      <w:ind w:left="709" w:hanging="284"/>
      <w:jc w:val="both"/>
    </w:pPr>
    <w:rPr>
      <w:rFonts w:ascii="VNI-Centur" w:hAnsi="VNI-Centur"/>
      <w:sz w:val="22"/>
      <w:szCs w:val="22"/>
    </w:rPr>
  </w:style>
  <w:style w:type="paragraph" w:customStyle="1" w:styleId="075">
    <w:name w:val="0.75"/>
    <w:basedOn w:val="075-05"/>
    <w:uiPriority w:val="99"/>
    <w:semiHidden/>
    <w:qFormat/>
    <w:rsid w:val="00181179"/>
    <w:pPr>
      <w:ind w:left="425" w:firstLine="0"/>
    </w:pPr>
  </w:style>
  <w:style w:type="paragraph" w:customStyle="1" w:styleId="Filename">
    <w:name w:val="Filename"/>
    <w:uiPriority w:val="99"/>
    <w:semiHidden/>
    <w:qFormat/>
    <w:rsid w:val="00181179"/>
    <w:pPr>
      <w:spacing w:after="0" w:line="240" w:lineRule="auto"/>
    </w:pPr>
    <w:rPr>
      <w:rFonts w:eastAsia="Times New Roman"/>
      <w:sz w:val="24"/>
      <w:szCs w:val="24"/>
    </w:rPr>
  </w:style>
  <w:style w:type="paragraph" w:customStyle="1" w:styleId="-PAGE-">
    <w:name w:val="- PAGE -"/>
    <w:uiPriority w:val="99"/>
    <w:semiHidden/>
    <w:qFormat/>
    <w:rsid w:val="00181179"/>
    <w:pPr>
      <w:spacing w:after="0" w:line="240" w:lineRule="auto"/>
    </w:pPr>
    <w:rPr>
      <w:rFonts w:eastAsia="Times New Roman"/>
      <w:sz w:val="24"/>
      <w:szCs w:val="24"/>
    </w:rPr>
  </w:style>
  <w:style w:type="paragraph" w:customStyle="1" w:styleId="TABS251">
    <w:name w:val="TABS 2.5"/>
    <w:basedOn w:val="Normal"/>
    <w:uiPriority w:val="99"/>
    <w:semiHidden/>
    <w:qFormat/>
    <w:rsid w:val="00181179"/>
    <w:pPr>
      <w:widowControl w:val="0"/>
      <w:ind w:left="1418"/>
      <w:jc w:val="both"/>
    </w:pPr>
    <w:rPr>
      <w:rFonts w:ascii="VNI-Centur" w:hAnsi="VNI-Centur"/>
      <w:sz w:val="22"/>
      <w:szCs w:val="21"/>
    </w:rPr>
  </w:style>
  <w:style w:type="paragraph" w:customStyle="1" w:styleId="stab1-05">
    <w:name w:val="stab 1-0.5"/>
    <w:basedOn w:val="Normal"/>
    <w:uiPriority w:val="99"/>
    <w:semiHidden/>
    <w:qFormat/>
    <w:rsid w:val="00181179"/>
    <w:pPr>
      <w:widowControl w:val="0"/>
      <w:ind w:left="851" w:hanging="284"/>
      <w:jc w:val="both"/>
    </w:pPr>
    <w:rPr>
      <w:rFonts w:ascii="VNI-Centur" w:hAnsi="VNI-Centur"/>
      <w:sz w:val="22"/>
      <w:szCs w:val="22"/>
    </w:rPr>
  </w:style>
  <w:style w:type="paragraph" w:customStyle="1" w:styleId="075-25">
    <w:name w:val="075-25"/>
    <w:basedOn w:val="Normal"/>
    <w:uiPriority w:val="99"/>
    <w:semiHidden/>
    <w:qFormat/>
    <w:rsid w:val="00181179"/>
    <w:pPr>
      <w:ind w:left="567" w:hanging="142"/>
      <w:jc w:val="both"/>
    </w:pPr>
    <w:rPr>
      <w:rFonts w:ascii="VNI-Centur" w:hAnsi="VNI-Centur"/>
      <w:sz w:val="22"/>
      <w:szCs w:val="22"/>
    </w:rPr>
  </w:style>
  <w:style w:type="paragraph" w:customStyle="1" w:styleId="tabs0750">
    <w:name w:val="tabs 075"/>
    <w:basedOn w:val="Normal"/>
    <w:uiPriority w:val="99"/>
    <w:semiHidden/>
    <w:qFormat/>
    <w:rsid w:val="00181179"/>
    <w:pPr>
      <w:widowControl w:val="0"/>
      <w:ind w:left="425"/>
      <w:jc w:val="both"/>
    </w:pPr>
    <w:rPr>
      <w:rFonts w:ascii="VNI-Centur" w:hAnsi="VNI-Centur"/>
      <w:sz w:val="22"/>
      <w:szCs w:val="21"/>
    </w:rPr>
  </w:style>
  <w:style w:type="paragraph" w:customStyle="1" w:styleId="tabs025">
    <w:name w:val="tabs 025"/>
    <w:basedOn w:val="Normal"/>
    <w:uiPriority w:val="99"/>
    <w:semiHidden/>
    <w:qFormat/>
    <w:rsid w:val="00181179"/>
    <w:pPr>
      <w:widowControl w:val="0"/>
      <w:ind w:left="142"/>
      <w:jc w:val="both"/>
    </w:pPr>
    <w:rPr>
      <w:rFonts w:ascii="VNI-Centur" w:hAnsi="VNI-Centur"/>
      <w:sz w:val="22"/>
      <w:szCs w:val="21"/>
    </w:rPr>
  </w:style>
  <w:style w:type="paragraph" w:customStyle="1" w:styleId="tabs05-71">
    <w:name w:val="tabs05-7"/>
    <w:basedOn w:val="Normal"/>
    <w:uiPriority w:val="99"/>
    <w:semiHidden/>
    <w:qFormat/>
    <w:rsid w:val="00181179"/>
    <w:pPr>
      <w:widowControl w:val="0"/>
      <w:tabs>
        <w:tab w:val="left" w:pos="3969"/>
      </w:tabs>
      <w:ind w:left="284"/>
      <w:jc w:val="both"/>
    </w:pPr>
    <w:rPr>
      <w:rFonts w:ascii="VNI-Centur" w:hAnsi="VNI-Centur"/>
      <w:sz w:val="22"/>
      <w:szCs w:val="21"/>
    </w:rPr>
  </w:style>
  <w:style w:type="paragraph" w:customStyle="1" w:styleId="05-7">
    <w:name w:val="05-7"/>
    <w:basedOn w:val="TABS075-7"/>
    <w:uiPriority w:val="99"/>
    <w:semiHidden/>
    <w:qFormat/>
    <w:rsid w:val="00181179"/>
    <w:pPr>
      <w:ind w:left="284"/>
    </w:pPr>
  </w:style>
  <w:style w:type="paragraph" w:customStyle="1" w:styleId="tas05-7">
    <w:name w:val="tas 05-7"/>
    <w:basedOn w:val="Normal"/>
    <w:uiPriority w:val="99"/>
    <w:semiHidden/>
    <w:qFormat/>
    <w:rsid w:val="00181179"/>
    <w:pPr>
      <w:widowControl w:val="0"/>
      <w:tabs>
        <w:tab w:val="left" w:pos="3969"/>
      </w:tabs>
      <w:ind w:left="284"/>
      <w:jc w:val="both"/>
    </w:pPr>
    <w:rPr>
      <w:rFonts w:ascii="VNI-Centur" w:hAnsi="VNI-Centur"/>
      <w:sz w:val="22"/>
      <w:szCs w:val="20"/>
    </w:rPr>
  </w:style>
  <w:style w:type="character" w:customStyle="1" w:styleId="TAS1HA25Char">
    <w:name w:val="TAS 1 HA 25 Char"/>
    <w:link w:val="TAS1HA25"/>
    <w:semiHidden/>
    <w:locked/>
    <w:rsid w:val="00181179"/>
    <w:rPr>
      <w:rFonts w:ascii="VNI-Centur" w:eastAsia="Times New Roman" w:hAnsi="VNI-Centur"/>
      <w:sz w:val="20"/>
      <w:szCs w:val="20"/>
    </w:rPr>
  </w:style>
  <w:style w:type="paragraph" w:customStyle="1" w:styleId="TAS1HA25">
    <w:name w:val="TAS 1 HA 25"/>
    <w:basedOn w:val="Normal"/>
    <w:link w:val="TAS1HA25Char"/>
    <w:semiHidden/>
    <w:qFormat/>
    <w:rsid w:val="00181179"/>
    <w:pPr>
      <w:widowControl w:val="0"/>
      <w:ind w:left="709" w:hanging="142"/>
      <w:jc w:val="both"/>
    </w:pPr>
    <w:rPr>
      <w:rFonts w:ascii="VNI-Centur" w:hAnsi="VNI-Centur"/>
      <w:sz w:val="20"/>
      <w:szCs w:val="20"/>
    </w:rPr>
  </w:style>
  <w:style w:type="paragraph" w:customStyle="1" w:styleId="tabs05ha051">
    <w:name w:val="tabs05ha05"/>
    <w:basedOn w:val="Normal"/>
    <w:uiPriority w:val="99"/>
    <w:semiHidden/>
    <w:qFormat/>
    <w:rsid w:val="00181179"/>
    <w:pPr>
      <w:ind w:left="568" w:hanging="284"/>
      <w:jc w:val="both"/>
    </w:pPr>
    <w:rPr>
      <w:rFonts w:ascii="VNI-Centur" w:hAnsi="VNI-Centur"/>
      <w:sz w:val="22"/>
      <w:szCs w:val="22"/>
    </w:rPr>
  </w:style>
  <w:style w:type="character" w:customStyle="1" w:styleId="1TChar">
    <w:name w:val="1 T Char"/>
    <w:basedOn w:val="1chinhtrangChar"/>
    <w:link w:val="1T"/>
    <w:locked/>
    <w:rsid w:val="00181179"/>
    <w:rPr>
      <w:rFonts w:ascii=".VnCentury Schoolbook" w:eastAsia="Times New Roman" w:hAnsi=".VnCentury Schoolbook"/>
      <w:color w:val="000000"/>
    </w:rPr>
  </w:style>
  <w:style w:type="paragraph" w:customStyle="1" w:styleId="NormalTimesNewRoman">
    <w:name w:val="Normal + Times New Roman"/>
    <w:basedOn w:val="Normal"/>
    <w:uiPriority w:val="99"/>
    <w:qFormat/>
    <w:rsid w:val="00181179"/>
    <w:pPr>
      <w:jc w:val="both"/>
    </w:pPr>
  </w:style>
  <w:style w:type="character" w:customStyle="1" w:styleId="I-lamaChar">
    <w:name w:val="I-lama Char"/>
    <w:basedOn w:val="Heading1Char"/>
    <w:link w:val="I-lama"/>
    <w:uiPriority w:val="99"/>
    <w:locked/>
    <w:rsid w:val="00181179"/>
    <w:rPr>
      <w:rFonts w:ascii=".VnTimeH" w:eastAsia="Times New Roman" w:hAnsi=".VnTimeH" w:cstheme="majorBidi"/>
      <w:b w:val="0"/>
      <w:bCs w:val="0"/>
      <w:color w:val="365F91" w:themeColor="accent1" w:themeShade="BF"/>
      <w:sz w:val="24"/>
      <w:szCs w:val="24"/>
    </w:rPr>
  </w:style>
  <w:style w:type="paragraph" w:customStyle="1" w:styleId="tiet1">
    <w:name w:val="tiet1"/>
    <w:basedOn w:val="Normal"/>
    <w:uiPriority w:val="99"/>
    <w:qFormat/>
    <w:rsid w:val="00181179"/>
    <w:pPr>
      <w:spacing w:before="200" w:line="252" w:lineRule="auto"/>
      <w:jc w:val="center"/>
    </w:pPr>
    <w:rPr>
      <w:rFonts w:ascii=".VnSouthernH" w:hAnsi=".VnSouthernH"/>
      <w:b/>
      <w:bCs/>
      <w:sz w:val="36"/>
      <w:szCs w:val="36"/>
    </w:rPr>
  </w:style>
  <w:style w:type="paragraph" w:customStyle="1" w:styleId="StylebaiLeft016cmLinespacingExactly50pt">
    <w:name w:val="Style bai + Left:  0.16 cm Line spacing:  Exactly 50 pt"/>
    <w:basedOn w:val="BAI1"/>
    <w:uiPriority w:val="99"/>
    <w:qFormat/>
    <w:rsid w:val="00181179"/>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qFormat/>
    <w:rsid w:val="00181179"/>
    <w:pPr>
      <w:tabs>
        <w:tab w:val="right" w:leader="dot" w:pos="7938"/>
      </w:tabs>
      <w:spacing w:after="80" w:line="252" w:lineRule="auto"/>
      <w:ind w:firstLine="425"/>
      <w:jc w:val="both"/>
    </w:pPr>
    <w:rPr>
      <w:rFonts w:ascii=".VnTime" w:hAnsi=".VnTime"/>
      <w:szCs w:val="20"/>
    </w:rPr>
  </w:style>
  <w:style w:type="paragraph" w:customStyle="1" w:styleId="chth">
    <w:name w:val="chth"/>
    <w:basedOn w:val="Normal"/>
    <w:uiPriority w:val="99"/>
    <w:qFormat/>
    <w:rsid w:val="00181179"/>
    <w:pPr>
      <w:tabs>
        <w:tab w:val="left" w:pos="1701"/>
      </w:tabs>
      <w:spacing w:after="80" w:line="252" w:lineRule="auto"/>
      <w:jc w:val="both"/>
    </w:pPr>
    <w:rPr>
      <w:rFonts w:ascii=".VnTime" w:hAnsi=".VnTime"/>
      <w:strike/>
      <w:szCs w:val="20"/>
    </w:rPr>
  </w:style>
  <w:style w:type="paragraph" w:customStyle="1" w:styleId="bo-">
    <w:name w:val="bo-"/>
    <w:basedOn w:val="Normal"/>
    <w:uiPriority w:val="99"/>
    <w:qFormat/>
    <w:rsid w:val="00181179"/>
    <w:pPr>
      <w:spacing w:after="80" w:line="270" w:lineRule="atLeast"/>
      <w:jc w:val="both"/>
    </w:pPr>
    <w:rPr>
      <w:rFonts w:ascii="VnTimes2" w:hAnsi="VnTimes2"/>
      <w:sz w:val="22"/>
      <w:szCs w:val="20"/>
    </w:rPr>
  </w:style>
  <w:style w:type="paragraph" w:customStyle="1" w:styleId="bo--">
    <w:name w:val="bo--"/>
    <w:basedOn w:val="bo-"/>
    <w:uiPriority w:val="99"/>
    <w:qFormat/>
    <w:rsid w:val="00181179"/>
    <w:pPr>
      <w:spacing w:line="220" w:lineRule="atLeast"/>
    </w:pPr>
  </w:style>
  <w:style w:type="paragraph" w:customStyle="1" w:styleId="bo">
    <w:name w:val="bo+"/>
    <w:basedOn w:val="Normal"/>
    <w:uiPriority w:val="99"/>
    <w:qFormat/>
    <w:rsid w:val="00181179"/>
    <w:pPr>
      <w:spacing w:after="80" w:line="290" w:lineRule="atLeast"/>
      <w:jc w:val="both"/>
    </w:pPr>
    <w:rPr>
      <w:rFonts w:ascii="VnTimes2" w:hAnsi="VnTimes2"/>
      <w:sz w:val="22"/>
      <w:szCs w:val="20"/>
    </w:rPr>
  </w:style>
  <w:style w:type="paragraph" w:customStyle="1" w:styleId="bo0">
    <w:name w:val="bo++"/>
    <w:basedOn w:val="bo"/>
    <w:uiPriority w:val="99"/>
    <w:qFormat/>
    <w:rsid w:val="00181179"/>
    <w:pPr>
      <w:spacing w:line="300" w:lineRule="atLeast"/>
    </w:pPr>
  </w:style>
  <w:style w:type="paragraph" w:customStyle="1" w:styleId="ch1">
    <w:name w:val="ch1"/>
    <w:basedOn w:val="Normal"/>
    <w:uiPriority w:val="99"/>
    <w:qFormat/>
    <w:rsid w:val="00181179"/>
    <w:pPr>
      <w:jc w:val="right"/>
    </w:pPr>
    <w:rPr>
      <w:rFonts w:ascii=".VnCentury Schoolbook" w:hAnsi=".VnCentury Schoolbook"/>
      <w:b/>
      <w:i/>
      <w:sz w:val="36"/>
      <w:szCs w:val="36"/>
    </w:rPr>
  </w:style>
  <w:style w:type="paragraph" w:customStyle="1" w:styleId="tch1">
    <w:name w:val="tch1"/>
    <w:basedOn w:val="Normal"/>
    <w:uiPriority w:val="99"/>
    <w:qFormat/>
    <w:rsid w:val="00181179"/>
    <w:pPr>
      <w:spacing w:after="600" w:line="252" w:lineRule="auto"/>
      <w:ind w:firstLine="425"/>
      <w:jc w:val="center"/>
    </w:pPr>
    <w:rPr>
      <w:rFonts w:ascii=".VnArialH" w:hAnsi=".VnArialH"/>
      <w:b/>
      <w:sz w:val="28"/>
      <w:szCs w:val="20"/>
    </w:rPr>
  </w:style>
  <w:style w:type="paragraph" w:customStyle="1" w:styleId="co90">
    <w:name w:val="co9"/>
    <w:basedOn w:val="bo0"/>
    <w:uiPriority w:val="99"/>
    <w:qFormat/>
    <w:rsid w:val="00181179"/>
    <w:pPr>
      <w:spacing w:after="60" w:line="264" w:lineRule="auto"/>
    </w:pPr>
    <w:rPr>
      <w:rFonts w:ascii=".VnTime" w:hAnsi=".VnTime"/>
      <w:sz w:val="20"/>
    </w:rPr>
  </w:style>
  <w:style w:type="paragraph" w:customStyle="1" w:styleId="1k">
    <w:name w:val="1k"/>
    <w:basedOn w:val="Normal"/>
    <w:uiPriority w:val="99"/>
    <w:qFormat/>
    <w:rsid w:val="00181179"/>
    <w:pPr>
      <w:spacing w:before="100" w:after="80" w:line="252" w:lineRule="auto"/>
      <w:ind w:firstLine="425"/>
      <w:jc w:val="both"/>
    </w:pPr>
    <w:rPr>
      <w:rFonts w:ascii=".VnTime" w:hAnsi=".VnTime"/>
      <w:b/>
      <w:bCs/>
      <w:szCs w:val="20"/>
    </w:rPr>
  </w:style>
  <w:style w:type="paragraph" w:customStyle="1" w:styleId="tph">
    <w:name w:val="tph"/>
    <w:basedOn w:val="Normal"/>
    <w:uiPriority w:val="99"/>
    <w:qFormat/>
    <w:rsid w:val="00181179"/>
    <w:pPr>
      <w:spacing w:after="700" w:line="252" w:lineRule="auto"/>
      <w:ind w:firstLine="425"/>
      <w:jc w:val="center"/>
    </w:pPr>
    <w:rPr>
      <w:rFonts w:ascii=".VnStamp" w:hAnsi=".VnStamp"/>
      <w:b/>
      <w:sz w:val="44"/>
      <w:szCs w:val="80"/>
    </w:rPr>
  </w:style>
  <w:style w:type="paragraph" w:customStyle="1" w:styleId="co14ba">
    <w:name w:val="co14ba"/>
    <w:basedOn w:val="bo-"/>
    <w:uiPriority w:val="99"/>
    <w:qFormat/>
    <w:rsid w:val="00181179"/>
    <w:pPr>
      <w:spacing w:before="300" w:after="300" w:line="264" w:lineRule="auto"/>
      <w:jc w:val="center"/>
    </w:pPr>
    <w:rPr>
      <w:rFonts w:ascii=".VnArial" w:hAnsi=".VnArial"/>
    </w:rPr>
  </w:style>
  <w:style w:type="paragraph" w:customStyle="1" w:styleId="co">
    <w:name w:val="co"/>
    <w:basedOn w:val="Normal"/>
    <w:uiPriority w:val="99"/>
    <w:qFormat/>
    <w:rsid w:val="00181179"/>
    <w:pPr>
      <w:spacing w:before="400" w:after="240" w:line="252" w:lineRule="auto"/>
      <w:ind w:left="1134"/>
      <w:jc w:val="both"/>
    </w:pPr>
    <w:rPr>
      <w:rFonts w:ascii=".VnArabia" w:hAnsi=".VnArabia"/>
      <w:sz w:val="28"/>
      <w:szCs w:val="28"/>
    </w:rPr>
  </w:style>
  <w:style w:type="paragraph" w:customStyle="1" w:styleId="110">
    <w:name w:val="1.1."/>
    <w:basedOn w:val="Normal"/>
    <w:uiPriority w:val="99"/>
    <w:qFormat/>
    <w:rsid w:val="00181179"/>
    <w:pPr>
      <w:spacing w:after="80" w:line="300" w:lineRule="atLeast"/>
      <w:ind w:left="397" w:hanging="397"/>
      <w:jc w:val="both"/>
    </w:pPr>
    <w:rPr>
      <w:rFonts w:ascii="VnTimes2" w:hAnsi="VnTimes2"/>
      <w:sz w:val="21"/>
      <w:szCs w:val="20"/>
    </w:rPr>
  </w:style>
  <w:style w:type="paragraph" w:customStyle="1" w:styleId="1tinh">
    <w:name w:val="1tinh"/>
    <w:basedOn w:val="Normal"/>
    <w:uiPriority w:val="99"/>
    <w:qFormat/>
    <w:rsid w:val="00181179"/>
    <w:pPr>
      <w:spacing w:before="120" w:after="60" w:line="252" w:lineRule="auto"/>
      <w:ind w:firstLine="284"/>
      <w:jc w:val="both"/>
    </w:pPr>
    <w:rPr>
      <w:rFonts w:ascii=".VnArial" w:hAnsi=".VnArial"/>
      <w:b/>
      <w:spacing w:val="8"/>
      <w:w w:val="95"/>
      <w:sz w:val="22"/>
      <w:szCs w:val="20"/>
    </w:rPr>
  </w:style>
  <w:style w:type="paragraph" w:customStyle="1" w:styleId="b1">
    <w:name w:val="b1"/>
    <w:basedOn w:val="Normal"/>
    <w:uiPriority w:val="99"/>
    <w:qFormat/>
    <w:rsid w:val="00181179"/>
    <w:pPr>
      <w:spacing w:after="60" w:line="252" w:lineRule="auto"/>
      <w:ind w:left="284" w:hanging="284"/>
      <w:jc w:val="both"/>
    </w:pPr>
    <w:rPr>
      <w:rFonts w:ascii=".VnTime" w:hAnsi=".VnTime"/>
      <w:spacing w:val="8"/>
      <w:sz w:val="22"/>
      <w:szCs w:val="20"/>
    </w:rPr>
  </w:style>
  <w:style w:type="paragraph" w:customStyle="1" w:styleId="chthhinh">
    <w:name w:val="chthhinh"/>
    <w:basedOn w:val="Normal"/>
    <w:uiPriority w:val="99"/>
    <w:qFormat/>
    <w:rsid w:val="00181179"/>
    <w:pPr>
      <w:spacing w:after="120" w:line="200" w:lineRule="exact"/>
      <w:jc w:val="center"/>
    </w:pPr>
    <w:rPr>
      <w:rFonts w:ascii=".VnTime" w:hAnsi=".VnTime"/>
      <w:i/>
      <w:spacing w:val="8"/>
      <w:sz w:val="18"/>
      <w:szCs w:val="20"/>
    </w:rPr>
  </w:style>
  <w:style w:type="paragraph" w:customStyle="1" w:styleId="dinh">
    <w:name w:val="dinh"/>
    <w:basedOn w:val="Normal"/>
    <w:uiPriority w:val="99"/>
    <w:qFormat/>
    <w:rsid w:val="00181179"/>
    <w:pPr>
      <w:spacing w:before="60" w:after="60" w:line="252" w:lineRule="auto"/>
      <w:ind w:firstLine="284"/>
      <w:jc w:val="both"/>
    </w:pPr>
    <w:rPr>
      <w:rFonts w:ascii=".VnTime" w:hAnsi=".VnTime"/>
      <w:b/>
      <w:spacing w:val="8"/>
      <w:sz w:val="22"/>
      <w:szCs w:val="20"/>
    </w:rPr>
  </w:style>
  <w:style w:type="paragraph" w:customStyle="1" w:styleId="ital">
    <w:name w:val="ital"/>
    <w:basedOn w:val="Normal"/>
    <w:uiPriority w:val="99"/>
    <w:qFormat/>
    <w:rsid w:val="00181179"/>
    <w:pPr>
      <w:spacing w:after="60" w:line="252" w:lineRule="auto"/>
      <w:ind w:firstLine="284"/>
      <w:jc w:val="both"/>
    </w:pPr>
    <w:rPr>
      <w:rFonts w:ascii=".VnTime" w:hAnsi=".VnTime"/>
      <w:i/>
      <w:spacing w:val="8"/>
      <w:sz w:val="22"/>
      <w:szCs w:val="20"/>
    </w:rPr>
  </w:style>
  <w:style w:type="paragraph" w:customStyle="1" w:styleId="normal-">
    <w:name w:val="normal-"/>
    <w:basedOn w:val="Normal"/>
    <w:uiPriority w:val="99"/>
    <w:qFormat/>
    <w:rsid w:val="00181179"/>
    <w:pPr>
      <w:spacing w:after="80" w:line="252" w:lineRule="auto"/>
      <w:ind w:firstLine="425"/>
      <w:jc w:val="both"/>
    </w:pPr>
    <w:rPr>
      <w:rFonts w:ascii=".VnTime" w:hAnsi=".VnTime"/>
      <w:spacing w:val="8"/>
      <w:sz w:val="22"/>
      <w:szCs w:val="20"/>
    </w:rPr>
  </w:style>
  <w:style w:type="paragraph" w:customStyle="1" w:styleId="normal3">
    <w:name w:val="normal+"/>
    <w:basedOn w:val="Normal"/>
    <w:uiPriority w:val="99"/>
    <w:qFormat/>
    <w:rsid w:val="00181179"/>
    <w:pPr>
      <w:spacing w:after="80" w:line="276" w:lineRule="auto"/>
      <w:ind w:firstLine="425"/>
      <w:jc w:val="both"/>
    </w:pPr>
    <w:rPr>
      <w:rFonts w:ascii=".VnTime" w:hAnsi=".VnTime"/>
      <w:spacing w:val="8"/>
      <w:sz w:val="22"/>
      <w:szCs w:val="20"/>
    </w:rPr>
  </w:style>
  <w:style w:type="paragraph" w:customStyle="1" w:styleId="normal-1">
    <w:name w:val="normal-1"/>
    <w:basedOn w:val="Normal"/>
    <w:uiPriority w:val="99"/>
    <w:qFormat/>
    <w:rsid w:val="00181179"/>
    <w:pPr>
      <w:spacing w:before="60" w:line="280" w:lineRule="exact"/>
      <w:ind w:firstLine="425"/>
      <w:jc w:val="both"/>
    </w:pPr>
    <w:rPr>
      <w:rFonts w:ascii=".VnTime" w:hAnsi=".VnTime"/>
      <w:spacing w:val="8"/>
      <w:sz w:val="22"/>
      <w:szCs w:val="20"/>
    </w:rPr>
  </w:style>
  <w:style w:type="paragraph" w:customStyle="1" w:styleId="tr">
    <w:name w:val="tr"/>
    <w:basedOn w:val="Footer"/>
    <w:uiPriority w:val="99"/>
    <w:qFormat/>
    <w:rsid w:val="00181179"/>
    <w:pPr>
      <w:tabs>
        <w:tab w:val="clear" w:pos="4680"/>
        <w:tab w:val="clear" w:pos="9360"/>
        <w:tab w:val="center" w:pos="6379"/>
        <w:tab w:val="right" w:pos="8505"/>
      </w:tabs>
      <w:spacing w:before="60" w:after="80" w:line="280" w:lineRule="atLeast"/>
      <w:jc w:val="both"/>
    </w:pPr>
    <w:rPr>
      <w:rFonts w:ascii="VNI-Centur" w:hAnsi="VNI-Centur"/>
      <w:color w:val="FFFFFF"/>
      <w:spacing w:val="8"/>
      <w:sz w:val="20"/>
      <w:szCs w:val="20"/>
    </w:rPr>
  </w:style>
  <w:style w:type="paragraph" w:customStyle="1" w:styleId="trang">
    <w:name w:val="trang"/>
    <w:basedOn w:val="Footer"/>
    <w:uiPriority w:val="99"/>
    <w:qFormat/>
    <w:rsid w:val="00181179"/>
    <w:pPr>
      <w:tabs>
        <w:tab w:val="clear" w:pos="4680"/>
        <w:tab w:val="clear" w:pos="9360"/>
      </w:tabs>
      <w:spacing w:before="284" w:line="336" w:lineRule="auto"/>
    </w:pPr>
    <w:rPr>
      <w:rFonts w:ascii="VNI-Centur" w:hAnsi="VNI-Centur"/>
      <w:spacing w:val="8"/>
      <w:sz w:val="20"/>
      <w:szCs w:val="20"/>
    </w:rPr>
  </w:style>
  <w:style w:type="paragraph" w:customStyle="1" w:styleId="trangle">
    <w:name w:val="trangle"/>
    <w:basedOn w:val="trang"/>
    <w:uiPriority w:val="99"/>
    <w:qFormat/>
    <w:rsid w:val="00181179"/>
    <w:pPr>
      <w:jc w:val="right"/>
    </w:pPr>
  </w:style>
  <w:style w:type="paragraph" w:customStyle="1" w:styleId="ke-chu">
    <w:name w:val="ke-chu"/>
    <w:basedOn w:val="Footer"/>
    <w:uiPriority w:val="99"/>
    <w:qFormat/>
    <w:rsid w:val="00181179"/>
    <w:pPr>
      <w:tabs>
        <w:tab w:val="clear" w:pos="4680"/>
        <w:tab w:val="clear" w:pos="9360"/>
        <w:tab w:val="left" w:pos="1701"/>
      </w:tabs>
      <w:spacing w:before="60" w:after="80" w:line="320" w:lineRule="exact"/>
      <w:jc w:val="both"/>
    </w:pPr>
    <w:rPr>
      <w:rFonts w:ascii="VNI-Centur" w:hAnsi="VNI-Centur"/>
      <w:strike/>
      <w:spacing w:val="4"/>
      <w:sz w:val="20"/>
      <w:szCs w:val="20"/>
    </w:rPr>
  </w:style>
  <w:style w:type="paragraph" w:customStyle="1" w:styleId="BD8">
    <w:name w:val="BD 8"/>
    <w:basedOn w:val="BodyText"/>
    <w:uiPriority w:val="99"/>
    <w:qFormat/>
    <w:rsid w:val="00181179"/>
    <w:pPr>
      <w:widowControl w:val="0"/>
      <w:spacing w:line="200" w:lineRule="atLeast"/>
      <w:ind w:firstLine="454"/>
    </w:pPr>
    <w:rPr>
      <w:rFonts w:ascii=".VnCentury Schoolbook" w:hAnsi=".VnCentury Schoolbook"/>
      <w:spacing w:val="8"/>
      <w:sz w:val="16"/>
      <w:szCs w:val="20"/>
    </w:rPr>
  </w:style>
  <w:style w:type="paragraph" w:customStyle="1" w:styleId="BD8BR1">
    <w:name w:val="BD 8 BR1"/>
    <w:basedOn w:val="BD8"/>
    <w:uiPriority w:val="99"/>
    <w:qFormat/>
    <w:rsid w:val="00181179"/>
    <w:pPr>
      <w:pageBreakBefore/>
      <w:spacing w:before="20" w:after="20" w:line="240" w:lineRule="auto"/>
    </w:pPr>
    <w:rPr>
      <w:spacing w:val="-2"/>
    </w:rPr>
  </w:style>
  <w:style w:type="paragraph" w:customStyle="1" w:styleId="BDCO">
    <w:name w:val="BD CO"/>
    <w:basedOn w:val="Normal"/>
    <w:uiPriority w:val="99"/>
    <w:qFormat/>
    <w:rsid w:val="00181179"/>
    <w:pPr>
      <w:widowControl w:val="0"/>
      <w:spacing w:after="80" w:line="240" w:lineRule="atLeast"/>
      <w:ind w:firstLine="454"/>
      <w:jc w:val="both"/>
    </w:pPr>
    <w:rPr>
      <w:rFonts w:ascii="VNI-Centur" w:hAnsi="VNI-Centur"/>
      <w:spacing w:val="8"/>
      <w:sz w:val="20"/>
      <w:szCs w:val="20"/>
    </w:rPr>
  </w:style>
  <w:style w:type="paragraph" w:customStyle="1" w:styleId="BDCOBR">
    <w:name w:val="BD CO BR"/>
    <w:basedOn w:val="BDCO"/>
    <w:uiPriority w:val="99"/>
    <w:qFormat/>
    <w:rsid w:val="00181179"/>
    <w:pPr>
      <w:pageBreakBefore/>
    </w:pPr>
  </w:style>
  <w:style w:type="paragraph" w:customStyle="1" w:styleId="BDRA">
    <w:name w:val="BD RA"/>
    <w:basedOn w:val="BodyText"/>
    <w:uiPriority w:val="99"/>
    <w:qFormat/>
    <w:rsid w:val="00181179"/>
    <w:pPr>
      <w:widowControl w:val="0"/>
      <w:spacing w:line="280" w:lineRule="exact"/>
    </w:pPr>
    <w:rPr>
      <w:rFonts w:ascii=".VnCentury Schoolbook" w:hAnsi=".VnCentury Schoolbook"/>
      <w:spacing w:val="8"/>
      <w:sz w:val="20"/>
      <w:szCs w:val="20"/>
    </w:rPr>
  </w:style>
  <w:style w:type="paragraph" w:customStyle="1" w:styleId="BDRA8">
    <w:name w:val="BD RA 8"/>
    <w:basedOn w:val="BD8"/>
    <w:uiPriority w:val="99"/>
    <w:qFormat/>
    <w:rsid w:val="00181179"/>
    <w:pPr>
      <w:ind w:left="454" w:hanging="454"/>
    </w:pPr>
  </w:style>
  <w:style w:type="paragraph" w:customStyle="1" w:styleId="BDRABR">
    <w:name w:val="BD RA BR"/>
    <w:basedOn w:val="BDRA"/>
    <w:uiPriority w:val="99"/>
    <w:qFormat/>
    <w:rsid w:val="00181179"/>
    <w:pPr>
      <w:pageBreakBefore/>
    </w:pPr>
  </w:style>
  <w:style w:type="paragraph" w:customStyle="1" w:styleId="BDTHUT8">
    <w:name w:val="BD THUT8"/>
    <w:basedOn w:val="BDRA8"/>
    <w:uiPriority w:val="99"/>
    <w:qFormat/>
    <w:rsid w:val="00181179"/>
    <w:pPr>
      <w:ind w:left="170" w:firstLine="0"/>
    </w:pPr>
  </w:style>
  <w:style w:type="paragraph" w:customStyle="1" w:styleId="CAP1">
    <w:name w:val="CAP 1"/>
    <w:basedOn w:val="Normal"/>
    <w:uiPriority w:val="99"/>
    <w:qFormat/>
    <w:rsid w:val="00181179"/>
    <w:pPr>
      <w:widowControl w:val="0"/>
      <w:spacing w:after="200"/>
      <w:jc w:val="center"/>
    </w:pPr>
    <w:rPr>
      <w:rFonts w:ascii=".VnTimeH" w:hAnsi=".VnTimeH"/>
      <w:b/>
      <w:spacing w:val="8"/>
      <w:szCs w:val="20"/>
    </w:rPr>
  </w:style>
  <w:style w:type="paragraph" w:customStyle="1" w:styleId="CAP2">
    <w:name w:val="CAP 2"/>
    <w:basedOn w:val="Normal"/>
    <w:uiPriority w:val="99"/>
    <w:qFormat/>
    <w:rsid w:val="00181179"/>
    <w:pPr>
      <w:widowControl w:val="0"/>
      <w:spacing w:before="240" w:after="80" w:line="280" w:lineRule="exact"/>
      <w:jc w:val="both"/>
    </w:pPr>
    <w:rPr>
      <w:rFonts w:ascii=".VnTimeH" w:hAnsi=".VnTimeH"/>
      <w:spacing w:val="8"/>
      <w:sz w:val="22"/>
      <w:szCs w:val="20"/>
    </w:rPr>
  </w:style>
  <w:style w:type="paragraph" w:customStyle="1" w:styleId="CAP3">
    <w:name w:val="CAP 3"/>
    <w:basedOn w:val="Normal"/>
    <w:uiPriority w:val="99"/>
    <w:qFormat/>
    <w:rsid w:val="00181179"/>
    <w:pPr>
      <w:widowControl w:val="0"/>
      <w:spacing w:after="80" w:line="280" w:lineRule="exact"/>
      <w:jc w:val="both"/>
    </w:pPr>
    <w:rPr>
      <w:rFonts w:ascii=".VnTime" w:hAnsi=".VnTime"/>
      <w:b/>
      <w:spacing w:val="8"/>
      <w:sz w:val="22"/>
      <w:szCs w:val="20"/>
    </w:rPr>
  </w:style>
  <w:style w:type="paragraph" w:customStyle="1" w:styleId="CENTER">
    <w:name w:val="CENTER"/>
    <w:basedOn w:val="BodyText"/>
    <w:uiPriority w:val="99"/>
    <w:qFormat/>
    <w:rsid w:val="00181179"/>
    <w:pPr>
      <w:widowControl w:val="0"/>
      <w:spacing w:before="20" w:after="20" w:line="280" w:lineRule="exact"/>
      <w:jc w:val="center"/>
    </w:pPr>
    <w:rPr>
      <w:rFonts w:ascii=".VnCentury Schoolbook" w:hAnsi=".VnCentury Schoolbook"/>
      <w:i/>
      <w:spacing w:val="8"/>
      <w:sz w:val="20"/>
      <w:szCs w:val="20"/>
    </w:rPr>
  </w:style>
  <w:style w:type="paragraph" w:customStyle="1" w:styleId="CENTERBR">
    <w:name w:val="CENTER  BR"/>
    <w:basedOn w:val="CENTER"/>
    <w:uiPriority w:val="99"/>
    <w:qFormat/>
    <w:rsid w:val="00181179"/>
    <w:pPr>
      <w:pageBreakBefore/>
    </w:pPr>
  </w:style>
  <w:style w:type="paragraph" w:customStyle="1" w:styleId="CENTER8">
    <w:name w:val="CENTER 8"/>
    <w:basedOn w:val="CENTER"/>
    <w:uiPriority w:val="99"/>
    <w:qFormat/>
    <w:rsid w:val="00181179"/>
    <w:pPr>
      <w:spacing w:before="0" w:after="0" w:line="200" w:lineRule="atLeast"/>
      <w:ind w:firstLine="397"/>
      <w:jc w:val="both"/>
    </w:pPr>
    <w:rPr>
      <w:sz w:val="16"/>
    </w:rPr>
  </w:style>
  <w:style w:type="paragraph" w:customStyle="1" w:styleId="CHUONGBR">
    <w:name w:val="CHUONG BR"/>
    <w:basedOn w:val="Normal"/>
    <w:uiPriority w:val="99"/>
    <w:qFormat/>
    <w:rsid w:val="00181179"/>
    <w:pPr>
      <w:pageBreakBefore/>
      <w:widowControl w:val="0"/>
      <w:spacing w:after="80" w:line="280" w:lineRule="atLeast"/>
      <w:jc w:val="both"/>
    </w:pPr>
    <w:rPr>
      <w:rFonts w:ascii=".VnCentury SchoolbookH" w:hAnsi=".VnCentury SchoolbookH"/>
      <w:b/>
      <w:i/>
      <w:spacing w:val="8"/>
      <w:sz w:val="20"/>
      <w:szCs w:val="20"/>
    </w:rPr>
  </w:style>
  <w:style w:type="paragraph" w:customStyle="1" w:styleId="CHUONGTEN">
    <w:name w:val="CHUONG TEN"/>
    <w:basedOn w:val="CHUONGBR"/>
    <w:uiPriority w:val="99"/>
    <w:qFormat/>
    <w:rsid w:val="00181179"/>
    <w:pPr>
      <w:pageBreakBefore w:val="0"/>
      <w:spacing w:after="400"/>
    </w:pPr>
    <w:rPr>
      <w:rFonts w:ascii=".VnArialH" w:hAnsi=".VnArialH"/>
      <w:i w:val="0"/>
      <w:sz w:val="28"/>
    </w:rPr>
  </w:style>
  <w:style w:type="paragraph" w:customStyle="1" w:styleId="chuthich">
    <w:name w:val="chuthich"/>
    <w:basedOn w:val="FootnoteText"/>
    <w:uiPriority w:val="99"/>
    <w:qFormat/>
    <w:rsid w:val="00181179"/>
    <w:pPr>
      <w:widowControl w:val="0"/>
      <w:jc w:val="both"/>
    </w:pPr>
    <w:rPr>
      <w:rFonts w:ascii="VNI-Centur" w:hAnsi="VNI-Centur"/>
      <w:spacing w:val="8"/>
      <w:sz w:val="16"/>
    </w:rPr>
  </w:style>
  <w:style w:type="paragraph" w:customStyle="1" w:styleId="CONGTHUC0">
    <w:name w:val="CONG THUC"/>
    <w:basedOn w:val="Normal"/>
    <w:uiPriority w:val="99"/>
    <w:qFormat/>
    <w:rsid w:val="00181179"/>
    <w:pPr>
      <w:widowControl w:val="0"/>
      <w:tabs>
        <w:tab w:val="right" w:pos="6521"/>
      </w:tabs>
      <w:spacing w:before="20" w:after="20" w:line="280" w:lineRule="exact"/>
      <w:ind w:left="1418" w:firstLine="454"/>
      <w:jc w:val="both"/>
    </w:pPr>
    <w:rPr>
      <w:rFonts w:ascii="VNI-Centur" w:hAnsi="VNI-Centur"/>
      <w:spacing w:val="8"/>
      <w:sz w:val="20"/>
      <w:szCs w:val="20"/>
    </w:rPr>
  </w:style>
  <w:style w:type="paragraph" w:customStyle="1" w:styleId="CTHINH">
    <w:name w:val="CT HINH"/>
    <w:basedOn w:val="CENTER8"/>
    <w:uiPriority w:val="99"/>
    <w:qFormat/>
    <w:rsid w:val="00181179"/>
    <w:pPr>
      <w:spacing w:after="160" w:line="240" w:lineRule="auto"/>
      <w:ind w:firstLine="0"/>
      <w:jc w:val="center"/>
    </w:pPr>
    <w:rPr>
      <w:rFonts w:ascii=".VnTime" w:hAnsi=".VnTime"/>
      <w:i w:val="0"/>
      <w:sz w:val="18"/>
    </w:rPr>
  </w:style>
  <w:style w:type="paragraph" w:customStyle="1" w:styleId="no-">
    <w:name w:val="no-"/>
    <w:basedOn w:val="Normal"/>
    <w:uiPriority w:val="99"/>
    <w:qFormat/>
    <w:rsid w:val="00181179"/>
    <w:pPr>
      <w:spacing w:after="80" w:line="270" w:lineRule="exact"/>
      <w:jc w:val="both"/>
    </w:pPr>
    <w:rPr>
      <w:rFonts w:ascii=".VnTime" w:hAnsi=".VnTime"/>
      <w:spacing w:val="8"/>
      <w:sz w:val="22"/>
      <w:szCs w:val="20"/>
    </w:rPr>
  </w:style>
  <w:style w:type="paragraph" w:customStyle="1" w:styleId="normalco">
    <w:name w:val="normalco"/>
    <w:basedOn w:val="Normal"/>
    <w:uiPriority w:val="99"/>
    <w:qFormat/>
    <w:rsid w:val="00181179"/>
    <w:pPr>
      <w:spacing w:after="80" w:line="280" w:lineRule="exact"/>
      <w:ind w:firstLine="425"/>
      <w:jc w:val="both"/>
    </w:pPr>
    <w:rPr>
      <w:rFonts w:ascii=".VnTime" w:hAnsi=".VnTime"/>
      <w:spacing w:val="4"/>
      <w:sz w:val="22"/>
      <w:szCs w:val="20"/>
    </w:rPr>
  </w:style>
  <w:style w:type="paragraph" w:customStyle="1" w:styleId="normal-ct">
    <w:name w:val="normal-ct"/>
    <w:basedOn w:val="Normal"/>
    <w:uiPriority w:val="99"/>
    <w:qFormat/>
    <w:rsid w:val="00181179"/>
    <w:pPr>
      <w:spacing w:after="80"/>
      <w:ind w:firstLine="425"/>
      <w:jc w:val="both"/>
    </w:pPr>
    <w:rPr>
      <w:rFonts w:ascii=".VnTime" w:hAnsi=".VnTime"/>
      <w:spacing w:val="8"/>
      <w:sz w:val="22"/>
      <w:szCs w:val="20"/>
    </w:rPr>
  </w:style>
  <w:style w:type="paragraph" w:customStyle="1" w:styleId="PHANTEN0">
    <w:name w:val="PHAN TEN"/>
    <w:basedOn w:val="CENTER"/>
    <w:uiPriority w:val="99"/>
    <w:qFormat/>
    <w:rsid w:val="00181179"/>
    <w:pPr>
      <w:spacing w:after="400"/>
    </w:pPr>
    <w:rPr>
      <w:b/>
      <w:sz w:val="36"/>
    </w:rPr>
  </w:style>
  <w:style w:type="paragraph" w:customStyle="1" w:styleId="ST8">
    <w:name w:val="ST8"/>
    <w:basedOn w:val="CENTER8"/>
    <w:uiPriority w:val="99"/>
    <w:qFormat/>
    <w:rsid w:val="00181179"/>
    <w:pPr>
      <w:spacing w:after="40" w:line="240" w:lineRule="auto"/>
      <w:ind w:left="170" w:hanging="170"/>
    </w:pPr>
    <w:rPr>
      <w:rFonts w:ascii=".VnTime" w:hAnsi=".VnTime"/>
      <w:spacing w:val="-2"/>
      <w:sz w:val="18"/>
    </w:rPr>
  </w:style>
  <w:style w:type="paragraph" w:customStyle="1" w:styleId="tableleft">
    <w:name w:val="table left"/>
    <w:basedOn w:val="BodyText"/>
    <w:uiPriority w:val="99"/>
    <w:qFormat/>
    <w:rsid w:val="00181179"/>
    <w:pPr>
      <w:widowControl w:val="0"/>
      <w:spacing w:line="280" w:lineRule="exact"/>
    </w:pPr>
    <w:rPr>
      <w:rFonts w:ascii=".VnCentury Schoolbook" w:hAnsi=".VnCentury Schoolbook"/>
      <w:i/>
      <w:spacing w:val="8"/>
      <w:sz w:val="18"/>
      <w:szCs w:val="20"/>
    </w:rPr>
  </w:style>
  <w:style w:type="paragraph" w:customStyle="1" w:styleId="tabletext">
    <w:name w:val="table text"/>
    <w:basedOn w:val="tableleft"/>
    <w:uiPriority w:val="99"/>
    <w:qFormat/>
    <w:rsid w:val="00181179"/>
    <w:pPr>
      <w:jc w:val="center"/>
    </w:pPr>
  </w:style>
  <w:style w:type="paragraph" w:customStyle="1" w:styleId="21">
    <w:name w:val="2.1"/>
    <w:basedOn w:val="Normal"/>
    <w:uiPriority w:val="99"/>
    <w:qFormat/>
    <w:rsid w:val="00181179"/>
    <w:pPr>
      <w:spacing w:after="80"/>
      <w:jc w:val="both"/>
    </w:pPr>
    <w:rPr>
      <w:rFonts w:ascii="VnTimes2" w:hAnsi="VnTimes2"/>
      <w:b/>
      <w:i/>
      <w:szCs w:val="20"/>
    </w:rPr>
  </w:style>
  <w:style w:type="paragraph" w:customStyle="1" w:styleId="ADTTBG">
    <w:name w:val="ADTTBG"/>
    <w:basedOn w:val="Normal"/>
    <w:uiPriority w:val="99"/>
    <w:qFormat/>
    <w:rsid w:val="00181179"/>
    <w:pPr>
      <w:spacing w:after="80"/>
      <w:jc w:val="both"/>
    </w:pPr>
    <w:rPr>
      <w:rFonts w:ascii="VnFujiyamaLightCondensed2" w:hAnsi="VnFujiyamaLightCondensed2"/>
      <w:b/>
      <w:sz w:val="32"/>
      <w:szCs w:val="20"/>
      <w:u w:val="single"/>
    </w:rPr>
  </w:style>
  <w:style w:type="paragraph" w:customStyle="1" w:styleId="ap">
    <w:name w:val="ap"/>
    <w:basedOn w:val="Normal"/>
    <w:uiPriority w:val="99"/>
    <w:qFormat/>
    <w:rsid w:val="00181179"/>
    <w:pPr>
      <w:spacing w:after="80"/>
      <w:jc w:val="both"/>
    </w:pPr>
    <w:rPr>
      <w:rFonts w:ascii="VN-Helvetica-Narrow" w:hAnsi="VN-Helvetica-Narrow"/>
      <w:sz w:val="72"/>
      <w:szCs w:val="20"/>
    </w:rPr>
  </w:style>
  <w:style w:type="paragraph" w:customStyle="1" w:styleId="ap1">
    <w:name w:val="ap1"/>
    <w:basedOn w:val="Normal"/>
    <w:uiPriority w:val="99"/>
    <w:qFormat/>
    <w:rsid w:val="00181179"/>
    <w:pPr>
      <w:spacing w:before="240" w:after="80"/>
    </w:pPr>
    <w:rPr>
      <w:rFonts w:ascii="VnFujiyamaLightCondensed2" w:hAnsi="VnFujiyamaLightCondensed2"/>
      <w:b/>
      <w:sz w:val="72"/>
      <w:szCs w:val="20"/>
    </w:rPr>
  </w:style>
  <w:style w:type="paragraph" w:customStyle="1" w:styleId="bai10">
    <w:name w:val="bai1"/>
    <w:basedOn w:val="Normal"/>
    <w:uiPriority w:val="99"/>
    <w:qFormat/>
    <w:rsid w:val="00181179"/>
    <w:pPr>
      <w:spacing w:after="80"/>
      <w:jc w:val="center"/>
    </w:pPr>
    <w:rPr>
      <w:rFonts w:ascii=".VnArial" w:hAnsi=".VnArial"/>
      <w:b/>
      <w:sz w:val="22"/>
      <w:szCs w:val="20"/>
    </w:rPr>
  </w:style>
  <w:style w:type="paragraph" w:customStyle="1" w:styleId="BT0">
    <w:name w:val="BT"/>
    <w:basedOn w:val="Normal"/>
    <w:uiPriority w:val="99"/>
    <w:qFormat/>
    <w:rsid w:val="00181179"/>
    <w:pPr>
      <w:spacing w:after="80" w:line="280" w:lineRule="atLeast"/>
      <w:jc w:val="both"/>
    </w:pPr>
    <w:rPr>
      <w:rFonts w:ascii="VnAvantGarde2" w:hAnsi="VnAvantGarde2"/>
      <w:b/>
      <w:spacing w:val="20"/>
      <w:sz w:val="56"/>
      <w:szCs w:val="20"/>
    </w:rPr>
  </w:style>
  <w:style w:type="paragraph" w:customStyle="1" w:styleId="BTch">
    <w:name w:val="BTch"/>
    <w:basedOn w:val="Normal"/>
    <w:uiPriority w:val="99"/>
    <w:qFormat/>
    <w:rsid w:val="00181179"/>
    <w:pPr>
      <w:spacing w:before="350" w:after="150"/>
      <w:jc w:val="center"/>
    </w:pPr>
    <w:rPr>
      <w:rFonts w:ascii=".VnTimeH" w:hAnsi=".VnTimeH"/>
      <w:b/>
      <w:sz w:val="21"/>
      <w:szCs w:val="20"/>
      <w:lang w:val="en-GB"/>
    </w:rPr>
  </w:style>
  <w:style w:type="paragraph" w:customStyle="1" w:styleId="cd-text">
    <w:name w:val="cd-text"/>
    <w:basedOn w:val="bo-"/>
    <w:uiPriority w:val="99"/>
    <w:qFormat/>
    <w:rsid w:val="00181179"/>
    <w:pPr>
      <w:spacing w:line="220" w:lineRule="atLeast"/>
    </w:pPr>
    <w:rPr>
      <w:i/>
      <w:sz w:val="18"/>
    </w:rPr>
  </w:style>
  <w:style w:type="paragraph" w:customStyle="1" w:styleId="CH-BT">
    <w:name w:val="CH-BT"/>
    <w:basedOn w:val="Normal"/>
    <w:uiPriority w:val="99"/>
    <w:qFormat/>
    <w:rsid w:val="00181179"/>
    <w:pPr>
      <w:spacing w:before="240" w:after="120"/>
      <w:jc w:val="center"/>
    </w:pPr>
    <w:rPr>
      <w:rFonts w:ascii=".VnTimeH" w:hAnsi=".VnTimeH"/>
      <w:sz w:val="21"/>
      <w:szCs w:val="20"/>
    </w:rPr>
  </w:style>
  <w:style w:type="paragraph" w:customStyle="1" w:styleId="chuong10">
    <w:name w:val="chuong1"/>
    <w:basedOn w:val="Normal"/>
    <w:uiPriority w:val="99"/>
    <w:qFormat/>
    <w:rsid w:val="00181179"/>
    <w:pPr>
      <w:spacing w:before="1920" w:after="80" w:line="300" w:lineRule="atLeast"/>
      <w:ind w:left="397"/>
      <w:jc w:val="center"/>
    </w:pPr>
    <w:rPr>
      <w:rFonts w:ascii="VnTimes2" w:hAnsi="VnTimes2"/>
      <w:b/>
      <w:i/>
      <w:sz w:val="28"/>
      <w:szCs w:val="20"/>
    </w:rPr>
  </w:style>
  <w:style w:type="paragraph" w:customStyle="1" w:styleId="CT0">
    <w:name w:val="CT"/>
    <w:basedOn w:val="Normal"/>
    <w:uiPriority w:val="99"/>
    <w:qFormat/>
    <w:rsid w:val="00181179"/>
    <w:pPr>
      <w:spacing w:after="120"/>
      <w:jc w:val="center"/>
    </w:pPr>
    <w:rPr>
      <w:rFonts w:ascii="VnTimes2" w:hAnsi="VnTimes2"/>
      <w:sz w:val="21"/>
      <w:szCs w:val="20"/>
    </w:rPr>
  </w:style>
  <w:style w:type="paragraph" w:customStyle="1" w:styleId="ct1">
    <w:name w:val="ct1"/>
    <w:basedOn w:val="Normal"/>
    <w:uiPriority w:val="99"/>
    <w:qFormat/>
    <w:rsid w:val="00181179"/>
    <w:pPr>
      <w:spacing w:after="80"/>
      <w:jc w:val="center"/>
    </w:pPr>
    <w:rPr>
      <w:rFonts w:ascii="VnTimes2" w:hAnsi="VnTimes2"/>
      <w:sz w:val="21"/>
      <w:szCs w:val="20"/>
    </w:rPr>
  </w:style>
  <w:style w:type="paragraph" w:customStyle="1" w:styleId="de1">
    <w:name w:val="de1"/>
    <w:basedOn w:val="Normal"/>
    <w:uiPriority w:val="99"/>
    <w:qFormat/>
    <w:rsid w:val="00181179"/>
    <w:pPr>
      <w:spacing w:before="240" w:after="80"/>
      <w:jc w:val="center"/>
    </w:pPr>
    <w:rPr>
      <w:rFonts w:ascii=".VnTimeH" w:hAnsi=".VnTimeH"/>
      <w:b/>
      <w:sz w:val="20"/>
      <w:szCs w:val="20"/>
    </w:rPr>
  </w:style>
  <w:style w:type="paragraph" w:customStyle="1" w:styleId="dieu">
    <w:name w:val="dieu"/>
    <w:basedOn w:val="Normal"/>
    <w:uiPriority w:val="99"/>
    <w:qFormat/>
    <w:rsid w:val="00181179"/>
    <w:pPr>
      <w:spacing w:after="60"/>
      <w:jc w:val="center"/>
    </w:pPr>
    <w:rPr>
      <w:rFonts w:ascii=".VnArialH" w:hAnsi=".VnArialH"/>
      <w:b/>
      <w:sz w:val="20"/>
      <w:szCs w:val="20"/>
    </w:rPr>
  </w:style>
  <w:style w:type="paragraph" w:customStyle="1" w:styleId="sovt">
    <w:name w:val="sovt"/>
    <w:basedOn w:val="BodyText"/>
    <w:uiPriority w:val="99"/>
    <w:qFormat/>
    <w:rsid w:val="00181179"/>
    <w:rPr>
      <w:rFonts w:ascii="VnAriston2" w:hAnsi="VnAriston2"/>
      <w:b/>
      <w:i/>
      <w:sz w:val="40"/>
      <w:szCs w:val="20"/>
    </w:rPr>
  </w:style>
  <w:style w:type="paragraph" w:customStyle="1" w:styleId="ghi">
    <w:name w:val="ghi"/>
    <w:basedOn w:val="sovt"/>
    <w:uiPriority w:val="99"/>
    <w:qFormat/>
    <w:rsid w:val="00181179"/>
    <w:rPr>
      <w:rFonts w:ascii="VnBusorama2" w:hAnsi="VnBusorama2"/>
    </w:rPr>
  </w:style>
  <w:style w:type="paragraph" w:customStyle="1" w:styleId="giuaco">
    <w:name w:val="giuaco"/>
    <w:basedOn w:val="giua"/>
    <w:uiPriority w:val="99"/>
    <w:qFormat/>
    <w:rsid w:val="00181179"/>
    <w:rPr>
      <w:rFonts w:ascii="VnTimes28" w:hAnsi="VnTimes28"/>
      <w:i/>
      <w:sz w:val="20"/>
    </w:rPr>
  </w:style>
  <w:style w:type="paragraph" w:customStyle="1" w:styleId="I1">
    <w:name w:val="I()"/>
    <w:basedOn w:val="Heading6"/>
    <w:uiPriority w:val="99"/>
    <w:qFormat/>
    <w:rsid w:val="00181179"/>
    <w:pPr>
      <w:spacing w:before="60"/>
      <w:jc w:val="both"/>
    </w:pPr>
    <w:rPr>
      <w:rFonts w:ascii="VnHelv2" w:hAnsi="VnHelv2"/>
      <w:bCs w:val="0"/>
      <w:noProof w:val="0"/>
      <w:sz w:val="28"/>
    </w:rPr>
  </w:style>
  <w:style w:type="paragraph" w:customStyle="1" w:styleId="lichsu">
    <w:name w:val="lich su"/>
    <w:basedOn w:val="Heading2"/>
    <w:uiPriority w:val="99"/>
    <w:qFormat/>
    <w:rsid w:val="00181179"/>
    <w:pPr>
      <w:keepLines w:val="0"/>
      <w:spacing w:before="0" w:after="600"/>
      <w:jc w:val="right"/>
    </w:pPr>
    <w:rPr>
      <w:rFonts w:ascii=".VnPresent" w:eastAsia="Times New Roman" w:hAnsi=".VnPresent" w:cs="Times New Roman"/>
      <w:b w:val="0"/>
      <w:bCs w:val="0"/>
      <w:i/>
      <w:color w:val="auto"/>
      <w:sz w:val="80"/>
      <w:szCs w:val="80"/>
    </w:rPr>
  </w:style>
  <w:style w:type="paragraph" w:customStyle="1" w:styleId="lnd1">
    <w:name w:val="lnd1"/>
    <w:basedOn w:val="Normal"/>
    <w:uiPriority w:val="99"/>
    <w:qFormat/>
    <w:rsid w:val="00181179"/>
    <w:pPr>
      <w:spacing w:after="80"/>
      <w:jc w:val="both"/>
    </w:pPr>
    <w:rPr>
      <w:rFonts w:ascii="VnTimes2" w:hAnsi="VnTimes2"/>
      <w:i/>
      <w:sz w:val="20"/>
      <w:szCs w:val="20"/>
    </w:rPr>
  </w:style>
  <w:style w:type="paragraph" w:customStyle="1" w:styleId="luc">
    <w:name w:val="luc"/>
    <w:basedOn w:val="chuong0"/>
    <w:uiPriority w:val="99"/>
    <w:qFormat/>
    <w:rsid w:val="00181179"/>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qFormat/>
    <w:rsid w:val="00181179"/>
    <w:pPr>
      <w:spacing w:after="80"/>
      <w:jc w:val="both"/>
    </w:pPr>
    <w:rPr>
      <w:rFonts w:ascii=".VnArial" w:hAnsi=".VnArial"/>
      <w:b/>
      <w:sz w:val="20"/>
      <w:szCs w:val="20"/>
    </w:rPr>
  </w:style>
  <w:style w:type="paragraph" w:customStyle="1" w:styleId="muc">
    <w:name w:val="muc"/>
    <w:basedOn w:val="Normal"/>
    <w:uiPriority w:val="99"/>
    <w:qFormat/>
    <w:rsid w:val="00181179"/>
    <w:pPr>
      <w:spacing w:before="500" w:after="250"/>
      <w:jc w:val="center"/>
    </w:pPr>
    <w:rPr>
      <w:rFonts w:ascii=".VnTimeH" w:hAnsi=".VnTimeH"/>
      <w:sz w:val="21"/>
      <w:szCs w:val="20"/>
    </w:rPr>
  </w:style>
  <w:style w:type="paragraph" w:customStyle="1" w:styleId="muctieu">
    <w:name w:val="muctieu"/>
    <w:basedOn w:val="Heading3"/>
    <w:uiPriority w:val="99"/>
    <w:qFormat/>
    <w:rsid w:val="00181179"/>
    <w:pPr>
      <w:keepLines w:val="0"/>
      <w:spacing w:before="0" w:after="300" w:line="280" w:lineRule="atLeast"/>
      <w:jc w:val="center"/>
    </w:pPr>
    <w:rPr>
      <w:rFonts w:ascii=".VnArialH" w:eastAsia="Times New Roman" w:hAnsi=".VnArialH" w:cs="Times New Roman"/>
      <w:b/>
      <w:color w:val="auto"/>
      <w:sz w:val="28"/>
      <w:szCs w:val="20"/>
    </w:rPr>
  </w:style>
  <w:style w:type="paragraph" w:customStyle="1" w:styleId="page1">
    <w:name w:val="page1"/>
    <w:basedOn w:val="Normal"/>
    <w:uiPriority w:val="99"/>
    <w:qFormat/>
    <w:rsid w:val="00181179"/>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hAnsi=".VnArial Narrow"/>
      <w:sz w:val="28"/>
      <w:szCs w:val="20"/>
    </w:rPr>
  </w:style>
  <w:style w:type="paragraph" w:customStyle="1" w:styleId="so">
    <w:name w:val="so"/>
    <w:basedOn w:val="Normal"/>
    <w:uiPriority w:val="99"/>
    <w:qFormat/>
    <w:rsid w:val="00181179"/>
    <w:pPr>
      <w:spacing w:after="60" w:line="252" w:lineRule="auto"/>
      <w:ind w:firstLine="425"/>
      <w:jc w:val="center"/>
    </w:pPr>
    <w:rPr>
      <w:rFonts w:ascii=".VnAristote" w:hAnsi=".VnAristote"/>
      <w:sz w:val="300"/>
      <w:szCs w:val="20"/>
    </w:rPr>
  </w:style>
  <w:style w:type="paragraph" w:customStyle="1" w:styleId="svt">
    <w:name w:val="svt()"/>
    <w:basedOn w:val="PlainText"/>
    <w:uiPriority w:val="99"/>
    <w:qFormat/>
    <w:rsid w:val="00181179"/>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qFormat/>
    <w:rsid w:val="00181179"/>
    <w:pPr>
      <w:keepLines w:val="0"/>
      <w:spacing w:before="0" w:after="120"/>
      <w:jc w:val="both"/>
    </w:pPr>
    <w:rPr>
      <w:rFonts w:ascii="VnHelv2" w:eastAsia="Times New Roman" w:hAnsi="VnHelv2" w:cs="Times New Roman"/>
      <w:bCs w:val="0"/>
      <w:color w:val="auto"/>
      <w:sz w:val="36"/>
      <w:szCs w:val="20"/>
    </w:rPr>
  </w:style>
  <w:style w:type="paragraph" w:customStyle="1" w:styleId="tr73">
    <w:name w:val="tr73"/>
    <w:basedOn w:val="Normal"/>
    <w:uiPriority w:val="99"/>
    <w:qFormat/>
    <w:rsid w:val="00181179"/>
    <w:pPr>
      <w:spacing w:line="252" w:lineRule="auto"/>
      <w:ind w:firstLine="425"/>
      <w:jc w:val="both"/>
    </w:pPr>
    <w:rPr>
      <w:rFonts w:ascii=".VnArialH" w:hAnsi=".VnArialH"/>
      <w:b/>
      <w:szCs w:val="20"/>
    </w:rPr>
  </w:style>
  <w:style w:type="paragraph" w:customStyle="1" w:styleId="co10hep">
    <w:name w:val="co10hep"/>
    <w:basedOn w:val="Normal"/>
    <w:uiPriority w:val="99"/>
    <w:qFormat/>
    <w:rsid w:val="00181179"/>
    <w:pPr>
      <w:spacing w:after="80" w:line="252" w:lineRule="auto"/>
      <w:ind w:firstLine="425"/>
      <w:jc w:val="both"/>
    </w:pPr>
    <w:rPr>
      <w:rFonts w:ascii=".VnArial Narrow" w:hAnsi=".VnArial Narrow"/>
      <w:sz w:val="20"/>
      <w:szCs w:val="20"/>
    </w:rPr>
  </w:style>
  <w:style w:type="paragraph" w:customStyle="1" w:styleId="thutbtk">
    <w:name w:val="thutbtk"/>
    <w:basedOn w:val="thutbt"/>
    <w:uiPriority w:val="99"/>
    <w:qFormat/>
    <w:rsid w:val="00181179"/>
    <w:pPr>
      <w:numPr>
        <w:numId w:val="16"/>
      </w:numPr>
      <w:spacing w:after="100" w:line="264" w:lineRule="auto"/>
    </w:pPr>
    <w:rPr>
      <w:szCs w:val="24"/>
    </w:rPr>
  </w:style>
  <w:style w:type="paragraph" w:customStyle="1" w:styleId="mtieu">
    <w:name w:val="mtieu"/>
    <w:basedOn w:val="Normal"/>
    <w:uiPriority w:val="99"/>
    <w:qFormat/>
    <w:rsid w:val="00181179"/>
    <w:pPr>
      <w:jc w:val="both"/>
    </w:pPr>
    <w:rPr>
      <w:rFonts w:ascii=".VnArial Narrow" w:hAnsi=".VnArial Narrow"/>
      <w:iCs/>
    </w:rPr>
  </w:style>
  <w:style w:type="paragraph" w:customStyle="1" w:styleId="StylebaiVnCenturySchoolbookH30pt">
    <w:name w:val="Style bai + .VnCentury SchoolbookH 30 pt"/>
    <w:basedOn w:val="bai"/>
    <w:uiPriority w:val="99"/>
    <w:qFormat/>
    <w:rsid w:val="00181179"/>
    <w:pPr>
      <w:spacing w:before="0" w:after="0" w:line="500" w:lineRule="exact"/>
    </w:pPr>
    <w:rPr>
      <w:rFonts w:ascii=".VnCentury SchoolbookH" w:hAnsi=".VnCentury SchoolbookH"/>
      <w:spacing w:val="0"/>
      <w:sz w:val="60"/>
      <w:szCs w:val="32"/>
    </w:rPr>
  </w:style>
  <w:style w:type="paragraph" w:customStyle="1" w:styleId="tulieu">
    <w:name w:val="tulieu"/>
    <w:basedOn w:val="co10he"/>
    <w:uiPriority w:val="99"/>
    <w:qFormat/>
    <w:rsid w:val="00181179"/>
    <w:pPr>
      <w:ind w:left="1134"/>
    </w:pPr>
    <w:rPr>
      <w:rFonts w:ascii=".VnSouthern" w:hAnsi=".VnSouthern"/>
    </w:rPr>
  </w:style>
  <w:style w:type="paragraph" w:customStyle="1" w:styleId="tenchuong0">
    <w:name w:val="tenchuong"/>
    <w:basedOn w:val="chuong0"/>
    <w:uiPriority w:val="99"/>
    <w:qFormat/>
    <w:rsid w:val="00181179"/>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uiPriority w:val="99"/>
    <w:qFormat/>
    <w:rsid w:val="00181179"/>
    <w:pPr>
      <w:spacing w:line="264" w:lineRule="auto"/>
      <w:ind w:left="397" w:hanging="397"/>
      <w:jc w:val="both"/>
    </w:pPr>
    <w:rPr>
      <w:rFonts w:ascii=".VnTime" w:hAnsi=".VnTime"/>
      <w:i/>
      <w:iCs/>
      <w:szCs w:val="20"/>
    </w:rPr>
  </w:style>
  <w:style w:type="paragraph" w:customStyle="1" w:styleId="1-baitap">
    <w:name w:val="1-baitap"/>
    <w:basedOn w:val="Heading1"/>
    <w:uiPriority w:val="99"/>
    <w:qFormat/>
    <w:rsid w:val="00181179"/>
    <w:pPr>
      <w:keepLines w:val="0"/>
      <w:spacing w:before="40" w:line="276" w:lineRule="auto"/>
      <w:ind w:left="397" w:hanging="397"/>
      <w:jc w:val="both"/>
    </w:pPr>
    <w:rPr>
      <w:rFonts w:ascii=".VnTime" w:eastAsia="Times New Roman" w:hAnsi=".VnTime" w:cs="Times New Roman"/>
      <w:b w:val="0"/>
      <w:bCs w:val="0"/>
      <w:color w:val="auto"/>
      <w:sz w:val="24"/>
      <w:szCs w:val="20"/>
    </w:rPr>
  </w:style>
  <w:style w:type="paragraph" w:customStyle="1" w:styleId="a-baitap">
    <w:name w:val="a-baitap"/>
    <w:basedOn w:val="Normal"/>
    <w:uiPriority w:val="99"/>
    <w:qFormat/>
    <w:rsid w:val="00181179"/>
    <w:pPr>
      <w:spacing w:line="276" w:lineRule="auto"/>
      <w:ind w:left="397"/>
      <w:jc w:val="both"/>
    </w:pPr>
    <w:rPr>
      <w:rFonts w:ascii=".VnTime" w:hAnsi=".VnTime"/>
      <w:szCs w:val="20"/>
    </w:rPr>
  </w:style>
  <w:style w:type="paragraph" w:customStyle="1" w:styleId="chu-ke">
    <w:name w:val="chu-ke"/>
    <w:basedOn w:val="Normal"/>
    <w:uiPriority w:val="99"/>
    <w:qFormat/>
    <w:rsid w:val="00181179"/>
    <w:pPr>
      <w:tabs>
        <w:tab w:val="left" w:pos="1985"/>
      </w:tabs>
      <w:spacing w:line="264" w:lineRule="auto"/>
      <w:jc w:val="both"/>
    </w:pPr>
    <w:rPr>
      <w:rFonts w:ascii=".VnTime" w:hAnsi=".VnTime"/>
      <w:strike/>
      <w:szCs w:val="20"/>
    </w:rPr>
  </w:style>
  <w:style w:type="paragraph" w:customStyle="1" w:styleId="chamthut">
    <w:name w:val="chamthut"/>
    <w:basedOn w:val="Normal"/>
    <w:uiPriority w:val="99"/>
    <w:qFormat/>
    <w:rsid w:val="00181179"/>
    <w:pPr>
      <w:spacing w:line="264" w:lineRule="auto"/>
      <w:ind w:left="567" w:right="397" w:hanging="170"/>
      <w:jc w:val="both"/>
    </w:pPr>
    <w:rPr>
      <w:rFonts w:ascii=".VnTime" w:hAnsi=".VnTime"/>
      <w:szCs w:val="20"/>
    </w:rPr>
  </w:style>
  <w:style w:type="paragraph" w:customStyle="1" w:styleId="noidungbaitap">
    <w:name w:val="noi dung bai tap"/>
    <w:basedOn w:val="Normal"/>
    <w:uiPriority w:val="99"/>
    <w:qFormat/>
    <w:rsid w:val="00181179"/>
    <w:pPr>
      <w:tabs>
        <w:tab w:val="left" w:pos="397"/>
      </w:tabs>
      <w:ind w:left="397" w:hanging="397"/>
      <w:jc w:val="both"/>
    </w:pPr>
    <w:rPr>
      <w:rFonts w:ascii=".VnArial" w:hAnsi=".VnArial"/>
      <w:sz w:val="20"/>
      <w:szCs w:val="20"/>
    </w:rPr>
  </w:style>
  <w:style w:type="paragraph" w:customStyle="1" w:styleId="StylebaiBefore3ptAfter6pt">
    <w:name w:val="Style bai + Before:  3 pt After:  6 pt"/>
    <w:basedOn w:val="bai"/>
    <w:uiPriority w:val="99"/>
    <w:qFormat/>
    <w:rsid w:val="00181179"/>
    <w:pPr>
      <w:spacing w:before="60" w:after="120"/>
    </w:pPr>
    <w:rPr>
      <w:spacing w:val="0"/>
      <w:sz w:val="26"/>
      <w:szCs w:val="26"/>
    </w:rPr>
  </w:style>
  <w:style w:type="paragraph" w:customStyle="1" w:styleId="phanmobai">
    <w:name w:val="phan mobai"/>
    <w:basedOn w:val="Normal"/>
    <w:uiPriority w:val="99"/>
    <w:qFormat/>
    <w:rsid w:val="00181179"/>
    <w:pPr>
      <w:ind w:firstLine="1134"/>
      <w:jc w:val="both"/>
    </w:pPr>
    <w:rPr>
      <w:rFonts w:ascii=".VnArial Narrow" w:hAnsi=".VnArial Narrow"/>
      <w:sz w:val="22"/>
      <w:szCs w:val="20"/>
    </w:rPr>
  </w:style>
  <w:style w:type="paragraph" w:customStyle="1" w:styleId="StylebaitapBefore6pt">
    <w:name w:val="Style baitap + Before:  6 pt"/>
    <w:basedOn w:val="baitap"/>
    <w:uiPriority w:val="99"/>
    <w:qFormat/>
    <w:rsid w:val="00181179"/>
    <w:pPr>
      <w:keepNext/>
      <w:spacing w:before="120" w:after="160" w:line="264" w:lineRule="auto"/>
      <w:ind w:left="0" w:firstLine="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qFormat/>
    <w:rsid w:val="00181179"/>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qFormat/>
    <w:rsid w:val="00181179"/>
    <w:pPr>
      <w:spacing w:before="40" w:line="240" w:lineRule="auto"/>
      <w:ind w:left="397" w:hanging="397"/>
    </w:pPr>
    <w:rPr>
      <w:rFonts w:ascii=".VnAvant" w:hAnsi=".VnAvant"/>
      <w:sz w:val="22"/>
      <w:szCs w:val="22"/>
    </w:rPr>
  </w:style>
  <w:style w:type="paragraph" w:customStyle="1" w:styleId="StyleHeaderVnArial">
    <w:name w:val="Style Header + .VnArial"/>
    <w:basedOn w:val="Header"/>
    <w:uiPriority w:val="99"/>
    <w:qFormat/>
    <w:rsid w:val="00181179"/>
    <w:pPr>
      <w:tabs>
        <w:tab w:val="clear" w:pos="4680"/>
        <w:tab w:val="clear" w:pos="9360"/>
        <w:tab w:val="center" w:pos="4320"/>
        <w:tab w:val="right" w:pos="8640"/>
      </w:tabs>
      <w:spacing w:line="264" w:lineRule="auto"/>
      <w:ind w:left="397"/>
      <w:jc w:val="both"/>
    </w:pPr>
    <w:rPr>
      <w:rFonts w:ascii=".VnAvant" w:hAnsi=".VnAvant"/>
      <w:sz w:val="22"/>
      <w:szCs w:val="22"/>
    </w:rPr>
  </w:style>
  <w:style w:type="paragraph" w:customStyle="1" w:styleId="StyleHeaderVnArialBoldLeft0cmBefore3ptAfter">
    <w:name w:val="Style Header + .VnArial Bold Left:  0 cm Before:  3 pt After:  ..."/>
    <w:basedOn w:val="Header"/>
    <w:uiPriority w:val="99"/>
    <w:qFormat/>
    <w:rsid w:val="00181179"/>
    <w:pPr>
      <w:tabs>
        <w:tab w:val="clear" w:pos="4680"/>
        <w:tab w:val="clear" w:pos="9360"/>
        <w:tab w:val="center" w:pos="4320"/>
        <w:tab w:val="right" w:pos="8640"/>
      </w:tabs>
      <w:spacing w:before="60" w:after="60" w:line="312" w:lineRule="auto"/>
      <w:jc w:val="both"/>
    </w:pPr>
    <w:rPr>
      <w:rFonts w:ascii=".VnArial" w:hAnsi=".VnArial"/>
      <w:b/>
      <w:bCs/>
      <w:sz w:val="22"/>
      <w:szCs w:val="22"/>
    </w:rPr>
  </w:style>
  <w:style w:type="paragraph" w:customStyle="1" w:styleId="StylebaitapBefore16ptLinespacingsingle">
    <w:name w:val="Style baitap + Before:  16 pt Line spacing:  single"/>
    <w:basedOn w:val="baitap"/>
    <w:uiPriority w:val="99"/>
    <w:qFormat/>
    <w:rsid w:val="00181179"/>
    <w:pPr>
      <w:keepNext/>
      <w:spacing w:before="320" w:after="160" w:line="240" w:lineRule="auto"/>
      <w:ind w:left="0" w:firstLine="0"/>
      <w:outlineLvl w:val="0"/>
    </w:pPr>
    <w:rPr>
      <w:rFonts w:ascii=".VnAvantH" w:hAnsi=".VnAvantH"/>
      <w:b/>
      <w:sz w:val="28"/>
      <w:szCs w:val="28"/>
      <w:lang w:val="en-US"/>
    </w:rPr>
  </w:style>
  <w:style w:type="paragraph" w:customStyle="1" w:styleId="muctieuchuong">
    <w:name w:val="muctieuchuong"/>
    <w:basedOn w:val="Normal"/>
    <w:uiPriority w:val="99"/>
    <w:qFormat/>
    <w:rsid w:val="00181179"/>
    <w:pPr>
      <w:numPr>
        <w:numId w:val="17"/>
      </w:numPr>
      <w:spacing w:before="60" w:after="60" w:line="288" w:lineRule="auto"/>
      <w:jc w:val="both"/>
    </w:pPr>
    <w:rPr>
      <w:rFonts w:ascii=".VnTime" w:hAnsi=".VnTime" w:cs=".VnTime"/>
      <w:spacing w:val="4"/>
    </w:rPr>
  </w:style>
  <w:style w:type="paragraph" w:customStyle="1" w:styleId="StylebaitapBefore8ptAfter6ptLinespacingsingle">
    <w:name w:val="Style baitap + Before:  8 pt After:  6 pt Line spacing:  single"/>
    <w:basedOn w:val="baitap"/>
    <w:uiPriority w:val="99"/>
    <w:qFormat/>
    <w:rsid w:val="00181179"/>
    <w:pPr>
      <w:keepNext/>
      <w:spacing w:before="160" w:after="120" w:line="240" w:lineRule="auto"/>
      <w:ind w:left="0" w:firstLine="0"/>
      <w:outlineLvl w:val="0"/>
    </w:pPr>
    <w:rPr>
      <w:rFonts w:ascii=".VnAvantH" w:hAnsi=".VnAvantH"/>
      <w:b/>
      <w:sz w:val="26"/>
      <w:szCs w:val="26"/>
      <w:lang w:val="en-US"/>
    </w:rPr>
  </w:style>
  <w:style w:type="paragraph" w:customStyle="1" w:styleId="StylebaiBefore16ptAfter8pt">
    <w:name w:val="Style bai + Before:  16 pt After:  8 pt"/>
    <w:basedOn w:val="bai"/>
    <w:uiPriority w:val="99"/>
    <w:qFormat/>
    <w:rsid w:val="00181179"/>
    <w:pPr>
      <w:spacing w:before="320" w:after="160"/>
    </w:pPr>
    <w:rPr>
      <w:spacing w:val="0"/>
      <w:sz w:val="26"/>
      <w:szCs w:val="26"/>
    </w:rPr>
  </w:style>
  <w:style w:type="paragraph" w:customStyle="1" w:styleId="StylebaiBefore30ptAfter8pt">
    <w:name w:val="Style bai + Before:  30 pt After:  8 pt"/>
    <w:basedOn w:val="bai"/>
    <w:uiPriority w:val="99"/>
    <w:qFormat/>
    <w:rsid w:val="00181179"/>
    <w:pPr>
      <w:spacing w:before="600" w:after="160"/>
    </w:pPr>
    <w:rPr>
      <w:spacing w:val="0"/>
      <w:sz w:val="26"/>
      <w:szCs w:val="26"/>
    </w:rPr>
  </w:style>
  <w:style w:type="paragraph" w:customStyle="1" w:styleId="StylebaiJustifiedFirstline0cm">
    <w:name w:val="Style bai + Justified First line:  0 cm"/>
    <w:basedOn w:val="bai"/>
    <w:uiPriority w:val="99"/>
    <w:qFormat/>
    <w:rsid w:val="00181179"/>
    <w:pPr>
      <w:ind w:left="397"/>
      <w:jc w:val="both"/>
    </w:pPr>
    <w:rPr>
      <w:spacing w:val="0"/>
      <w:sz w:val="26"/>
      <w:szCs w:val="26"/>
    </w:rPr>
  </w:style>
  <w:style w:type="paragraph" w:customStyle="1" w:styleId="Stylebaitap">
    <w:name w:val="Style baitap"/>
    <w:basedOn w:val="Normal"/>
    <w:uiPriority w:val="99"/>
    <w:qFormat/>
    <w:rsid w:val="00181179"/>
    <w:pPr>
      <w:keepNext/>
      <w:spacing w:before="200" w:after="160"/>
      <w:jc w:val="both"/>
      <w:outlineLvl w:val="0"/>
    </w:pPr>
    <w:rPr>
      <w:rFonts w:ascii=".VnAvantH" w:hAnsi=".VnAvantH"/>
      <w:b/>
      <w:sz w:val="28"/>
      <w:szCs w:val="28"/>
    </w:rPr>
  </w:style>
  <w:style w:type="paragraph" w:customStyle="1" w:styleId="StyleI-lamaBefore12pt">
    <w:name w:val="Style I-lama + Before:  12 pt"/>
    <w:basedOn w:val="I-lama"/>
    <w:uiPriority w:val="99"/>
    <w:qFormat/>
    <w:rsid w:val="00181179"/>
    <w:pPr>
      <w:keepNext/>
      <w:spacing w:before="240" w:after="160" w:line="288" w:lineRule="auto"/>
    </w:pPr>
    <w:rPr>
      <w:rFonts w:ascii=".VnCentury SchoolbookH" w:hAnsi=".VnCentury SchoolbookH"/>
      <w:b/>
      <w:bCs/>
      <w:color w:val="365F91" w:themeColor="accent1" w:themeShade="BF"/>
      <w:sz w:val="28"/>
    </w:rPr>
  </w:style>
  <w:style w:type="character" w:customStyle="1" w:styleId="1chinhtrangChar">
    <w:name w:val="1 chinh trang Char"/>
    <w:basedOn w:val="DefaultParagraphFont"/>
    <w:link w:val="1chinhtrang"/>
    <w:locked/>
    <w:rsid w:val="00181179"/>
    <w:rPr>
      <w:rFonts w:ascii=".VnCentury Schoolbook" w:eastAsia="Times New Roman" w:hAnsi=".VnCentury Schoolbook"/>
      <w:color w:val="000000"/>
    </w:rPr>
  </w:style>
  <w:style w:type="paragraph" w:customStyle="1" w:styleId="chiso">
    <w:name w:val="chi so"/>
    <w:basedOn w:val="Normal"/>
    <w:uiPriority w:val="99"/>
    <w:qFormat/>
    <w:rsid w:val="00181179"/>
    <w:pPr>
      <w:spacing w:line="264" w:lineRule="auto"/>
      <w:ind w:firstLine="284"/>
      <w:jc w:val="both"/>
    </w:pPr>
    <w:rPr>
      <w:rFonts w:ascii=".VnTime" w:hAnsi=".VnTime"/>
      <w:sz w:val="20"/>
      <w:szCs w:val="20"/>
    </w:rPr>
  </w:style>
  <w:style w:type="paragraph" w:customStyle="1" w:styleId="congthuc2">
    <w:name w:val="congthuc"/>
    <w:basedOn w:val="Normal"/>
    <w:uiPriority w:val="99"/>
    <w:qFormat/>
    <w:rsid w:val="00181179"/>
    <w:pPr>
      <w:spacing w:line="264" w:lineRule="auto"/>
      <w:ind w:firstLine="284"/>
      <w:jc w:val="both"/>
    </w:pPr>
    <w:rPr>
      <w:rFonts w:ascii=".VnTime" w:hAnsi=".VnTime"/>
    </w:rPr>
  </w:style>
  <w:style w:type="paragraph" w:customStyle="1" w:styleId="tb">
    <w:name w:val="tb"/>
    <w:basedOn w:val="Normal"/>
    <w:uiPriority w:val="99"/>
    <w:qFormat/>
    <w:rsid w:val="00181179"/>
    <w:pPr>
      <w:spacing w:after="200" w:line="720" w:lineRule="auto"/>
      <w:ind w:firstLine="284"/>
      <w:jc w:val="both"/>
    </w:pPr>
    <w:rPr>
      <w:rFonts w:ascii=".VnSouthernH" w:hAnsi=".VnSouthernH"/>
    </w:rPr>
  </w:style>
  <w:style w:type="paragraph" w:customStyle="1" w:styleId="giangvan">
    <w:name w:val="giang van"/>
    <w:basedOn w:val="Normal"/>
    <w:uiPriority w:val="99"/>
    <w:qFormat/>
    <w:rsid w:val="00181179"/>
    <w:pPr>
      <w:spacing w:before="120" w:after="567" w:line="300" w:lineRule="exact"/>
      <w:ind w:firstLine="284"/>
    </w:pPr>
    <w:rPr>
      <w:rFonts w:ascii=".VnCentury SchoolbookH" w:hAnsi=".VnCentury SchoolbookH"/>
      <w:b/>
      <w:bCs/>
      <w:sz w:val="32"/>
      <w:szCs w:val="32"/>
      <w:u w:val="single"/>
    </w:rPr>
  </w:style>
  <w:style w:type="paragraph" w:customStyle="1" w:styleId="Trich">
    <w:name w:val="Trich"/>
    <w:basedOn w:val="Normal"/>
    <w:uiPriority w:val="99"/>
    <w:qFormat/>
    <w:rsid w:val="00181179"/>
    <w:pPr>
      <w:spacing w:after="640"/>
      <w:ind w:firstLine="284"/>
      <w:jc w:val="center"/>
    </w:pPr>
    <w:rPr>
      <w:rFonts w:ascii=".VnTime" w:hAnsi=".VnTime"/>
    </w:rPr>
  </w:style>
  <w:style w:type="paragraph" w:customStyle="1" w:styleId="tentacgia">
    <w:name w:val="ten tacgia"/>
    <w:basedOn w:val="Normal"/>
    <w:uiPriority w:val="99"/>
    <w:qFormat/>
    <w:rsid w:val="00181179"/>
    <w:pPr>
      <w:spacing w:before="113" w:after="200" w:line="280" w:lineRule="exact"/>
      <w:ind w:left="3402" w:firstLine="284"/>
      <w:jc w:val="center"/>
    </w:pPr>
    <w:rPr>
      <w:rFonts w:ascii=".VnTime" w:hAnsi=".VnTime"/>
      <w:sz w:val="20"/>
      <w:szCs w:val="20"/>
    </w:rPr>
  </w:style>
  <w:style w:type="paragraph" w:customStyle="1" w:styleId="tho">
    <w:name w:val="tho"/>
    <w:basedOn w:val="Normal"/>
    <w:uiPriority w:val="99"/>
    <w:qFormat/>
    <w:rsid w:val="00181179"/>
    <w:pPr>
      <w:spacing w:line="264" w:lineRule="auto"/>
      <w:ind w:left="1985" w:firstLine="284"/>
      <w:jc w:val="both"/>
    </w:pPr>
    <w:rPr>
      <w:rFonts w:ascii=".VnTime" w:hAnsi=".VnTime"/>
      <w:i/>
      <w:iCs/>
    </w:rPr>
  </w:style>
  <w:style w:type="paragraph" w:customStyle="1" w:styleId="co10">
    <w:name w:val="co 10"/>
    <w:basedOn w:val="FootnoteText"/>
    <w:uiPriority w:val="99"/>
    <w:qFormat/>
    <w:rsid w:val="00181179"/>
    <w:pPr>
      <w:spacing w:after="60" w:line="270" w:lineRule="exact"/>
      <w:ind w:firstLine="397"/>
      <w:jc w:val="both"/>
    </w:pPr>
    <w:rPr>
      <w:rFonts w:ascii=".VnTime" w:hAnsi=".VnTime"/>
    </w:rPr>
  </w:style>
  <w:style w:type="paragraph" w:customStyle="1" w:styleId="Huongdan">
    <w:name w:val="Huong dan"/>
    <w:basedOn w:val="tenbai0"/>
    <w:uiPriority w:val="99"/>
    <w:qFormat/>
    <w:rsid w:val="00181179"/>
    <w:pPr>
      <w:spacing w:before="340" w:after="227" w:line="240" w:lineRule="auto"/>
      <w:ind w:firstLine="284"/>
    </w:pPr>
    <w:rPr>
      <w:rFonts w:ascii=".VnArialH" w:hAnsi=".VnArialH"/>
      <w:b w:val="0"/>
      <w:w w:val="100"/>
      <w:sz w:val="24"/>
      <w:szCs w:val="24"/>
    </w:rPr>
  </w:style>
  <w:style w:type="paragraph" w:customStyle="1" w:styleId="trongtam">
    <w:name w:val="trongtam"/>
    <w:basedOn w:val="Normal"/>
    <w:uiPriority w:val="99"/>
    <w:qFormat/>
    <w:rsid w:val="00181179"/>
    <w:pPr>
      <w:spacing w:after="140" w:line="300" w:lineRule="exact"/>
      <w:ind w:firstLine="397"/>
      <w:jc w:val="both"/>
    </w:pPr>
    <w:rPr>
      <w:rFonts w:ascii=".VnArialH" w:hAnsi=".VnArialH"/>
      <w:b/>
      <w:bCs/>
      <w:sz w:val="22"/>
      <w:szCs w:val="22"/>
    </w:rPr>
  </w:style>
  <w:style w:type="paragraph" w:customStyle="1" w:styleId="tieudan">
    <w:name w:val="tieudan"/>
    <w:basedOn w:val="Normal"/>
    <w:uiPriority w:val="99"/>
    <w:qFormat/>
    <w:rsid w:val="00181179"/>
    <w:pPr>
      <w:spacing w:before="567" w:after="170"/>
      <w:ind w:firstLine="397"/>
      <w:jc w:val="both"/>
    </w:pPr>
    <w:rPr>
      <w:rFonts w:ascii=".VnArialH" w:hAnsi=".VnArialH"/>
      <w:sz w:val="22"/>
      <w:szCs w:val="22"/>
    </w:rPr>
  </w:style>
  <w:style w:type="paragraph" w:customStyle="1" w:styleId="Bang0">
    <w:name w:val="Bang"/>
    <w:basedOn w:val="Normal"/>
    <w:uiPriority w:val="99"/>
    <w:qFormat/>
    <w:rsid w:val="00181179"/>
    <w:pPr>
      <w:spacing w:before="60" w:after="60" w:line="280" w:lineRule="exact"/>
      <w:ind w:firstLine="284"/>
      <w:jc w:val="both"/>
    </w:pPr>
    <w:rPr>
      <w:rFonts w:ascii=".VnTime" w:hAnsi=".VnTime"/>
      <w:sz w:val="20"/>
      <w:szCs w:val="20"/>
    </w:rPr>
  </w:style>
  <w:style w:type="paragraph" w:customStyle="1" w:styleId="aa">
    <w:name w:val="aa"/>
    <w:basedOn w:val="A4"/>
    <w:uiPriority w:val="99"/>
    <w:qFormat/>
    <w:rsid w:val="0018117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uiPriority w:val="99"/>
    <w:qFormat/>
    <w:rsid w:val="00181179"/>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uiPriority w:val="99"/>
    <w:qFormat/>
    <w:rsid w:val="00181179"/>
    <w:pPr>
      <w:spacing w:after="60" w:line="300" w:lineRule="exact"/>
      <w:ind w:firstLine="284"/>
      <w:jc w:val="center"/>
    </w:pPr>
    <w:rPr>
      <w:rFonts w:ascii=".VnTime" w:hAnsi=".VnTime"/>
    </w:rPr>
  </w:style>
  <w:style w:type="paragraph" w:customStyle="1" w:styleId="btgiaotrinh">
    <w:name w:val="btgiao trinh"/>
    <w:basedOn w:val="Normal"/>
    <w:uiPriority w:val="99"/>
    <w:qFormat/>
    <w:rsid w:val="00181179"/>
    <w:pPr>
      <w:tabs>
        <w:tab w:val="left" w:pos="2835"/>
        <w:tab w:val="left" w:pos="3119"/>
      </w:tabs>
      <w:spacing w:before="360" w:after="240" w:line="288" w:lineRule="auto"/>
      <w:ind w:firstLine="425"/>
      <w:jc w:val="both"/>
    </w:pPr>
    <w:rPr>
      <w:rFonts w:ascii=".VnMystical" w:hAnsi=".VnMystical"/>
      <w:sz w:val="32"/>
      <w:szCs w:val="32"/>
    </w:rPr>
  </w:style>
  <w:style w:type="paragraph" w:customStyle="1" w:styleId="I-1">
    <w:name w:val="I-1"/>
    <w:basedOn w:val="Normal"/>
    <w:uiPriority w:val="99"/>
    <w:qFormat/>
    <w:rsid w:val="00181179"/>
    <w:pPr>
      <w:tabs>
        <w:tab w:val="left" w:pos="2835"/>
        <w:tab w:val="left" w:pos="3119"/>
      </w:tabs>
      <w:spacing w:before="60" w:after="60" w:line="288" w:lineRule="auto"/>
      <w:ind w:firstLine="425"/>
      <w:jc w:val="both"/>
    </w:pPr>
    <w:rPr>
      <w:rFonts w:ascii=".VnTime" w:hAnsi=".VnTime"/>
      <w:b/>
      <w:bCs/>
    </w:rPr>
  </w:style>
  <w:style w:type="paragraph" w:customStyle="1" w:styleId="Hinh0">
    <w:name w:val="Hinh"/>
    <w:basedOn w:val="Normal"/>
    <w:uiPriority w:val="99"/>
    <w:qFormat/>
    <w:rsid w:val="00181179"/>
    <w:pPr>
      <w:spacing w:before="120" w:after="120" w:line="264" w:lineRule="auto"/>
      <w:jc w:val="center"/>
    </w:pPr>
    <w:rPr>
      <w:rFonts w:ascii=".VnBook-Antiqua" w:hAnsi=".VnBook-Antiqua"/>
      <w:sz w:val="20"/>
      <w:szCs w:val="20"/>
    </w:rPr>
  </w:style>
  <w:style w:type="paragraph" w:customStyle="1" w:styleId="ttulieu">
    <w:name w:val="tt­ulieu"/>
    <w:basedOn w:val="giua"/>
    <w:uiPriority w:val="99"/>
    <w:qFormat/>
    <w:rsid w:val="00181179"/>
    <w:pPr>
      <w:spacing w:after="300"/>
      <w:ind w:left="1134"/>
    </w:pPr>
    <w:rPr>
      <w:rFonts w:ascii=".VnTeknicalH" w:hAnsi=".VnTeknicalH"/>
      <w:b/>
      <w:bCs/>
    </w:rPr>
  </w:style>
  <w:style w:type="paragraph" w:customStyle="1" w:styleId="mucluc">
    <w:name w:val="mucluc"/>
    <w:basedOn w:val="Normal"/>
    <w:uiPriority w:val="99"/>
    <w:qFormat/>
    <w:rsid w:val="00181179"/>
    <w:pPr>
      <w:spacing w:after="50" w:line="284" w:lineRule="exact"/>
      <w:ind w:left="397"/>
    </w:pPr>
    <w:rPr>
      <w:rFonts w:ascii=".VnArial" w:hAnsi=".VnArial"/>
      <w:spacing w:val="4"/>
      <w:sz w:val="20"/>
      <w:szCs w:val="20"/>
    </w:rPr>
  </w:style>
  <w:style w:type="character" w:customStyle="1" w:styleId="1-baitapCharCharChar">
    <w:name w:val="1-baitap Char Char Char"/>
    <w:link w:val="1-baitapCharChar"/>
    <w:locked/>
    <w:rsid w:val="00181179"/>
    <w:rPr>
      <w:rFonts w:ascii=".VnArial" w:eastAsia="Times New Roman" w:hAnsi=".VnArial"/>
      <w:spacing w:val="4"/>
    </w:rPr>
  </w:style>
  <w:style w:type="paragraph" w:customStyle="1" w:styleId="1-baitapCharChar">
    <w:name w:val="1-baitap Char Char"/>
    <w:basedOn w:val="Normal"/>
    <w:link w:val="1-baitapCharCharChar"/>
    <w:qFormat/>
    <w:rsid w:val="00181179"/>
    <w:pPr>
      <w:tabs>
        <w:tab w:val="left" w:pos="567"/>
      </w:tabs>
      <w:spacing w:before="60" w:line="264" w:lineRule="auto"/>
      <w:ind w:left="567" w:hanging="567"/>
      <w:jc w:val="both"/>
    </w:pPr>
    <w:rPr>
      <w:rFonts w:ascii=".VnArial" w:hAnsi=".VnArial"/>
      <w:spacing w:val="4"/>
      <w:sz w:val="22"/>
      <w:szCs w:val="22"/>
    </w:rPr>
  </w:style>
  <w:style w:type="character" w:customStyle="1" w:styleId="CauCharChar">
    <w:name w:val="Cau Char Char"/>
    <w:rsid w:val="00181179"/>
    <w:rPr>
      <w:rFonts w:ascii="VNI-Centur" w:hAnsi="VNI-Centur" w:hint="default"/>
      <w:sz w:val="22"/>
      <w:szCs w:val="22"/>
      <w:lang w:val="en-US" w:eastAsia="en-US" w:bidi="ar-SA"/>
    </w:rPr>
  </w:style>
  <w:style w:type="character" w:customStyle="1" w:styleId="StylebaiVnCenturySchoolbookH30ptChar">
    <w:name w:val="Style bai + .VnCentury SchoolbookH 30 pt Char"/>
    <w:basedOn w:val="DefaultParagraphFont"/>
    <w:rsid w:val="00181179"/>
    <w:rPr>
      <w:rFonts w:ascii=".VnCentury SchoolbookH" w:hAnsi=".VnCentury SchoolbookH" w:hint="default"/>
      <w:b/>
      <w:bCs/>
      <w:sz w:val="60"/>
      <w:szCs w:val="32"/>
      <w:lang w:val="en-US" w:eastAsia="en-US" w:bidi="ar-SA"/>
    </w:rPr>
  </w:style>
  <w:style w:type="character" w:customStyle="1" w:styleId="giuaChar">
    <w:name w:val="giua Char"/>
    <w:basedOn w:val="DefaultParagraphFont"/>
    <w:rsid w:val="00181179"/>
    <w:rPr>
      <w:rFonts w:ascii=".VnTime" w:hAnsi=".VnTime" w:hint="default"/>
      <w:sz w:val="24"/>
      <w:szCs w:val="24"/>
      <w:lang w:val="en-US" w:eastAsia="en-US" w:bidi="ar-SA"/>
    </w:rPr>
  </w:style>
  <w:style w:type="character" w:customStyle="1" w:styleId="tiet1Char">
    <w:name w:val="tiet1 Char"/>
    <w:basedOn w:val="DefaultParagraphFont"/>
    <w:rsid w:val="00181179"/>
    <w:rPr>
      <w:rFonts w:ascii=".VnSouthernH" w:hAnsi=".VnSouthernH" w:hint="default"/>
      <w:b/>
      <w:bCs/>
      <w:sz w:val="36"/>
      <w:szCs w:val="36"/>
      <w:lang w:val="en-US" w:eastAsia="en-US" w:bidi="ar-SA"/>
    </w:rPr>
  </w:style>
  <w:style w:type="character" w:customStyle="1" w:styleId="baiChar">
    <w:name w:val="bai Char"/>
    <w:basedOn w:val="tiet1Char"/>
    <w:rsid w:val="00181179"/>
    <w:rPr>
      <w:rFonts w:ascii=".VnSouthernH" w:hAnsi=".VnSouthernH" w:hint="default"/>
      <w:b/>
      <w:bCs/>
      <w:sz w:val="36"/>
      <w:szCs w:val="32"/>
      <w:lang w:val="en-US" w:eastAsia="en-US" w:bidi="ar-SA"/>
    </w:rPr>
  </w:style>
  <w:style w:type="character" w:customStyle="1" w:styleId="StyleHeaderVnArialChar">
    <w:name w:val="Style Header + .VnArial Char"/>
    <w:rsid w:val="00181179"/>
    <w:rPr>
      <w:rFonts w:ascii=".VnAvant" w:hAnsi=".VnAvant" w:hint="default"/>
      <w:sz w:val="22"/>
      <w:szCs w:val="22"/>
      <w:lang w:val="en-US" w:eastAsia="en-US" w:bidi="ar-SA"/>
    </w:rPr>
  </w:style>
  <w:style w:type="table" w:styleId="TableElegant">
    <w:name w:val="Table Elegant"/>
    <w:basedOn w:val="TableNormal"/>
    <w:unhideWhenUsed/>
    <w:qFormat/>
    <w:rsid w:val="00181179"/>
    <w:pPr>
      <w:spacing w:after="0" w:line="240" w:lineRule="auto"/>
    </w:pPr>
    <w:rPr>
      <w:rFonts w:eastAsia="Times New Roman"/>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181179"/>
    <w:pPr>
      <w:jc w:val="center"/>
    </w:pP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2">
    <w:name w:val="Table Grid2"/>
    <w:basedOn w:val="TableNormal"/>
    <w:uiPriority w:val="59"/>
    <w:qFormat/>
    <w:rsid w:val="00181179"/>
    <w:pPr>
      <w:spacing w:line="264" w:lineRule="auto"/>
      <w:ind w:firstLine="284"/>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sid w:val="00181179"/>
    <w:pPr>
      <w:spacing w:before="60" w:after="60" w:line="288" w:lineRule="auto"/>
      <w:ind w:left="397"/>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sid w:val="00181179"/>
    <w:pPr>
      <w:spacing w:after="0" w:line="240" w:lineRule="auto"/>
      <w:jc w:val="center"/>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181179"/>
    <w:pPr>
      <w:spacing w:after="0" w:line="240" w:lineRule="auto"/>
      <w:jc w:val="center"/>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181179"/>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181179"/>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181179"/>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181179"/>
    <w:pPr>
      <w:spacing w:after="0" w:line="240" w:lineRule="auto"/>
    </w:pPr>
    <w:rPr>
      <w:rFonts w:asciiTheme="minorHAnsi" w:eastAsiaTheme="minorHAnsi" w:hAnsiTheme="minorHAnsi" w:cstheme="minorBidi"/>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181179"/>
    <w:pPr>
      <w:spacing w:after="0" w:line="240" w:lineRule="auto"/>
    </w:pPr>
    <w:rPr>
      <w:rFonts w:asciiTheme="minorHAnsi" w:eastAsiaTheme="minorHAnsi" w:hAnsiTheme="minorHAnsi" w:cstheme="minorBidi"/>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181179"/>
    <w:pPr>
      <w:spacing w:after="0" w:line="240" w:lineRule="auto"/>
    </w:pPr>
    <w:rPr>
      <w:rFonts w:asciiTheme="minorHAnsi" w:eastAsiaTheme="minorHAnsi" w:hAnsiTheme="minorHAnsi" w:cstheme="minorBidi"/>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181179"/>
    <w:pPr>
      <w:spacing w:after="0" w:line="240" w:lineRule="auto"/>
    </w:pPr>
    <w:rPr>
      <w:rFonts w:asciiTheme="minorHAnsi" w:eastAsiaTheme="minorHAnsi" w:hAnsiTheme="minorHAnsi" w:cstheme="minorBidi"/>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181179"/>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181179"/>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181179"/>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181179"/>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181179"/>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181179"/>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181179"/>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39"/>
    <w:rsid w:val="00181179"/>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181179"/>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sid w:val="00181179"/>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181179"/>
    <w:pPr>
      <w:spacing w:after="0" w:line="240" w:lineRule="auto"/>
      <w:jc w:val="center"/>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59"/>
    <w:rsid w:val="00181179"/>
    <w:pPr>
      <w:spacing w:after="0" w:line="240" w:lineRule="auto"/>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Elegant"/>
    <w:rsid w:val="00181179"/>
    <w:pPr>
      <w:jc w:val="center"/>
    </w:pP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181179"/>
    <w:pPr>
      <w:spacing w:after="0" w:line="240" w:lineRule="auto"/>
    </w:pPr>
    <w:rPr>
      <w:rFonts w:eastAsia="Times New Roman"/>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181179"/>
    <w:pPr>
      <w:spacing w:line="264" w:lineRule="auto"/>
      <w:ind w:firstLine="284"/>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181179"/>
    <w:pPr>
      <w:spacing w:before="60" w:after="60" w:line="288" w:lineRule="auto"/>
      <w:ind w:left="397"/>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181179"/>
    <w:pPr>
      <w:spacing w:after="0" w:line="240" w:lineRule="auto"/>
      <w:jc w:val="center"/>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181179"/>
    <w:pPr>
      <w:spacing w:after="0" w:line="240" w:lineRule="auto"/>
      <w:jc w:val="center"/>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181179"/>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181179"/>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181179"/>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rsid w:val="00181179"/>
    <w:pPr>
      <w:spacing w:after="0" w:line="240" w:lineRule="auto"/>
    </w:pPr>
    <w:rPr>
      <w:rFonts w:asciiTheme="minorHAnsi" w:eastAsiaTheme="minorHAnsi" w:hAnsiTheme="minorHAnsi" w:cstheme="minorBidi"/>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181179"/>
    <w:pPr>
      <w:spacing w:after="0" w:line="240" w:lineRule="auto"/>
    </w:pPr>
    <w:rPr>
      <w:rFonts w:asciiTheme="minorHAnsi" w:eastAsiaTheme="minorHAnsi" w:hAnsiTheme="minorHAnsi" w:cstheme="minorBidi"/>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181179"/>
    <w:pPr>
      <w:spacing w:after="0" w:line="240" w:lineRule="auto"/>
    </w:pPr>
    <w:rPr>
      <w:rFonts w:asciiTheme="minorHAnsi" w:eastAsiaTheme="minorHAnsi" w:hAnsiTheme="minorHAnsi" w:cstheme="minorBidi"/>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181179"/>
    <w:pPr>
      <w:spacing w:after="0" w:line="240" w:lineRule="auto"/>
    </w:pPr>
    <w:rPr>
      <w:rFonts w:asciiTheme="minorHAnsi" w:eastAsiaTheme="minorHAnsi" w:hAnsiTheme="minorHAnsi" w:cstheme="minorBidi"/>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181179"/>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sid w:val="00181179"/>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181179"/>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rsid w:val="00181179"/>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39"/>
    <w:rsid w:val="00181179"/>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rsid w:val="00181179"/>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39"/>
    <w:rsid w:val="00181179"/>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uiPriority w:val="39"/>
    <w:rsid w:val="00181179"/>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181179"/>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181179"/>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ArticleSection">
    <w:name w:val="Outline List 3"/>
    <w:basedOn w:val="NoList"/>
    <w:unhideWhenUsed/>
    <w:rsid w:val="00181179"/>
    <w:pPr>
      <w:numPr>
        <w:numId w:val="18"/>
      </w:numPr>
    </w:pPr>
  </w:style>
  <w:style w:type="numbering" w:styleId="1ai">
    <w:name w:val="Outline List 1"/>
    <w:basedOn w:val="NoList"/>
    <w:unhideWhenUsed/>
    <w:rsid w:val="00181179"/>
    <w:pPr>
      <w:numPr>
        <w:numId w:val="19"/>
      </w:numPr>
    </w:pPr>
  </w:style>
  <w:style w:type="character" w:customStyle="1" w:styleId="BodyTextChar5">
    <w:name w:val="Body Text Char5"/>
    <w:basedOn w:val="DefaultParagraphFont"/>
    <w:semiHidden/>
    <w:rsid w:val="00515EDF"/>
    <w:rPr>
      <w:rFonts w:ascii="Courier New" w:hAnsi="Courier New" w:cs="Courier New" w:hint="default"/>
      <w:color w:val="000000"/>
      <w:lang w:val="vi-VN" w:eastAsia="vi-VN"/>
    </w:rPr>
  </w:style>
  <w:style w:type="character" w:customStyle="1" w:styleId="BodytextConstantia1">
    <w:name w:val="Body text + Constantia1"/>
    <w:aliases w:val="9.5 pt1,Spacing 0 pt3,Văn bản nội dung (2) + Candara1"/>
    <w:rsid w:val="00515EDF"/>
    <w:rPr>
      <w:rFonts w:ascii="Constantia" w:hAnsi="Constantia" w:cs="Constantia" w:hint="default"/>
      <w:strike w:val="0"/>
      <w:dstrike w:val="0"/>
      <w:color w:val="000000"/>
      <w:spacing w:val="10"/>
      <w:sz w:val="19"/>
      <w:szCs w:val="19"/>
      <w:u w:val="none"/>
      <w:effect w:val="none"/>
      <w:lang w:val="vi-VN" w:eastAsia="vi-VN"/>
    </w:rPr>
  </w:style>
  <w:style w:type="character" w:customStyle="1" w:styleId="Vnbnnidung75pt">
    <w:name w:val="Văn bản nội dung + 7.5 pt"/>
    <w:basedOn w:val="DefaultParagraphFont"/>
    <w:rsid w:val="00C37F98"/>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basedOn w:val="DefaultParagraphFont"/>
    <w:rsid w:val="00C37F98"/>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D3A08"/>
  </w:style>
  <w:style w:type="paragraph" w:customStyle="1" w:styleId="Normal01">
    <w:name w:val="Normal_0"/>
    <w:link w:val="Normal0Char"/>
    <w:qFormat/>
    <w:rsid w:val="002B5518"/>
    <w:pPr>
      <w:widowControl w:val="0"/>
      <w:spacing w:after="0" w:line="240" w:lineRule="auto"/>
    </w:pPr>
    <w:rPr>
      <w:rFonts w:eastAsia="Times New Roman"/>
      <w:sz w:val="20"/>
      <w:szCs w:val="20"/>
    </w:rPr>
  </w:style>
  <w:style w:type="paragraph" w:customStyle="1" w:styleId="msobodytextcxspmiddlecxsplast">
    <w:name w:val="msobodytextcxspmiddlecxsplast"/>
    <w:basedOn w:val="Normal"/>
    <w:uiPriority w:val="99"/>
    <w:qFormat/>
    <w:rsid w:val="009E496B"/>
    <w:pPr>
      <w:spacing w:before="100" w:beforeAutospacing="1" w:after="100" w:afterAutospacing="1"/>
    </w:pPr>
    <w:rPr>
      <w:rFonts w:ascii="Times" w:eastAsia="MS Mincho" w:hAnsi="Times"/>
      <w:sz w:val="20"/>
      <w:szCs w:val="20"/>
    </w:rPr>
  </w:style>
  <w:style w:type="paragraph" w:customStyle="1" w:styleId="Char110">
    <w:name w:val="Char110"/>
    <w:basedOn w:val="Normal"/>
    <w:uiPriority w:val="99"/>
    <w:semiHidden/>
    <w:qFormat/>
    <w:rsid w:val="00F8654A"/>
    <w:pPr>
      <w:spacing w:after="160" w:line="240" w:lineRule="exact"/>
    </w:pPr>
    <w:rPr>
      <w:rFonts w:ascii="Arial" w:hAnsi="Arial"/>
    </w:rPr>
  </w:style>
  <w:style w:type="paragraph" w:customStyle="1" w:styleId="CharChar3CharChar">
    <w:name w:val="Char Char3 Char Char"/>
    <w:basedOn w:val="Normal"/>
    <w:autoRedefine/>
    <w:qFormat/>
    <w:rsid w:val="00F8654A"/>
    <w:pPr>
      <w:spacing w:after="160" w:line="240" w:lineRule="exact"/>
      <w:ind w:firstLine="567"/>
    </w:pPr>
    <w:rPr>
      <w:rFonts w:ascii="Verdana" w:hAnsi="Verdana" w:cs="Verdana"/>
      <w:sz w:val="20"/>
      <w:szCs w:val="20"/>
    </w:rPr>
  </w:style>
  <w:style w:type="character" w:customStyle="1" w:styleId="Bodytext95pt7">
    <w:name w:val="Body text + 9.5 pt7"/>
    <w:uiPriority w:val="99"/>
    <w:rsid w:val="00F8654A"/>
    <w:rPr>
      <w:rFonts w:ascii="Times New Roman" w:hAnsi="Times New Roman" w:cs="Times New Roman"/>
      <w:sz w:val="19"/>
      <w:szCs w:val="19"/>
      <w:u w:val="none"/>
    </w:rPr>
  </w:style>
  <w:style w:type="character" w:customStyle="1" w:styleId="Bodytext6pt">
    <w:name w:val="Body text + 6 pt"/>
    <w:rsid w:val="00F8654A"/>
    <w:rPr>
      <w:rFonts w:ascii="Times New Roman" w:hAnsi="Times New Roman" w:cs="Times New Roman"/>
      <w:sz w:val="12"/>
      <w:szCs w:val="12"/>
      <w:u w:val="none"/>
    </w:rPr>
  </w:style>
  <w:style w:type="character" w:customStyle="1" w:styleId="BodytextItalic5">
    <w:name w:val="Body text + Italic5"/>
    <w:uiPriority w:val="99"/>
    <w:rsid w:val="00F8654A"/>
    <w:rPr>
      <w:rFonts w:ascii="Times New Roman" w:hAnsi="Times New Roman" w:cs="Times New Roman"/>
      <w:i/>
      <w:iCs/>
      <w:u w:val="none"/>
    </w:rPr>
  </w:style>
  <w:style w:type="character" w:customStyle="1" w:styleId="Picturecaption22">
    <w:name w:val="Picture caption (22)_"/>
    <w:link w:val="Picturecaption220"/>
    <w:uiPriority w:val="99"/>
    <w:rsid w:val="00F8654A"/>
    <w:rPr>
      <w:sz w:val="23"/>
      <w:szCs w:val="23"/>
      <w:shd w:val="clear" w:color="auto" w:fill="FFFFFF"/>
    </w:rPr>
  </w:style>
  <w:style w:type="paragraph" w:customStyle="1" w:styleId="Picturecaption220">
    <w:name w:val="Picture caption (22)"/>
    <w:basedOn w:val="Normal"/>
    <w:link w:val="Picturecaption22"/>
    <w:uiPriority w:val="99"/>
    <w:qFormat/>
    <w:rsid w:val="00F8654A"/>
    <w:pPr>
      <w:widowControl w:val="0"/>
      <w:shd w:val="clear" w:color="auto" w:fill="FFFFFF"/>
      <w:spacing w:line="240" w:lineRule="atLeast"/>
      <w:jc w:val="both"/>
    </w:pPr>
    <w:rPr>
      <w:rFonts w:eastAsia="Arial"/>
      <w:sz w:val="23"/>
      <w:szCs w:val="23"/>
    </w:rPr>
  </w:style>
  <w:style w:type="paragraph" w:customStyle="1" w:styleId="BodyText71">
    <w:name w:val="Body Text7"/>
    <w:basedOn w:val="Normal"/>
    <w:uiPriority w:val="99"/>
    <w:qFormat/>
    <w:rsid w:val="00F8654A"/>
    <w:pPr>
      <w:widowControl w:val="0"/>
      <w:shd w:val="clear" w:color="auto" w:fill="FFFFFF"/>
      <w:spacing w:line="446" w:lineRule="exact"/>
      <w:ind w:hanging="1060"/>
      <w:jc w:val="both"/>
    </w:pPr>
    <w:rPr>
      <w:sz w:val="25"/>
      <w:szCs w:val="25"/>
      <w:shd w:val="clear" w:color="auto" w:fill="FFFFFF"/>
      <w:lang w:val="x-none" w:eastAsia="x-none"/>
    </w:rPr>
  </w:style>
  <w:style w:type="character" w:customStyle="1" w:styleId="Tablecaption">
    <w:name w:val="Table caption_"/>
    <w:link w:val="Tablecaption0"/>
    <w:uiPriority w:val="99"/>
    <w:rsid w:val="00F8654A"/>
    <w:rPr>
      <w:sz w:val="25"/>
      <w:szCs w:val="25"/>
      <w:shd w:val="clear" w:color="auto" w:fill="FFFFFF"/>
    </w:rPr>
  </w:style>
  <w:style w:type="paragraph" w:customStyle="1" w:styleId="Tablecaption0">
    <w:name w:val="Table caption"/>
    <w:basedOn w:val="Normal"/>
    <w:link w:val="Tablecaption"/>
    <w:uiPriority w:val="99"/>
    <w:qFormat/>
    <w:rsid w:val="00F8654A"/>
    <w:pPr>
      <w:widowControl w:val="0"/>
      <w:shd w:val="clear" w:color="auto" w:fill="FFFFFF"/>
      <w:spacing w:line="0" w:lineRule="atLeast"/>
    </w:pPr>
    <w:rPr>
      <w:rFonts w:eastAsia="Arial"/>
      <w:sz w:val="25"/>
      <w:szCs w:val="25"/>
      <w:shd w:val="clear" w:color="auto" w:fill="FFFFFF"/>
    </w:rPr>
  </w:style>
  <w:style w:type="paragraph" w:customStyle="1" w:styleId="Char22">
    <w:name w:val="Char22"/>
    <w:basedOn w:val="Normal"/>
    <w:uiPriority w:val="99"/>
    <w:qFormat/>
    <w:rsid w:val="00F8654A"/>
    <w:pPr>
      <w:spacing w:after="160" w:line="240" w:lineRule="exact"/>
    </w:pPr>
    <w:rPr>
      <w:rFonts w:ascii="Arial" w:hAnsi="Arial"/>
    </w:rPr>
  </w:style>
  <w:style w:type="paragraph" w:customStyle="1" w:styleId="Listenabsatz">
    <w:name w:val="Listenabsatz"/>
    <w:basedOn w:val="Normal"/>
    <w:uiPriority w:val="99"/>
    <w:qFormat/>
    <w:rsid w:val="00F8654A"/>
    <w:pPr>
      <w:spacing w:after="200" w:line="276" w:lineRule="auto"/>
      <w:ind w:left="720"/>
      <w:contextualSpacing/>
    </w:pPr>
    <w:rPr>
      <w:rFonts w:ascii="Arial" w:eastAsia="Calibri" w:hAnsi="Arial"/>
      <w:szCs w:val="22"/>
      <w:lang w:val="en-GB"/>
    </w:rPr>
  </w:style>
  <w:style w:type="character" w:customStyle="1" w:styleId="TextChar">
    <w:name w:val="Text Char"/>
    <w:link w:val="Text0"/>
    <w:rsid w:val="00F8654A"/>
    <w:rPr>
      <w:rFonts w:ascii="Arial" w:eastAsia="Batang" w:hAnsi="Arial"/>
      <w:sz w:val="24"/>
      <w:szCs w:val="24"/>
    </w:rPr>
  </w:style>
  <w:style w:type="paragraph" w:customStyle="1" w:styleId="NormalVNI-Times">
    <w:name w:val="Normal + VNI-Times"/>
    <w:aliases w:val="Justified"/>
    <w:basedOn w:val="Normal"/>
    <w:uiPriority w:val="99"/>
    <w:qFormat/>
    <w:rsid w:val="00324A93"/>
    <w:rPr>
      <w:rFonts w:ascii="VNI-Times" w:hAnsi="VNI-Times"/>
      <w:b/>
      <w:lang w:val="pt-BR"/>
    </w:rPr>
  </w:style>
  <w:style w:type="paragraph" w:styleId="ListBullet4">
    <w:name w:val="List Bullet 4"/>
    <w:basedOn w:val="Normal"/>
    <w:autoRedefine/>
    <w:qFormat/>
    <w:rsid w:val="00324A93"/>
    <w:pPr>
      <w:ind w:left="360"/>
      <w:jc w:val="both"/>
    </w:pPr>
    <w:rPr>
      <w:i/>
      <w:lang w:val="pt-BR"/>
    </w:rPr>
  </w:style>
  <w:style w:type="paragraph" w:customStyle="1" w:styleId="baiten">
    <w:name w:val="baiten"/>
    <w:basedOn w:val="I0"/>
    <w:uiPriority w:val="99"/>
    <w:qFormat/>
    <w:rsid w:val="00324A93"/>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paragraph" w:customStyle="1" w:styleId="number">
    <w:name w:val="number"/>
    <w:basedOn w:val="Normal"/>
    <w:autoRedefine/>
    <w:uiPriority w:val="99"/>
    <w:qFormat/>
    <w:rsid w:val="00D25D26"/>
    <w:pPr>
      <w:tabs>
        <w:tab w:val="num" w:pos="528"/>
      </w:tabs>
      <w:spacing w:line="276" w:lineRule="auto"/>
      <w:ind w:left="533" w:hanging="533"/>
      <w:jc w:val="both"/>
    </w:pPr>
    <w:rPr>
      <w:spacing w:val="4"/>
      <w:lang w:val="vi-VN"/>
    </w:rPr>
  </w:style>
  <w:style w:type="paragraph" w:customStyle="1" w:styleId="thut-1cm">
    <w:name w:val="thut-1cm"/>
    <w:basedOn w:val="Normal"/>
    <w:uiPriority w:val="99"/>
    <w:qFormat/>
    <w:rsid w:val="00D25D26"/>
    <w:pPr>
      <w:spacing w:before="60" w:line="276" w:lineRule="auto"/>
      <w:ind w:left="567"/>
      <w:jc w:val="both"/>
    </w:pPr>
    <w:rPr>
      <w:spacing w:val="4"/>
      <w:lang w:val="vi-VN"/>
    </w:rPr>
  </w:style>
  <w:style w:type="paragraph" w:customStyle="1" w:styleId="bang-ju">
    <w:name w:val="bang-ju"/>
    <w:basedOn w:val="Normal"/>
    <w:uiPriority w:val="99"/>
    <w:qFormat/>
    <w:rsid w:val="00D25D26"/>
    <w:pPr>
      <w:spacing w:before="60" w:line="300" w:lineRule="exact"/>
      <w:ind w:left="567" w:hanging="567"/>
      <w:jc w:val="both"/>
    </w:pPr>
    <w:rPr>
      <w:rFonts w:ascii="Arial" w:hAnsi="Arial" w:cs="Arial"/>
      <w:spacing w:val="2"/>
      <w:sz w:val="20"/>
      <w:szCs w:val="20"/>
      <w:lang w:val="vi-VN"/>
    </w:rPr>
  </w:style>
  <w:style w:type="paragraph" w:customStyle="1" w:styleId="11Char">
    <w:name w:val="1.1 Char"/>
    <w:basedOn w:val="Normal"/>
    <w:uiPriority w:val="99"/>
    <w:qFormat/>
    <w:rsid w:val="00D25D26"/>
    <w:pPr>
      <w:tabs>
        <w:tab w:val="left" w:pos="680"/>
      </w:tabs>
      <w:spacing w:after="80" w:line="288" w:lineRule="auto"/>
      <w:ind w:left="680" w:hanging="680"/>
      <w:jc w:val="both"/>
    </w:pPr>
    <w:rPr>
      <w:spacing w:val="4"/>
      <w:lang w:val="vi-VN"/>
    </w:rPr>
  </w:style>
  <w:style w:type="character" w:customStyle="1" w:styleId="11CharChar">
    <w:name w:val="1.1 Char Char"/>
    <w:rsid w:val="00D25D26"/>
    <w:rPr>
      <w:rFonts w:ascii="Times New Roman" w:hAnsi="Times New Roman" w:cs="Times New Roman"/>
      <w:spacing w:val="4"/>
      <w:sz w:val="24"/>
      <w:szCs w:val="24"/>
      <w:lang w:val="en-US" w:eastAsia="en-US"/>
    </w:rPr>
  </w:style>
  <w:style w:type="paragraph" w:customStyle="1" w:styleId="13">
    <w:name w:val="1)"/>
    <w:basedOn w:val="11Char"/>
    <w:uiPriority w:val="99"/>
    <w:qFormat/>
    <w:rsid w:val="00D25D26"/>
    <w:pPr>
      <w:ind w:left="1020" w:hanging="340"/>
    </w:pPr>
  </w:style>
  <w:style w:type="paragraph" w:customStyle="1" w:styleId="headinga2">
    <w:name w:val="heading a2"/>
    <w:basedOn w:val="Heading2"/>
    <w:autoRedefine/>
    <w:uiPriority w:val="99"/>
    <w:qFormat/>
    <w:rsid w:val="00D25D26"/>
    <w:pPr>
      <w:keepLines w:val="0"/>
      <w:numPr>
        <w:ilvl w:val="1"/>
      </w:numPr>
      <w:pBdr>
        <w:bottom w:val="double" w:sz="4" w:space="1" w:color="auto"/>
      </w:pBdr>
      <w:tabs>
        <w:tab w:val="num" w:pos="1080"/>
      </w:tabs>
      <w:spacing w:before="400" w:after="80" w:line="288" w:lineRule="auto"/>
      <w:ind w:left="317"/>
    </w:pPr>
    <w:rPr>
      <w:rFonts w:ascii="Arial" w:eastAsia="Times New Roman" w:hAnsi="Arial" w:cs="Arial"/>
      <w:color w:val="auto"/>
      <w:spacing w:val="60"/>
      <w:sz w:val="28"/>
      <w:szCs w:val="28"/>
      <w:lang w:val="vi-VN"/>
    </w:rPr>
  </w:style>
  <w:style w:type="character" w:customStyle="1" w:styleId="chisotrenCharChar">
    <w:name w:val="chisotren Char Char"/>
    <w:link w:val="chisotren"/>
    <w:rsid w:val="00D25D26"/>
    <w:rPr>
      <w:rFonts w:ascii="Times New Roman" w:hAnsi="Times New Roman" w:cs="Times New Roman"/>
      <w:sz w:val="30"/>
      <w:szCs w:val="30"/>
      <w:vertAlign w:val="superscript"/>
      <w:lang w:val="pt-BR" w:eastAsia="en-US"/>
    </w:rPr>
  </w:style>
  <w:style w:type="character" w:customStyle="1" w:styleId="doanthutChar">
    <w:name w:val="doanthut Char"/>
    <w:rsid w:val="00D25D26"/>
    <w:rPr>
      <w:rFonts w:ascii="Times New Roman" w:hAnsi="Times New Roman" w:cs="Times New Roman"/>
      <w:sz w:val="24"/>
      <w:szCs w:val="24"/>
      <w:lang w:val="en-US" w:eastAsia="en-US"/>
    </w:rPr>
  </w:style>
  <w:style w:type="paragraph" w:customStyle="1" w:styleId="Style7">
    <w:name w:val="Style7"/>
    <w:basedOn w:val="Normal"/>
    <w:uiPriority w:val="99"/>
    <w:qFormat/>
    <w:rsid w:val="00D25D26"/>
    <w:pPr>
      <w:spacing w:after="60" w:line="340" w:lineRule="atLeast"/>
      <w:ind w:firstLine="425"/>
      <w:jc w:val="right"/>
    </w:pPr>
    <w:rPr>
      <w:color w:val="000000"/>
      <w:lang w:val="vi-VN"/>
    </w:rPr>
  </w:style>
  <w:style w:type="paragraph" w:customStyle="1" w:styleId="Cthuc">
    <w:name w:val="C_thuc"/>
    <w:basedOn w:val="Normal"/>
    <w:uiPriority w:val="99"/>
    <w:qFormat/>
    <w:rsid w:val="00D25D26"/>
    <w:pPr>
      <w:tabs>
        <w:tab w:val="left" w:pos="1134"/>
        <w:tab w:val="left" w:pos="1701"/>
        <w:tab w:val="right" w:pos="6520"/>
      </w:tabs>
      <w:spacing w:before="60" w:after="60" w:line="340" w:lineRule="atLeast"/>
      <w:ind w:firstLine="425"/>
      <w:jc w:val="both"/>
    </w:pPr>
    <w:rPr>
      <w:color w:val="000000"/>
      <w:lang w:val="vi-VN"/>
    </w:rPr>
  </w:style>
  <w:style w:type="paragraph" w:customStyle="1" w:styleId="tab1">
    <w:name w:val="tab1"/>
    <w:basedOn w:val="Normal"/>
    <w:uiPriority w:val="99"/>
    <w:qFormat/>
    <w:rsid w:val="00D25D26"/>
    <w:pPr>
      <w:spacing w:before="60" w:after="60" w:line="288" w:lineRule="auto"/>
      <w:ind w:left="851"/>
      <w:jc w:val="both"/>
    </w:pPr>
    <w:rPr>
      <w:rFonts w:ascii=".VnTime" w:hAnsi=".VnTime"/>
      <w:spacing w:val="4"/>
    </w:rPr>
  </w:style>
  <w:style w:type="paragraph" w:customStyle="1" w:styleId="a0">
    <w:name w:val="."/>
    <w:basedOn w:val="Normal"/>
    <w:uiPriority w:val="99"/>
    <w:qFormat/>
    <w:rsid w:val="00D25D26"/>
    <w:pPr>
      <w:numPr>
        <w:numId w:val="20"/>
      </w:numPr>
      <w:jc w:val="both"/>
    </w:pPr>
    <w:rPr>
      <w:rFonts w:ascii="VNI-Times" w:hAnsi="VNI-Times" w:cs="Arial"/>
    </w:rPr>
  </w:style>
  <w:style w:type="paragraph" w:customStyle="1" w:styleId="Char21">
    <w:name w:val="Char21"/>
    <w:basedOn w:val="Normal"/>
    <w:uiPriority w:val="99"/>
    <w:qFormat/>
    <w:rsid w:val="00D25D26"/>
    <w:pPr>
      <w:spacing w:after="160" w:line="240" w:lineRule="exact"/>
    </w:pPr>
    <w:rPr>
      <w:rFonts w:ascii="Arial" w:hAnsi="Arial"/>
    </w:rPr>
  </w:style>
  <w:style w:type="character" w:customStyle="1" w:styleId="UnresolvedMention1">
    <w:name w:val="Unresolved Mention1"/>
    <w:basedOn w:val="DefaultParagraphFont"/>
    <w:uiPriority w:val="99"/>
    <w:unhideWhenUsed/>
    <w:qFormat/>
    <w:rsid w:val="00687747"/>
    <w:rPr>
      <w:color w:val="808080"/>
      <w:shd w:val="clear" w:color="auto" w:fill="E6E6E6"/>
    </w:rPr>
  </w:style>
  <w:style w:type="paragraph" w:styleId="List4">
    <w:name w:val="List 4"/>
    <w:basedOn w:val="Normal"/>
    <w:qFormat/>
    <w:rsid w:val="00C358A9"/>
    <w:pPr>
      <w:ind w:left="1440" w:hanging="360"/>
    </w:pPr>
    <w:rPr>
      <w:rFonts w:ascii="VNI-Aptima" w:hAnsi="VNI-Aptima"/>
    </w:rPr>
  </w:style>
  <w:style w:type="paragraph" w:customStyle="1" w:styleId="ch">
    <w:name w:val="ch"/>
    <w:basedOn w:val="Normal"/>
    <w:uiPriority w:val="99"/>
    <w:qFormat/>
    <w:rsid w:val="00F5671F"/>
    <w:pPr>
      <w:widowControl w:val="0"/>
      <w:spacing w:before="140" w:after="100" w:line="276" w:lineRule="auto"/>
      <w:ind w:left="800" w:hanging="800"/>
      <w:jc w:val="both"/>
    </w:pPr>
    <w:rPr>
      <w:rFonts w:ascii=".VnCentury Schoolbook" w:eastAsia="Calibri" w:hAnsi=".VnCentury Schoolbook"/>
      <w:sz w:val="22"/>
      <w:szCs w:val="22"/>
      <w:lang w:val="pt-BR"/>
    </w:rPr>
  </w:style>
  <w:style w:type="paragraph" w:customStyle="1" w:styleId="Char20">
    <w:name w:val="Char20"/>
    <w:basedOn w:val="Normal"/>
    <w:uiPriority w:val="99"/>
    <w:qFormat/>
    <w:rsid w:val="00D67AAD"/>
    <w:pPr>
      <w:spacing w:after="160" w:line="240" w:lineRule="exact"/>
    </w:pPr>
    <w:rPr>
      <w:rFonts w:ascii="Arial" w:hAnsi="Arial"/>
      <w:sz w:val="22"/>
      <w:szCs w:val="22"/>
    </w:rPr>
  </w:style>
  <w:style w:type="paragraph" w:customStyle="1" w:styleId="hang05">
    <w:name w:val="hang 05"/>
    <w:basedOn w:val="Normal"/>
    <w:uiPriority w:val="99"/>
    <w:qFormat/>
    <w:rsid w:val="00C52E7D"/>
    <w:pPr>
      <w:widowControl w:val="0"/>
      <w:tabs>
        <w:tab w:val="left" w:pos="284"/>
        <w:tab w:val="left" w:pos="567"/>
        <w:tab w:val="left" w:pos="737"/>
        <w:tab w:val="left" w:pos="851"/>
        <w:tab w:val="left" w:pos="1021"/>
        <w:tab w:val="left" w:pos="1985"/>
        <w:tab w:val="left" w:pos="3969"/>
        <w:tab w:val="left" w:pos="5954"/>
        <w:tab w:val="right" w:pos="7938"/>
      </w:tabs>
      <w:ind w:left="568" w:hanging="284"/>
      <w:jc w:val="both"/>
    </w:pPr>
    <w:rPr>
      <w:rFonts w:ascii="Palatino Linotype" w:hAnsi="Palatino Linotype"/>
      <w:sz w:val="20"/>
      <w:szCs w:val="20"/>
      <w:lang w:val="vi-VN"/>
    </w:rPr>
  </w:style>
  <w:style w:type="paragraph" w:customStyle="1" w:styleId="Char19">
    <w:name w:val="Char19"/>
    <w:basedOn w:val="Normal"/>
    <w:autoRedefine/>
    <w:uiPriority w:val="99"/>
    <w:qFormat/>
    <w:rsid w:val="00C52E7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37">
    <w:name w:val="Char Char37"/>
    <w:rsid w:val="00C52E7D"/>
    <w:rPr>
      <w:rFonts w:ascii=".VnTime" w:hAnsi=".VnTime"/>
      <w:sz w:val="28"/>
      <w:szCs w:val="24"/>
    </w:rPr>
  </w:style>
  <w:style w:type="paragraph" w:customStyle="1" w:styleId="Char18">
    <w:name w:val="Char18"/>
    <w:basedOn w:val="Normal"/>
    <w:uiPriority w:val="99"/>
    <w:qFormat/>
    <w:rsid w:val="00C52E7D"/>
    <w:pPr>
      <w:spacing w:after="160" w:line="240" w:lineRule="exact"/>
    </w:pPr>
    <w:rPr>
      <w:rFonts w:ascii="Arial" w:hAnsi="Arial"/>
    </w:rPr>
  </w:style>
  <w:style w:type="numbering" w:customStyle="1" w:styleId="NoList11">
    <w:name w:val="No List11"/>
    <w:next w:val="NoList"/>
    <w:semiHidden/>
    <w:rsid w:val="00C52E7D"/>
  </w:style>
  <w:style w:type="numbering" w:customStyle="1" w:styleId="NoList21">
    <w:name w:val="No List21"/>
    <w:next w:val="NoList"/>
    <w:semiHidden/>
    <w:rsid w:val="00C52E7D"/>
  </w:style>
  <w:style w:type="character" w:customStyle="1" w:styleId="ListParagraphChar1">
    <w:name w:val="List Paragraph Char1"/>
    <w:rsid w:val="00C52E7D"/>
    <w:rPr>
      <w:rFonts w:ascii="Calibri" w:eastAsia="Calibri" w:hAnsi="Calibri"/>
      <w:sz w:val="22"/>
      <w:szCs w:val="22"/>
      <w:lang w:val="en-US" w:eastAsia="en-US"/>
    </w:rPr>
  </w:style>
  <w:style w:type="paragraph" w:customStyle="1" w:styleId="ListParagraph1">
    <w:name w:val="List Paragraph1"/>
    <w:basedOn w:val="Normal"/>
    <w:uiPriority w:val="99"/>
    <w:qFormat/>
    <w:rsid w:val="00C52E7D"/>
    <w:pPr>
      <w:ind w:left="720"/>
      <w:contextualSpacing/>
    </w:pPr>
    <w:rPr>
      <w:lang w:val="x-none" w:eastAsia="x-none"/>
    </w:rPr>
  </w:style>
  <w:style w:type="character" w:customStyle="1" w:styleId="fr">
    <w:name w:val="fr"/>
    <w:qFormat/>
    <w:rsid w:val="00C52E7D"/>
  </w:style>
  <w:style w:type="character" w:customStyle="1" w:styleId="Heading1Char2">
    <w:name w:val="Heading 1 Char2"/>
    <w:aliases w:val="Tieu_de1 Char2,TieuDe1ML1 Char2"/>
    <w:rsid w:val="00C52E7D"/>
    <w:rPr>
      <w:rFonts w:ascii="Cambria" w:eastAsia="Times New Roman" w:hAnsi="Cambria" w:cs="Times New Roman"/>
      <w:b/>
      <w:bCs/>
      <w:color w:val="365F91"/>
      <w:sz w:val="28"/>
      <w:szCs w:val="28"/>
      <w:lang w:val="en-US" w:eastAsia="en-US"/>
    </w:rPr>
  </w:style>
  <w:style w:type="paragraph" w:styleId="ListContinue">
    <w:name w:val="List Continue"/>
    <w:basedOn w:val="Normal"/>
    <w:unhideWhenUsed/>
    <w:qFormat/>
    <w:rsid w:val="00C52E7D"/>
    <w:pPr>
      <w:spacing w:after="120"/>
      <w:ind w:left="360"/>
    </w:pPr>
    <w:rPr>
      <w:rFonts w:ascii="VNI-Times" w:hAnsi="VNI-Times"/>
      <w:bCs/>
    </w:rPr>
  </w:style>
  <w:style w:type="paragraph" w:customStyle="1" w:styleId="oo">
    <w:name w:val="oo"/>
    <w:basedOn w:val="Normal"/>
    <w:uiPriority w:val="99"/>
    <w:qFormat/>
    <w:rsid w:val="00C52E7D"/>
    <w:pPr>
      <w:numPr>
        <w:numId w:val="21"/>
      </w:numPr>
      <w:spacing w:before="60" w:after="60" w:line="264" w:lineRule="auto"/>
      <w:jc w:val="both"/>
    </w:pPr>
    <w:rPr>
      <w:rFonts w:ascii=".VnTime" w:hAnsi=".VnTime"/>
    </w:rPr>
  </w:style>
  <w:style w:type="paragraph" w:customStyle="1" w:styleId="ketluan">
    <w:name w:val="ket luan"/>
    <w:basedOn w:val="Normal"/>
    <w:uiPriority w:val="99"/>
    <w:qFormat/>
    <w:rsid w:val="00C52E7D"/>
    <w:pPr>
      <w:numPr>
        <w:numId w:val="1"/>
      </w:numPr>
      <w:spacing w:before="60" w:after="60" w:line="264" w:lineRule="auto"/>
      <w:ind w:left="284" w:hanging="284"/>
      <w:jc w:val="both"/>
    </w:pPr>
    <w:rPr>
      <w:rFonts w:ascii=".VnTime" w:hAnsi=".VnTime"/>
      <w:b/>
      <w:i/>
    </w:rPr>
  </w:style>
  <w:style w:type="character" w:customStyle="1" w:styleId="indentCharChar">
    <w:name w:val="– indent Char Char"/>
    <w:link w:val="indent"/>
    <w:uiPriority w:val="99"/>
    <w:locked/>
    <w:rsid w:val="00C52E7D"/>
    <w:rPr>
      <w:rFonts w:ascii=".VnTime" w:hAnsi=".VnTime"/>
      <w:sz w:val="24"/>
      <w:szCs w:val="24"/>
      <w:lang w:val="x-none" w:eastAsia="x-none"/>
    </w:rPr>
  </w:style>
  <w:style w:type="paragraph" w:customStyle="1" w:styleId="indent">
    <w:name w:val="– indent"/>
    <w:basedOn w:val="Normal"/>
    <w:link w:val="indentCharChar"/>
    <w:uiPriority w:val="99"/>
    <w:qFormat/>
    <w:rsid w:val="00C52E7D"/>
    <w:pPr>
      <w:numPr>
        <w:numId w:val="22"/>
      </w:numPr>
      <w:tabs>
        <w:tab w:val="clear" w:pos="463"/>
        <w:tab w:val="num" w:pos="720"/>
      </w:tabs>
      <w:spacing w:before="60" w:after="60" w:line="264" w:lineRule="auto"/>
      <w:ind w:left="720" w:hanging="360"/>
      <w:jc w:val="both"/>
    </w:pPr>
    <w:rPr>
      <w:rFonts w:ascii=".VnTime" w:eastAsia="Arial" w:hAnsi=".VnTime"/>
      <w:lang w:val="x-none" w:eastAsia="x-none"/>
    </w:rPr>
  </w:style>
  <w:style w:type="paragraph" w:customStyle="1" w:styleId="abc">
    <w:name w:val="a b c"/>
    <w:basedOn w:val="baitap0"/>
    <w:uiPriority w:val="99"/>
    <w:qFormat/>
    <w:rsid w:val="00C52E7D"/>
    <w:pPr>
      <w:tabs>
        <w:tab w:val="num" w:pos="360"/>
        <w:tab w:val="num" w:pos="397"/>
      </w:tabs>
      <w:spacing w:before="60" w:after="60" w:line="264" w:lineRule="auto"/>
    </w:pPr>
    <w:rPr>
      <w:rFonts w:eastAsia="Times New Roman"/>
      <w:iCs w:val="0"/>
    </w:rPr>
  </w:style>
  <w:style w:type="paragraph" w:customStyle="1" w:styleId="o">
    <w:name w:val="o"/>
    <w:basedOn w:val="Normal"/>
    <w:uiPriority w:val="99"/>
    <w:qFormat/>
    <w:rsid w:val="00C52E7D"/>
    <w:pPr>
      <w:spacing w:before="60" w:after="60" w:line="264" w:lineRule="auto"/>
      <w:ind w:left="780" w:hanging="360"/>
      <w:jc w:val="both"/>
    </w:pPr>
    <w:rPr>
      <w:rFonts w:ascii=".VnTime" w:hAnsi=".VnTime"/>
    </w:rPr>
  </w:style>
  <w:style w:type="paragraph" w:customStyle="1" w:styleId="Normal11pt">
    <w:name w:val="Normal + 11 pt"/>
    <w:basedOn w:val="Normal"/>
    <w:uiPriority w:val="99"/>
    <w:qFormat/>
    <w:rsid w:val="00C52E7D"/>
    <w:rPr>
      <w:sz w:val="22"/>
      <w:szCs w:val="22"/>
    </w:rPr>
  </w:style>
  <w:style w:type="paragraph" w:customStyle="1" w:styleId="Phong">
    <w:name w:val="Phong"/>
    <w:basedOn w:val="Normal"/>
    <w:uiPriority w:val="99"/>
    <w:qFormat/>
    <w:rsid w:val="00C52E7D"/>
    <w:pPr>
      <w:tabs>
        <w:tab w:val="left" w:pos="284"/>
      </w:tabs>
      <w:jc w:val="both"/>
    </w:pPr>
    <w:rPr>
      <w:szCs w:val="22"/>
      <w:lang w:val="nl-NL" w:bidi="en-US"/>
    </w:rPr>
  </w:style>
  <w:style w:type="paragraph" w:customStyle="1" w:styleId="4D3FC6A7267447BDB5359E4E033ED01D">
    <w:name w:val="4D3FC6A7267447BDB5359E4E033ED01D"/>
    <w:uiPriority w:val="99"/>
    <w:qFormat/>
    <w:rsid w:val="00C52E7D"/>
    <w:rPr>
      <w:rFonts w:ascii="Calibri" w:eastAsia="Times New Roman" w:hAnsi="Calibri"/>
    </w:rPr>
  </w:style>
  <w:style w:type="paragraph" w:customStyle="1" w:styleId="3">
    <w:name w:val="3"/>
    <w:basedOn w:val="Normal"/>
    <w:uiPriority w:val="99"/>
    <w:qFormat/>
    <w:rsid w:val="00C52E7D"/>
    <w:pPr>
      <w:spacing w:before="120" w:line="312" w:lineRule="auto"/>
      <w:jc w:val="both"/>
    </w:pPr>
    <w:rPr>
      <w:rFonts w:ascii=".VnTime" w:hAnsi=".VnTime"/>
      <w:b/>
      <w:sz w:val="28"/>
      <w:szCs w:val="28"/>
    </w:rPr>
  </w:style>
  <w:style w:type="paragraph" w:customStyle="1" w:styleId="daubang">
    <w:name w:val="daubang"/>
    <w:basedOn w:val="Normal"/>
    <w:uiPriority w:val="99"/>
    <w:qFormat/>
    <w:rsid w:val="00C52E7D"/>
    <w:pPr>
      <w:spacing w:before="60" w:after="60" w:line="288" w:lineRule="auto"/>
      <w:jc w:val="center"/>
    </w:pPr>
    <w:rPr>
      <w:rFonts w:ascii=".VnArial Narrow" w:hAnsi=".VnArial Narrow"/>
      <w:b/>
      <w:szCs w:val="20"/>
    </w:rPr>
  </w:style>
  <w:style w:type="paragraph" w:customStyle="1" w:styleId="chisotren">
    <w:name w:val="chisotren"/>
    <w:basedOn w:val="dthut"/>
    <w:link w:val="chisotrenCharChar"/>
    <w:qFormat/>
    <w:rsid w:val="00C52E7D"/>
    <w:rPr>
      <w:rFonts w:ascii="Times New Roman" w:eastAsia="Arial" w:hAnsi="Times New Roman"/>
      <w:sz w:val="30"/>
      <w:szCs w:val="30"/>
      <w:vertAlign w:val="superscript"/>
    </w:rPr>
  </w:style>
  <w:style w:type="character" w:customStyle="1" w:styleId="Style2Char">
    <w:name w:val="Style2 Char"/>
    <w:rsid w:val="00C52E7D"/>
    <w:rPr>
      <w:rFonts w:ascii=".VnArial" w:hAnsi=".VnArial" w:hint="default"/>
      <w:b/>
      <w:bCs w:val="0"/>
      <w:sz w:val="24"/>
      <w:szCs w:val="24"/>
      <w:lang w:val="en-US" w:eastAsia="en-US" w:bidi="ar-SA"/>
    </w:rPr>
  </w:style>
  <w:style w:type="character" w:customStyle="1" w:styleId="BodyTextFirstIndent2Char1">
    <w:name w:val="Body Text First Indent 2 Char1"/>
    <w:rsid w:val="00C52E7D"/>
    <w:rPr>
      <w:rFonts w:ascii="Calibri" w:eastAsia="Calibri" w:hAnsi="Calibri"/>
      <w:sz w:val="22"/>
      <w:szCs w:val="22"/>
      <w:lang w:val="en-US" w:eastAsia="en-US"/>
    </w:rPr>
  </w:style>
  <w:style w:type="character" w:customStyle="1" w:styleId="BodyTextIndentChar1">
    <w:name w:val="Body Text Indent Char1"/>
    <w:uiPriority w:val="99"/>
    <w:locked/>
    <w:rsid w:val="00C52E7D"/>
    <w:rPr>
      <w:rFonts w:ascii="Calibri" w:eastAsia="Calibri" w:hAnsi="Calibri"/>
      <w:sz w:val="22"/>
      <w:szCs w:val="22"/>
      <w:lang w:val="x-none" w:eastAsia="x-none"/>
    </w:rPr>
  </w:style>
  <w:style w:type="character" w:customStyle="1" w:styleId="style62">
    <w:name w:val="style62"/>
    <w:rsid w:val="00C52E7D"/>
  </w:style>
  <w:style w:type="character" w:customStyle="1" w:styleId="style63">
    <w:name w:val="style63"/>
    <w:rsid w:val="00C52E7D"/>
  </w:style>
  <w:style w:type="paragraph" w:customStyle="1" w:styleId="listparagraphcxsplast">
    <w:name w:val="listparagraphcxsplast"/>
    <w:basedOn w:val="Normal"/>
    <w:uiPriority w:val="99"/>
    <w:qFormat/>
    <w:rsid w:val="00C52E7D"/>
    <w:pPr>
      <w:spacing w:before="100" w:beforeAutospacing="1" w:after="100" w:afterAutospacing="1"/>
    </w:pPr>
  </w:style>
  <w:style w:type="paragraph" w:customStyle="1" w:styleId="msonormalcxsplast">
    <w:name w:val="msonormalcxsplast"/>
    <w:basedOn w:val="Normal"/>
    <w:uiPriority w:val="99"/>
    <w:qFormat/>
    <w:rsid w:val="00C52E7D"/>
    <w:pPr>
      <w:spacing w:before="100" w:beforeAutospacing="1" w:after="100" w:afterAutospacing="1"/>
    </w:pPr>
  </w:style>
  <w:style w:type="table" w:customStyle="1" w:styleId="thamkhao1">
    <w:name w:val="tham khao1"/>
    <w:basedOn w:val="TableNormal"/>
    <w:next w:val="TableGrid"/>
    <w:uiPriority w:val="99"/>
    <w:rsid w:val="00C52E7D"/>
    <w:pPr>
      <w:spacing w:after="0" w:line="240" w:lineRule="auto"/>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gr601">
    <w:name w:val="magr601"/>
    <w:rsid w:val="00C52E7D"/>
  </w:style>
  <w:style w:type="paragraph" w:customStyle="1" w:styleId="listparagraph0">
    <w:name w:val="listparagraph"/>
    <w:basedOn w:val="Normal"/>
    <w:uiPriority w:val="99"/>
    <w:qFormat/>
    <w:rsid w:val="00C52E7D"/>
    <w:pPr>
      <w:spacing w:before="100" w:beforeAutospacing="1" w:after="100" w:afterAutospacing="1"/>
    </w:pPr>
    <w:rPr>
      <w:lang w:val="en-GB" w:eastAsia="en-GB"/>
    </w:rPr>
  </w:style>
  <w:style w:type="character" w:customStyle="1" w:styleId="Bodytext30">
    <w:name w:val="Body text (3)_"/>
    <w:link w:val="Bodytext31"/>
    <w:locked/>
    <w:rsid w:val="00C52E7D"/>
    <w:rPr>
      <w:shd w:val="clear" w:color="auto" w:fill="FFFFFF"/>
    </w:rPr>
  </w:style>
  <w:style w:type="paragraph" w:customStyle="1" w:styleId="Bodytext31">
    <w:name w:val="Body text (3)1"/>
    <w:basedOn w:val="Normal"/>
    <w:link w:val="Bodytext30"/>
    <w:qFormat/>
    <w:rsid w:val="00C52E7D"/>
    <w:pPr>
      <w:widowControl w:val="0"/>
      <w:shd w:val="clear" w:color="auto" w:fill="FFFFFF"/>
      <w:spacing w:line="230" w:lineRule="exact"/>
      <w:ind w:hanging="1100"/>
    </w:pPr>
    <w:rPr>
      <w:rFonts w:eastAsia="Arial"/>
      <w:sz w:val="22"/>
      <w:szCs w:val="22"/>
    </w:rPr>
  </w:style>
  <w:style w:type="character" w:customStyle="1" w:styleId="Bodytext33">
    <w:name w:val="Body text (3)3"/>
    <w:uiPriority w:val="99"/>
    <w:rsid w:val="00C52E7D"/>
  </w:style>
  <w:style w:type="character" w:customStyle="1" w:styleId="Bodytext3Constantia2">
    <w:name w:val="Body text (3) + Constantia2"/>
    <w:uiPriority w:val="99"/>
    <w:rsid w:val="00C52E7D"/>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C52E7D"/>
    <w:rPr>
      <w:rFonts w:ascii="Constantia" w:hAnsi="Constantia" w:cs="Constantia" w:hint="default"/>
      <w:strike w:val="0"/>
      <w:dstrike w:val="0"/>
      <w:sz w:val="20"/>
      <w:szCs w:val="20"/>
      <w:u w:val="none"/>
      <w:effect w:val="none"/>
    </w:rPr>
  </w:style>
  <w:style w:type="character" w:customStyle="1" w:styleId="timelineusername">
    <w:name w:val="timelineusername"/>
    <w:rsid w:val="00C52E7D"/>
  </w:style>
  <w:style w:type="character" w:customStyle="1" w:styleId="Picturecaption">
    <w:name w:val="Picture caption_"/>
    <w:link w:val="Picturecaption0"/>
    <w:locked/>
    <w:rsid w:val="00C52E7D"/>
    <w:rPr>
      <w:shd w:val="clear" w:color="auto" w:fill="FFFFFF"/>
    </w:rPr>
  </w:style>
  <w:style w:type="paragraph" w:customStyle="1" w:styleId="Picturecaption0">
    <w:name w:val="Picture caption"/>
    <w:basedOn w:val="Normal"/>
    <w:link w:val="Picturecaption"/>
    <w:qFormat/>
    <w:rsid w:val="00C52E7D"/>
    <w:pPr>
      <w:widowControl w:val="0"/>
      <w:shd w:val="clear" w:color="auto" w:fill="FFFFFF"/>
      <w:spacing w:line="240" w:lineRule="atLeast"/>
    </w:pPr>
    <w:rPr>
      <w:rFonts w:eastAsia="Arial"/>
      <w:sz w:val="22"/>
      <w:szCs w:val="22"/>
    </w:rPr>
  </w:style>
  <w:style w:type="character" w:customStyle="1" w:styleId="Bodytext5">
    <w:name w:val="Body text (5)_"/>
    <w:link w:val="Bodytext50"/>
    <w:locked/>
    <w:rsid w:val="00C52E7D"/>
    <w:rPr>
      <w:b/>
      <w:bCs/>
      <w:i/>
      <w:iCs/>
      <w:spacing w:val="-10"/>
      <w:shd w:val="clear" w:color="auto" w:fill="FFFFFF"/>
    </w:rPr>
  </w:style>
  <w:style w:type="paragraph" w:customStyle="1" w:styleId="Bodytext50">
    <w:name w:val="Body text (5)"/>
    <w:basedOn w:val="Normal"/>
    <w:link w:val="Bodytext5"/>
    <w:qFormat/>
    <w:rsid w:val="00C52E7D"/>
    <w:pPr>
      <w:widowControl w:val="0"/>
      <w:shd w:val="clear" w:color="auto" w:fill="FFFFFF"/>
      <w:spacing w:line="235" w:lineRule="exact"/>
    </w:pPr>
    <w:rPr>
      <w:rFonts w:eastAsia="Arial"/>
      <w:b/>
      <w:bCs/>
      <w:i/>
      <w:iCs/>
      <w:spacing w:val="-10"/>
      <w:sz w:val="22"/>
      <w:szCs w:val="22"/>
    </w:rPr>
  </w:style>
  <w:style w:type="character" w:customStyle="1" w:styleId="Bodytext5NotBold1">
    <w:name w:val="Body text (5) + Not Bold1"/>
    <w:aliases w:val="Not Italic1,Spacing 0 pt2"/>
    <w:uiPriority w:val="99"/>
    <w:rsid w:val="00C52E7D"/>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C52E7D"/>
    <w:rPr>
      <w:rFonts w:ascii="Times New Roman" w:hAnsi="Times New Roman" w:cs="Times New Roman" w:hint="default"/>
      <w:b/>
      <w:bCs/>
      <w:i/>
      <w:iCs/>
      <w:strike w:val="0"/>
      <w:dstrike w:val="0"/>
      <w:spacing w:val="0"/>
      <w:sz w:val="20"/>
      <w:szCs w:val="20"/>
      <w:u w:val="none"/>
      <w:effect w:val="none"/>
    </w:rPr>
  </w:style>
  <w:style w:type="numbering" w:customStyle="1" w:styleId="Bi1">
    <w:name w:val="Bài 1:"/>
    <w:rsid w:val="00C52E7D"/>
    <w:pPr>
      <w:numPr>
        <w:numId w:val="23"/>
      </w:numPr>
    </w:pPr>
  </w:style>
  <w:style w:type="character" w:customStyle="1" w:styleId="Vnbnnidung0">
    <w:name w:val="Văn bản nội dung_"/>
    <w:uiPriority w:val="99"/>
    <w:rsid w:val="00F5254A"/>
    <w:rPr>
      <w:rFonts w:eastAsia="Times New Roman" w:cs="Times New Roman"/>
      <w:sz w:val="23"/>
      <w:szCs w:val="23"/>
      <w:shd w:val="clear" w:color="auto" w:fill="FFFFFF"/>
    </w:rPr>
  </w:style>
  <w:style w:type="paragraph" w:customStyle="1" w:styleId="bai123">
    <w:name w:val="bai123"/>
    <w:basedOn w:val="Normal"/>
    <w:uiPriority w:val="99"/>
    <w:qFormat/>
    <w:rsid w:val="00F5254A"/>
    <w:pPr>
      <w:spacing w:before="720" w:after="480"/>
      <w:jc w:val="center"/>
    </w:pPr>
    <w:rPr>
      <w:rFonts w:ascii="VNI-Times" w:hAnsi="VNI-Times"/>
      <w:b/>
      <w:sz w:val="32"/>
      <w:szCs w:val="28"/>
    </w:rPr>
  </w:style>
  <w:style w:type="numbering" w:customStyle="1" w:styleId="NoList4">
    <w:name w:val="No List4"/>
    <w:next w:val="NoList"/>
    <w:semiHidden/>
    <w:rsid w:val="00F5254A"/>
  </w:style>
  <w:style w:type="numbering" w:customStyle="1" w:styleId="NoList5">
    <w:name w:val="No List5"/>
    <w:next w:val="NoList"/>
    <w:uiPriority w:val="99"/>
    <w:semiHidden/>
    <w:unhideWhenUsed/>
    <w:rsid w:val="00F5254A"/>
  </w:style>
  <w:style w:type="character" w:customStyle="1" w:styleId="CharChar36">
    <w:name w:val="Char Char36"/>
    <w:rsid w:val="00F5254A"/>
    <w:rPr>
      <w:rFonts w:ascii=".VnTime" w:hAnsi=".VnTime"/>
      <w:sz w:val="28"/>
      <w:szCs w:val="24"/>
    </w:rPr>
  </w:style>
  <w:style w:type="paragraph" w:customStyle="1" w:styleId="Char17">
    <w:name w:val="Char17"/>
    <w:basedOn w:val="Normal"/>
    <w:uiPriority w:val="99"/>
    <w:semiHidden/>
    <w:qFormat/>
    <w:rsid w:val="00F5254A"/>
    <w:pPr>
      <w:spacing w:after="160" w:line="240" w:lineRule="exact"/>
    </w:pPr>
    <w:rPr>
      <w:rFonts w:ascii="Arial" w:hAnsi="Arial"/>
    </w:rPr>
  </w:style>
  <w:style w:type="paragraph" w:customStyle="1" w:styleId="Char16">
    <w:name w:val="Char16"/>
    <w:basedOn w:val="Normal"/>
    <w:autoRedefine/>
    <w:uiPriority w:val="99"/>
    <w:qFormat/>
    <w:rsid w:val="00F5254A"/>
    <w:pPr>
      <w:spacing w:after="160" w:line="240" w:lineRule="exact"/>
      <w:ind w:firstLine="567"/>
    </w:pPr>
    <w:rPr>
      <w:rFonts w:ascii="Verdana" w:hAnsi="Verdana" w:cs="Verdana"/>
      <w:sz w:val="20"/>
      <w:szCs w:val="20"/>
    </w:rPr>
  </w:style>
  <w:style w:type="character" w:customStyle="1" w:styleId="Bodytext20">
    <w:name w:val="Body text (2)_"/>
    <w:basedOn w:val="DefaultParagraphFont"/>
    <w:link w:val="Bodytext21"/>
    <w:locked/>
    <w:rsid w:val="005850DB"/>
    <w:rPr>
      <w:shd w:val="clear" w:color="auto" w:fill="FFFFFF"/>
    </w:rPr>
  </w:style>
  <w:style w:type="paragraph" w:customStyle="1" w:styleId="Bodytext21">
    <w:name w:val="Body text (2)1"/>
    <w:basedOn w:val="Normal"/>
    <w:link w:val="Bodytext20"/>
    <w:qFormat/>
    <w:rsid w:val="005850DB"/>
    <w:pPr>
      <w:widowControl w:val="0"/>
      <w:shd w:val="clear" w:color="auto" w:fill="FFFFFF"/>
      <w:spacing w:line="312" w:lineRule="exact"/>
      <w:jc w:val="both"/>
    </w:pPr>
    <w:rPr>
      <w:rFonts w:eastAsia="Arial"/>
      <w:sz w:val="22"/>
      <w:szCs w:val="22"/>
    </w:rPr>
  </w:style>
  <w:style w:type="character" w:customStyle="1" w:styleId="Bodytext22">
    <w:name w:val="Body text (2)"/>
    <w:basedOn w:val="Bodytext20"/>
    <w:rsid w:val="005850DB"/>
    <w:rPr>
      <w:shd w:val="clear" w:color="auto" w:fill="FFFFFF"/>
    </w:rPr>
  </w:style>
  <w:style w:type="character" w:customStyle="1" w:styleId="Bodytext2SmallCaps">
    <w:name w:val="Body text (2) + Small Caps"/>
    <w:basedOn w:val="Bodytext20"/>
    <w:rsid w:val="005850DB"/>
    <w:rPr>
      <w:rFonts w:ascii="Times New Roman" w:hAnsi="Times New Roman" w:cs="Times New Roman" w:hint="default"/>
      <w:smallCaps/>
      <w:strike w:val="0"/>
      <w:dstrike w:val="0"/>
      <w:u w:val="none"/>
      <w:effect w:val="none"/>
      <w:shd w:val="clear" w:color="auto" w:fill="FFFFFF"/>
    </w:rPr>
  </w:style>
  <w:style w:type="paragraph" w:customStyle="1" w:styleId="Char10">
    <w:name w:val="Char10"/>
    <w:basedOn w:val="Normal"/>
    <w:uiPriority w:val="99"/>
    <w:qFormat/>
    <w:rsid w:val="00706A15"/>
    <w:pPr>
      <w:spacing w:after="160" w:line="240" w:lineRule="exact"/>
    </w:pPr>
    <w:rPr>
      <w:rFonts w:ascii="Arial" w:hAnsi="Arial"/>
    </w:rPr>
  </w:style>
  <w:style w:type="character" w:customStyle="1" w:styleId="CharChar35">
    <w:name w:val="Char Char35"/>
    <w:rsid w:val="00AF2E70"/>
    <w:rPr>
      <w:rFonts w:ascii=".VnTime" w:hAnsi=".VnTime"/>
      <w:sz w:val="28"/>
      <w:szCs w:val="24"/>
    </w:rPr>
  </w:style>
  <w:style w:type="paragraph" w:customStyle="1" w:styleId="Char15">
    <w:name w:val="Char15"/>
    <w:basedOn w:val="Normal"/>
    <w:uiPriority w:val="99"/>
    <w:semiHidden/>
    <w:qFormat/>
    <w:rsid w:val="00AF2E70"/>
    <w:pPr>
      <w:spacing w:after="160" w:line="240" w:lineRule="exact"/>
    </w:pPr>
    <w:rPr>
      <w:rFonts w:ascii="Arial" w:hAnsi="Arial"/>
    </w:rPr>
  </w:style>
  <w:style w:type="paragraph" w:customStyle="1" w:styleId="Char9">
    <w:name w:val="Char9"/>
    <w:basedOn w:val="Normal"/>
    <w:autoRedefine/>
    <w:uiPriority w:val="99"/>
    <w:qFormat/>
    <w:rsid w:val="00AF2E70"/>
    <w:pPr>
      <w:spacing w:after="160" w:line="240" w:lineRule="exact"/>
      <w:ind w:firstLine="567"/>
    </w:pPr>
    <w:rPr>
      <w:rFonts w:ascii="Verdana" w:hAnsi="Verdana" w:cs="Verdana"/>
      <w:sz w:val="20"/>
      <w:szCs w:val="20"/>
    </w:rPr>
  </w:style>
  <w:style w:type="paragraph" w:customStyle="1" w:styleId="csoduoi12arial0">
    <w:name w:val="cso duoi 12arial"/>
    <w:basedOn w:val="text-bt"/>
    <w:link w:val="csoduoi12arialChar0"/>
    <w:qFormat/>
    <w:rsid w:val="00E229C7"/>
    <w:rPr>
      <w:spacing w:val="4"/>
      <w:sz w:val="24"/>
      <w:szCs w:val="20"/>
      <w:vertAlign w:val="subscript"/>
      <w:lang w:val="x-none" w:eastAsia="x-none"/>
    </w:rPr>
  </w:style>
  <w:style w:type="character" w:customStyle="1" w:styleId="text-btChar">
    <w:name w:val="text-bt Char"/>
    <w:link w:val="text-bt"/>
    <w:rsid w:val="00E229C7"/>
    <w:rPr>
      <w:rFonts w:ascii=".VnArial" w:eastAsia="Times New Roman" w:hAnsi=".VnArial"/>
      <w:sz w:val="20"/>
      <w:szCs w:val="24"/>
    </w:rPr>
  </w:style>
  <w:style w:type="character" w:customStyle="1" w:styleId="csoduoi12arialChar0">
    <w:name w:val="cso duoi 12arial Char"/>
    <w:link w:val="csoduoi12arial0"/>
    <w:rsid w:val="00E229C7"/>
    <w:rPr>
      <w:rFonts w:ascii=".VnArial" w:eastAsia="Times New Roman" w:hAnsi=".VnArial"/>
      <w:spacing w:val="4"/>
      <w:sz w:val="24"/>
      <w:szCs w:val="20"/>
      <w:vertAlign w:val="subscript"/>
      <w:lang w:val="x-none" w:eastAsia="x-none"/>
    </w:rPr>
  </w:style>
  <w:style w:type="paragraph" w:styleId="TableofFigures">
    <w:name w:val="table of figures"/>
    <w:basedOn w:val="Index1"/>
    <w:next w:val="Normal"/>
    <w:unhideWhenUsed/>
    <w:qFormat/>
    <w:rsid w:val="00240FF6"/>
    <w:pPr>
      <w:jc w:val="center"/>
    </w:pPr>
    <w:rPr>
      <w:rFonts w:eastAsia="Times New Roman"/>
      <w:szCs w:val="20"/>
    </w:rPr>
  </w:style>
  <w:style w:type="paragraph" w:styleId="Index1">
    <w:name w:val="index 1"/>
    <w:basedOn w:val="Normal"/>
    <w:next w:val="Normal"/>
    <w:autoRedefine/>
    <w:unhideWhenUsed/>
    <w:qFormat/>
    <w:rsid w:val="00240FF6"/>
    <w:pPr>
      <w:ind w:left="240" w:hanging="240"/>
      <w:jc w:val="both"/>
    </w:pPr>
    <w:rPr>
      <w:rFonts w:eastAsia="Calibri"/>
      <w:bCs/>
      <w:iCs/>
      <w:color w:val="4F81BD"/>
      <w:sz w:val="26"/>
      <w:szCs w:val="26"/>
    </w:rPr>
  </w:style>
  <w:style w:type="paragraph" w:customStyle="1" w:styleId="MucI">
    <w:name w:val="Muc I"/>
    <w:basedOn w:val="Normal"/>
    <w:link w:val="MucIChar"/>
    <w:qFormat/>
    <w:rsid w:val="00240FF6"/>
    <w:pPr>
      <w:spacing w:before="60" w:after="60" w:line="288" w:lineRule="auto"/>
      <w:ind w:firstLine="397"/>
      <w:jc w:val="both"/>
    </w:pPr>
    <w:rPr>
      <w:rFonts w:ascii=".VnArial NarrowH" w:eastAsia="Batang" w:hAnsi=".VnArial NarrowH"/>
      <w:b/>
      <w:szCs w:val="20"/>
    </w:rPr>
  </w:style>
  <w:style w:type="paragraph" w:customStyle="1" w:styleId="StylebaitapVnTime15ptNotBold">
    <w:name w:val="Style bai tap + .VnTime 15 pt Not Bold"/>
    <w:basedOn w:val="Normal"/>
    <w:rsid w:val="00240FF6"/>
    <w:pPr>
      <w:tabs>
        <w:tab w:val="left" w:pos="567"/>
      </w:tabs>
      <w:spacing w:before="60" w:after="60" w:line="288" w:lineRule="auto"/>
      <w:ind w:left="567" w:hanging="567"/>
      <w:jc w:val="both"/>
    </w:pPr>
    <w:rPr>
      <w:rFonts w:ascii=".VnTime" w:eastAsia="Batang" w:hAnsi=".VnTime"/>
    </w:rPr>
  </w:style>
  <w:style w:type="paragraph" w:customStyle="1" w:styleId="p">
    <w:name w:val="p"/>
    <w:basedOn w:val="Normal"/>
    <w:rsid w:val="00240FF6"/>
    <w:pPr>
      <w:spacing w:after="200" w:line="288" w:lineRule="auto"/>
      <w:jc w:val="center"/>
    </w:pPr>
    <w:rPr>
      <w:rFonts w:ascii=".VnArialH" w:hAnsi=".VnArialH"/>
      <w:b/>
      <w:sz w:val="30"/>
      <w:szCs w:val="32"/>
      <w:lang w:val="pt-BR"/>
    </w:rPr>
  </w:style>
  <w:style w:type="paragraph" w:customStyle="1" w:styleId="tenp">
    <w:name w:val="tenp"/>
    <w:basedOn w:val="Normal"/>
    <w:rsid w:val="00240FF6"/>
    <w:pPr>
      <w:spacing w:after="600" w:line="288" w:lineRule="auto"/>
      <w:jc w:val="center"/>
    </w:pPr>
    <w:rPr>
      <w:rFonts w:ascii=".VnTimeH" w:hAnsi=".VnTimeH"/>
      <w:b/>
      <w:sz w:val="34"/>
      <w:szCs w:val="32"/>
      <w:lang w:val="pt-BR"/>
    </w:rPr>
  </w:style>
  <w:style w:type="paragraph" w:customStyle="1" w:styleId="12arial">
    <w:name w:val="12.arial"/>
    <w:basedOn w:val="Normal"/>
    <w:link w:val="12arialChar"/>
    <w:rsid w:val="00240FF6"/>
    <w:pPr>
      <w:spacing w:before="100" w:after="60" w:line="288" w:lineRule="auto"/>
      <w:jc w:val="both"/>
    </w:pPr>
    <w:rPr>
      <w:rFonts w:ascii=".VnArial" w:hAnsi=".VnArial"/>
      <w:b/>
      <w:bCs/>
      <w:szCs w:val="20"/>
    </w:rPr>
  </w:style>
  <w:style w:type="character" w:customStyle="1" w:styleId="12arialChar">
    <w:name w:val="12.arial Char"/>
    <w:link w:val="12arial"/>
    <w:rsid w:val="00240FF6"/>
    <w:rPr>
      <w:rFonts w:ascii=".VnArial" w:eastAsia="Times New Roman" w:hAnsi=".VnArial"/>
      <w:b/>
      <w:bCs/>
      <w:sz w:val="24"/>
      <w:szCs w:val="20"/>
    </w:rPr>
  </w:style>
  <w:style w:type="paragraph" w:customStyle="1" w:styleId="Char8">
    <w:name w:val="Char8"/>
    <w:basedOn w:val="Normal"/>
    <w:uiPriority w:val="99"/>
    <w:qFormat/>
    <w:rsid w:val="00240FF6"/>
    <w:pPr>
      <w:spacing w:after="160" w:line="240" w:lineRule="exact"/>
    </w:pPr>
    <w:rPr>
      <w:rFonts w:ascii="Arial" w:hAnsi="Arial"/>
      <w:sz w:val="22"/>
      <w:szCs w:val="22"/>
    </w:rPr>
  </w:style>
  <w:style w:type="paragraph" w:customStyle="1" w:styleId="T10">
    <w:name w:val="T1"/>
    <w:autoRedefine/>
    <w:qFormat/>
    <w:rsid w:val="003333D0"/>
    <w:rPr>
      <w:rFonts w:asciiTheme="minorHAnsi" w:eastAsia="Times New Roman" w:hAnsiTheme="minorHAnsi"/>
      <w:b/>
      <w:sz w:val="24"/>
      <w:szCs w:val="24"/>
    </w:rPr>
  </w:style>
  <w:style w:type="character" w:customStyle="1" w:styleId="CharChar34">
    <w:name w:val="Char Char34"/>
    <w:uiPriority w:val="99"/>
    <w:rsid w:val="009F161E"/>
    <w:rPr>
      <w:rFonts w:ascii=".VnTime" w:hAnsi=".VnTime"/>
      <w:sz w:val="28"/>
      <w:szCs w:val="24"/>
    </w:rPr>
  </w:style>
  <w:style w:type="paragraph" w:customStyle="1" w:styleId="Char14">
    <w:name w:val="Char14"/>
    <w:basedOn w:val="Normal"/>
    <w:uiPriority w:val="99"/>
    <w:semiHidden/>
    <w:qFormat/>
    <w:rsid w:val="009F161E"/>
    <w:pPr>
      <w:spacing w:before="0" w:after="160" w:line="240" w:lineRule="exact"/>
    </w:pPr>
    <w:rPr>
      <w:rFonts w:ascii="Arial" w:hAnsi="Arial"/>
    </w:rPr>
  </w:style>
  <w:style w:type="paragraph" w:customStyle="1" w:styleId="Char7">
    <w:name w:val="Char7"/>
    <w:basedOn w:val="Normal"/>
    <w:autoRedefine/>
    <w:uiPriority w:val="99"/>
    <w:qFormat/>
    <w:rsid w:val="009F161E"/>
    <w:pPr>
      <w:spacing w:before="0" w:after="160" w:line="240" w:lineRule="exact"/>
      <w:ind w:firstLine="567"/>
    </w:pPr>
    <w:rPr>
      <w:rFonts w:ascii="Verdana" w:hAnsi="Verdana" w:cs="Verdana"/>
      <w:sz w:val="20"/>
      <w:szCs w:val="20"/>
    </w:rPr>
  </w:style>
  <w:style w:type="paragraph" w:customStyle="1" w:styleId="Char6">
    <w:name w:val="Char6"/>
    <w:basedOn w:val="Normal"/>
    <w:uiPriority w:val="99"/>
    <w:qFormat/>
    <w:rsid w:val="00D56674"/>
    <w:pPr>
      <w:spacing w:before="0" w:after="160" w:line="240" w:lineRule="exact"/>
    </w:pPr>
    <w:rPr>
      <w:rFonts w:ascii="Arial" w:hAnsi="Arial"/>
      <w:sz w:val="22"/>
      <w:szCs w:val="22"/>
    </w:rPr>
  </w:style>
  <w:style w:type="character" w:customStyle="1" w:styleId="mjx-char">
    <w:name w:val="mjx-char"/>
    <w:basedOn w:val="DefaultParagraphFont"/>
    <w:rsid w:val="00BF45F4"/>
  </w:style>
  <w:style w:type="paragraph" w:customStyle="1" w:styleId="Char13">
    <w:name w:val="Char13"/>
    <w:basedOn w:val="Normal"/>
    <w:uiPriority w:val="99"/>
    <w:semiHidden/>
    <w:qFormat/>
    <w:rsid w:val="00B0408E"/>
    <w:pPr>
      <w:spacing w:before="0" w:after="160" w:line="240" w:lineRule="exact"/>
    </w:pPr>
    <w:rPr>
      <w:rFonts w:ascii="Arial" w:hAnsi="Arial"/>
    </w:rPr>
  </w:style>
  <w:style w:type="paragraph" w:customStyle="1" w:styleId="BaiTN">
    <w:name w:val="BaiTN"/>
    <w:basedOn w:val="Normal"/>
    <w:uiPriority w:val="99"/>
    <w:qFormat/>
    <w:rsid w:val="00B0408E"/>
    <w:pPr>
      <w:tabs>
        <w:tab w:val="left" w:pos="794"/>
      </w:tabs>
      <w:spacing w:before="120" w:after="80" w:line="320" w:lineRule="atLeast"/>
      <w:ind w:left="567" w:hanging="567"/>
      <w:jc w:val="both"/>
    </w:pPr>
  </w:style>
  <w:style w:type="paragraph" w:customStyle="1" w:styleId="Char5">
    <w:name w:val="Char5"/>
    <w:basedOn w:val="Normal"/>
    <w:autoRedefine/>
    <w:uiPriority w:val="99"/>
    <w:qFormat/>
    <w:rsid w:val="00520681"/>
    <w:pPr>
      <w:spacing w:before="0" w:after="160" w:line="240" w:lineRule="exact"/>
      <w:ind w:firstLine="567"/>
    </w:pPr>
    <w:rPr>
      <w:rFonts w:ascii="Verdana" w:hAnsi="Verdana" w:cs="Verdana"/>
      <w:sz w:val="20"/>
      <w:szCs w:val="20"/>
    </w:rPr>
  </w:style>
  <w:style w:type="paragraph" w:customStyle="1" w:styleId="Char4">
    <w:name w:val="Char4"/>
    <w:basedOn w:val="Normal"/>
    <w:autoRedefine/>
    <w:uiPriority w:val="99"/>
    <w:qFormat/>
    <w:rsid w:val="00B771D1"/>
    <w:pPr>
      <w:spacing w:before="0" w:after="160" w:line="240" w:lineRule="exact"/>
      <w:ind w:firstLine="567"/>
    </w:pPr>
    <w:rPr>
      <w:rFonts w:ascii="Verdana" w:hAnsi="Verdana" w:cs="Verdana"/>
      <w:sz w:val="20"/>
      <w:szCs w:val="20"/>
    </w:rPr>
  </w:style>
  <w:style w:type="character" w:customStyle="1" w:styleId="6qdm">
    <w:name w:val="_6qdm"/>
    <w:basedOn w:val="DefaultParagraphFont"/>
    <w:rsid w:val="00ED7499"/>
  </w:style>
  <w:style w:type="paragraph" w:customStyle="1" w:styleId="bodytext11">
    <w:name w:val="bodytext1"/>
    <w:basedOn w:val="Normal"/>
    <w:rsid w:val="00C648D9"/>
    <w:pPr>
      <w:spacing w:before="100" w:beforeAutospacing="1" w:after="100" w:afterAutospacing="1" w:line="240" w:lineRule="auto"/>
    </w:pPr>
  </w:style>
  <w:style w:type="paragraph" w:customStyle="1" w:styleId="bodytext300">
    <w:name w:val="bodytext30"/>
    <w:basedOn w:val="Normal"/>
    <w:rsid w:val="00C648D9"/>
    <w:pPr>
      <w:spacing w:before="100" w:beforeAutospacing="1" w:after="100" w:afterAutospacing="1" w:line="240" w:lineRule="auto"/>
    </w:pPr>
  </w:style>
  <w:style w:type="paragraph" w:customStyle="1" w:styleId="Char0">
    <w:name w:val="Char"/>
    <w:basedOn w:val="Normal"/>
    <w:rsid w:val="00B1677A"/>
    <w:pPr>
      <w:spacing w:before="0" w:after="160" w:line="240" w:lineRule="exact"/>
    </w:pPr>
    <w:rPr>
      <w:rFonts w:ascii="Arial" w:hAnsi="Arial"/>
    </w:rPr>
  </w:style>
  <w:style w:type="table" w:styleId="LightShading-Accent5">
    <w:name w:val="Light Shading Accent 5"/>
    <w:basedOn w:val="TableNormal"/>
    <w:uiPriority w:val="60"/>
    <w:qFormat/>
    <w:rsid w:val="003C1C06"/>
    <w:pPr>
      <w:spacing w:before="0" w:after="0" w:line="240" w:lineRule="auto"/>
    </w:pPr>
    <w:rPr>
      <w:rFonts w:ascii="Tahoma" w:eastAsia="Times New Roman" w:hAnsi="Tahoma" w:cs="Tahoma"/>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2">
    <w:name w:val="Light Shading Accent 2"/>
    <w:basedOn w:val="TableNormal"/>
    <w:uiPriority w:val="60"/>
    <w:qFormat/>
    <w:rsid w:val="003C1C06"/>
    <w:pPr>
      <w:spacing w:before="0" w:after="0" w:line="240" w:lineRule="auto"/>
    </w:pPr>
    <w:rPr>
      <w:rFonts w:ascii="Tahoma" w:eastAsia="Times New Roman" w:hAnsi="Tahoma" w:cs="Tahoma"/>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f4">
    <w:name w:val="f4"/>
    <w:basedOn w:val="DefaultParagraphFont"/>
    <w:rsid w:val="003C1C06"/>
  </w:style>
  <w:style w:type="character" w:customStyle="1" w:styleId="toctoggle">
    <w:name w:val="toctoggle"/>
    <w:basedOn w:val="DefaultParagraphFont"/>
    <w:rsid w:val="003C1C06"/>
  </w:style>
  <w:style w:type="character" w:customStyle="1" w:styleId="tocnumber">
    <w:name w:val="tocnumber"/>
    <w:basedOn w:val="DefaultParagraphFont"/>
    <w:rsid w:val="003C1C06"/>
  </w:style>
  <w:style w:type="character" w:customStyle="1" w:styleId="toctext">
    <w:name w:val="toctext"/>
    <w:basedOn w:val="DefaultParagraphFont"/>
    <w:rsid w:val="003C1C06"/>
  </w:style>
  <w:style w:type="numbering" w:customStyle="1" w:styleId="NoList111">
    <w:name w:val="No List111"/>
    <w:next w:val="NoList"/>
    <w:semiHidden/>
    <w:unhideWhenUsed/>
    <w:rsid w:val="00AB2FEB"/>
  </w:style>
  <w:style w:type="character" w:customStyle="1" w:styleId="FollowedHyperlink1">
    <w:name w:val="FollowedHyperlink1"/>
    <w:uiPriority w:val="99"/>
    <w:semiHidden/>
    <w:unhideWhenUsed/>
    <w:rsid w:val="00AB2FEB"/>
    <w:rPr>
      <w:color w:val="800080"/>
      <w:u w:val="single"/>
    </w:rPr>
  </w:style>
  <w:style w:type="numbering" w:customStyle="1" w:styleId="NoList1111">
    <w:name w:val="No List1111"/>
    <w:next w:val="NoList"/>
    <w:uiPriority w:val="99"/>
    <w:semiHidden/>
    <w:unhideWhenUsed/>
    <w:rsid w:val="00AB2FEB"/>
  </w:style>
  <w:style w:type="numbering" w:customStyle="1" w:styleId="NoList11111">
    <w:name w:val="No List11111"/>
    <w:next w:val="NoList"/>
    <w:uiPriority w:val="99"/>
    <w:semiHidden/>
    <w:unhideWhenUsed/>
    <w:rsid w:val="00AB2FEB"/>
  </w:style>
  <w:style w:type="numbering" w:customStyle="1" w:styleId="NoList12">
    <w:name w:val="No List12"/>
    <w:next w:val="NoList"/>
    <w:semiHidden/>
    <w:unhideWhenUsed/>
    <w:rsid w:val="00AB2FEB"/>
  </w:style>
  <w:style w:type="numbering" w:customStyle="1" w:styleId="NoList31">
    <w:name w:val="No List31"/>
    <w:next w:val="NoList"/>
    <w:uiPriority w:val="99"/>
    <w:semiHidden/>
    <w:unhideWhenUsed/>
    <w:rsid w:val="00AB2FEB"/>
  </w:style>
  <w:style w:type="numbering" w:customStyle="1" w:styleId="NoList112">
    <w:name w:val="No List112"/>
    <w:next w:val="NoList"/>
    <w:uiPriority w:val="99"/>
    <w:semiHidden/>
    <w:unhideWhenUsed/>
    <w:rsid w:val="00AB2FEB"/>
  </w:style>
  <w:style w:type="numbering" w:customStyle="1" w:styleId="NoList1112">
    <w:name w:val="No List1112"/>
    <w:next w:val="NoList"/>
    <w:uiPriority w:val="99"/>
    <w:semiHidden/>
    <w:unhideWhenUsed/>
    <w:rsid w:val="00AB2FEB"/>
  </w:style>
  <w:style w:type="character" w:customStyle="1" w:styleId="CharChar30">
    <w:name w:val="Char Char3"/>
    <w:basedOn w:val="DefaultParagraphFont"/>
    <w:rsid w:val="007F2204"/>
    <w:rPr>
      <w:rFonts w:ascii=".VnTime" w:hAnsi=".VnTime"/>
      <w:sz w:val="28"/>
      <w:szCs w:val="24"/>
    </w:rPr>
  </w:style>
  <w:style w:type="paragraph" w:customStyle="1" w:styleId="Char1a">
    <w:name w:val="Char1"/>
    <w:basedOn w:val="Normal"/>
    <w:semiHidden/>
    <w:rsid w:val="007F2204"/>
    <w:pPr>
      <w:spacing w:before="0" w:after="160" w:line="240" w:lineRule="exact"/>
    </w:pPr>
    <w:rPr>
      <w:rFonts w:ascii="Arial" w:hAnsi="Arial"/>
    </w:rPr>
  </w:style>
  <w:style w:type="paragraph" w:customStyle="1" w:styleId="Chara">
    <w:name w:val="Char"/>
    <w:basedOn w:val="Normal"/>
    <w:autoRedefine/>
    <w:rsid w:val="007F2204"/>
    <w:pPr>
      <w:spacing w:before="0" w:after="160" w:line="240" w:lineRule="exact"/>
      <w:ind w:firstLine="567"/>
    </w:pPr>
    <w:rPr>
      <w:rFonts w:ascii="Verdana" w:hAnsi="Verdana" w:cs="Verdana"/>
      <w:sz w:val="20"/>
      <w:szCs w:val="20"/>
    </w:rPr>
  </w:style>
  <w:style w:type="paragraph" w:styleId="Revision">
    <w:name w:val="Revision"/>
    <w:hidden/>
    <w:uiPriority w:val="99"/>
    <w:semiHidden/>
    <w:qFormat/>
    <w:rsid w:val="00867D6F"/>
    <w:pPr>
      <w:spacing w:before="0" w:after="0" w:line="240" w:lineRule="auto"/>
    </w:pPr>
    <w:rPr>
      <w:rFonts w:eastAsia="Times New Roman"/>
      <w:sz w:val="24"/>
      <w:szCs w:val="24"/>
    </w:rPr>
  </w:style>
  <w:style w:type="paragraph" w:customStyle="1" w:styleId="ArtisticBody">
    <w:name w:val="Artistic Body"/>
    <w:basedOn w:val="Normal"/>
    <w:uiPriority w:val="99"/>
    <w:qFormat/>
    <w:rsid w:val="00273BF4"/>
    <w:pPr>
      <w:autoSpaceDE w:val="0"/>
      <w:autoSpaceDN w:val="0"/>
      <w:adjustRightInd w:val="0"/>
      <w:spacing w:before="0" w:after="0" w:line="240" w:lineRule="auto"/>
    </w:pPr>
    <w:rPr>
      <w:rFonts w:ascii="TOPPER" w:eastAsiaTheme="minorHAnsi" w:hAnsi="TOPPER" w:cs="TOPPER"/>
    </w:rPr>
  </w:style>
  <w:style w:type="character" w:customStyle="1" w:styleId="Vnbnnidung28">
    <w:name w:val="Văn bản nội dung (2)8"/>
    <w:uiPriority w:val="99"/>
    <w:qFormat/>
    <w:rsid w:val="00273BF4"/>
  </w:style>
  <w:style w:type="character" w:customStyle="1" w:styleId="Vnbnnidung2Candara10">
    <w:name w:val="Văn bản nội dung (2) + Candara10"/>
    <w:aliases w:val="9.5 pt7,Giãn cách 0 pt23"/>
    <w:uiPriority w:val="99"/>
    <w:qFormat/>
    <w:rsid w:val="00273BF4"/>
    <w:rPr>
      <w:rFonts w:ascii="Candara" w:hAnsi="Candara" w:cs="Candara"/>
      <w:spacing w:val="-10"/>
      <w:sz w:val="19"/>
      <w:szCs w:val="19"/>
      <w:u w:val="none"/>
    </w:rPr>
  </w:style>
  <w:style w:type="character" w:customStyle="1" w:styleId="Vnbnnidung216pt3">
    <w:name w:val="Văn bản nội dung (2) + 16 pt3"/>
    <w:aliases w:val="Giãn cách 0 pt22"/>
    <w:uiPriority w:val="99"/>
    <w:qFormat/>
    <w:rsid w:val="00273BF4"/>
    <w:rPr>
      <w:rFonts w:ascii="Times New Roman" w:hAnsi="Times New Roman" w:cs="Times New Roman"/>
      <w:spacing w:val="-10"/>
      <w:sz w:val="32"/>
      <w:szCs w:val="32"/>
      <w:u w:val="none"/>
    </w:rPr>
  </w:style>
  <w:style w:type="paragraph" w:customStyle="1" w:styleId="Vnbnnidung211">
    <w:name w:val="Văn bản nội dung (2)1"/>
    <w:basedOn w:val="Normal"/>
    <w:link w:val="Vnbnnidung20"/>
    <w:qFormat/>
    <w:rsid w:val="00273BF4"/>
    <w:pPr>
      <w:widowControl w:val="0"/>
      <w:shd w:val="clear" w:color="auto" w:fill="FFFFFF"/>
      <w:spacing w:before="720" w:after="60" w:line="306" w:lineRule="exact"/>
      <w:ind w:hanging="2000"/>
      <w:jc w:val="both"/>
    </w:pPr>
    <w:rPr>
      <w:sz w:val="22"/>
      <w:szCs w:val="22"/>
    </w:rPr>
  </w:style>
  <w:style w:type="paragraph" w:customStyle="1" w:styleId="NUMBERING0">
    <w:name w:val="NUMBERING"/>
    <w:basedOn w:val="Normal"/>
    <w:autoRedefine/>
    <w:qFormat/>
    <w:rsid w:val="00273BF4"/>
    <w:pPr>
      <w:spacing w:before="0" w:after="0" w:line="240" w:lineRule="auto"/>
      <w:ind w:left="360"/>
    </w:pPr>
    <w:rPr>
      <w:sz w:val="28"/>
      <w:szCs w:val="28"/>
    </w:rPr>
  </w:style>
  <w:style w:type="character" w:customStyle="1" w:styleId="NoSpacingChar1">
    <w:name w:val="No Spacing Char1"/>
    <w:locked/>
    <w:rsid w:val="00273BF4"/>
    <w:rPr>
      <w:rFonts w:ascii="Calibri" w:eastAsia="Calibri" w:hAnsi="Calibri"/>
      <w:sz w:val="22"/>
      <w:szCs w:val="22"/>
      <w:lang w:val="en-US" w:eastAsia="en-US" w:bidi="ar-SA"/>
    </w:rPr>
  </w:style>
  <w:style w:type="paragraph" w:customStyle="1" w:styleId="ArtisticBody3">
    <w:name w:val="Artistic Body3"/>
    <w:basedOn w:val="Normal"/>
    <w:uiPriority w:val="99"/>
    <w:qFormat/>
    <w:rsid w:val="00273BF4"/>
    <w:pPr>
      <w:autoSpaceDE w:val="0"/>
      <w:autoSpaceDN w:val="0"/>
      <w:adjustRightInd w:val="0"/>
      <w:spacing w:before="0" w:after="0" w:line="240" w:lineRule="auto"/>
    </w:pPr>
    <w:rPr>
      <w:rFonts w:ascii="TOPPER" w:eastAsia="Calibri" w:hAnsi="TOPPER" w:cs="TOPPER"/>
    </w:rPr>
  </w:style>
  <w:style w:type="paragraph" w:customStyle="1" w:styleId="ArtisticBody2">
    <w:name w:val="Artistic Body2"/>
    <w:basedOn w:val="Normal"/>
    <w:uiPriority w:val="99"/>
    <w:qFormat/>
    <w:rsid w:val="00273BF4"/>
    <w:pPr>
      <w:autoSpaceDE w:val="0"/>
      <w:autoSpaceDN w:val="0"/>
      <w:adjustRightInd w:val="0"/>
      <w:spacing w:before="0" w:after="0" w:line="240" w:lineRule="auto"/>
    </w:pPr>
    <w:rPr>
      <w:rFonts w:ascii="TOPPER" w:eastAsiaTheme="minorHAnsi" w:hAnsi="TOPPER" w:cs="TOPPER"/>
      <w:color w:val="000000"/>
    </w:rPr>
  </w:style>
  <w:style w:type="paragraph" w:customStyle="1" w:styleId="TOPPER">
    <w:name w:val="TOPPER"/>
    <w:uiPriority w:val="99"/>
    <w:qFormat/>
    <w:rsid w:val="00273BF4"/>
    <w:pPr>
      <w:autoSpaceDE w:val="0"/>
      <w:autoSpaceDN w:val="0"/>
      <w:adjustRightInd w:val="0"/>
      <w:spacing w:before="0" w:after="0" w:line="240" w:lineRule="auto"/>
    </w:pPr>
    <w:rPr>
      <w:rFonts w:ascii="TOPPER" w:eastAsiaTheme="minorHAnsi" w:hAnsi="TOPPER" w:cs="TOPPER"/>
      <w:sz w:val="24"/>
      <w:szCs w:val="24"/>
    </w:rPr>
  </w:style>
  <w:style w:type="paragraph" w:customStyle="1" w:styleId="baitap2">
    <w:name w:val="baitap2"/>
    <w:basedOn w:val="Normal1"/>
    <w:link w:val="baitap2Char"/>
    <w:qFormat/>
    <w:rsid w:val="00273BF4"/>
    <w:pPr>
      <w:spacing w:before="120" w:beforeAutospacing="0" w:after="40" w:afterAutospacing="0" w:line="240" w:lineRule="auto"/>
      <w:ind w:left="567" w:hanging="567"/>
      <w:jc w:val="both"/>
    </w:pPr>
    <w:rPr>
      <w:szCs w:val="28"/>
    </w:rPr>
  </w:style>
  <w:style w:type="character" w:customStyle="1" w:styleId="Normal1Char">
    <w:name w:val="Normal1 Char"/>
    <w:link w:val="Normal1"/>
    <w:rsid w:val="00273BF4"/>
    <w:rPr>
      <w:rFonts w:eastAsia="Times New Roman"/>
      <w:sz w:val="24"/>
      <w:szCs w:val="24"/>
    </w:rPr>
  </w:style>
  <w:style w:type="character" w:customStyle="1" w:styleId="baitap2Char">
    <w:name w:val="baitap2 Char"/>
    <w:link w:val="baitap2"/>
    <w:rsid w:val="00273BF4"/>
    <w:rPr>
      <w:rFonts w:eastAsia="Times New Roman"/>
      <w:sz w:val="24"/>
      <w:szCs w:val="28"/>
    </w:rPr>
  </w:style>
  <w:style w:type="character" w:customStyle="1" w:styleId="STTCharChar">
    <w:name w:val="STT Char Char"/>
    <w:rsid w:val="00273BF4"/>
    <w:rPr>
      <w:rFonts w:ascii=".VnArial Narrow" w:hAnsi=".VnArial Narrow" w:hint="default"/>
      <w:b/>
      <w:bCs w:val="0"/>
      <w:spacing w:val="4"/>
      <w:sz w:val="24"/>
      <w:szCs w:val="24"/>
      <w:lang w:val="en-US" w:eastAsia="en-US" w:bidi="ar-SA"/>
    </w:rPr>
  </w:style>
  <w:style w:type="character" w:customStyle="1" w:styleId="CommentTextChar1">
    <w:name w:val="Comment Text Char1"/>
    <w:basedOn w:val="DefaultParagraphFont"/>
    <w:uiPriority w:val="99"/>
    <w:rsid w:val="001A3CA5"/>
    <w:rPr>
      <w:rFonts w:ascii="Calibri" w:eastAsia="Calibri" w:hAnsi="Calibri"/>
      <w:color w:val="auto"/>
      <w:sz w:val="20"/>
    </w:rPr>
  </w:style>
  <w:style w:type="character" w:customStyle="1" w:styleId="CommentSubjectChar1">
    <w:name w:val="Comment Subject Char1"/>
    <w:basedOn w:val="CommentTextChar1"/>
    <w:uiPriority w:val="99"/>
    <w:semiHidden/>
    <w:rsid w:val="001A3CA5"/>
    <w:rPr>
      <w:rFonts w:ascii="Calibri" w:eastAsia="Calibri" w:hAnsi="Calibri"/>
      <w:b/>
      <w:bCs/>
      <w:color w:val="auto"/>
      <w:sz w:val="20"/>
    </w:rPr>
  </w:style>
  <w:style w:type="table" w:customStyle="1" w:styleId="GridTable1Light1">
    <w:name w:val="Grid Table 1 Light1"/>
    <w:basedOn w:val="TableNormal"/>
    <w:uiPriority w:val="46"/>
    <w:rsid w:val="001A3CA5"/>
    <w:pPr>
      <w:spacing w:before="0" w:after="0" w:line="240" w:lineRule="auto"/>
    </w:pPr>
    <w:rPr>
      <w:rFonts w:eastAsia="Calibri"/>
      <w:sz w:val="24"/>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daChar">
    <w:name w:val="da Char"/>
    <w:link w:val="da"/>
    <w:locked/>
    <w:rsid w:val="00876E8A"/>
    <w:rPr>
      <w:lang w:val="vi-VN" w:eastAsia="en-US"/>
    </w:rPr>
  </w:style>
  <w:style w:type="character" w:customStyle="1" w:styleId="largetime21">
    <w:name w:val="largetime21"/>
    <w:rsid w:val="00876E8A"/>
    <w:rPr>
      <w:rFonts w:ascii="Arial" w:hAnsi="Arial" w:cs="Arial" w:hint="default"/>
      <w:color w:val="000000"/>
      <w:sz w:val="16"/>
      <w:szCs w:val="16"/>
    </w:rPr>
  </w:style>
  <w:style w:type="character" w:customStyle="1" w:styleId="StyleArial">
    <w:name w:val="Style Arial"/>
    <w:rsid w:val="00876E8A"/>
    <w:rPr>
      <w:rFonts w:ascii=".VnTime" w:hAnsi=".VnTime"/>
    </w:rPr>
  </w:style>
  <w:style w:type="character" w:customStyle="1" w:styleId="grame">
    <w:name w:val="grame"/>
    <w:rsid w:val="00876E8A"/>
  </w:style>
  <w:style w:type="character" w:customStyle="1" w:styleId="bodycontent">
    <w:name w:val="bodycontent"/>
    <w:basedOn w:val="DefaultParagraphFont"/>
    <w:rsid w:val="00876E8A"/>
  </w:style>
  <w:style w:type="character" w:customStyle="1" w:styleId="subcontent">
    <w:name w:val="subcontent"/>
    <w:basedOn w:val="DefaultParagraphFont"/>
    <w:rsid w:val="00876E8A"/>
  </w:style>
  <w:style w:type="paragraph" w:customStyle="1" w:styleId="Charb">
    <w:name w:val="Char"/>
    <w:basedOn w:val="Normal"/>
    <w:rsid w:val="00876E8A"/>
    <w:pPr>
      <w:spacing w:before="0" w:after="160" w:line="240" w:lineRule="exact"/>
    </w:pPr>
    <w:rPr>
      <w:rFonts w:ascii="Arial" w:hAnsi="Arial"/>
    </w:rPr>
  </w:style>
  <w:style w:type="paragraph" w:customStyle="1" w:styleId="footer1">
    <w:name w:val="footer1"/>
    <w:basedOn w:val="Normal"/>
    <w:uiPriority w:val="99"/>
    <w:rsid w:val="00876E8A"/>
    <w:pPr>
      <w:spacing w:before="100" w:beforeAutospacing="1" w:after="100" w:afterAutospacing="1" w:line="240" w:lineRule="auto"/>
    </w:pPr>
    <w:rPr>
      <w:rFonts w:ascii="Arial" w:hAnsi="Arial" w:cs="Arial"/>
      <w:color w:val="01345F"/>
      <w:sz w:val="15"/>
      <w:szCs w:val="15"/>
    </w:rPr>
  </w:style>
  <w:style w:type="paragraph" w:customStyle="1" w:styleId="pintertitle">
    <w:name w:val="pintertitle"/>
    <w:basedOn w:val="Normal"/>
    <w:uiPriority w:val="99"/>
    <w:rsid w:val="00876E8A"/>
    <w:pPr>
      <w:spacing w:before="100" w:beforeAutospacing="1" w:after="100" w:afterAutospacing="1" w:line="240" w:lineRule="auto"/>
    </w:pPr>
    <w:rPr>
      <w:rFonts w:ascii="Arial" w:hAnsi="Arial" w:cs="Arial"/>
      <w:b/>
      <w:bCs/>
      <w:color w:val="000000"/>
      <w:sz w:val="22"/>
      <w:szCs w:val="22"/>
    </w:rPr>
  </w:style>
  <w:style w:type="paragraph" w:customStyle="1" w:styleId="CTr">
    <w:name w:val="CTr+"/>
    <w:basedOn w:val="1chinhtrang"/>
    <w:uiPriority w:val="99"/>
    <w:rsid w:val="00876E8A"/>
  </w:style>
  <w:style w:type="paragraph" w:customStyle="1" w:styleId="breakingtitle">
    <w:name w:val="breakingtitle"/>
    <w:basedOn w:val="Normal"/>
    <w:uiPriority w:val="99"/>
    <w:rsid w:val="00876E8A"/>
    <w:pPr>
      <w:spacing w:before="100" w:beforeAutospacing="1" w:after="100" w:afterAutospacing="1" w:line="240" w:lineRule="auto"/>
    </w:pPr>
    <w:rPr>
      <w:rFonts w:ascii="Arial" w:hAnsi="Arial" w:cs="Arial"/>
      <w:b/>
      <w:bCs/>
      <w:color w:val="A20000"/>
      <w:sz w:val="16"/>
      <w:szCs w:val="16"/>
    </w:rPr>
  </w:style>
  <w:style w:type="paragraph" w:customStyle="1" w:styleId="otoptitle">
    <w:name w:val="otoptitle"/>
    <w:basedOn w:val="Normal"/>
    <w:uiPriority w:val="99"/>
    <w:rsid w:val="00876E8A"/>
    <w:pPr>
      <w:spacing w:before="100" w:beforeAutospacing="1" w:after="100" w:afterAutospacing="1" w:line="240" w:lineRule="auto"/>
    </w:pPr>
    <w:rPr>
      <w:rFonts w:ascii="Arial" w:hAnsi="Arial" w:cs="Arial"/>
      <w:b/>
      <w:bCs/>
      <w:color w:val="DA0303"/>
      <w:sz w:val="22"/>
      <w:szCs w:val="22"/>
    </w:rPr>
  </w:style>
  <w:style w:type="paragraph" w:customStyle="1" w:styleId="articleitem">
    <w:name w:val="articleitem"/>
    <w:basedOn w:val="Normal"/>
    <w:uiPriority w:val="99"/>
    <w:rsid w:val="00876E8A"/>
    <w:pPr>
      <w:spacing w:before="100" w:beforeAutospacing="1" w:after="100" w:afterAutospacing="1" w:line="240" w:lineRule="auto"/>
    </w:pPr>
    <w:rPr>
      <w:rFonts w:ascii="Arial" w:hAnsi="Arial" w:cs="Arial"/>
      <w:color w:val="1F66A3"/>
      <w:sz w:val="16"/>
      <w:szCs w:val="16"/>
    </w:rPr>
  </w:style>
  <w:style w:type="paragraph" w:customStyle="1" w:styleId="channeltitle">
    <w:name w:val="channeltitle"/>
    <w:basedOn w:val="Normal"/>
    <w:uiPriority w:val="99"/>
    <w:rsid w:val="00876E8A"/>
    <w:pPr>
      <w:spacing w:before="100" w:beforeAutospacing="1" w:after="100" w:afterAutospacing="1" w:line="240" w:lineRule="auto"/>
    </w:pPr>
    <w:rPr>
      <w:rFonts w:ascii="Arial" w:hAnsi="Arial" w:cs="Arial"/>
      <w:b/>
      <w:bCs/>
      <w:color w:val="01345F"/>
      <w:sz w:val="16"/>
      <w:szCs w:val="16"/>
    </w:rPr>
  </w:style>
  <w:style w:type="character" w:customStyle="1" w:styleId="FootnoteTextChar1">
    <w:name w:val="Footnote Text Char1"/>
    <w:basedOn w:val="DefaultParagraphFont"/>
    <w:uiPriority w:val="99"/>
    <w:rsid w:val="00876E8A"/>
  </w:style>
  <w:style w:type="paragraph" w:customStyle="1" w:styleId="4tenchuong">
    <w:name w:val="4 ten chuong"/>
    <w:basedOn w:val="Normal"/>
    <w:uiPriority w:val="99"/>
    <w:rsid w:val="00876E8A"/>
    <w:pPr>
      <w:widowControl w:val="0"/>
      <w:spacing w:before="0" w:after="0" w:line="240" w:lineRule="auto"/>
      <w:jc w:val="center"/>
    </w:pPr>
    <w:rPr>
      <w:rFonts w:ascii=".VnAvantH" w:hAnsi=".VnAvantH"/>
      <w:b/>
      <w:color w:val="000000"/>
      <w:sz w:val="22"/>
      <w:szCs w:val="22"/>
    </w:rPr>
  </w:style>
  <w:style w:type="paragraph" w:customStyle="1" w:styleId="tlegend">
    <w:name w:val="tlegend"/>
    <w:basedOn w:val="Normal"/>
    <w:uiPriority w:val="99"/>
    <w:rsid w:val="00876E8A"/>
    <w:pPr>
      <w:spacing w:before="100" w:beforeAutospacing="1" w:after="100" w:afterAutospacing="1" w:line="240" w:lineRule="auto"/>
    </w:pPr>
    <w:rPr>
      <w:rFonts w:ascii="Arial" w:hAnsi="Arial" w:cs="Arial"/>
      <w:i/>
      <w:iCs/>
      <w:color w:val="888888"/>
      <w:sz w:val="17"/>
      <w:szCs w:val="17"/>
    </w:rPr>
  </w:style>
  <w:style w:type="paragraph" w:customStyle="1" w:styleId="omenuotheritem2">
    <w:name w:val="omenuotheritem2"/>
    <w:basedOn w:val="Normal"/>
    <w:uiPriority w:val="99"/>
    <w:rsid w:val="00876E8A"/>
    <w:pPr>
      <w:spacing w:before="100" w:beforeAutospacing="1" w:after="100" w:afterAutospacing="1" w:line="240" w:lineRule="auto"/>
      <w:ind w:left="109"/>
    </w:pPr>
    <w:rPr>
      <w:rFonts w:ascii="Tahoma" w:hAnsi="Tahoma" w:cs="Tahoma"/>
      <w:b/>
      <w:bCs/>
      <w:color w:val="000051"/>
      <w:sz w:val="16"/>
      <w:szCs w:val="16"/>
    </w:rPr>
  </w:style>
  <w:style w:type="character" w:customStyle="1" w:styleId="BodyTextIndent3Char1">
    <w:name w:val="Body Text Indent 3 Char1"/>
    <w:basedOn w:val="DefaultParagraphFont"/>
    <w:uiPriority w:val="99"/>
    <w:rsid w:val="00876E8A"/>
    <w:rPr>
      <w:sz w:val="16"/>
      <w:szCs w:val="16"/>
    </w:rPr>
  </w:style>
  <w:style w:type="paragraph" w:customStyle="1" w:styleId="menubg">
    <w:name w:val="menubg"/>
    <w:basedOn w:val="Normal"/>
    <w:uiPriority w:val="99"/>
    <w:rsid w:val="00876E8A"/>
    <w:pPr>
      <w:spacing w:before="100" w:beforeAutospacing="1" w:after="100" w:afterAutospacing="1" w:line="240" w:lineRule="auto"/>
    </w:pPr>
  </w:style>
  <w:style w:type="paragraph" w:customStyle="1" w:styleId="pquestion">
    <w:name w:val="pquestion"/>
    <w:basedOn w:val="Normal"/>
    <w:uiPriority w:val="99"/>
    <w:rsid w:val="00876E8A"/>
    <w:pPr>
      <w:spacing w:before="100" w:beforeAutospacing="1" w:after="100" w:afterAutospacing="1" w:line="240" w:lineRule="auto"/>
    </w:pPr>
    <w:rPr>
      <w:rFonts w:ascii="Arial" w:hAnsi="Arial" w:cs="Arial"/>
      <w:b/>
      <w:bCs/>
      <w:color w:val="000000"/>
      <w:sz w:val="20"/>
      <w:szCs w:val="20"/>
    </w:rPr>
  </w:style>
  <w:style w:type="paragraph" w:customStyle="1" w:styleId="surveytitle">
    <w:name w:val="surveytitle"/>
    <w:basedOn w:val="Normal"/>
    <w:uiPriority w:val="99"/>
    <w:rsid w:val="00876E8A"/>
    <w:pPr>
      <w:spacing w:before="100" w:beforeAutospacing="1" w:after="100" w:afterAutospacing="1" w:line="240" w:lineRule="auto"/>
    </w:pPr>
    <w:rPr>
      <w:rFonts w:ascii="Tahoma" w:hAnsi="Tahoma" w:cs="Tahoma"/>
      <w:b/>
      <w:bCs/>
      <w:color w:val="FFFFFF"/>
      <w:sz w:val="16"/>
      <w:szCs w:val="16"/>
    </w:rPr>
  </w:style>
  <w:style w:type="paragraph" w:customStyle="1" w:styleId="invisiblepage">
    <w:name w:val="invisiblepage"/>
    <w:basedOn w:val="Normal"/>
    <w:uiPriority w:val="99"/>
    <w:rsid w:val="00876E8A"/>
    <w:pPr>
      <w:spacing w:before="100" w:beforeAutospacing="1" w:after="100" w:afterAutospacing="1" w:line="240" w:lineRule="auto"/>
    </w:pPr>
    <w:rPr>
      <w:vanish/>
    </w:rPr>
  </w:style>
  <w:style w:type="paragraph" w:customStyle="1" w:styleId="topstory">
    <w:name w:val="topstory"/>
    <w:basedOn w:val="Normal"/>
    <w:uiPriority w:val="99"/>
    <w:rsid w:val="00876E8A"/>
    <w:pPr>
      <w:spacing w:before="100" w:beforeAutospacing="1" w:after="100" w:afterAutospacing="1" w:line="240" w:lineRule="auto"/>
    </w:pPr>
    <w:rPr>
      <w:rFonts w:ascii="Arial" w:hAnsi="Arial" w:cs="Arial"/>
      <w:color w:val="FFFFFF"/>
      <w:sz w:val="16"/>
      <w:szCs w:val="16"/>
    </w:rPr>
  </w:style>
  <w:style w:type="paragraph" w:customStyle="1" w:styleId="channelheader">
    <w:name w:val="channelheader"/>
    <w:basedOn w:val="Normal"/>
    <w:uiPriority w:val="99"/>
    <w:rsid w:val="00876E8A"/>
    <w:pPr>
      <w:spacing w:before="100" w:beforeAutospacing="1" w:after="100" w:afterAutospacing="1" w:line="240" w:lineRule="auto"/>
      <w:textAlignment w:val="center"/>
    </w:pPr>
    <w:rPr>
      <w:rFonts w:ascii="Arial" w:hAnsi="Arial" w:cs="Arial"/>
      <w:b/>
      <w:bCs/>
      <w:color w:val="FFFFFF"/>
      <w:sz w:val="18"/>
      <w:szCs w:val="18"/>
    </w:rPr>
  </w:style>
  <w:style w:type="paragraph" w:customStyle="1" w:styleId="psource">
    <w:name w:val="psource"/>
    <w:basedOn w:val="Normal"/>
    <w:uiPriority w:val="99"/>
    <w:rsid w:val="00876E8A"/>
    <w:pPr>
      <w:spacing w:before="100" w:beforeAutospacing="1" w:after="100" w:afterAutospacing="1" w:line="240" w:lineRule="auto"/>
      <w:jc w:val="right"/>
    </w:pPr>
    <w:rPr>
      <w:rFonts w:ascii="Arial" w:hAnsi="Arial" w:cs="Arial"/>
      <w:i/>
      <w:iCs/>
      <w:caps/>
      <w:sz w:val="20"/>
      <w:szCs w:val="20"/>
    </w:rPr>
  </w:style>
  <w:style w:type="paragraph" w:customStyle="1" w:styleId="6tenmucphan">
    <w:name w:val="6 ten muc phan"/>
    <w:basedOn w:val="Normal"/>
    <w:uiPriority w:val="99"/>
    <w:rsid w:val="00876E8A"/>
    <w:pPr>
      <w:widowControl w:val="0"/>
      <w:spacing w:before="0" w:after="0" w:line="240" w:lineRule="auto"/>
      <w:jc w:val="center"/>
    </w:pPr>
    <w:rPr>
      <w:rFonts w:ascii=".VnCentury SchoolbookH" w:hAnsi=".VnCentury SchoolbookH"/>
      <w:b/>
      <w:color w:val="000000"/>
      <w:sz w:val="22"/>
      <w:szCs w:val="22"/>
    </w:rPr>
  </w:style>
  <w:style w:type="paragraph" w:customStyle="1" w:styleId="topicall">
    <w:name w:val="topicall"/>
    <w:basedOn w:val="Normal"/>
    <w:uiPriority w:val="99"/>
    <w:rsid w:val="00876E8A"/>
    <w:pPr>
      <w:spacing w:before="100" w:beforeAutospacing="1" w:after="100" w:afterAutospacing="1" w:line="240" w:lineRule="auto"/>
    </w:pPr>
    <w:rPr>
      <w:rFonts w:ascii="Arial" w:hAnsi="Arial" w:cs="Arial"/>
      <w:color w:val="2354CF"/>
      <w:sz w:val="16"/>
      <w:szCs w:val="16"/>
    </w:rPr>
  </w:style>
  <w:style w:type="paragraph" w:customStyle="1" w:styleId="albumlinkmeta">
    <w:name w:val="albumlinkmeta"/>
    <w:basedOn w:val="Normal"/>
    <w:uiPriority w:val="99"/>
    <w:rsid w:val="00876E8A"/>
    <w:pPr>
      <w:spacing w:before="100" w:beforeAutospacing="1" w:after="100" w:afterAutospacing="1" w:line="240" w:lineRule="auto"/>
    </w:pPr>
    <w:rPr>
      <w:rFonts w:ascii="Tahoma" w:hAnsi="Tahoma" w:cs="Tahoma"/>
      <w:b/>
      <w:bCs/>
      <w:color w:val="000099"/>
      <w:sz w:val="16"/>
      <w:szCs w:val="16"/>
    </w:rPr>
  </w:style>
  <w:style w:type="paragraph" w:customStyle="1" w:styleId="menuheader">
    <w:name w:val="menuheader"/>
    <w:basedOn w:val="Normal"/>
    <w:uiPriority w:val="99"/>
    <w:rsid w:val="00876E8A"/>
    <w:pPr>
      <w:spacing w:before="100" w:beforeAutospacing="1" w:after="100" w:afterAutospacing="1" w:line="240" w:lineRule="auto"/>
    </w:pPr>
    <w:rPr>
      <w:rFonts w:ascii="Arial" w:hAnsi="Arial" w:cs="Arial"/>
      <w:b/>
      <w:bCs/>
      <w:color w:val="FFFFFF"/>
      <w:sz w:val="16"/>
      <w:szCs w:val="16"/>
    </w:rPr>
  </w:style>
  <w:style w:type="paragraph" w:customStyle="1" w:styleId="listlinkright">
    <w:name w:val="listlinkright"/>
    <w:basedOn w:val="Normal"/>
    <w:uiPriority w:val="99"/>
    <w:rsid w:val="00876E8A"/>
    <w:pPr>
      <w:spacing w:before="100" w:beforeAutospacing="1" w:after="100" w:afterAutospacing="1" w:line="240" w:lineRule="auto"/>
    </w:pPr>
    <w:rPr>
      <w:rFonts w:ascii="Arial" w:hAnsi="Arial" w:cs="Arial"/>
      <w:color w:val="000000"/>
      <w:sz w:val="16"/>
      <w:szCs w:val="16"/>
    </w:rPr>
  </w:style>
  <w:style w:type="paragraph" w:customStyle="1" w:styleId="news">
    <w:name w:val="news"/>
    <w:basedOn w:val="Normal"/>
    <w:uiPriority w:val="99"/>
    <w:rsid w:val="00876E8A"/>
    <w:pPr>
      <w:spacing w:before="100" w:beforeAutospacing="1" w:after="100" w:afterAutospacing="1" w:line="163" w:lineRule="atLeast"/>
    </w:pPr>
    <w:rPr>
      <w:rFonts w:ascii="Arial" w:hAnsi="Arial" w:cs="Arial"/>
      <w:b/>
      <w:bCs/>
      <w:color w:val="0000AA"/>
      <w:sz w:val="16"/>
      <w:szCs w:val="16"/>
    </w:rPr>
  </w:style>
  <w:style w:type="paragraph" w:customStyle="1" w:styleId="largetime1">
    <w:name w:val="largetime1"/>
    <w:basedOn w:val="Normal"/>
    <w:uiPriority w:val="99"/>
    <w:rsid w:val="00876E8A"/>
    <w:pPr>
      <w:spacing w:before="100" w:beforeAutospacing="1" w:after="100" w:afterAutospacing="1" w:line="240" w:lineRule="auto"/>
    </w:pPr>
    <w:rPr>
      <w:rFonts w:ascii="Arial" w:hAnsi="Arial" w:cs="Arial"/>
      <w:b/>
      <w:bCs/>
      <w:color w:val="696969"/>
      <w:sz w:val="16"/>
      <w:szCs w:val="16"/>
    </w:rPr>
  </w:style>
  <w:style w:type="paragraph" w:customStyle="1" w:styleId="menuitem">
    <w:name w:val="menuitem"/>
    <w:basedOn w:val="Normal"/>
    <w:uiPriority w:val="99"/>
    <w:rsid w:val="00876E8A"/>
    <w:pPr>
      <w:spacing w:before="100" w:beforeAutospacing="1" w:after="100" w:afterAutospacing="1" w:line="240" w:lineRule="auto"/>
    </w:pPr>
    <w:rPr>
      <w:rFonts w:ascii="Tahoma" w:hAnsi="Tahoma" w:cs="Tahoma"/>
      <w:b/>
      <w:bCs/>
      <w:color w:val="000000"/>
      <w:sz w:val="16"/>
      <w:szCs w:val="16"/>
    </w:rPr>
  </w:style>
  <w:style w:type="paragraph" w:customStyle="1" w:styleId="phead">
    <w:name w:val="phead"/>
    <w:basedOn w:val="Normal"/>
    <w:uiPriority w:val="99"/>
    <w:rsid w:val="00876E8A"/>
    <w:pPr>
      <w:spacing w:before="100" w:beforeAutospacing="1" w:after="100" w:afterAutospacing="1" w:line="240" w:lineRule="auto"/>
    </w:pPr>
    <w:rPr>
      <w:rFonts w:ascii="Arial" w:hAnsi="Arial" w:cs="Arial"/>
      <w:b/>
      <w:bCs/>
      <w:color w:val="3F3F3F"/>
      <w:sz w:val="20"/>
      <w:szCs w:val="20"/>
    </w:rPr>
  </w:style>
  <w:style w:type="paragraph" w:customStyle="1" w:styleId="Footer10">
    <w:name w:val="Footer1"/>
    <w:basedOn w:val="Normal"/>
    <w:uiPriority w:val="99"/>
    <w:rsid w:val="00876E8A"/>
    <w:pPr>
      <w:spacing w:before="100" w:beforeAutospacing="1" w:after="100" w:afterAutospacing="1" w:line="240" w:lineRule="auto"/>
    </w:pPr>
    <w:rPr>
      <w:rFonts w:ascii="Arial" w:hAnsi="Arial" w:cs="Arial"/>
      <w:b/>
      <w:bCs/>
      <w:color w:val="000000"/>
      <w:sz w:val="14"/>
      <w:szCs w:val="14"/>
    </w:rPr>
  </w:style>
  <w:style w:type="paragraph" w:customStyle="1" w:styleId="otitleright">
    <w:name w:val="otitleright"/>
    <w:basedOn w:val="Normal"/>
    <w:uiPriority w:val="99"/>
    <w:rsid w:val="00876E8A"/>
    <w:pPr>
      <w:spacing w:before="100" w:beforeAutospacing="1" w:after="100" w:afterAutospacing="1" w:line="240" w:lineRule="auto"/>
    </w:pPr>
    <w:rPr>
      <w:rFonts w:ascii="Arial" w:hAnsi="Arial" w:cs="Arial"/>
      <w:color w:val="00008B"/>
      <w:sz w:val="18"/>
      <w:szCs w:val="18"/>
    </w:rPr>
  </w:style>
  <w:style w:type="paragraph" w:customStyle="1" w:styleId="8td">
    <w:name w:val="8 td"/>
    <w:basedOn w:val="Normal"/>
    <w:uiPriority w:val="99"/>
    <w:rsid w:val="00876E8A"/>
    <w:pPr>
      <w:widowControl w:val="0"/>
      <w:spacing w:before="0" w:after="0" w:line="240" w:lineRule="auto"/>
      <w:jc w:val="center"/>
    </w:pPr>
    <w:rPr>
      <w:rFonts w:ascii=".VnHelvetInsH" w:hAnsi=".VnHelvetInsH" w:cs=".VnCentury Schoolbook"/>
      <w:sz w:val="32"/>
      <w:szCs w:val="22"/>
      <w:lang w:eastAsia="vi-VN"/>
    </w:rPr>
  </w:style>
  <w:style w:type="paragraph" w:customStyle="1" w:styleId="9ndtd">
    <w:name w:val="9 ndtd"/>
    <w:basedOn w:val="8td"/>
    <w:uiPriority w:val="99"/>
    <w:rsid w:val="00876E8A"/>
    <w:rPr>
      <w:rFonts w:ascii=".VnHelvetIns" w:hAnsi=".VnHelvetIns"/>
      <w:sz w:val="26"/>
    </w:rPr>
  </w:style>
  <w:style w:type="paragraph" w:customStyle="1" w:styleId="I2">
    <w:name w:val="I."/>
    <w:basedOn w:val="Heading7"/>
    <w:uiPriority w:val="99"/>
    <w:rsid w:val="00876E8A"/>
    <w:pPr>
      <w:spacing w:before="0" w:after="0" w:line="360" w:lineRule="auto"/>
      <w:ind w:left="180" w:firstLine="680"/>
    </w:pPr>
    <w:rPr>
      <w:rFonts w:ascii=".VnTime" w:hAnsi=".VnTime"/>
      <w:noProof w:val="0"/>
      <w:color w:val="FF0000"/>
      <w:sz w:val="28"/>
      <w:szCs w:val="28"/>
      <w:u w:val="single"/>
      <w:lang w:val="en-US"/>
    </w:rPr>
  </w:style>
  <w:style w:type="paragraph" w:customStyle="1" w:styleId="time">
    <w:name w:val="time"/>
    <w:basedOn w:val="Normal"/>
    <w:uiPriority w:val="99"/>
    <w:qFormat/>
    <w:rsid w:val="00876E8A"/>
    <w:pPr>
      <w:spacing w:before="100" w:beforeAutospacing="1" w:after="100" w:afterAutospacing="1" w:line="240" w:lineRule="auto"/>
    </w:pPr>
    <w:rPr>
      <w:i/>
      <w:iCs/>
      <w:sz w:val="16"/>
      <w:szCs w:val="16"/>
    </w:rPr>
  </w:style>
  <w:style w:type="paragraph" w:customStyle="1" w:styleId="ochannel">
    <w:name w:val="ochannel"/>
    <w:basedOn w:val="Normal"/>
    <w:uiPriority w:val="99"/>
    <w:rsid w:val="00876E8A"/>
    <w:pPr>
      <w:spacing w:before="100" w:beforeAutospacing="1" w:after="100" w:afterAutospacing="1" w:line="240" w:lineRule="auto"/>
      <w:ind w:left="136"/>
    </w:pPr>
    <w:rPr>
      <w:rFonts w:ascii="Arial" w:hAnsi="Arial" w:cs="Arial"/>
      <w:b/>
      <w:bCs/>
      <w:caps/>
      <w:color w:val="DA0303"/>
      <w:sz w:val="18"/>
      <w:szCs w:val="18"/>
    </w:rPr>
  </w:style>
  <w:style w:type="paragraph" w:customStyle="1" w:styleId="psupertitle">
    <w:name w:val="psupertitle"/>
    <w:basedOn w:val="Normal"/>
    <w:uiPriority w:val="99"/>
    <w:rsid w:val="00876E8A"/>
    <w:pPr>
      <w:spacing w:before="0" w:after="100" w:afterAutospacing="1" w:line="240" w:lineRule="auto"/>
    </w:pPr>
    <w:rPr>
      <w:rFonts w:ascii="Arial" w:hAnsi="Arial" w:cs="Arial"/>
      <w:b/>
      <w:bCs/>
      <w:sz w:val="20"/>
      <w:szCs w:val="20"/>
    </w:rPr>
  </w:style>
  <w:style w:type="paragraph" w:customStyle="1" w:styleId="topicitem">
    <w:name w:val="topicitem"/>
    <w:basedOn w:val="Normal"/>
    <w:uiPriority w:val="99"/>
    <w:rsid w:val="00876E8A"/>
    <w:pPr>
      <w:spacing w:before="100" w:beforeAutospacing="1" w:after="100" w:afterAutospacing="1" w:line="240" w:lineRule="auto"/>
    </w:pPr>
    <w:rPr>
      <w:rFonts w:ascii="Tahoma" w:hAnsi="Tahoma" w:cs="Tahoma"/>
      <w:color w:val="06229E"/>
      <w:sz w:val="16"/>
      <w:szCs w:val="16"/>
    </w:rPr>
  </w:style>
  <w:style w:type="paragraph" w:customStyle="1" w:styleId="copyright">
    <w:name w:val="copyright"/>
    <w:basedOn w:val="Normal"/>
    <w:uiPriority w:val="99"/>
    <w:rsid w:val="00876E8A"/>
    <w:pPr>
      <w:spacing w:before="100" w:beforeAutospacing="1" w:after="100" w:afterAutospacing="1" w:line="240" w:lineRule="auto"/>
    </w:pPr>
    <w:rPr>
      <w:b/>
      <w:bCs/>
      <w:color w:val="FFFFFF"/>
      <w:sz w:val="18"/>
      <w:szCs w:val="18"/>
    </w:rPr>
  </w:style>
  <w:style w:type="character" w:customStyle="1" w:styleId="BodyText3Char1">
    <w:name w:val="Body Text 3 Char1"/>
    <w:basedOn w:val="DefaultParagraphFont"/>
    <w:uiPriority w:val="99"/>
    <w:rsid w:val="00876E8A"/>
    <w:rPr>
      <w:sz w:val="16"/>
      <w:szCs w:val="16"/>
    </w:rPr>
  </w:style>
  <w:style w:type="paragraph" w:customStyle="1" w:styleId="otitle">
    <w:name w:val="otitle"/>
    <w:basedOn w:val="Normal"/>
    <w:uiPriority w:val="99"/>
    <w:rsid w:val="00876E8A"/>
    <w:pPr>
      <w:spacing w:before="100" w:beforeAutospacing="1" w:after="100" w:afterAutospacing="1" w:line="240" w:lineRule="auto"/>
    </w:pPr>
    <w:rPr>
      <w:rFonts w:ascii="Arial" w:hAnsi="Arial" w:cs="Arial"/>
      <w:b/>
      <w:bCs/>
      <w:color w:val="003A77"/>
      <w:sz w:val="20"/>
      <w:szCs w:val="20"/>
    </w:rPr>
  </w:style>
  <w:style w:type="paragraph" w:customStyle="1" w:styleId="2dongcach">
    <w:name w:val="2 dong cach"/>
    <w:basedOn w:val="Normal"/>
    <w:rsid w:val="00876E8A"/>
    <w:pPr>
      <w:widowControl w:val="0"/>
      <w:overflowPunct w:val="0"/>
      <w:adjustRightInd w:val="0"/>
      <w:spacing w:before="0" w:after="0" w:line="240" w:lineRule="auto"/>
      <w:jc w:val="center"/>
    </w:pPr>
    <w:rPr>
      <w:rFonts w:ascii=".VnCentury Schoolbook" w:hAnsi=".VnCentury Schoolbook"/>
      <w:bCs/>
      <w:color w:val="000000"/>
      <w:sz w:val="22"/>
      <w:szCs w:val="22"/>
    </w:rPr>
  </w:style>
  <w:style w:type="paragraph" w:customStyle="1" w:styleId="5mucphanso">
    <w:name w:val="5 muc phan so"/>
    <w:basedOn w:val="2dongcach"/>
    <w:uiPriority w:val="99"/>
    <w:rsid w:val="00876E8A"/>
  </w:style>
  <w:style w:type="paragraph" w:customStyle="1" w:styleId="3sochuong">
    <w:name w:val="3 so chuong"/>
    <w:basedOn w:val="Normal"/>
    <w:uiPriority w:val="99"/>
    <w:rsid w:val="00876E8A"/>
    <w:pPr>
      <w:widowControl w:val="0"/>
      <w:spacing w:before="0" w:after="0" w:line="240" w:lineRule="auto"/>
      <w:jc w:val="center"/>
    </w:pPr>
    <w:rPr>
      <w:rFonts w:ascii=".VnArial" w:hAnsi=".VnArial"/>
      <w:b/>
      <w:color w:val="000000"/>
      <w:sz w:val="22"/>
      <w:szCs w:val="22"/>
    </w:rPr>
  </w:style>
  <w:style w:type="paragraph" w:customStyle="1" w:styleId="channellisttitle">
    <w:name w:val="channellisttitle"/>
    <w:basedOn w:val="Normal"/>
    <w:uiPriority w:val="99"/>
    <w:rsid w:val="00876E8A"/>
    <w:pPr>
      <w:spacing w:before="100" w:beforeAutospacing="1" w:after="100" w:afterAutospacing="1" w:line="240" w:lineRule="auto"/>
    </w:pPr>
    <w:rPr>
      <w:rFonts w:ascii="Arial" w:hAnsi="Arial" w:cs="Arial"/>
      <w:b/>
      <w:bCs/>
      <w:color w:val="FFFFFF"/>
      <w:sz w:val="16"/>
      <w:szCs w:val="16"/>
    </w:rPr>
  </w:style>
  <w:style w:type="paragraph" w:customStyle="1" w:styleId="breakingnews">
    <w:name w:val="breakingnews"/>
    <w:basedOn w:val="Normal"/>
    <w:uiPriority w:val="99"/>
    <w:rsid w:val="00876E8A"/>
    <w:pPr>
      <w:spacing w:before="100" w:beforeAutospacing="1" w:after="100" w:afterAutospacing="1" w:line="240" w:lineRule="auto"/>
    </w:pPr>
    <w:rPr>
      <w:rFonts w:ascii="Arial" w:hAnsi="Arial" w:cs="Arial"/>
      <w:sz w:val="16"/>
      <w:szCs w:val="16"/>
    </w:rPr>
  </w:style>
  <w:style w:type="paragraph" w:customStyle="1" w:styleId="120">
    <w:name w:val="1.2"/>
    <w:basedOn w:val="130"/>
    <w:uiPriority w:val="99"/>
    <w:qFormat/>
    <w:rsid w:val="00876E8A"/>
  </w:style>
  <w:style w:type="paragraph" w:customStyle="1" w:styleId="menupadding2">
    <w:name w:val="menupadding2"/>
    <w:basedOn w:val="Normal"/>
    <w:uiPriority w:val="99"/>
    <w:rsid w:val="00876E8A"/>
    <w:pPr>
      <w:spacing w:before="100" w:beforeAutospacing="1" w:after="100" w:afterAutospacing="1" w:line="240" w:lineRule="auto"/>
    </w:pPr>
  </w:style>
  <w:style w:type="character" w:customStyle="1" w:styleId="TitleChar1">
    <w:name w:val="Title Char1"/>
    <w:basedOn w:val="DefaultParagraphFont"/>
    <w:uiPriority w:val="10"/>
    <w:rsid w:val="00876E8A"/>
    <w:rPr>
      <w:rFonts w:asciiTheme="majorHAnsi" w:eastAsiaTheme="majorEastAsia" w:hAnsiTheme="majorHAnsi" w:cstheme="majorBidi"/>
      <w:spacing w:val="-10"/>
      <w:kern w:val="28"/>
      <w:sz w:val="56"/>
      <w:szCs w:val="56"/>
    </w:rPr>
  </w:style>
  <w:style w:type="paragraph" w:customStyle="1" w:styleId="ohead">
    <w:name w:val="ohead"/>
    <w:basedOn w:val="Normal"/>
    <w:uiPriority w:val="99"/>
    <w:rsid w:val="00876E8A"/>
    <w:pPr>
      <w:spacing w:before="100" w:beforeAutospacing="1" w:after="100" w:afterAutospacing="1" w:line="240" w:lineRule="auto"/>
      <w:jc w:val="both"/>
    </w:pPr>
    <w:rPr>
      <w:rFonts w:ascii="Arial" w:hAnsi="Arial" w:cs="Arial"/>
      <w:sz w:val="18"/>
      <w:szCs w:val="18"/>
    </w:rPr>
  </w:style>
  <w:style w:type="paragraph" w:customStyle="1" w:styleId="selectedchildmenuitem">
    <w:name w:val="selectedchildmenuitem"/>
    <w:basedOn w:val="Normal"/>
    <w:uiPriority w:val="99"/>
    <w:rsid w:val="00876E8A"/>
    <w:pPr>
      <w:shd w:val="clear" w:color="auto" w:fill="B9AB64"/>
      <w:spacing w:before="100" w:beforeAutospacing="1" w:after="100" w:afterAutospacing="1" w:line="240" w:lineRule="auto"/>
    </w:pPr>
    <w:rPr>
      <w:rFonts w:ascii="Tahoma" w:hAnsi="Tahoma" w:cs="Tahoma"/>
      <w:color w:val="D11915"/>
      <w:sz w:val="16"/>
      <w:szCs w:val="16"/>
    </w:rPr>
  </w:style>
  <w:style w:type="paragraph" w:customStyle="1" w:styleId="listlink">
    <w:name w:val="listlink"/>
    <w:basedOn w:val="Normal"/>
    <w:uiPriority w:val="99"/>
    <w:rsid w:val="00876E8A"/>
    <w:pPr>
      <w:spacing w:before="100" w:beforeAutospacing="1" w:after="100" w:afterAutospacing="1" w:line="240" w:lineRule="auto"/>
    </w:pPr>
    <w:rPr>
      <w:rFonts w:ascii="Arial" w:hAnsi="Arial" w:cs="Arial"/>
      <w:color w:val="000000"/>
      <w:sz w:val="16"/>
      <w:szCs w:val="16"/>
    </w:rPr>
  </w:style>
  <w:style w:type="paragraph" w:customStyle="1" w:styleId="surveytext">
    <w:name w:val="surveytext"/>
    <w:basedOn w:val="Normal"/>
    <w:uiPriority w:val="99"/>
    <w:rsid w:val="00876E8A"/>
    <w:pPr>
      <w:spacing w:before="27" w:after="100" w:afterAutospacing="1" w:line="240" w:lineRule="auto"/>
      <w:ind w:left="82" w:right="82"/>
    </w:pPr>
    <w:rPr>
      <w:rFonts w:ascii="Tahoma" w:hAnsi="Tahoma" w:cs="Tahoma"/>
      <w:sz w:val="16"/>
      <w:szCs w:val="16"/>
    </w:rPr>
  </w:style>
  <w:style w:type="character" w:customStyle="1" w:styleId="BodyTextIndent2Char1">
    <w:name w:val="Body Text Indent 2 Char1"/>
    <w:basedOn w:val="DefaultParagraphFont"/>
    <w:uiPriority w:val="99"/>
    <w:rsid w:val="00876E8A"/>
    <w:rPr>
      <w:sz w:val="24"/>
      <w:szCs w:val="24"/>
    </w:rPr>
  </w:style>
  <w:style w:type="paragraph" w:customStyle="1" w:styleId="articleitemright">
    <w:name w:val="articleitemright"/>
    <w:basedOn w:val="Normal"/>
    <w:uiPriority w:val="99"/>
    <w:rsid w:val="00876E8A"/>
    <w:pPr>
      <w:spacing w:before="100" w:beforeAutospacing="1" w:after="100" w:afterAutospacing="1" w:line="240" w:lineRule="auto"/>
    </w:pPr>
    <w:rPr>
      <w:rFonts w:ascii="Arial" w:hAnsi="Arial" w:cs="Arial"/>
      <w:color w:val="003A77"/>
      <w:sz w:val="16"/>
      <w:szCs w:val="16"/>
    </w:rPr>
  </w:style>
  <w:style w:type="paragraph" w:customStyle="1" w:styleId="otopsmalltitle">
    <w:name w:val="otopsmalltitle"/>
    <w:basedOn w:val="Normal"/>
    <w:uiPriority w:val="99"/>
    <w:rsid w:val="00876E8A"/>
    <w:pPr>
      <w:spacing w:before="100" w:beforeAutospacing="1" w:after="100" w:afterAutospacing="1" w:line="240" w:lineRule="auto"/>
    </w:pPr>
    <w:rPr>
      <w:rFonts w:ascii="Arial" w:hAnsi="Arial" w:cs="Arial"/>
      <w:color w:val="07379A"/>
      <w:sz w:val="16"/>
      <w:szCs w:val="16"/>
    </w:rPr>
  </w:style>
  <w:style w:type="paragraph" w:customStyle="1" w:styleId="visibleindex">
    <w:name w:val="visibleindex"/>
    <w:basedOn w:val="Normal"/>
    <w:uiPriority w:val="99"/>
    <w:rsid w:val="00876E8A"/>
    <w:pPr>
      <w:spacing w:before="100" w:beforeAutospacing="1" w:after="100" w:afterAutospacing="1" w:line="240" w:lineRule="auto"/>
    </w:pPr>
  </w:style>
  <w:style w:type="paragraph" w:customStyle="1" w:styleId="largetime2">
    <w:name w:val="largetime2"/>
    <w:basedOn w:val="Normal"/>
    <w:uiPriority w:val="99"/>
    <w:rsid w:val="00876E8A"/>
    <w:pPr>
      <w:spacing w:before="100" w:beforeAutospacing="1" w:after="100" w:afterAutospacing="1" w:line="240" w:lineRule="auto"/>
    </w:pPr>
    <w:rPr>
      <w:rFonts w:ascii="Arial" w:hAnsi="Arial" w:cs="Arial"/>
      <w:color w:val="000000"/>
      <w:sz w:val="16"/>
      <w:szCs w:val="16"/>
    </w:rPr>
  </w:style>
  <w:style w:type="paragraph" w:customStyle="1" w:styleId="130">
    <w:name w:val="1.3"/>
    <w:basedOn w:val="1chinhtrang"/>
    <w:uiPriority w:val="99"/>
    <w:rsid w:val="00876E8A"/>
  </w:style>
  <w:style w:type="paragraph" w:customStyle="1" w:styleId="topictext">
    <w:name w:val="topictext"/>
    <w:basedOn w:val="Normal"/>
    <w:uiPriority w:val="99"/>
    <w:rsid w:val="00876E8A"/>
    <w:pPr>
      <w:spacing w:before="100" w:beforeAutospacing="1" w:after="100" w:afterAutospacing="1" w:line="272" w:lineRule="atLeast"/>
    </w:pPr>
    <w:rPr>
      <w:rFonts w:ascii="Arial" w:hAnsi="Arial" w:cs="Arial"/>
      <w:color w:val="000000"/>
      <w:sz w:val="15"/>
      <w:szCs w:val="15"/>
    </w:rPr>
  </w:style>
  <w:style w:type="paragraph" w:customStyle="1" w:styleId="surveybutton">
    <w:name w:val="surveybutton"/>
    <w:basedOn w:val="Normal"/>
    <w:uiPriority w:val="99"/>
    <w:rsid w:val="00876E8A"/>
    <w:pPr>
      <w:spacing w:before="100" w:beforeAutospacing="1" w:after="100" w:afterAutospacing="1" w:line="240" w:lineRule="auto"/>
    </w:pPr>
    <w:rPr>
      <w:rFonts w:ascii="Tahoma" w:hAnsi="Tahoma" w:cs="Tahoma"/>
      <w:sz w:val="16"/>
      <w:szCs w:val="16"/>
    </w:rPr>
  </w:style>
  <w:style w:type="paragraph" w:customStyle="1" w:styleId="ldetail">
    <w:name w:val="ldetail"/>
    <w:basedOn w:val="Normal"/>
    <w:uiPriority w:val="99"/>
    <w:rsid w:val="00876E8A"/>
    <w:pPr>
      <w:spacing w:before="100" w:beforeAutospacing="1" w:after="100" w:afterAutospacing="1" w:line="240" w:lineRule="auto"/>
    </w:pPr>
    <w:rPr>
      <w:rFonts w:ascii="Arial" w:hAnsi="Arial" w:cs="Arial"/>
      <w:color w:val="FF0000"/>
      <w:sz w:val="12"/>
      <w:szCs w:val="12"/>
      <w:u w:val="single"/>
    </w:rPr>
  </w:style>
  <w:style w:type="paragraph" w:customStyle="1" w:styleId="searchpage">
    <w:name w:val="searchpage"/>
    <w:basedOn w:val="Normal"/>
    <w:uiPriority w:val="99"/>
    <w:rsid w:val="00876E8A"/>
    <w:pPr>
      <w:spacing w:before="100" w:beforeAutospacing="1" w:after="100" w:afterAutospacing="1" w:line="240" w:lineRule="auto"/>
    </w:pPr>
    <w:rPr>
      <w:rFonts w:ascii="Arial" w:hAnsi="Arial" w:cs="Arial"/>
      <w:color w:val="00008B"/>
      <w:sz w:val="18"/>
      <w:szCs w:val="18"/>
    </w:rPr>
  </w:style>
  <w:style w:type="paragraph" w:customStyle="1" w:styleId="albumlink">
    <w:name w:val="albumlink"/>
    <w:basedOn w:val="Normal"/>
    <w:uiPriority w:val="99"/>
    <w:rsid w:val="00876E8A"/>
    <w:pPr>
      <w:spacing w:before="100" w:beforeAutospacing="1" w:after="100" w:afterAutospacing="1" w:line="240" w:lineRule="auto"/>
    </w:pPr>
    <w:rPr>
      <w:rFonts w:ascii="Tahoma" w:hAnsi="Tahoma" w:cs="Tahoma"/>
      <w:b/>
      <w:bCs/>
      <w:color w:val="FFFFFF"/>
      <w:sz w:val="16"/>
      <w:szCs w:val="16"/>
    </w:rPr>
  </w:style>
  <w:style w:type="paragraph" w:customStyle="1" w:styleId="Normal20">
    <w:name w:val="Normal2"/>
    <w:basedOn w:val="Normal"/>
    <w:qFormat/>
    <w:rsid w:val="00876E8A"/>
    <w:pPr>
      <w:spacing w:before="100" w:beforeAutospacing="1" w:after="100" w:afterAutospacing="1" w:line="312" w:lineRule="auto"/>
    </w:pPr>
    <w:rPr>
      <w:color w:val="000000"/>
      <w:sz w:val="22"/>
      <w:szCs w:val="22"/>
    </w:rPr>
  </w:style>
  <w:style w:type="paragraph" w:customStyle="1" w:styleId="albumcellactive">
    <w:name w:val="albumcellactive"/>
    <w:basedOn w:val="Normal"/>
    <w:uiPriority w:val="99"/>
    <w:rsid w:val="00876E8A"/>
    <w:pPr>
      <w:shd w:val="clear" w:color="auto" w:fill="6A6DBE"/>
      <w:spacing w:before="100" w:beforeAutospacing="1" w:after="100" w:afterAutospacing="1" w:line="240" w:lineRule="auto"/>
    </w:pPr>
  </w:style>
  <w:style w:type="paragraph" w:customStyle="1" w:styleId="topictitle">
    <w:name w:val="topictitle"/>
    <w:basedOn w:val="Normal"/>
    <w:uiPriority w:val="99"/>
    <w:rsid w:val="00876E8A"/>
    <w:pPr>
      <w:spacing w:before="100" w:beforeAutospacing="1" w:after="100" w:afterAutospacing="1" w:line="240" w:lineRule="auto"/>
    </w:pPr>
    <w:rPr>
      <w:rFonts w:ascii="Arial" w:hAnsi="Arial" w:cs="Arial"/>
      <w:b/>
      <w:bCs/>
      <w:color w:val="2354CF"/>
      <w:spacing w:val="-11"/>
      <w:sz w:val="20"/>
      <w:szCs w:val="20"/>
    </w:rPr>
  </w:style>
  <w:style w:type="paragraph" w:customStyle="1" w:styleId="panelheader">
    <w:name w:val="panelheader"/>
    <w:basedOn w:val="Normal"/>
    <w:uiPriority w:val="99"/>
    <w:rsid w:val="00876E8A"/>
    <w:pPr>
      <w:spacing w:before="100" w:beforeAutospacing="1" w:after="100" w:afterAutospacing="1" w:line="240" w:lineRule="auto"/>
    </w:pPr>
    <w:rPr>
      <w:rFonts w:ascii="Arial" w:hAnsi="Arial" w:cs="Arial"/>
      <w:b/>
      <w:bCs/>
      <w:color w:val="01345F"/>
      <w:sz w:val="16"/>
      <w:szCs w:val="16"/>
    </w:rPr>
  </w:style>
  <w:style w:type="paragraph" w:customStyle="1" w:styleId="head">
    <w:name w:val="head"/>
    <w:basedOn w:val="Normal"/>
    <w:uiPriority w:val="99"/>
    <w:rsid w:val="00876E8A"/>
    <w:pPr>
      <w:spacing w:before="100" w:beforeAutospacing="1" w:after="100" w:afterAutospacing="1" w:line="240" w:lineRule="auto"/>
      <w:textAlignment w:val="top"/>
    </w:pPr>
    <w:rPr>
      <w:rFonts w:ascii="Arial" w:hAnsi="Arial" w:cs="Arial"/>
      <w:sz w:val="20"/>
      <w:szCs w:val="20"/>
    </w:rPr>
  </w:style>
  <w:style w:type="paragraph" w:customStyle="1" w:styleId="surveyitem">
    <w:name w:val="surveyitem"/>
    <w:basedOn w:val="Normal"/>
    <w:uiPriority w:val="99"/>
    <w:rsid w:val="00876E8A"/>
    <w:pPr>
      <w:spacing w:before="100" w:beforeAutospacing="1" w:after="100" w:afterAutospacing="1" w:line="240" w:lineRule="auto"/>
    </w:pPr>
    <w:rPr>
      <w:rFonts w:ascii="Tahoma" w:hAnsi="Tahoma" w:cs="Tahoma"/>
      <w:sz w:val="16"/>
      <w:szCs w:val="16"/>
    </w:rPr>
  </w:style>
  <w:style w:type="paragraph" w:customStyle="1" w:styleId="ochannelright">
    <w:name w:val="ochannelright"/>
    <w:basedOn w:val="Normal"/>
    <w:uiPriority w:val="99"/>
    <w:rsid w:val="00876E8A"/>
    <w:pPr>
      <w:spacing w:before="100" w:beforeAutospacing="1" w:after="100" w:afterAutospacing="1" w:line="240" w:lineRule="auto"/>
    </w:pPr>
    <w:rPr>
      <w:rFonts w:ascii="Arial" w:hAnsi="Arial" w:cs="Arial"/>
      <w:b/>
      <w:bCs/>
      <w:caps/>
      <w:color w:val="FFFFFF"/>
      <w:sz w:val="16"/>
      <w:szCs w:val="16"/>
    </w:rPr>
  </w:style>
  <w:style w:type="paragraph" w:customStyle="1" w:styleId="limage">
    <w:name w:val="limage"/>
    <w:basedOn w:val="Normal"/>
    <w:uiPriority w:val="99"/>
    <w:rsid w:val="00876E8A"/>
    <w:pPr>
      <w:pBdr>
        <w:top w:val="single" w:sz="6" w:space="0" w:color="0000FF"/>
        <w:left w:val="single" w:sz="6" w:space="0" w:color="0000FF"/>
        <w:bottom w:val="single" w:sz="6" w:space="0" w:color="0000FF"/>
        <w:right w:val="single" w:sz="6" w:space="0" w:color="0000FF"/>
      </w:pBdr>
      <w:spacing w:before="100" w:beforeAutospacing="1" w:after="100" w:afterAutospacing="1" w:line="240" w:lineRule="auto"/>
    </w:pPr>
  </w:style>
  <w:style w:type="paragraph" w:customStyle="1" w:styleId="parentmenuitem">
    <w:name w:val="parentmenuitem"/>
    <w:basedOn w:val="Normal"/>
    <w:uiPriority w:val="99"/>
    <w:rsid w:val="00876E8A"/>
    <w:pPr>
      <w:shd w:val="clear" w:color="auto" w:fill="EEEEEE"/>
      <w:spacing w:before="100" w:beforeAutospacing="1" w:after="100" w:afterAutospacing="1" w:line="240" w:lineRule="auto"/>
    </w:pPr>
    <w:rPr>
      <w:rFonts w:ascii="Tahoma" w:hAnsi="Tahoma" w:cs="Tahoma"/>
      <w:b/>
      <w:bCs/>
      <w:color w:val="333333"/>
      <w:sz w:val="16"/>
      <w:szCs w:val="16"/>
    </w:rPr>
  </w:style>
  <w:style w:type="paragraph" w:customStyle="1" w:styleId="albumlinkactive">
    <w:name w:val="albumlinkactive"/>
    <w:basedOn w:val="Normal"/>
    <w:uiPriority w:val="99"/>
    <w:rsid w:val="00876E8A"/>
    <w:pPr>
      <w:spacing w:before="100" w:beforeAutospacing="1" w:after="100" w:afterAutospacing="1" w:line="240" w:lineRule="auto"/>
    </w:pPr>
    <w:rPr>
      <w:rFonts w:ascii="Tahoma" w:hAnsi="Tahoma" w:cs="Tahoma"/>
      <w:b/>
      <w:bCs/>
      <w:color w:val="FFFFFF"/>
      <w:sz w:val="16"/>
      <w:szCs w:val="16"/>
    </w:rPr>
  </w:style>
  <w:style w:type="paragraph" w:customStyle="1" w:styleId="10chutrongbang">
    <w:name w:val="10  chu trong bang"/>
    <w:basedOn w:val="Normal"/>
    <w:uiPriority w:val="99"/>
    <w:rsid w:val="00876E8A"/>
    <w:pPr>
      <w:spacing w:line="240" w:lineRule="auto"/>
      <w:jc w:val="both"/>
    </w:pPr>
    <w:rPr>
      <w:rFonts w:ascii=".VnArial" w:hAnsi=".VnArial"/>
      <w:color w:val="000000"/>
      <w:sz w:val="21"/>
      <w:szCs w:val="21"/>
    </w:rPr>
  </w:style>
  <w:style w:type="paragraph" w:customStyle="1" w:styleId="da">
    <w:name w:val="da"/>
    <w:basedOn w:val="Normal"/>
    <w:link w:val="daChar"/>
    <w:rsid w:val="00876E8A"/>
    <w:pPr>
      <w:tabs>
        <w:tab w:val="left" w:pos="360"/>
        <w:tab w:val="left" w:pos="2606"/>
        <w:tab w:val="left" w:pos="4939"/>
        <w:tab w:val="left" w:pos="7272"/>
      </w:tabs>
      <w:spacing w:before="0" w:after="0" w:line="240" w:lineRule="auto"/>
      <w:jc w:val="both"/>
    </w:pPr>
    <w:rPr>
      <w:rFonts w:eastAsia="Arial"/>
      <w:sz w:val="22"/>
      <w:szCs w:val="22"/>
      <w:lang w:val="vi-VN"/>
    </w:rPr>
  </w:style>
  <w:style w:type="paragraph" w:customStyle="1" w:styleId="panelcontent">
    <w:name w:val="panelcontent"/>
    <w:basedOn w:val="Normal"/>
    <w:uiPriority w:val="99"/>
    <w:rsid w:val="00876E8A"/>
    <w:pPr>
      <w:spacing w:before="100" w:beforeAutospacing="1" w:after="100" w:afterAutospacing="1" w:line="240" w:lineRule="auto"/>
    </w:pPr>
    <w:rPr>
      <w:rFonts w:ascii="Arial" w:hAnsi="Arial" w:cs="Arial"/>
      <w:sz w:val="16"/>
      <w:szCs w:val="16"/>
    </w:rPr>
  </w:style>
  <w:style w:type="paragraph" w:customStyle="1" w:styleId="omenuotheritem">
    <w:name w:val="omenuotheritem"/>
    <w:basedOn w:val="Normal"/>
    <w:uiPriority w:val="99"/>
    <w:rsid w:val="00876E8A"/>
    <w:pPr>
      <w:spacing w:before="100" w:beforeAutospacing="1" w:after="100" w:afterAutospacing="1" w:line="240" w:lineRule="auto"/>
      <w:ind w:left="109"/>
    </w:pPr>
    <w:rPr>
      <w:rFonts w:ascii="Tahoma" w:hAnsi="Tahoma" w:cs="Tahoma"/>
      <w:b/>
      <w:bCs/>
      <w:color w:val="555555"/>
      <w:sz w:val="16"/>
      <w:szCs w:val="16"/>
    </w:rPr>
  </w:style>
  <w:style w:type="paragraph" w:customStyle="1" w:styleId="invisibleindex">
    <w:name w:val="invisibleindex"/>
    <w:basedOn w:val="Normal"/>
    <w:uiPriority w:val="99"/>
    <w:rsid w:val="00876E8A"/>
    <w:pPr>
      <w:spacing w:before="100" w:beforeAutospacing="1" w:after="100" w:afterAutospacing="1" w:line="240" w:lineRule="auto"/>
    </w:pPr>
    <w:rPr>
      <w:u w:val="single"/>
    </w:rPr>
  </w:style>
  <w:style w:type="paragraph" w:customStyle="1" w:styleId="psubtitle">
    <w:name w:val="psubtitle"/>
    <w:basedOn w:val="Normal"/>
    <w:uiPriority w:val="99"/>
    <w:rsid w:val="00876E8A"/>
    <w:pPr>
      <w:spacing w:before="0" w:after="100" w:afterAutospacing="1" w:line="240" w:lineRule="auto"/>
    </w:pPr>
    <w:rPr>
      <w:rFonts w:ascii="Arial" w:hAnsi="Arial" w:cs="Arial"/>
      <w:b/>
      <w:bCs/>
      <w:sz w:val="20"/>
      <w:szCs w:val="20"/>
    </w:rPr>
  </w:style>
  <w:style w:type="paragraph" w:customStyle="1" w:styleId="panswer">
    <w:name w:val="panswer"/>
    <w:basedOn w:val="Normal"/>
    <w:uiPriority w:val="99"/>
    <w:rsid w:val="00876E8A"/>
    <w:pPr>
      <w:spacing w:before="100" w:beforeAutospacing="1" w:after="100" w:afterAutospacing="1" w:line="240" w:lineRule="auto"/>
    </w:pPr>
    <w:rPr>
      <w:rFonts w:ascii="Arial" w:hAnsi="Arial" w:cs="Arial"/>
      <w:color w:val="000000"/>
      <w:sz w:val="20"/>
      <w:szCs w:val="20"/>
    </w:rPr>
  </w:style>
  <w:style w:type="paragraph" w:customStyle="1" w:styleId="Title1">
    <w:name w:val="Title1"/>
    <w:basedOn w:val="Normal"/>
    <w:uiPriority w:val="99"/>
    <w:qFormat/>
    <w:rsid w:val="00876E8A"/>
    <w:pPr>
      <w:spacing w:before="100" w:beforeAutospacing="1" w:after="100" w:afterAutospacing="1" w:line="240" w:lineRule="auto"/>
    </w:pPr>
    <w:rPr>
      <w:rFonts w:ascii="Arial" w:hAnsi="Arial" w:cs="Arial"/>
      <w:b/>
      <w:bCs/>
      <w:color w:val="1270A4"/>
      <w:sz w:val="16"/>
      <w:szCs w:val="16"/>
    </w:rPr>
  </w:style>
  <w:style w:type="paragraph" w:customStyle="1" w:styleId="selectedmenuitem">
    <w:name w:val="selectedmenuitem"/>
    <w:basedOn w:val="Normal"/>
    <w:uiPriority w:val="99"/>
    <w:rsid w:val="00876E8A"/>
    <w:pPr>
      <w:shd w:val="clear" w:color="auto" w:fill="EDEDED"/>
      <w:spacing w:before="100" w:beforeAutospacing="1" w:after="100" w:afterAutospacing="1" w:line="240" w:lineRule="auto"/>
    </w:pPr>
    <w:rPr>
      <w:rFonts w:ascii="Tahoma" w:hAnsi="Tahoma" w:cs="Tahoma"/>
      <w:b/>
      <w:bCs/>
      <w:color w:val="352E2C"/>
      <w:sz w:val="16"/>
      <w:szCs w:val="16"/>
    </w:rPr>
  </w:style>
  <w:style w:type="paragraph" w:customStyle="1" w:styleId="albumcell">
    <w:name w:val="albumcell"/>
    <w:basedOn w:val="Normal"/>
    <w:uiPriority w:val="99"/>
    <w:rsid w:val="00876E8A"/>
    <w:pPr>
      <w:shd w:val="clear" w:color="auto" w:fill="000099"/>
      <w:spacing w:before="100" w:beforeAutospacing="1" w:after="100" w:afterAutospacing="1" w:line="240" w:lineRule="auto"/>
    </w:pPr>
  </w:style>
  <w:style w:type="paragraph" w:customStyle="1" w:styleId="pauthor">
    <w:name w:val="pauthor"/>
    <w:basedOn w:val="Normal"/>
    <w:uiPriority w:val="99"/>
    <w:rsid w:val="00876E8A"/>
    <w:pPr>
      <w:spacing w:before="100" w:beforeAutospacing="1" w:after="100" w:afterAutospacing="1" w:line="240" w:lineRule="auto"/>
      <w:jc w:val="right"/>
    </w:pPr>
    <w:rPr>
      <w:rFonts w:ascii="Arial" w:hAnsi="Arial" w:cs="Arial"/>
      <w:b/>
      <w:bCs/>
      <w:sz w:val="20"/>
      <w:szCs w:val="20"/>
    </w:rPr>
  </w:style>
  <w:style w:type="paragraph" w:customStyle="1" w:styleId="childmenuitem">
    <w:name w:val="childmenuitem"/>
    <w:basedOn w:val="Normal"/>
    <w:uiPriority w:val="99"/>
    <w:rsid w:val="00876E8A"/>
    <w:pPr>
      <w:shd w:val="clear" w:color="auto" w:fill="DFDEB2"/>
      <w:spacing w:before="100" w:beforeAutospacing="1" w:after="100" w:afterAutospacing="1" w:line="240" w:lineRule="auto"/>
    </w:pPr>
    <w:rPr>
      <w:rFonts w:ascii="Tahoma" w:hAnsi="Tahoma" w:cs="Tahoma"/>
      <w:color w:val="003A77"/>
      <w:sz w:val="16"/>
      <w:szCs w:val="16"/>
    </w:rPr>
  </w:style>
  <w:style w:type="paragraph" w:customStyle="1" w:styleId="channelfooter">
    <w:name w:val="channelfooter"/>
    <w:basedOn w:val="Normal"/>
    <w:uiPriority w:val="99"/>
    <w:rsid w:val="00876E8A"/>
    <w:pPr>
      <w:spacing w:before="100" w:beforeAutospacing="1" w:after="100" w:afterAutospacing="1" w:line="240" w:lineRule="auto"/>
    </w:pPr>
    <w:rPr>
      <w:rFonts w:ascii="Arial" w:hAnsi="Arial" w:cs="Arial"/>
      <w:b/>
      <w:bCs/>
      <w:color w:val="000000"/>
      <w:sz w:val="16"/>
      <w:szCs w:val="16"/>
    </w:rPr>
  </w:style>
  <w:style w:type="paragraph" w:customStyle="1" w:styleId="osmalltitle">
    <w:name w:val="osmalltitle"/>
    <w:basedOn w:val="Normal"/>
    <w:uiPriority w:val="99"/>
    <w:rsid w:val="00876E8A"/>
    <w:pPr>
      <w:spacing w:before="100" w:beforeAutospacing="1" w:after="100" w:afterAutospacing="1" w:line="240" w:lineRule="auto"/>
    </w:pPr>
    <w:rPr>
      <w:rFonts w:ascii="Arial" w:hAnsi="Arial" w:cs="Arial"/>
      <w:color w:val="003A77"/>
      <w:sz w:val="16"/>
      <w:szCs w:val="16"/>
    </w:rPr>
  </w:style>
  <w:style w:type="numbering" w:customStyle="1" w:styleId="StyleNumberedBoldItalicUnderline">
    <w:name w:val="Style Numbered Bold Italic Underline"/>
    <w:basedOn w:val="NoList"/>
    <w:rsid w:val="00876E8A"/>
    <w:pPr>
      <w:numPr>
        <w:numId w:val="24"/>
      </w:numPr>
    </w:pPr>
  </w:style>
  <w:style w:type="character" w:customStyle="1" w:styleId="CharChar25">
    <w:name w:val="Char Char25"/>
    <w:locked/>
    <w:rsid w:val="00876E8A"/>
    <w:rPr>
      <w:rFonts w:ascii="VNI-Times" w:hAnsi="VNI-Times"/>
      <w:b/>
      <w:i/>
      <w:sz w:val="28"/>
      <w:lang w:val="en-US" w:eastAsia="en-US" w:bidi="ar-SA"/>
    </w:rPr>
  </w:style>
  <w:style w:type="character" w:customStyle="1" w:styleId="CharChar250">
    <w:name w:val="Char Char25"/>
    <w:locked/>
    <w:rsid w:val="00876E8A"/>
    <w:rPr>
      <w:rFonts w:ascii="VNI-Times" w:hAnsi="VNI-Times" w:hint="default"/>
      <w:b/>
      <w:bCs w:val="0"/>
      <w:i/>
      <w:iCs w:val="0"/>
      <w:sz w:val="28"/>
      <w:lang w:val="en-US" w:eastAsia="en-US" w:bidi="ar-SA"/>
    </w:rPr>
  </w:style>
  <w:style w:type="character" w:customStyle="1" w:styleId="CharChar140">
    <w:name w:val="Char Char14"/>
    <w:locked/>
    <w:rsid w:val="00876E8A"/>
    <w:rPr>
      <w:rFonts w:ascii="Arial" w:hAnsi="Arial" w:cs="Arial"/>
      <w:b/>
      <w:bCs/>
      <w:sz w:val="26"/>
      <w:szCs w:val="26"/>
      <w:lang w:val="en-US" w:eastAsia="en-US" w:bidi="ar-SA"/>
    </w:rPr>
  </w:style>
  <w:style w:type="character" w:customStyle="1" w:styleId="CharChar160">
    <w:name w:val="Char Char16"/>
    <w:locked/>
    <w:rsid w:val="00876E8A"/>
    <w:rPr>
      <w:rFonts w:ascii=".VnAvantH" w:hAnsi=".VnAvantH"/>
      <w:b/>
      <w:sz w:val="32"/>
      <w:lang w:val="en-US" w:eastAsia="en-US" w:bidi="ar-SA"/>
    </w:rPr>
  </w:style>
  <w:style w:type="character" w:customStyle="1" w:styleId="CharChar170">
    <w:name w:val="Char Char17"/>
    <w:locked/>
    <w:rsid w:val="00876E8A"/>
    <w:rPr>
      <w:rFonts w:ascii=".VnAvantH" w:hAnsi=".VnAvantH"/>
      <w:b/>
      <w:sz w:val="32"/>
      <w:lang w:val="en-US" w:eastAsia="en-US" w:bidi="ar-SA"/>
    </w:rPr>
  </w:style>
  <w:style w:type="character" w:customStyle="1" w:styleId="CharChar210">
    <w:name w:val="Char Char21"/>
    <w:locked/>
    <w:rsid w:val="00876E8A"/>
    <w:rPr>
      <w:rFonts w:ascii="VNI-Avo" w:hAnsi="VNI-Avo"/>
      <w:sz w:val="24"/>
      <w:szCs w:val="24"/>
      <w:u w:val="single"/>
      <w:lang w:val="en-US" w:eastAsia="en-US" w:bidi="ar-SA"/>
    </w:rPr>
  </w:style>
  <w:style w:type="character" w:customStyle="1" w:styleId="CharChar230">
    <w:name w:val="Char Char23"/>
    <w:rsid w:val="00876E8A"/>
    <w:rPr>
      <w:bCs/>
      <w:i/>
      <w:iCs/>
      <w:sz w:val="26"/>
      <w:szCs w:val="24"/>
      <w:lang w:val="en-US" w:eastAsia="en-US" w:bidi="ar-SA"/>
    </w:rPr>
  </w:style>
  <w:style w:type="character" w:customStyle="1" w:styleId="CharChar240">
    <w:name w:val="Char Char24"/>
    <w:locked/>
    <w:rsid w:val="00876E8A"/>
    <w:rPr>
      <w:rFonts w:ascii="VNI-Avo" w:hAnsi="VNI-Avo"/>
      <w:b/>
      <w:bCs/>
      <w:sz w:val="24"/>
      <w:szCs w:val="24"/>
      <w:lang w:val="en-US" w:eastAsia="en-US" w:bidi="ar-SA"/>
    </w:rPr>
  </w:style>
  <w:style w:type="character" w:customStyle="1" w:styleId="go">
    <w:name w:val="go"/>
    <w:rsid w:val="00876E8A"/>
  </w:style>
  <w:style w:type="character" w:customStyle="1" w:styleId="CharChar150">
    <w:name w:val="Char Char15"/>
    <w:uiPriority w:val="99"/>
    <w:locked/>
    <w:rsid w:val="00876E8A"/>
    <w:rPr>
      <w:rFonts w:ascii="Arial" w:hAnsi="Arial" w:cs="Arial"/>
      <w:b/>
      <w:bCs/>
      <w:i/>
      <w:iCs/>
      <w:sz w:val="28"/>
      <w:szCs w:val="28"/>
      <w:lang w:val="en-US" w:eastAsia="en-US" w:bidi="ar-SA"/>
    </w:rPr>
  </w:style>
  <w:style w:type="character" w:customStyle="1" w:styleId="CharChar200">
    <w:name w:val="Char Char20"/>
    <w:locked/>
    <w:rsid w:val="00876E8A"/>
    <w:rPr>
      <w:rFonts w:ascii="VNI-Avo" w:hAnsi="VNI-Avo"/>
      <w:b/>
      <w:bCs/>
      <w:sz w:val="24"/>
      <w:szCs w:val="24"/>
      <w:u w:val="single"/>
      <w:lang w:val="en-US" w:eastAsia="en-US" w:bidi="ar-SA"/>
    </w:rPr>
  </w:style>
  <w:style w:type="character" w:customStyle="1" w:styleId="Normal14ptChar">
    <w:name w:val="Normal + 14 pt Char"/>
    <w:aliases w:val="Line spacing:  1.5 lines Char"/>
    <w:link w:val="Normal14pt"/>
    <w:rsid w:val="00876E8A"/>
    <w:rPr>
      <w:sz w:val="28"/>
      <w:szCs w:val="28"/>
      <w:vertAlign w:val="superscript"/>
    </w:rPr>
  </w:style>
  <w:style w:type="character" w:customStyle="1" w:styleId="forumnormal">
    <w:name w:val="forum_normal"/>
    <w:rsid w:val="00876E8A"/>
  </w:style>
  <w:style w:type="paragraph" w:customStyle="1" w:styleId="Cu2">
    <w:name w:val="Câu"/>
    <w:basedOn w:val="Normal"/>
    <w:link w:val="CuChar"/>
    <w:qFormat/>
    <w:rsid w:val="00876E8A"/>
    <w:pPr>
      <w:tabs>
        <w:tab w:val="num" w:pos="360"/>
      </w:tabs>
      <w:spacing w:before="0" w:after="0" w:line="240" w:lineRule="auto"/>
      <w:ind w:left="360" w:hanging="360"/>
      <w:jc w:val="both"/>
    </w:pPr>
    <w:rPr>
      <w:rFonts w:eastAsia="Calibri"/>
      <w:szCs w:val="22"/>
    </w:rPr>
  </w:style>
  <w:style w:type="character" w:customStyle="1" w:styleId="DocumentMapChar1">
    <w:name w:val="Document Map Char1"/>
    <w:basedOn w:val="DefaultParagraphFont"/>
    <w:uiPriority w:val="99"/>
    <w:rsid w:val="00876E8A"/>
    <w:rPr>
      <w:rFonts w:ascii="Segoe UI" w:hAnsi="Segoe UI" w:cs="Segoe UI"/>
      <w:sz w:val="16"/>
      <w:szCs w:val="16"/>
    </w:rPr>
  </w:style>
  <w:style w:type="paragraph" w:customStyle="1" w:styleId="noidung">
    <w:name w:val="noi dung"/>
    <w:basedOn w:val="Normal"/>
    <w:link w:val="noidungChar"/>
    <w:uiPriority w:val="99"/>
    <w:rsid w:val="00876E8A"/>
    <w:pPr>
      <w:spacing w:before="80" w:after="80" w:line="288" w:lineRule="auto"/>
      <w:jc w:val="both"/>
    </w:pPr>
    <w:rPr>
      <w:rFonts w:ascii=".VnCentury Schoolbook" w:hAnsi=".VnCentury Schoolbook"/>
      <w:sz w:val="22"/>
      <w:szCs w:val="28"/>
    </w:rPr>
  </w:style>
  <w:style w:type="paragraph" w:customStyle="1" w:styleId="caua">
    <w:name w:val="cau a"/>
    <w:basedOn w:val="cau10"/>
    <w:uiPriority w:val="99"/>
    <w:rsid w:val="00876E8A"/>
    <w:rPr>
      <w:rFonts w:ascii=".VnTime" w:hAnsi=".VnTime"/>
      <w:lang w:val="pt-BR"/>
    </w:rPr>
  </w:style>
  <w:style w:type="paragraph" w:customStyle="1" w:styleId="cau10">
    <w:name w:val="cau 1"/>
    <w:basedOn w:val="Normal"/>
    <w:link w:val="cau1Char0"/>
    <w:rsid w:val="00876E8A"/>
    <w:pPr>
      <w:tabs>
        <w:tab w:val="left" w:pos="840"/>
        <w:tab w:val="left" w:pos="2410"/>
        <w:tab w:val="left" w:pos="3969"/>
        <w:tab w:val="left" w:pos="5245"/>
      </w:tabs>
      <w:spacing w:before="0" w:after="0" w:line="240" w:lineRule="auto"/>
      <w:ind w:left="839" w:hanging="839"/>
      <w:jc w:val="both"/>
    </w:pPr>
    <w:rPr>
      <w:rFonts w:cs="Arial"/>
      <w:sz w:val="20"/>
      <w:szCs w:val="20"/>
      <w:lang w:val="en-GB"/>
    </w:rPr>
  </w:style>
  <w:style w:type="paragraph" w:customStyle="1" w:styleId="Normal14pt">
    <w:name w:val="Normal + 14 pt"/>
    <w:aliases w:val="Line spacing:  1.5 lines"/>
    <w:basedOn w:val="Normal"/>
    <w:link w:val="Normal14ptChar"/>
    <w:rsid w:val="00876E8A"/>
    <w:pPr>
      <w:spacing w:before="0" w:after="0" w:line="360" w:lineRule="auto"/>
    </w:pPr>
    <w:rPr>
      <w:rFonts w:eastAsia="Arial"/>
      <w:sz w:val="28"/>
      <w:szCs w:val="28"/>
      <w:vertAlign w:val="superscript"/>
    </w:rPr>
  </w:style>
  <w:style w:type="paragraph" w:customStyle="1" w:styleId="Sonbitrcnghim">
    <w:name w:val="Soạn bài trắc nghiệm"/>
    <w:basedOn w:val="Normal"/>
    <w:qFormat/>
    <w:rsid w:val="00876E8A"/>
    <w:pPr>
      <w:tabs>
        <w:tab w:val="num" w:pos="520"/>
        <w:tab w:val="left" w:pos="990"/>
        <w:tab w:val="left" w:pos="2700"/>
        <w:tab w:val="left" w:pos="5400"/>
        <w:tab w:val="left" w:pos="8100"/>
      </w:tabs>
      <w:spacing w:before="0" w:after="0" w:line="288" w:lineRule="auto"/>
      <w:ind w:left="520" w:hanging="340"/>
      <w:jc w:val="both"/>
    </w:pPr>
    <w:rPr>
      <w:rFonts w:eastAsia="Arial"/>
      <w:sz w:val="28"/>
      <w:szCs w:val="28"/>
      <w:lang w:val="vi-VN"/>
    </w:rPr>
  </w:style>
  <w:style w:type="paragraph" w:customStyle="1" w:styleId="Style123">
    <w:name w:val="_Style 123"/>
    <w:basedOn w:val="Normal"/>
    <w:semiHidden/>
    <w:rsid w:val="00876E8A"/>
    <w:pPr>
      <w:spacing w:before="0" w:after="160" w:line="240" w:lineRule="exact"/>
    </w:pPr>
    <w:rPr>
      <w:rFonts w:ascii="Arial" w:hAnsi="Arial"/>
    </w:rPr>
  </w:style>
  <w:style w:type="paragraph" w:customStyle="1" w:styleId="CAU2">
    <w:name w:val="CAU"/>
    <w:basedOn w:val="Normal"/>
    <w:link w:val="CAUChar0"/>
    <w:rsid w:val="00876E8A"/>
    <w:pPr>
      <w:spacing w:before="80" w:after="80" w:line="240" w:lineRule="atLeast"/>
    </w:pPr>
    <w:rPr>
      <w:b/>
      <w:bCs/>
      <w:color w:val="000000"/>
      <w:sz w:val="22"/>
      <w:szCs w:val="22"/>
      <w:lang w:val="x-none" w:eastAsia="x-none"/>
    </w:rPr>
  </w:style>
  <w:style w:type="character" w:customStyle="1" w:styleId="CAUChar0">
    <w:name w:val="CAU Char"/>
    <w:link w:val="CAU2"/>
    <w:rsid w:val="00876E8A"/>
    <w:rPr>
      <w:rFonts w:eastAsia="Times New Roman"/>
      <w:b/>
      <w:bCs/>
      <w:color w:val="000000"/>
      <w:lang w:val="x-none" w:eastAsia="x-none"/>
    </w:rPr>
  </w:style>
  <w:style w:type="paragraph" w:customStyle="1" w:styleId="StyleCAUItalic">
    <w:name w:val="Style CAU + Italic"/>
    <w:basedOn w:val="CAU2"/>
    <w:link w:val="StyleCAUItalicChar"/>
    <w:rsid w:val="00876E8A"/>
  </w:style>
  <w:style w:type="character" w:customStyle="1" w:styleId="StyleCAUItalicChar">
    <w:name w:val="Style CAU + Italic Char"/>
    <w:link w:val="StyleCAUItalic"/>
    <w:rsid w:val="00876E8A"/>
    <w:rPr>
      <w:rFonts w:eastAsia="Times New Roman"/>
      <w:b/>
      <w:bCs/>
      <w:color w:val="000000"/>
      <w:lang w:val="x-none" w:eastAsia="x-none"/>
    </w:rPr>
  </w:style>
  <w:style w:type="paragraph" w:styleId="HTMLAddress">
    <w:name w:val="HTML Address"/>
    <w:basedOn w:val="Normal"/>
    <w:link w:val="HTMLAddressChar"/>
    <w:qFormat/>
    <w:rsid w:val="00876E8A"/>
    <w:pPr>
      <w:spacing w:before="0" w:after="0" w:line="240" w:lineRule="auto"/>
    </w:pPr>
    <w:rPr>
      <w:i/>
      <w:iCs/>
      <w:lang w:val="x-none" w:eastAsia="x-none"/>
    </w:rPr>
  </w:style>
  <w:style w:type="character" w:customStyle="1" w:styleId="HTMLAddressChar">
    <w:name w:val="HTML Address Char"/>
    <w:basedOn w:val="DefaultParagraphFont"/>
    <w:link w:val="HTMLAddress"/>
    <w:uiPriority w:val="99"/>
    <w:rsid w:val="00876E8A"/>
    <w:rPr>
      <w:rFonts w:eastAsia="Times New Roman"/>
      <w:i/>
      <w:iCs/>
      <w:sz w:val="24"/>
      <w:szCs w:val="24"/>
      <w:lang w:val="x-none" w:eastAsia="x-none"/>
    </w:rPr>
  </w:style>
  <w:style w:type="paragraph" w:customStyle="1" w:styleId="CharChar27">
    <w:name w:val="Char Char27"/>
    <w:basedOn w:val="Normal"/>
    <w:semiHidden/>
    <w:rsid w:val="00876E8A"/>
    <w:pPr>
      <w:spacing w:before="0" w:after="160" w:line="240" w:lineRule="exact"/>
    </w:pPr>
    <w:rPr>
      <w:rFonts w:ascii="Arial" w:hAnsi="Arial"/>
    </w:rPr>
  </w:style>
  <w:style w:type="character" w:customStyle="1" w:styleId="Tableofcontents">
    <w:name w:val="Table of contents"/>
    <w:rsid w:val="00876E8A"/>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876E8A"/>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table" w:styleId="LightList-Accent6">
    <w:name w:val="Light List Accent 6"/>
    <w:basedOn w:val="TableNormal"/>
    <w:uiPriority w:val="61"/>
    <w:rsid w:val="00876E8A"/>
    <w:pPr>
      <w:spacing w:before="0" w:after="0" w:line="240" w:lineRule="auto"/>
    </w:pPr>
    <w:rPr>
      <w:rFonts w:ascii="Calibri" w:eastAsia="Calibri" w:hAnsi="Calibri"/>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qFormat/>
    <w:rsid w:val="00876E8A"/>
    <w:pPr>
      <w:spacing w:before="0" w:after="0" w:line="240" w:lineRule="auto"/>
    </w:pPr>
    <w:rPr>
      <w:rFonts w:ascii="Calibri" w:eastAsia="Calibri" w:hAnsi="Calibri"/>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qFormat/>
    <w:rsid w:val="00876E8A"/>
    <w:pPr>
      <w:spacing w:before="0" w:after="0" w:line="240" w:lineRule="auto"/>
    </w:pPr>
    <w:rPr>
      <w:rFonts w:ascii="Calibri" w:eastAsia="Calibri" w:hAnsi="Calibri"/>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876E8A"/>
    <w:pPr>
      <w:spacing w:before="0" w:after="0" w:line="240" w:lineRule="auto"/>
    </w:pPr>
    <w:rPr>
      <w:rFonts w:ascii="Calibri" w:eastAsia="Calibri" w:hAnsi="Calibri"/>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876E8A"/>
    <w:pPr>
      <w:spacing w:before="0" w:after="0" w:line="240" w:lineRule="auto"/>
    </w:pPr>
    <w:rPr>
      <w:rFonts w:ascii="Calibri" w:eastAsia="Calibri" w:hAnsi="Calibri"/>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qFormat/>
    <w:rsid w:val="00876E8A"/>
    <w:pPr>
      <w:spacing w:before="0" w:after="0" w:line="240" w:lineRule="auto"/>
    </w:pPr>
    <w:rPr>
      <w:rFonts w:ascii="Calibri" w:eastAsia="Calibri" w:hAnsi="Calibri"/>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876E8A"/>
    <w:pPr>
      <w:spacing w:before="0" w:after="0" w:line="240" w:lineRule="auto"/>
    </w:pPr>
    <w:rPr>
      <w:rFonts w:ascii="Calibri" w:eastAsia="Calibri" w:hAnsi="Calibri"/>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qFormat/>
    <w:rsid w:val="00876E8A"/>
    <w:pPr>
      <w:spacing w:before="0" w:after="0" w:line="240" w:lineRule="auto"/>
    </w:pPr>
    <w:rPr>
      <w:rFonts w:ascii="Cambria" w:eastAsia="Times New Roman" w:hAnsi="Cambria"/>
      <w:color w:val="00000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cautl">
    <w:name w:val="cautl"/>
    <w:rsid w:val="00876E8A"/>
  </w:style>
  <w:style w:type="character" w:customStyle="1" w:styleId="underan">
    <w:name w:val="under_an"/>
    <w:rsid w:val="00876E8A"/>
  </w:style>
  <w:style w:type="paragraph" w:customStyle="1" w:styleId="first">
    <w:name w:val="first"/>
    <w:basedOn w:val="Normal"/>
    <w:qFormat/>
    <w:rsid w:val="00876E8A"/>
    <w:pPr>
      <w:spacing w:before="100" w:beforeAutospacing="1" w:after="100" w:afterAutospacing="1" w:line="240" w:lineRule="auto"/>
    </w:pPr>
  </w:style>
  <w:style w:type="character" w:customStyle="1" w:styleId="datepublishedtime">
    <w:name w:val="date published time"/>
    <w:rsid w:val="00876E8A"/>
  </w:style>
  <w:style w:type="character" w:customStyle="1" w:styleId="fn">
    <w:name w:val="fn"/>
    <w:rsid w:val="00876E8A"/>
  </w:style>
  <w:style w:type="character" w:customStyle="1" w:styleId="post-comments">
    <w:name w:val="post-comments"/>
    <w:rsid w:val="00876E8A"/>
  </w:style>
  <w:style w:type="character" w:customStyle="1" w:styleId="vbgioithieu">
    <w:name w:val="vb_gioi_thieu"/>
    <w:rsid w:val="00876E8A"/>
  </w:style>
  <w:style w:type="character" w:customStyle="1" w:styleId="indexstorytext">
    <w:name w:val="indexstorytext"/>
    <w:rsid w:val="00876E8A"/>
  </w:style>
  <w:style w:type="character" w:customStyle="1" w:styleId="UnresolvedMention2">
    <w:name w:val="Unresolved Mention2"/>
    <w:uiPriority w:val="99"/>
    <w:semiHidden/>
    <w:unhideWhenUsed/>
    <w:rsid w:val="00876E8A"/>
    <w:rPr>
      <w:color w:val="605E5C"/>
      <w:shd w:val="clear" w:color="auto" w:fill="E1DFDD"/>
    </w:rPr>
  </w:style>
  <w:style w:type="table" w:customStyle="1" w:styleId="GridTable5Dark-Accent11">
    <w:name w:val="Grid Table 5 Dark - Accent 11"/>
    <w:basedOn w:val="TableNormal"/>
    <w:uiPriority w:val="50"/>
    <w:rsid w:val="00876E8A"/>
    <w:pPr>
      <w:spacing w:before="0" w:after="0" w:line="240" w:lineRule="auto"/>
    </w:pPr>
    <w:rPr>
      <w:rFonts w:eastAsia="MS Minch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customStyle="1" w:styleId="importword-defaultparagraphfont">
    <w:name w:val="importword-defaultparagraphfont"/>
    <w:basedOn w:val="DefaultParagraphFont"/>
    <w:rsid w:val="00876E8A"/>
  </w:style>
  <w:style w:type="paragraph" w:customStyle="1" w:styleId="importword-normal-000001">
    <w:name w:val="importword-normal-000001"/>
    <w:basedOn w:val="Normal"/>
    <w:rsid w:val="00876E8A"/>
    <w:pPr>
      <w:spacing w:before="100" w:beforeAutospacing="1" w:after="100" w:afterAutospacing="1" w:line="240" w:lineRule="auto"/>
    </w:pPr>
  </w:style>
  <w:style w:type="paragraph" w:customStyle="1" w:styleId="importword-normal-000017">
    <w:name w:val="importword-normal-000017"/>
    <w:basedOn w:val="Normal"/>
    <w:rsid w:val="00876E8A"/>
    <w:pPr>
      <w:spacing w:before="100" w:beforeAutospacing="1" w:after="100" w:afterAutospacing="1" w:line="240" w:lineRule="auto"/>
    </w:pPr>
  </w:style>
  <w:style w:type="character" w:customStyle="1" w:styleId="importword-defaultparagraphfont-000016">
    <w:name w:val="importword-defaultparagraphfont-000016"/>
    <w:basedOn w:val="DefaultParagraphFont"/>
    <w:rsid w:val="00876E8A"/>
  </w:style>
  <w:style w:type="character" w:customStyle="1" w:styleId="importword-defaultparagraphfont-000025">
    <w:name w:val="importword-defaultparagraphfont-000025"/>
    <w:basedOn w:val="DefaultParagraphFont"/>
    <w:rsid w:val="00876E8A"/>
  </w:style>
  <w:style w:type="character" w:customStyle="1" w:styleId="importword-defaultparagraphfont-000026">
    <w:name w:val="importword-defaultparagraphfont-000026"/>
    <w:basedOn w:val="DefaultParagraphFont"/>
    <w:rsid w:val="00876E8A"/>
  </w:style>
  <w:style w:type="character" w:customStyle="1" w:styleId="importword-defaultparagraphfont-000022">
    <w:name w:val="importword-defaultparagraphfont-000022"/>
    <w:basedOn w:val="DefaultParagraphFont"/>
    <w:rsid w:val="00876E8A"/>
  </w:style>
  <w:style w:type="paragraph" w:customStyle="1" w:styleId="importword-normal-000029">
    <w:name w:val="importword-normal-000029"/>
    <w:basedOn w:val="Normal"/>
    <w:rsid w:val="00876E8A"/>
    <w:pPr>
      <w:spacing w:before="100" w:beforeAutospacing="1" w:after="100" w:afterAutospacing="1" w:line="240" w:lineRule="auto"/>
    </w:pPr>
  </w:style>
  <w:style w:type="paragraph" w:customStyle="1" w:styleId="importword-normalweb">
    <w:name w:val="importword-normalweb"/>
    <w:basedOn w:val="Normal"/>
    <w:rsid w:val="00876E8A"/>
    <w:pPr>
      <w:spacing w:before="100" w:beforeAutospacing="1" w:after="100" w:afterAutospacing="1" w:line="240" w:lineRule="auto"/>
    </w:pPr>
  </w:style>
  <w:style w:type="paragraph" w:customStyle="1" w:styleId="importword-normal">
    <w:name w:val="importword-normal"/>
    <w:basedOn w:val="Normal"/>
    <w:rsid w:val="00876E8A"/>
    <w:pPr>
      <w:spacing w:before="100" w:beforeAutospacing="1" w:after="100" w:afterAutospacing="1" w:line="240" w:lineRule="auto"/>
    </w:pPr>
  </w:style>
  <w:style w:type="character" w:customStyle="1" w:styleId="importword-defaultparagraphfont-000021">
    <w:name w:val="importword-defaultparagraphfont-000021"/>
    <w:rsid w:val="00876E8A"/>
  </w:style>
  <w:style w:type="paragraph" w:customStyle="1" w:styleId="importword-normal-000028">
    <w:name w:val="importword-normal-000028"/>
    <w:basedOn w:val="Normal"/>
    <w:rsid w:val="00876E8A"/>
    <w:pPr>
      <w:spacing w:before="100" w:beforeAutospacing="1" w:after="100" w:afterAutospacing="1" w:line="240" w:lineRule="auto"/>
    </w:pPr>
  </w:style>
  <w:style w:type="paragraph" w:customStyle="1" w:styleId="importword-listparagraph">
    <w:name w:val="importword-listparagraph"/>
    <w:basedOn w:val="Normal"/>
    <w:rsid w:val="00876E8A"/>
    <w:pPr>
      <w:spacing w:before="100" w:beforeAutospacing="1" w:after="100" w:afterAutospacing="1" w:line="240" w:lineRule="auto"/>
    </w:p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Normal (Web) Char Char Char, Char Char25 Char"/>
    <w:link w:val="NormalWeb"/>
    <w:uiPriority w:val="99"/>
    <w:qFormat/>
    <w:rsid w:val="0001462E"/>
  </w:style>
  <w:style w:type="character" w:customStyle="1" w:styleId="CharChar3a">
    <w:name w:val="Char Char3"/>
    <w:basedOn w:val="DefaultParagraphFont"/>
    <w:rsid w:val="003A1E1F"/>
    <w:rPr>
      <w:rFonts w:ascii=".VnTime" w:hAnsi=".VnTime"/>
      <w:sz w:val="28"/>
      <w:szCs w:val="24"/>
    </w:rPr>
  </w:style>
  <w:style w:type="paragraph" w:customStyle="1" w:styleId="Char1b">
    <w:name w:val="Char1"/>
    <w:basedOn w:val="Normal"/>
    <w:semiHidden/>
    <w:qFormat/>
    <w:rsid w:val="003A1E1F"/>
    <w:pPr>
      <w:spacing w:before="0" w:after="160" w:line="240" w:lineRule="exact"/>
    </w:pPr>
    <w:rPr>
      <w:rFonts w:ascii="Arial" w:hAnsi="Arial"/>
    </w:rPr>
  </w:style>
  <w:style w:type="paragraph" w:customStyle="1" w:styleId="Charc">
    <w:name w:val="Char"/>
    <w:basedOn w:val="Normal"/>
    <w:autoRedefine/>
    <w:rsid w:val="003A1E1F"/>
    <w:pPr>
      <w:spacing w:before="0" w:after="160" w:line="240" w:lineRule="exact"/>
      <w:ind w:firstLine="567"/>
    </w:pPr>
    <w:rPr>
      <w:rFonts w:ascii="Verdana" w:hAnsi="Verdana" w:cs="Verdana"/>
      <w:sz w:val="20"/>
      <w:szCs w:val="20"/>
    </w:rPr>
  </w:style>
  <w:style w:type="numbering" w:customStyle="1" w:styleId="1111111">
    <w:name w:val="1 / 1.1 / 1.1.11"/>
    <w:basedOn w:val="NoList"/>
    <w:next w:val="111111"/>
    <w:unhideWhenUsed/>
    <w:rsid w:val="00F25B34"/>
    <w:pPr>
      <w:numPr>
        <w:numId w:val="25"/>
      </w:numPr>
    </w:pPr>
  </w:style>
  <w:style w:type="paragraph" w:customStyle="1" w:styleId="baitapmaulop12">
    <w:name w:val="baitapmaulop12"/>
    <w:basedOn w:val="BodyText"/>
    <w:rsid w:val="00FA7CB1"/>
    <w:pPr>
      <w:widowControl w:val="0"/>
      <w:spacing w:before="0" w:after="120" w:line="240" w:lineRule="auto"/>
      <w:ind w:left="992" w:hanging="992"/>
    </w:pPr>
    <w:rPr>
      <w:rFonts w:ascii="Times New Roman" w:hAnsi="Times New Roman"/>
      <w:sz w:val="22"/>
      <w:szCs w:val="22"/>
    </w:rPr>
  </w:style>
  <w:style w:type="paragraph" w:customStyle="1" w:styleId="msonospacing0">
    <w:name w:val="msonospacing"/>
    <w:uiPriority w:val="99"/>
    <w:qFormat/>
    <w:rsid w:val="00FA7CB1"/>
    <w:pPr>
      <w:spacing w:before="0" w:after="0" w:line="240" w:lineRule="auto"/>
    </w:pPr>
    <w:rPr>
      <w:rFonts w:ascii="Calibri" w:eastAsia="Calibri" w:hAnsi="Calibri"/>
    </w:rPr>
  </w:style>
  <w:style w:type="paragraph" w:customStyle="1" w:styleId="muctieu0">
    <w:name w:val="muc tieu"/>
    <w:basedOn w:val="Normal"/>
    <w:rsid w:val="00FA7CB1"/>
    <w:pPr>
      <w:tabs>
        <w:tab w:val="left" w:pos="425"/>
      </w:tabs>
      <w:spacing w:before="120" w:after="80" w:line="252" w:lineRule="auto"/>
      <w:jc w:val="both"/>
    </w:pPr>
    <w:rPr>
      <w:rFonts w:ascii="Arial" w:hAnsi="Arial" w:cs="Arial"/>
      <w:b/>
      <w:bCs/>
      <w:sz w:val="28"/>
      <w:szCs w:val="28"/>
      <w:lang w:val="nl-NL"/>
    </w:rPr>
  </w:style>
  <w:style w:type="paragraph" w:customStyle="1" w:styleId="hethongkienthuc">
    <w:name w:val="hethongkienthuc"/>
    <w:basedOn w:val="Normal"/>
    <w:rsid w:val="00FA7CB1"/>
    <w:pPr>
      <w:tabs>
        <w:tab w:val="left" w:pos="425"/>
      </w:tabs>
      <w:spacing w:before="120" w:line="252" w:lineRule="auto"/>
    </w:pPr>
    <w:rPr>
      <w:rFonts w:ascii="Arial" w:hAnsi="Arial" w:cs="Arial"/>
      <w:b/>
      <w:bCs/>
      <w:sz w:val="28"/>
      <w:szCs w:val="28"/>
      <w:lang w:val="pt-BR"/>
    </w:rPr>
  </w:style>
  <w:style w:type="paragraph" w:customStyle="1" w:styleId="Hoatdong">
    <w:name w:val="Hoatdong"/>
    <w:basedOn w:val="Normal"/>
    <w:rsid w:val="00FA7CB1"/>
    <w:pPr>
      <w:shd w:val="pct10" w:color="auto" w:fill="auto"/>
      <w:tabs>
        <w:tab w:val="left" w:pos="425"/>
      </w:tabs>
      <w:spacing w:before="60" w:after="20" w:line="252" w:lineRule="auto"/>
    </w:pPr>
    <w:rPr>
      <w:rFonts w:ascii="Arial" w:hAnsi="Arial" w:cs="Arial"/>
      <w:b/>
      <w:bCs/>
      <w:sz w:val="28"/>
      <w:szCs w:val="28"/>
      <w:lang w:val="fr-FR"/>
    </w:rPr>
  </w:style>
  <w:style w:type="paragraph" w:customStyle="1" w:styleId="textco">
    <w:name w:val="textco"/>
    <w:basedOn w:val="Normal"/>
    <w:rsid w:val="00FA7CB1"/>
    <w:pPr>
      <w:spacing w:before="0" w:after="80" w:line="276" w:lineRule="auto"/>
      <w:ind w:firstLine="397"/>
      <w:jc w:val="both"/>
    </w:pPr>
    <w:rPr>
      <w:spacing w:val="4"/>
      <w:sz w:val="28"/>
      <w:szCs w:val="28"/>
    </w:rPr>
  </w:style>
  <w:style w:type="character" w:customStyle="1" w:styleId="Bodytext2Exact">
    <w:name w:val="Body text (2) Exact"/>
    <w:rsid w:val="00FA7CB1"/>
    <w:rPr>
      <w:rFonts w:ascii="Times New Roman" w:hAnsi="Times New Roman" w:cs="Times New Roman"/>
      <w:u w:val="none"/>
    </w:rPr>
  </w:style>
  <w:style w:type="character" w:customStyle="1" w:styleId="Bodytext2Italic">
    <w:name w:val="Body text (2) + Italic"/>
    <w:rsid w:val="00FA7CB1"/>
    <w:rPr>
      <w:i/>
      <w:iCs/>
      <w:shd w:val="clear" w:color="auto" w:fill="FFFFFF"/>
    </w:rPr>
  </w:style>
  <w:style w:type="character" w:customStyle="1" w:styleId="Bodytext212">
    <w:name w:val="Body text (2)12"/>
    <w:rsid w:val="00FA7CB1"/>
    <w:rPr>
      <w:strike/>
      <w:shd w:val="clear" w:color="auto" w:fill="FFFFFF"/>
    </w:rPr>
  </w:style>
  <w:style w:type="character" w:customStyle="1" w:styleId="Bodytext2ArialUnicodeMS21">
    <w:name w:val="Body text (2) + Arial Unicode MS21"/>
    <w:aliases w:val="15 pt7,Bold41,Spacing -1 pt"/>
    <w:rsid w:val="00FA7CB1"/>
    <w:rPr>
      <w:rFonts w:ascii="Arial Unicode MS" w:eastAsia="Arial Unicode MS" w:cs="Arial Unicode MS"/>
      <w:b/>
      <w:bCs/>
      <w:spacing w:val="-20"/>
      <w:sz w:val="30"/>
      <w:szCs w:val="30"/>
      <w:shd w:val="clear" w:color="auto" w:fill="FFFFFF"/>
    </w:rPr>
  </w:style>
  <w:style w:type="character" w:customStyle="1" w:styleId="Bodytext2Bold14">
    <w:name w:val="Body text (2) + Bold14"/>
    <w:rsid w:val="00FA7CB1"/>
    <w:rPr>
      <w:b/>
      <w:bCs/>
      <w:shd w:val="clear" w:color="auto" w:fill="FFFFFF"/>
    </w:rPr>
  </w:style>
  <w:style w:type="character" w:customStyle="1" w:styleId="TOC5Char">
    <w:name w:val="TOC 5 Char"/>
    <w:link w:val="TOC5"/>
    <w:rsid w:val="00FA7CB1"/>
    <w:rPr>
      <w:rFonts w:eastAsia="Times New Roman"/>
      <w:sz w:val="24"/>
      <w:szCs w:val="24"/>
      <w:lang w:val="en-GB" w:eastAsia="en-GB"/>
    </w:rPr>
  </w:style>
  <w:style w:type="character" w:customStyle="1" w:styleId="Bodytext2Bold13">
    <w:name w:val="Body text (2) + Bold13"/>
    <w:rsid w:val="00FA7CB1"/>
    <w:rPr>
      <w:b/>
      <w:bCs/>
      <w:spacing w:val="0"/>
      <w:sz w:val="24"/>
      <w:szCs w:val="24"/>
      <w:shd w:val="clear" w:color="auto" w:fill="FFFFFF"/>
    </w:rPr>
  </w:style>
  <w:style w:type="character" w:customStyle="1" w:styleId="Bodytext110">
    <w:name w:val="Body text (11)_"/>
    <w:link w:val="Bodytext111"/>
    <w:rsid w:val="00FA7CB1"/>
    <w:rPr>
      <w:b/>
      <w:bCs/>
      <w:i/>
      <w:iCs/>
      <w:shd w:val="clear" w:color="auto" w:fill="FFFFFF"/>
    </w:rPr>
  </w:style>
  <w:style w:type="character" w:customStyle="1" w:styleId="Bodytext15">
    <w:name w:val="Body text (15)_"/>
    <w:link w:val="Bodytext150"/>
    <w:rsid w:val="00FA7CB1"/>
    <w:rPr>
      <w:i/>
      <w:iCs/>
      <w:shd w:val="clear" w:color="auto" w:fill="FFFFFF"/>
    </w:rPr>
  </w:style>
  <w:style w:type="character" w:customStyle="1" w:styleId="Bodytext29">
    <w:name w:val="Body text (2)9"/>
    <w:rsid w:val="00FA7CB1"/>
    <w:rPr>
      <w:spacing w:val="0"/>
      <w:sz w:val="24"/>
      <w:szCs w:val="24"/>
      <w:shd w:val="clear" w:color="auto" w:fill="FFFFFF"/>
    </w:rPr>
  </w:style>
  <w:style w:type="character" w:customStyle="1" w:styleId="Bodytext28">
    <w:name w:val="Body text (2)8"/>
    <w:rsid w:val="00FA7CB1"/>
    <w:rPr>
      <w:spacing w:val="0"/>
      <w:sz w:val="24"/>
      <w:szCs w:val="24"/>
      <w:shd w:val="clear" w:color="auto" w:fill="FFFFFF"/>
    </w:rPr>
  </w:style>
  <w:style w:type="character" w:customStyle="1" w:styleId="Bodytext218pt">
    <w:name w:val="Body text (2) + 18 pt"/>
    <w:aliases w:val="Spacing -1 pt15"/>
    <w:rsid w:val="00FA7CB1"/>
    <w:rPr>
      <w:spacing w:val="-20"/>
      <w:sz w:val="36"/>
      <w:szCs w:val="36"/>
      <w:shd w:val="clear" w:color="auto" w:fill="FFFFFF"/>
    </w:rPr>
  </w:style>
  <w:style w:type="character" w:customStyle="1" w:styleId="Bodytext217pt15">
    <w:name w:val="Body text (2) + 17 pt15"/>
    <w:aliases w:val="Bold24,Spacing 0 pt29"/>
    <w:rsid w:val="00FA7CB1"/>
    <w:rPr>
      <w:b/>
      <w:bCs/>
      <w:spacing w:val="-10"/>
      <w:sz w:val="34"/>
      <w:szCs w:val="34"/>
      <w:shd w:val="clear" w:color="auto" w:fill="FFFFFF"/>
    </w:rPr>
  </w:style>
  <w:style w:type="character" w:customStyle="1" w:styleId="Bodytext217pt14">
    <w:name w:val="Body text (2) + 17 pt14"/>
    <w:aliases w:val="Bold23,Spacing 0 pt28"/>
    <w:rsid w:val="00FA7CB1"/>
    <w:rPr>
      <w:b/>
      <w:bCs/>
      <w:spacing w:val="-10"/>
      <w:sz w:val="34"/>
      <w:szCs w:val="34"/>
      <w:shd w:val="clear" w:color="auto" w:fill="FFFFFF"/>
    </w:rPr>
  </w:style>
  <w:style w:type="character" w:customStyle="1" w:styleId="Bodytext19">
    <w:name w:val="Body text (19)_"/>
    <w:link w:val="Bodytext190"/>
    <w:rsid w:val="00FA7CB1"/>
    <w:rPr>
      <w:b/>
      <w:bCs/>
      <w:szCs w:val="24"/>
      <w:shd w:val="clear" w:color="auto" w:fill="FFFFFF"/>
    </w:rPr>
  </w:style>
  <w:style w:type="character" w:customStyle="1" w:styleId="Bodytext2ArialUnicodeMS18">
    <w:name w:val="Body text (2) + Arial Unicode MS18"/>
    <w:aliases w:val="106,5 pt17"/>
    <w:rsid w:val="00FA7CB1"/>
    <w:rPr>
      <w:rFonts w:ascii="Arial Unicode MS" w:eastAsia="Arial Unicode MS" w:cs="Arial Unicode MS"/>
      <w:sz w:val="21"/>
      <w:szCs w:val="21"/>
      <w:shd w:val="clear" w:color="auto" w:fill="FFFFFF"/>
    </w:rPr>
  </w:style>
  <w:style w:type="character" w:customStyle="1" w:styleId="Bodytext24">
    <w:name w:val="Body text (24)_"/>
    <w:link w:val="Bodytext240"/>
    <w:rsid w:val="00FA7CB1"/>
    <w:rPr>
      <w:sz w:val="18"/>
      <w:szCs w:val="18"/>
      <w:shd w:val="clear" w:color="auto" w:fill="FFFFFF"/>
    </w:rPr>
  </w:style>
  <w:style w:type="character" w:customStyle="1" w:styleId="Bodytext2ArialUnicodeMS17">
    <w:name w:val="Body text (2) + Arial Unicode MS17"/>
    <w:aliases w:val="16 pt4,Italic7,Spacing -1 pt12"/>
    <w:rsid w:val="00FA7CB1"/>
    <w:rPr>
      <w:rFonts w:ascii="Arial Unicode MS" w:eastAsia="Arial Unicode MS" w:cs="Arial Unicode MS"/>
      <w:i/>
      <w:iCs/>
      <w:spacing w:val="-20"/>
      <w:sz w:val="32"/>
      <w:szCs w:val="32"/>
      <w:shd w:val="clear" w:color="auto" w:fill="FFFFFF"/>
    </w:rPr>
  </w:style>
  <w:style w:type="character" w:customStyle="1" w:styleId="Bodytext218pt4">
    <w:name w:val="Body text (2) + 18 pt4"/>
    <w:rsid w:val="00FA7CB1"/>
    <w:rPr>
      <w:sz w:val="36"/>
      <w:szCs w:val="36"/>
      <w:shd w:val="clear" w:color="auto" w:fill="FFFFFF"/>
    </w:rPr>
  </w:style>
  <w:style w:type="character" w:customStyle="1" w:styleId="Bodytext2Spacing0ptExact2">
    <w:name w:val="Body text (2) + Spacing 0 pt Exact2"/>
    <w:rsid w:val="00FA7CB1"/>
    <w:rPr>
      <w:spacing w:val="-10"/>
      <w:shd w:val="clear" w:color="auto" w:fill="FFFFFF"/>
    </w:rPr>
  </w:style>
  <w:style w:type="character" w:customStyle="1" w:styleId="Bodytext2SmallCaps2">
    <w:name w:val="Body text (2) + Small Caps2"/>
    <w:aliases w:val="Spacing 10 pt"/>
    <w:rsid w:val="00FA7CB1"/>
    <w:rPr>
      <w:smallCaps/>
      <w:spacing w:val="210"/>
      <w:shd w:val="clear" w:color="auto" w:fill="FFFFFF"/>
    </w:rPr>
  </w:style>
  <w:style w:type="character" w:customStyle="1" w:styleId="Bodytext2Bold8">
    <w:name w:val="Body text (2) + Bold8"/>
    <w:rsid w:val="00FA7CB1"/>
    <w:rPr>
      <w:b/>
      <w:bCs/>
      <w:spacing w:val="0"/>
      <w:sz w:val="24"/>
      <w:szCs w:val="24"/>
      <w:shd w:val="clear" w:color="auto" w:fill="FFFFFF"/>
    </w:rPr>
  </w:style>
  <w:style w:type="paragraph" w:customStyle="1" w:styleId="Bodytext111">
    <w:name w:val="Body text (11)"/>
    <w:basedOn w:val="Normal"/>
    <w:link w:val="Bodytext110"/>
    <w:rsid w:val="00FA7CB1"/>
    <w:pPr>
      <w:widowControl w:val="0"/>
      <w:shd w:val="clear" w:color="auto" w:fill="FFFFFF"/>
      <w:spacing w:before="120" w:after="180" w:line="240" w:lineRule="atLeast"/>
      <w:ind w:hanging="460"/>
      <w:jc w:val="both"/>
    </w:pPr>
    <w:rPr>
      <w:rFonts w:eastAsia="Arial"/>
      <w:b/>
      <w:bCs/>
      <w:i/>
      <w:iCs/>
      <w:sz w:val="22"/>
      <w:szCs w:val="22"/>
    </w:rPr>
  </w:style>
  <w:style w:type="paragraph" w:customStyle="1" w:styleId="Bodytext150">
    <w:name w:val="Body text (15)"/>
    <w:basedOn w:val="Normal"/>
    <w:link w:val="Bodytext15"/>
    <w:rsid w:val="00FA7CB1"/>
    <w:pPr>
      <w:widowControl w:val="0"/>
      <w:shd w:val="clear" w:color="auto" w:fill="FFFFFF"/>
      <w:spacing w:before="0" w:after="0" w:line="155" w:lineRule="exact"/>
    </w:pPr>
    <w:rPr>
      <w:rFonts w:eastAsia="Arial"/>
      <w:i/>
      <w:iCs/>
      <w:sz w:val="22"/>
      <w:szCs w:val="22"/>
    </w:rPr>
  </w:style>
  <w:style w:type="paragraph" w:customStyle="1" w:styleId="Bodytext190">
    <w:name w:val="Body text (19)"/>
    <w:basedOn w:val="Normal"/>
    <w:link w:val="Bodytext19"/>
    <w:rsid w:val="00FA7CB1"/>
    <w:pPr>
      <w:widowControl w:val="0"/>
      <w:shd w:val="clear" w:color="auto" w:fill="FFFFFF"/>
      <w:spacing w:before="0" w:after="0" w:line="349" w:lineRule="exact"/>
      <w:ind w:hanging="440"/>
    </w:pPr>
    <w:rPr>
      <w:rFonts w:eastAsia="Arial"/>
      <w:b/>
      <w:bCs/>
      <w:sz w:val="22"/>
    </w:rPr>
  </w:style>
  <w:style w:type="paragraph" w:customStyle="1" w:styleId="Bodytext240">
    <w:name w:val="Body text (24)"/>
    <w:basedOn w:val="Normal"/>
    <w:link w:val="Bodytext24"/>
    <w:rsid w:val="00FA7CB1"/>
    <w:pPr>
      <w:widowControl w:val="0"/>
      <w:shd w:val="clear" w:color="auto" w:fill="FFFFFF"/>
      <w:spacing w:before="0" w:after="300" w:line="240" w:lineRule="atLeast"/>
      <w:jc w:val="center"/>
    </w:pPr>
    <w:rPr>
      <w:rFonts w:eastAsia="Arial"/>
      <w:sz w:val="18"/>
      <w:szCs w:val="18"/>
    </w:rPr>
  </w:style>
  <w:style w:type="character" w:customStyle="1" w:styleId="Bodytext4">
    <w:name w:val="Body text (4)_"/>
    <w:link w:val="Bodytext40"/>
    <w:rsid w:val="00FA7CB1"/>
    <w:rPr>
      <w:i/>
      <w:iCs/>
      <w:sz w:val="18"/>
      <w:szCs w:val="18"/>
      <w:shd w:val="clear" w:color="auto" w:fill="FFFFFF"/>
    </w:rPr>
  </w:style>
  <w:style w:type="character" w:customStyle="1" w:styleId="Bodytext4NotItalic">
    <w:name w:val="Body text (4) + Not Italic"/>
    <w:rsid w:val="00FA7CB1"/>
    <w:rPr>
      <w:i/>
      <w:iCs/>
      <w:color w:val="000000"/>
      <w:spacing w:val="0"/>
      <w:w w:val="100"/>
      <w:position w:val="0"/>
      <w:sz w:val="18"/>
      <w:szCs w:val="18"/>
      <w:shd w:val="clear" w:color="auto" w:fill="FFFFFF"/>
      <w:lang w:val="vi-VN" w:eastAsia="vi-VN" w:bidi="vi-VN"/>
    </w:rPr>
  </w:style>
  <w:style w:type="character" w:customStyle="1" w:styleId="Bodytext5SmallCaps">
    <w:name w:val="Body text (5) + Small Caps"/>
    <w:rsid w:val="00FA7CB1"/>
    <w:rPr>
      <w:smallCaps/>
      <w:color w:val="000000"/>
      <w:spacing w:val="0"/>
      <w:w w:val="100"/>
      <w:position w:val="0"/>
      <w:shd w:val="clear" w:color="auto" w:fill="FFFFFF"/>
      <w:lang w:val="vi-VN" w:eastAsia="vi-VN" w:bidi="vi-VN"/>
    </w:rPr>
  </w:style>
  <w:style w:type="character" w:customStyle="1" w:styleId="Bodytext59pt">
    <w:name w:val="Body text (5) + 9 pt"/>
    <w:rsid w:val="00FA7CB1"/>
    <w:rPr>
      <w:color w:val="000000"/>
      <w:spacing w:val="0"/>
      <w:w w:val="100"/>
      <w:position w:val="0"/>
      <w:sz w:val="18"/>
      <w:szCs w:val="18"/>
      <w:shd w:val="clear" w:color="auto" w:fill="FFFFFF"/>
      <w:lang w:val="vi-VN" w:eastAsia="vi-VN" w:bidi="vi-VN"/>
    </w:rPr>
  </w:style>
  <w:style w:type="character" w:customStyle="1" w:styleId="Bodytext6">
    <w:name w:val="Body text (6)_"/>
    <w:link w:val="Bodytext60"/>
    <w:rsid w:val="00FA7CB1"/>
    <w:rPr>
      <w:b/>
      <w:bCs/>
      <w:sz w:val="19"/>
      <w:szCs w:val="19"/>
      <w:shd w:val="clear" w:color="auto" w:fill="FFFFFF"/>
    </w:rPr>
  </w:style>
  <w:style w:type="character" w:customStyle="1" w:styleId="Heading10">
    <w:name w:val="Heading #1_"/>
    <w:link w:val="Heading11"/>
    <w:rsid w:val="00FA7CB1"/>
    <w:rPr>
      <w:b/>
      <w:bCs/>
      <w:shd w:val="clear" w:color="auto" w:fill="FFFFFF"/>
    </w:rPr>
  </w:style>
  <w:style w:type="character" w:customStyle="1" w:styleId="Bodytext8">
    <w:name w:val="Body text (8)_"/>
    <w:link w:val="Bodytext80"/>
    <w:rsid w:val="00FA7CB1"/>
    <w:rPr>
      <w:sz w:val="19"/>
      <w:szCs w:val="19"/>
      <w:shd w:val="clear" w:color="auto" w:fill="FFFFFF"/>
    </w:rPr>
  </w:style>
  <w:style w:type="paragraph" w:customStyle="1" w:styleId="Bodytext32">
    <w:name w:val="Body text (3)"/>
    <w:basedOn w:val="Normal"/>
    <w:uiPriority w:val="99"/>
    <w:qFormat/>
    <w:rsid w:val="00FA7CB1"/>
    <w:pPr>
      <w:widowControl w:val="0"/>
      <w:shd w:val="clear" w:color="auto" w:fill="FFFFFF"/>
      <w:spacing w:before="0" w:after="0" w:line="240" w:lineRule="exact"/>
      <w:jc w:val="both"/>
    </w:pPr>
    <w:rPr>
      <w:rFonts w:ascii="Arial" w:eastAsia="Arial" w:hAnsi="Arial"/>
      <w:i/>
      <w:iCs/>
      <w:sz w:val="19"/>
      <w:szCs w:val="19"/>
      <w:lang w:val="vi-VN"/>
    </w:rPr>
  </w:style>
  <w:style w:type="paragraph" w:customStyle="1" w:styleId="Bodytext40">
    <w:name w:val="Body text (4)"/>
    <w:basedOn w:val="Normal"/>
    <w:link w:val="Bodytext4"/>
    <w:qFormat/>
    <w:rsid w:val="00FA7CB1"/>
    <w:pPr>
      <w:widowControl w:val="0"/>
      <w:shd w:val="clear" w:color="auto" w:fill="FFFFFF"/>
      <w:spacing w:before="0" w:after="0" w:line="240" w:lineRule="exact"/>
      <w:jc w:val="both"/>
    </w:pPr>
    <w:rPr>
      <w:rFonts w:eastAsia="Arial"/>
      <w:i/>
      <w:iCs/>
      <w:sz w:val="18"/>
      <w:szCs w:val="18"/>
    </w:rPr>
  </w:style>
  <w:style w:type="paragraph" w:customStyle="1" w:styleId="Bodytext60">
    <w:name w:val="Body text (6)"/>
    <w:basedOn w:val="Normal"/>
    <w:link w:val="Bodytext6"/>
    <w:qFormat/>
    <w:rsid w:val="00FA7CB1"/>
    <w:pPr>
      <w:widowControl w:val="0"/>
      <w:shd w:val="clear" w:color="auto" w:fill="FFFFFF"/>
      <w:spacing w:before="0" w:after="0" w:line="252" w:lineRule="exact"/>
    </w:pPr>
    <w:rPr>
      <w:rFonts w:eastAsia="Arial"/>
      <w:b/>
      <w:bCs/>
      <w:sz w:val="19"/>
      <w:szCs w:val="19"/>
    </w:rPr>
  </w:style>
  <w:style w:type="paragraph" w:customStyle="1" w:styleId="Heading11">
    <w:name w:val="Heading #1"/>
    <w:basedOn w:val="Normal"/>
    <w:link w:val="Heading10"/>
    <w:rsid w:val="00FA7CB1"/>
    <w:pPr>
      <w:widowControl w:val="0"/>
      <w:shd w:val="clear" w:color="auto" w:fill="FFFFFF"/>
      <w:spacing w:before="0" w:after="120" w:line="0" w:lineRule="atLeast"/>
      <w:jc w:val="both"/>
      <w:outlineLvl w:val="0"/>
    </w:pPr>
    <w:rPr>
      <w:rFonts w:eastAsia="Arial"/>
      <w:b/>
      <w:bCs/>
      <w:sz w:val="22"/>
      <w:szCs w:val="22"/>
    </w:rPr>
  </w:style>
  <w:style w:type="paragraph" w:customStyle="1" w:styleId="Bodytext80">
    <w:name w:val="Body text (8)"/>
    <w:basedOn w:val="Normal"/>
    <w:link w:val="Bodytext8"/>
    <w:rsid w:val="00FA7CB1"/>
    <w:pPr>
      <w:widowControl w:val="0"/>
      <w:shd w:val="clear" w:color="auto" w:fill="FFFFFF"/>
      <w:spacing w:before="120" w:after="0" w:line="214" w:lineRule="exact"/>
    </w:pPr>
    <w:rPr>
      <w:rFonts w:eastAsia="Arial"/>
      <w:sz w:val="19"/>
      <w:szCs w:val="19"/>
    </w:rPr>
  </w:style>
  <w:style w:type="character" w:customStyle="1" w:styleId="Bodytext25">
    <w:name w:val="Body text (2)5"/>
    <w:rsid w:val="00FA7CB1"/>
    <w:rPr>
      <w:sz w:val="24"/>
      <w:szCs w:val="24"/>
      <w:shd w:val="clear" w:color="auto" w:fill="FFFFFF"/>
      <w:lang w:bidi="ar-SA"/>
    </w:rPr>
  </w:style>
  <w:style w:type="character" w:customStyle="1" w:styleId="Bodytext217pt13">
    <w:name w:val="Body text (2) + 17 pt13"/>
    <w:aliases w:val="Spacing -1 pt9"/>
    <w:rsid w:val="00FA7CB1"/>
    <w:rPr>
      <w:spacing w:val="-20"/>
      <w:sz w:val="34"/>
      <w:szCs w:val="34"/>
      <w:shd w:val="clear" w:color="auto" w:fill="FFFFFF"/>
      <w:lang w:bidi="ar-SA"/>
    </w:rPr>
  </w:style>
  <w:style w:type="character" w:customStyle="1" w:styleId="Bodytext217pt5">
    <w:name w:val="Body text (2) + 17 pt5"/>
    <w:aliases w:val="Bold13"/>
    <w:rsid w:val="00FA7CB1"/>
    <w:rPr>
      <w:b/>
      <w:bCs/>
      <w:spacing w:val="0"/>
      <w:sz w:val="34"/>
      <w:szCs w:val="34"/>
      <w:shd w:val="clear" w:color="auto" w:fill="FFFFFF"/>
      <w:lang w:bidi="ar-SA"/>
    </w:rPr>
  </w:style>
  <w:style w:type="character" w:customStyle="1" w:styleId="Bodytext10Spacing0pt">
    <w:name w:val="Body text (10) + Spacing 0 pt"/>
    <w:rsid w:val="00FA7CB1"/>
    <w:rPr>
      <w:spacing w:val="-10"/>
      <w:sz w:val="22"/>
      <w:szCs w:val="22"/>
      <w:u w:val="none"/>
    </w:rPr>
  </w:style>
  <w:style w:type="character" w:customStyle="1" w:styleId="Bodytext10TimesNewRoman">
    <w:name w:val="Body text (10) + Times New Roman"/>
    <w:aliases w:val="20 pt,Spacing -1 pt4"/>
    <w:rsid w:val="00FA7CB1"/>
    <w:rPr>
      <w:rFonts w:ascii="Times New Roman" w:hAnsi="Times New Roman" w:cs="Times New Roman"/>
      <w:spacing w:val="-30"/>
      <w:sz w:val="40"/>
      <w:szCs w:val="40"/>
      <w:u w:val="none"/>
    </w:rPr>
  </w:style>
  <w:style w:type="character" w:customStyle="1" w:styleId="Bodytext10TimesNewRoman1">
    <w:name w:val="Body text (10) + Times New Roman1"/>
    <w:aliases w:val="12 pt4"/>
    <w:rsid w:val="00FA7CB1"/>
    <w:rPr>
      <w:rFonts w:ascii="Times New Roman" w:hAnsi="Times New Roman" w:cs="Times New Roman"/>
      <w:sz w:val="24"/>
      <w:szCs w:val="24"/>
      <w:u w:val="none"/>
    </w:rPr>
  </w:style>
  <w:style w:type="character" w:customStyle="1" w:styleId="Bodytext400">
    <w:name w:val="Body text (40)_"/>
    <w:link w:val="Bodytext401"/>
    <w:rsid w:val="00FA7CB1"/>
    <w:rPr>
      <w:sz w:val="21"/>
      <w:szCs w:val="21"/>
      <w:shd w:val="clear" w:color="auto" w:fill="FFFFFF"/>
    </w:rPr>
  </w:style>
  <w:style w:type="character" w:customStyle="1" w:styleId="Bodytext4011pt">
    <w:name w:val="Body text (40) + 11 pt"/>
    <w:rsid w:val="00FA7CB1"/>
    <w:rPr>
      <w:sz w:val="22"/>
      <w:szCs w:val="22"/>
      <w:shd w:val="clear" w:color="auto" w:fill="FFFFFF"/>
    </w:rPr>
  </w:style>
  <w:style w:type="paragraph" w:customStyle="1" w:styleId="Bodytext401">
    <w:name w:val="Body text (40)"/>
    <w:basedOn w:val="Normal"/>
    <w:link w:val="Bodytext400"/>
    <w:rsid w:val="00FA7CB1"/>
    <w:pPr>
      <w:widowControl w:val="0"/>
      <w:shd w:val="clear" w:color="auto" w:fill="FFFFFF"/>
      <w:spacing w:before="0" w:after="0" w:line="360" w:lineRule="exact"/>
      <w:jc w:val="both"/>
    </w:pPr>
    <w:rPr>
      <w:rFonts w:eastAsia="Arial"/>
      <w:sz w:val="21"/>
      <w:szCs w:val="21"/>
    </w:rPr>
  </w:style>
  <w:style w:type="character" w:customStyle="1" w:styleId="Style2CharChar">
    <w:name w:val="Style2 Char Char"/>
    <w:rsid w:val="00FA7CB1"/>
    <w:rPr>
      <w:rFonts w:ascii=".VnArial" w:hAnsi=".VnArial"/>
      <w:b/>
      <w:sz w:val="24"/>
      <w:szCs w:val="24"/>
      <w:lang w:val="en-US" w:eastAsia="en-US" w:bidi="ar-SA"/>
    </w:rPr>
  </w:style>
  <w:style w:type="numbering" w:customStyle="1" w:styleId="Cu11">
    <w:name w:val="Câu 11"/>
    <w:rsid w:val="00FA7CB1"/>
  </w:style>
  <w:style w:type="numbering" w:customStyle="1" w:styleId="Cu111">
    <w:name w:val="Cu 11"/>
    <w:rsid w:val="00FA7CB1"/>
  </w:style>
  <w:style w:type="table" w:customStyle="1" w:styleId="thamkhao2">
    <w:name w:val="tham khao2"/>
    <w:basedOn w:val="TableNormal"/>
    <w:next w:val="TableGrid"/>
    <w:uiPriority w:val="59"/>
    <w:rsid w:val="00FA7CB1"/>
    <w:pPr>
      <w:spacing w:before="0" w:after="0" w:line="240" w:lineRule="auto"/>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12">
    <w:name w:val="Câu 12"/>
    <w:rsid w:val="00FA7CB1"/>
  </w:style>
  <w:style w:type="numbering" w:customStyle="1" w:styleId="Cu120">
    <w:name w:val="Cu 12"/>
    <w:rsid w:val="00FA7CB1"/>
  </w:style>
  <w:style w:type="table" w:customStyle="1" w:styleId="thamkhao3">
    <w:name w:val="tham khao3"/>
    <w:basedOn w:val="TableNormal"/>
    <w:next w:val="TableGrid"/>
    <w:rsid w:val="00FA7CB1"/>
    <w:pPr>
      <w:spacing w:before="0" w:after="0" w:line="240" w:lineRule="auto"/>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13">
    <w:name w:val="Câu 13"/>
    <w:rsid w:val="00FA7CB1"/>
  </w:style>
  <w:style w:type="numbering" w:customStyle="1" w:styleId="Cu130">
    <w:name w:val="Cu 13"/>
    <w:rsid w:val="00FA7CB1"/>
  </w:style>
  <w:style w:type="table" w:customStyle="1" w:styleId="thamkhao4">
    <w:name w:val="tham khao4"/>
    <w:basedOn w:val="TableNormal"/>
    <w:next w:val="TableGrid"/>
    <w:rsid w:val="00FA7CB1"/>
    <w:pPr>
      <w:spacing w:before="0" w:after="0" w:line="240" w:lineRule="auto"/>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14">
    <w:name w:val="Câu 14"/>
    <w:rsid w:val="00FA7CB1"/>
  </w:style>
  <w:style w:type="numbering" w:customStyle="1" w:styleId="Cu140">
    <w:name w:val="Cu 14"/>
    <w:rsid w:val="00FA7CB1"/>
  </w:style>
  <w:style w:type="numbering" w:customStyle="1" w:styleId="NoList6">
    <w:name w:val="No List6"/>
    <w:next w:val="NoList"/>
    <w:uiPriority w:val="99"/>
    <w:semiHidden/>
    <w:unhideWhenUsed/>
    <w:rsid w:val="00FA7CB1"/>
  </w:style>
  <w:style w:type="table" w:customStyle="1" w:styleId="thamkhao5">
    <w:name w:val="tham khao5"/>
    <w:basedOn w:val="TableNormal"/>
    <w:next w:val="TableGrid"/>
    <w:rsid w:val="00FA7CB1"/>
    <w:pPr>
      <w:spacing w:before="0" w:after="0" w:line="240" w:lineRule="auto"/>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15">
    <w:name w:val="Câu 15"/>
    <w:rsid w:val="00FA7CB1"/>
  </w:style>
  <w:style w:type="numbering" w:customStyle="1" w:styleId="Cu150">
    <w:name w:val="Cu 15"/>
    <w:rsid w:val="00FA7CB1"/>
  </w:style>
  <w:style w:type="numbering" w:customStyle="1" w:styleId="NoList7">
    <w:name w:val="No List7"/>
    <w:next w:val="NoList"/>
    <w:uiPriority w:val="99"/>
    <w:semiHidden/>
    <w:unhideWhenUsed/>
    <w:rsid w:val="00FA7CB1"/>
  </w:style>
  <w:style w:type="numbering" w:customStyle="1" w:styleId="NoList8">
    <w:name w:val="No List8"/>
    <w:next w:val="NoList"/>
    <w:uiPriority w:val="99"/>
    <w:semiHidden/>
    <w:unhideWhenUsed/>
    <w:rsid w:val="00FA7CB1"/>
  </w:style>
  <w:style w:type="table" w:customStyle="1" w:styleId="thamkhao6">
    <w:name w:val="tham khao6"/>
    <w:basedOn w:val="TableNormal"/>
    <w:next w:val="TableGrid"/>
    <w:rsid w:val="00FA7CB1"/>
    <w:pPr>
      <w:spacing w:before="0" w:after="0" w:line="240" w:lineRule="auto"/>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16">
    <w:name w:val="Câu 16"/>
    <w:rsid w:val="00FA7CB1"/>
  </w:style>
  <w:style w:type="numbering" w:customStyle="1" w:styleId="Cu160">
    <w:name w:val="Cu 16"/>
    <w:rsid w:val="00FA7CB1"/>
  </w:style>
  <w:style w:type="table" w:customStyle="1" w:styleId="thamkhao7">
    <w:name w:val="tham khao7"/>
    <w:basedOn w:val="TableNormal"/>
    <w:next w:val="TableGrid"/>
    <w:rsid w:val="00FA7CB1"/>
    <w:pPr>
      <w:spacing w:before="0" w:after="0" w:line="240" w:lineRule="auto"/>
    </w:pPr>
    <w:rPr>
      <w:rFonts w:ascii="Arial" w:hAnsi="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17">
    <w:name w:val="Câu 17"/>
    <w:rsid w:val="00FA7CB1"/>
  </w:style>
  <w:style w:type="numbering" w:customStyle="1" w:styleId="Cu170">
    <w:name w:val="Cu 17"/>
    <w:rsid w:val="00FA7CB1"/>
  </w:style>
  <w:style w:type="numbering" w:customStyle="1" w:styleId="NoList9">
    <w:name w:val="No List9"/>
    <w:next w:val="NoList"/>
    <w:uiPriority w:val="99"/>
    <w:semiHidden/>
    <w:unhideWhenUsed/>
    <w:rsid w:val="00FA7CB1"/>
  </w:style>
  <w:style w:type="table" w:customStyle="1" w:styleId="thamkhao8">
    <w:name w:val="tham khao8"/>
    <w:basedOn w:val="TableNormal"/>
    <w:next w:val="TableGrid"/>
    <w:rsid w:val="00FA7CB1"/>
    <w:pPr>
      <w:spacing w:before="0" w:after="0" w:line="240" w:lineRule="auto"/>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180">
    <w:name w:val="Câu 18"/>
    <w:rsid w:val="00FA7CB1"/>
  </w:style>
  <w:style w:type="numbering" w:customStyle="1" w:styleId="Cu18">
    <w:name w:val="Cu 18"/>
    <w:rsid w:val="00FA7CB1"/>
    <w:pPr>
      <w:numPr>
        <w:numId w:val="26"/>
      </w:numPr>
    </w:pPr>
  </w:style>
  <w:style w:type="numbering" w:customStyle="1" w:styleId="NoList10">
    <w:name w:val="No List10"/>
    <w:next w:val="NoList"/>
    <w:uiPriority w:val="99"/>
    <w:semiHidden/>
    <w:unhideWhenUsed/>
    <w:rsid w:val="00D55A52"/>
  </w:style>
  <w:style w:type="character" w:customStyle="1" w:styleId="CuChar">
    <w:name w:val="Câu Char"/>
    <w:basedOn w:val="DefaultParagraphFont"/>
    <w:link w:val="Cu2"/>
    <w:locked/>
    <w:rsid w:val="00BE0414"/>
    <w:rPr>
      <w:rFonts w:eastAsia="Calibri"/>
      <w:sz w:val="24"/>
    </w:rPr>
  </w:style>
  <w:style w:type="character" w:customStyle="1" w:styleId="pnChar">
    <w:name w:val="Đáp án Char"/>
    <w:basedOn w:val="DefaultParagraphFont"/>
    <w:link w:val="pn"/>
    <w:qFormat/>
    <w:locked/>
    <w:rsid w:val="00BE0414"/>
    <w:rPr>
      <w:sz w:val="24"/>
    </w:rPr>
  </w:style>
  <w:style w:type="paragraph" w:customStyle="1" w:styleId="pn">
    <w:name w:val="Đáp án"/>
    <w:basedOn w:val="Normal"/>
    <w:link w:val="pnChar"/>
    <w:qFormat/>
    <w:rsid w:val="00BE0414"/>
    <w:pPr>
      <w:tabs>
        <w:tab w:val="left" w:pos="284"/>
        <w:tab w:val="left" w:pos="2552"/>
        <w:tab w:val="left" w:pos="4820"/>
        <w:tab w:val="left" w:pos="7088"/>
      </w:tabs>
      <w:spacing w:before="0" w:after="0" w:line="288" w:lineRule="auto"/>
    </w:pPr>
    <w:rPr>
      <w:rFonts w:eastAsia="Arial"/>
      <w:szCs w:val="22"/>
    </w:rPr>
  </w:style>
  <w:style w:type="numbering" w:customStyle="1" w:styleId="1111112">
    <w:name w:val="1 / 1.1 / 1.1.12"/>
    <w:basedOn w:val="NoList"/>
    <w:next w:val="111111"/>
    <w:unhideWhenUsed/>
    <w:rsid w:val="001A17F2"/>
    <w:pPr>
      <w:numPr>
        <w:numId w:val="9"/>
      </w:numPr>
    </w:pPr>
  </w:style>
  <w:style w:type="numbering" w:customStyle="1" w:styleId="1111113">
    <w:name w:val="1 / 1.1 / 1.1.13"/>
    <w:basedOn w:val="NoList"/>
    <w:next w:val="111111"/>
    <w:unhideWhenUsed/>
    <w:rsid w:val="001A17F2"/>
  </w:style>
  <w:style w:type="numbering" w:customStyle="1" w:styleId="1111114">
    <w:name w:val="1 / 1.1 / 1.1.14"/>
    <w:basedOn w:val="NoList"/>
    <w:next w:val="111111"/>
    <w:unhideWhenUsed/>
    <w:rsid w:val="001A17F2"/>
  </w:style>
  <w:style w:type="numbering" w:customStyle="1" w:styleId="11111121">
    <w:name w:val="1 / 1.1 / 1.1.121"/>
    <w:basedOn w:val="NoList"/>
    <w:next w:val="111111"/>
    <w:rsid w:val="001A17F2"/>
  </w:style>
  <w:style w:type="numbering" w:customStyle="1" w:styleId="11111122">
    <w:name w:val="1 / 1.1 / 1.1.122"/>
    <w:basedOn w:val="NoList"/>
    <w:next w:val="111111"/>
    <w:rsid w:val="001A17F2"/>
  </w:style>
  <w:style w:type="numbering" w:customStyle="1" w:styleId="11111123">
    <w:name w:val="1 / 1.1 / 1.1.123"/>
    <w:basedOn w:val="NoList"/>
    <w:next w:val="111111"/>
    <w:rsid w:val="001A17F2"/>
  </w:style>
  <w:style w:type="numbering" w:customStyle="1" w:styleId="11111124">
    <w:name w:val="1 / 1.1 / 1.1.124"/>
    <w:basedOn w:val="NoList"/>
    <w:next w:val="111111"/>
    <w:rsid w:val="001A17F2"/>
  </w:style>
  <w:style w:type="numbering" w:customStyle="1" w:styleId="11111125">
    <w:name w:val="1 / 1.1 / 1.1.125"/>
    <w:basedOn w:val="NoList"/>
    <w:next w:val="111111"/>
    <w:rsid w:val="001A17F2"/>
  </w:style>
  <w:style w:type="numbering" w:customStyle="1" w:styleId="11111126">
    <w:name w:val="1 / 1.1 / 1.1.126"/>
    <w:basedOn w:val="NoList"/>
    <w:next w:val="111111"/>
    <w:rsid w:val="001A17F2"/>
  </w:style>
  <w:style w:type="numbering" w:customStyle="1" w:styleId="11111127">
    <w:name w:val="1 / 1.1 / 1.1.127"/>
    <w:basedOn w:val="NoList"/>
    <w:next w:val="111111"/>
    <w:rsid w:val="001A17F2"/>
  </w:style>
  <w:style w:type="numbering" w:customStyle="1" w:styleId="11111128">
    <w:name w:val="1 / 1.1 / 1.1.128"/>
    <w:basedOn w:val="NoList"/>
    <w:next w:val="111111"/>
    <w:rsid w:val="001A17F2"/>
  </w:style>
  <w:style w:type="numbering" w:customStyle="1" w:styleId="11111129">
    <w:name w:val="1 / 1.1 / 1.1.129"/>
    <w:basedOn w:val="NoList"/>
    <w:next w:val="111111"/>
    <w:rsid w:val="001A17F2"/>
  </w:style>
  <w:style w:type="numbering" w:customStyle="1" w:styleId="111111210">
    <w:name w:val="1 / 1.1 / 1.1.1210"/>
    <w:basedOn w:val="NoList"/>
    <w:next w:val="111111"/>
    <w:rsid w:val="001A17F2"/>
  </w:style>
  <w:style w:type="numbering" w:customStyle="1" w:styleId="111111211">
    <w:name w:val="1 / 1.1 / 1.1.1211"/>
    <w:basedOn w:val="NoList"/>
    <w:next w:val="111111"/>
    <w:rsid w:val="001A17F2"/>
  </w:style>
  <w:style w:type="numbering" w:customStyle="1" w:styleId="111111212">
    <w:name w:val="1 / 1.1 / 1.1.1212"/>
    <w:basedOn w:val="NoList"/>
    <w:next w:val="111111"/>
    <w:rsid w:val="001A17F2"/>
  </w:style>
  <w:style w:type="numbering" w:customStyle="1" w:styleId="111111213">
    <w:name w:val="1 / 1.1 / 1.1.1213"/>
    <w:basedOn w:val="NoList"/>
    <w:next w:val="111111"/>
    <w:rsid w:val="001A17F2"/>
  </w:style>
  <w:style w:type="numbering" w:customStyle="1" w:styleId="111111214">
    <w:name w:val="1 / 1.1 / 1.1.1214"/>
    <w:basedOn w:val="NoList"/>
    <w:next w:val="111111"/>
    <w:rsid w:val="001A17F2"/>
  </w:style>
  <w:style w:type="numbering" w:customStyle="1" w:styleId="1111115">
    <w:name w:val="1 / 1.1 / 1.1.15"/>
    <w:basedOn w:val="NoList"/>
    <w:next w:val="111111"/>
    <w:rsid w:val="001A17F2"/>
  </w:style>
  <w:style w:type="numbering" w:customStyle="1" w:styleId="111111215">
    <w:name w:val="1 / 1.1 / 1.1.1215"/>
    <w:basedOn w:val="NoList"/>
    <w:next w:val="111111"/>
    <w:rsid w:val="001A17F2"/>
  </w:style>
  <w:style w:type="numbering" w:customStyle="1" w:styleId="111111271">
    <w:name w:val="1 / 1.1 / 1.1.1271"/>
    <w:basedOn w:val="NoList"/>
    <w:next w:val="111111"/>
    <w:rsid w:val="001A17F2"/>
    <w:pPr>
      <w:numPr>
        <w:numId w:val="27"/>
      </w:numPr>
    </w:pPr>
  </w:style>
  <w:style w:type="numbering" w:customStyle="1" w:styleId="111111281">
    <w:name w:val="1 / 1.1 / 1.1.1281"/>
    <w:basedOn w:val="NoList"/>
    <w:next w:val="111111"/>
    <w:rsid w:val="001A17F2"/>
    <w:pPr>
      <w:numPr>
        <w:numId w:val="28"/>
      </w:numPr>
    </w:pPr>
  </w:style>
  <w:style w:type="numbering" w:customStyle="1" w:styleId="111111216">
    <w:name w:val="1 / 1.1 / 1.1.1216"/>
    <w:basedOn w:val="NoList"/>
    <w:next w:val="111111"/>
    <w:rsid w:val="001A17F2"/>
  </w:style>
  <w:style w:type="numbering" w:customStyle="1" w:styleId="111111217">
    <w:name w:val="1 / 1.1 / 1.1.1217"/>
    <w:basedOn w:val="NoList"/>
    <w:next w:val="111111"/>
    <w:rsid w:val="001A17F2"/>
  </w:style>
  <w:style w:type="numbering" w:customStyle="1" w:styleId="1111116">
    <w:name w:val="1 / 1.1 / 1.1.16"/>
    <w:basedOn w:val="NoList"/>
    <w:next w:val="111111"/>
    <w:rsid w:val="001A17F2"/>
  </w:style>
  <w:style w:type="numbering" w:customStyle="1" w:styleId="1111117">
    <w:name w:val="1 / 1.1 / 1.1.17"/>
    <w:basedOn w:val="NoList"/>
    <w:next w:val="111111"/>
    <w:rsid w:val="001A17F2"/>
  </w:style>
  <w:style w:type="numbering" w:customStyle="1" w:styleId="111111218">
    <w:name w:val="1 / 1.1 / 1.1.1218"/>
    <w:basedOn w:val="NoList"/>
    <w:next w:val="111111"/>
    <w:rsid w:val="001A17F2"/>
  </w:style>
  <w:style w:type="numbering" w:customStyle="1" w:styleId="111111219">
    <w:name w:val="1 / 1.1 / 1.1.1219"/>
    <w:basedOn w:val="NoList"/>
    <w:next w:val="111111"/>
    <w:rsid w:val="001A17F2"/>
  </w:style>
  <w:style w:type="numbering" w:customStyle="1" w:styleId="111111220">
    <w:name w:val="1 / 1.1 / 1.1.1220"/>
    <w:basedOn w:val="NoList"/>
    <w:next w:val="111111"/>
    <w:rsid w:val="001A17F2"/>
  </w:style>
  <w:style w:type="numbering" w:customStyle="1" w:styleId="111111221">
    <w:name w:val="1 / 1.1 / 1.1.1221"/>
    <w:basedOn w:val="NoList"/>
    <w:next w:val="111111"/>
    <w:rsid w:val="001A17F2"/>
  </w:style>
  <w:style w:type="numbering" w:customStyle="1" w:styleId="111111222">
    <w:name w:val="1 / 1.1 / 1.1.1222"/>
    <w:basedOn w:val="NoList"/>
    <w:next w:val="111111"/>
    <w:rsid w:val="001A17F2"/>
  </w:style>
  <w:style w:type="numbering" w:customStyle="1" w:styleId="111111223">
    <w:name w:val="1 / 1.1 / 1.1.1223"/>
    <w:basedOn w:val="NoList"/>
    <w:next w:val="111111"/>
    <w:rsid w:val="001A17F2"/>
  </w:style>
  <w:style w:type="numbering" w:customStyle="1" w:styleId="111111224">
    <w:name w:val="1 / 1.1 / 1.1.1224"/>
    <w:basedOn w:val="NoList"/>
    <w:next w:val="111111"/>
    <w:rsid w:val="001A17F2"/>
  </w:style>
  <w:style w:type="numbering" w:customStyle="1" w:styleId="111111225">
    <w:name w:val="1 / 1.1 / 1.1.1225"/>
    <w:basedOn w:val="NoList"/>
    <w:next w:val="111111"/>
    <w:rsid w:val="001A17F2"/>
  </w:style>
  <w:style w:type="numbering" w:customStyle="1" w:styleId="111111226">
    <w:name w:val="1 / 1.1 / 1.1.1226"/>
    <w:basedOn w:val="NoList"/>
    <w:next w:val="111111"/>
    <w:rsid w:val="001A17F2"/>
  </w:style>
  <w:style w:type="numbering" w:customStyle="1" w:styleId="111111227">
    <w:name w:val="1 / 1.1 / 1.1.1227"/>
    <w:basedOn w:val="NoList"/>
    <w:next w:val="111111"/>
    <w:rsid w:val="001A17F2"/>
  </w:style>
  <w:style w:type="numbering" w:customStyle="1" w:styleId="111111228">
    <w:name w:val="1 / 1.1 / 1.1.1228"/>
    <w:basedOn w:val="NoList"/>
    <w:next w:val="111111"/>
    <w:rsid w:val="001A17F2"/>
  </w:style>
  <w:style w:type="numbering" w:customStyle="1" w:styleId="111111229">
    <w:name w:val="1 / 1.1 / 1.1.1229"/>
    <w:basedOn w:val="NoList"/>
    <w:next w:val="111111"/>
    <w:rsid w:val="001A17F2"/>
  </w:style>
  <w:style w:type="numbering" w:customStyle="1" w:styleId="111111230">
    <w:name w:val="1 / 1.1 / 1.1.1230"/>
    <w:basedOn w:val="NoList"/>
    <w:next w:val="111111"/>
    <w:rsid w:val="001A17F2"/>
  </w:style>
  <w:style w:type="numbering" w:customStyle="1" w:styleId="111111231">
    <w:name w:val="1 / 1.1 / 1.1.1231"/>
    <w:basedOn w:val="NoList"/>
    <w:next w:val="111111"/>
    <w:rsid w:val="001A17F2"/>
  </w:style>
  <w:style w:type="numbering" w:customStyle="1" w:styleId="111111232">
    <w:name w:val="1 / 1.1 / 1.1.1232"/>
    <w:basedOn w:val="NoList"/>
    <w:next w:val="111111"/>
    <w:rsid w:val="001A17F2"/>
  </w:style>
  <w:style w:type="numbering" w:customStyle="1" w:styleId="111111233">
    <w:name w:val="1 / 1.1 / 1.1.1233"/>
    <w:basedOn w:val="NoList"/>
    <w:next w:val="111111"/>
    <w:rsid w:val="001A17F2"/>
  </w:style>
  <w:style w:type="numbering" w:customStyle="1" w:styleId="111111234">
    <w:name w:val="1 / 1.1 / 1.1.1234"/>
    <w:basedOn w:val="NoList"/>
    <w:next w:val="111111"/>
    <w:rsid w:val="001A17F2"/>
  </w:style>
  <w:style w:type="numbering" w:customStyle="1" w:styleId="111111235">
    <w:name w:val="1 / 1.1 / 1.1.1235"/>
    <w:basedOn w:val="NoList"/>
    <w:next w:val="111111"/>
    <w:rsid w:val="001A17F2"/>
  </w:style>
  <w:style w:type="numbering" w:customStyle="1" w:styleId="111111236">
    <w:name w:val="1 / 1.1 / 1.1.1236"/>
    <w:basedOn w:val="NoList"/>
    <w:next w:val="111111"/>
    <w:rsid w:val="001A17F2"/>
  </w:style>
  <w:style w:type="numbering" w:customStyle="1" w:styleId="111111237">
    <w:name w:val="1 / 1.1 / 1.1.1237"/>
    <w:basedOn w:val="NoList"/>
    <w:next w:val="111111"/>
    <w:rsid w:val="001A17F2"/>
  </w:style>
  <w:style w:type="numbering" w:customStyle="1" w:styleId="1111118">
    <w:name w:val="1 / 1.1 / 1.1.18"/>
    <w:basedOn w:val="NoList"/>
    <w:next w:val="111111"/>
    <w:rsid w:val="001A17F2"/>
  </w:style>
  <w:style w:type="numbering" w:customStyle="1" w:styleId="1111119">
    <w:name w:val="1 / 1.1 / 1.1.19"/>
    <w:basedOn w:val="NoList"/>
    <w:next w:val="111111"/>
    <w:rsid w:val="001A17F2"/>
  </w:style>
  <w:style w:type="numbering" w:customStyle="1" w:styleId="11111110">
    <w:name w:val="1 / 1.1 / 1.1.110"/>
    <w:basedOn w:val="NoList"/>
    <w:next w:val="111111"/>
    <w:rsid w:val="001A17F2"/>
  </w:style>
  <w:style w:type="numbering" w:customStyle="1" w:styleId="11111111">
    <w:name w:val="1 / 1.1 / 1.1.111"/>
    <w:basedOn w:val="NoList"/>
    <w:next w:val="111111"/>
    <w:rsid w:val="001A17F2"/>
  </w:style>
  <w:style w:type="numbering" w:customStyle="1" w:styleId="11111112">
    <w:name w:val="1 / 1.1 / 1.1.112"/>
    <w:basedOn w:val="NoList"/>
    <w:next w:val="111111"/>
    <w:rsid w:val="001A17F2"/>
  </w:style>
  <w:style w:type="numbering" w:customStyle="1" w:styleId="11111113">
    <w:name w:val="1 / 1.1 / 1.1.113"/>
    <w:basedOn w:val="NoList"/>
    <w:next w:val="111111"/>
    <w:rsid w:val="001A17F2"/>
  </w:style>
  <w:style w:type="numbering" w:customStyle="1" w:styleId="11111114">
    <w:name w:val="1 / 1.1 / 1.1.114"/>
    <w:basedOn w:val="NoList"/>
    <w:next w:val="111111"/>
    <w:rsid w:val="001A17F2"/>
  </w:style>
  <w:style w:type="numbering" w:customStyle="1" w:styleId="11111115">
    <w:name w:val="1 / 1.1 / 1.1.115"/>
    <w:basedOn w:val="NoList"/>
    <w:next w:val="111111"/>
    <w:rsid w:val="001A17F2"/>
  </w:style>
  <w:style w:type="numbering" w:customStyle="1" w:styleId="11111116">
    <w:name w:val="1 / 1.1 / 1.1.116"/>
    <w:basedOn w:val="NoList"/>
    <w:next w:val="111111"/>
    <w:rsid w:val="001A17F2"/>
  </w:style>
  <w:style w:type="numbering" w:customStyle="1" w:styleId="11111117">
    <w:name w:val="1 / 1.1 / 1.1.117"/>
    <w:basedOn w:val="NoList"/>
    <w:next w:val="111111"/>
    <w:rsid w:val="001A17F2"/>
  </w:style>
  <w:style w:type="numbering" w:customStyle="1" w:styleId="11111118">
    <w:name w:val="1 / 1.1 / 1.1.118"/>
    <w:basedOn w:val="NoList"/>
    <w:next w:val="111111"/>
    <w:rsid w:val="001A17F2"/>
  </w:style>
  <w:style w:type="numbering" w:customStyle="1" w:styleId="11111119">
    <w:name w:val="1 / 1.1 / 1.1.119"/>
    <w:basedOn w:val="NoList"/>
    <w:next w:val="111111"/>
    <w:rsid w:val="001A17F2"/>
  </w:style>
  <w:style w:type="numbering" w:customStyle="1" w:styleId="11111120">
    <w:name w:val="1 / 1.1 / 1.1.120"/>
    <w:basedOn w:val="NoList"/>
    <w:next w:val="111111"/>
    <w:rsid w:val="001A17F2"/>
  </w:style>
  <w:style w:type="numbering" w:customStyle="1" w:styleId="11111130">
    <w:name w:val="1 / 1.1 / 1.1.130"/>
    <w:basedOn w:val="NoList"/>
    <w:next w:val="111111"/>
    <w:rsid w:val="001A17F2"/>
  </w:style>
  <w:style w:type="numbering" w:customStyle="1" w:styleId="11111131">
    <w:name w:val="1 / 1.1 / 1.1.131"/>
    <w:basedOn w:val="NoList"/>
    <w:next w:val="111111"/>
    <w:rsid w:val="001A17F2"/>
  </w:style>
  <w:style w:type="numbering" w:customStyle="1" w:styleId="11111132">
    <w:name w:val="1 / 1.1 / 1.1.132"/>
    <w:basedOn w:val="NoList"/>
    <w:next w:val="111111"/>
    <w:rsid w:val="001A17F2"/>
  </w:style>
  <w:style w:type="numbering" w:customStyle="1" w:styleId="11111133">
    <w:name w:val="1 / 1.1 / 1.1.133"/>
    <w:basedOn w:val="NoList"/>
    <w:next w:val="111111"/>
    <w:uiPriority w:val="99"/>
    <w:unhideWhenUsed/>
    <w:rsid w:val="001A17F2"/>
    <w:pPr>
      <w:numPr>
        <w:numId w:val="29"/>
      </w:numPr>
    </w:pPr>
  </w:style>
  <w:style w:type="numbering" w:customStyle="1" w:styleId="11111134">
    <w:name w:val="1 / 1.1 / 1.1.134"/>
    <w:basedOn w:val="NoList"/>
    <w:next w:val="111111"/>
    <w:uiPriority w:val="99"/>
    <w:semiHidden/>
    <w:unhideWhenUsed/>
    <w:rsid w:val="001A17F2"/>
  </w:style>
  <w:style w:type="numbering" w:customStyle="1" w:styleId="11111135">
    <w:name w:val="1 / 1.1 / 1.1.135"/>
    <w:basedOn w:val="NoList"/>
    <w:next w:val="111111"/>
    <w:uiPriority w:val="99"/>
    <w:semiHidden/>
    <w:unhideWhenUsed/>
    <w:rsid w:val="001A17F2"/>
  </w:style>
  <w:style w:type="numbering" w:customStyle="1" w:styleId="11111136">
    <w:name w:val="1 / 1.1 / 1.1.136"/>
    <w:basedOn w:val="NoList"/>
    <w:next w:val="111111"/>
    <w:uiPriority w:val="99"/>
    <w:semiHidden/>
    <w:unhideWhenUsed/>
    <w:rsid w:val="001A17F2"/>
  </w:style>
  <w:style w:type="numbering" w:customStyle="1" w:styleId="11111137">
    <w:name w:val="1 / 1.1 / 1.1.137"/>
    <w:basedOn w:val="NoList"/>
    <w:next w:val="111111"/>
    <w:uiPriority w:val="99"/>
    <w:semiHidden/>
    <w:unhideWhenUsed/>
    <w:rsid w:val="001A17F2"/>
  </w:style>
  <w:style w:type="numbering" w:customStyle="1" w:styleId="11111138">
    <w:name w:val="1 / 1.1 / 1.1.138"/>
    <w:basedOn w:val="NoList"/>
    <w:next w:val="111111"/>
    <w:uiPriority w:val="99"/>
    <w:semiHidden/>
    <w:unhideWhenUsed/>
    <w:rsid w:val="001A17F2"/>
  </w:style>
  <w:style w:type="numbering" w:customStyle="1" w:styleId="11111139">
    <w:name w:val="1 / 1.1 / 1.1.139"/>
    <w:basedOn w:val="NoList"/>
    <w:next w:val="111111"/>
    <w:uiPriority w:val="99"/>
    <w:semiHidden/>
    <w:unhideWhenUsed/>
    <w:rsid w:val="001A17F2"/>
  </w:style>
  <w:style w:type="numbering" w:customStyle="1" w:styleId="11111140">
    <w:name w:val="1 / 1.1 / 1.1.140"/>
    <w:basedOn w:val="NoList"/>
    <w:next w:val="111111"/>
    <w:uiPriority w:val="99"/>
    <w:semiHidden/>
    <w:unhideWhenUsed/>
    <w:rsid w:val="001A17F2"/>
  </w:style>
  <w:style w:type="numbering" w:customStyle="1" w:styleId="11111141">
    <w:name w:val="1 / 1.1 / 1.1.141"/>
    <w:basedOn w:val="NoList"/>
    <w:next w:val="111111"/>
    <w:uiPriority w:val="99"/>
    <w:semiHidden/>
    <w:unhideWhenUsed/>
    <w:rsid w:val="001A17F2"/>
  </w:style>
  <w:style w:type="numbering" w:customStyle="1" w:styleId="11111142">
    <w:name w:val="1 / 1.1 / 1.1.142"/>
    <w:basedOn w:val="NoList"/>
    <w:next w:val="111111"/>
    <w:uiPriority w:val="99"/>
    <w:semiHidden/>
    <w:unhideWhenUsed/>
    <w:rsid w:val="001A17F2"/>
  </w:style>
  <w:style w:type="numbering" w:customStyle="1" w:styleId="11111143">
    <w:name w:val="1 / 1.1 / 1.1.143"/>
    <w:basedOn w:val="NoList"/>
    <w:next w:val="111111"/>
    <w:uiPriority w:val="99"/>
    <w:semiHidden/>
    <w:unhideWhenUsed/>
    <w:rsid w:val="001A17F2"/>
  </w:style>
  <w:style w:type="numbering" w:customStyle="1" w:styleId="11111144">
    <w:name w:val="1 / 1.1 / 1.1.144"/>
    <w:basedOn w:val="NoList"/>
    <w:next w:val="111111"/>
    <w:uiPriority w:val="99"/>
    <w:semiHidden/>
    <w:unhideWhenUsed/>
    <w:rsid w:val="001A17F2"/>
  </w:style>
  <w:style w:type="numbering" w:customStyle="1" w:styleId="11111145">
    <w:name w:val="1 / 1.1 / 1.1.145"/>
    <w:basedOn w:val="NoList"/>
    <w:next w:val="111111"/>
    <w:uiPriority w:val="99"/>
    <w:semiHidden/>
    <w:unhideWhenUsed/>
    <w:rsid w:val="001A17F2"/>
  </w:style>
  <w:style w:type="numbering" w:customStyle="1" w:styleId="11111146">
    <w:name w:val="1 / 1.1 / 1.1.146"/>
    <w:basedOn w:val="NoList"/>
    <w:next w:val="111111"/>
    <w:uiPriority w:val="99"/>
    <w:semiHidden/>
    <w:unhideWhenUsed/>
    <w:rsid w:val="001A17F2"/>
  </w:style>
  <w:style w:type="numbering" w:customStyle="1" w:styleId="11111147">
    <w:name w:val="1 / 1.1 / 1.1.147"/>
    <w:basedOn w:val="NoList"/>
    <w:next w:val="111111"/>
    <w:uiPriority w:val="99"/>
    <w:semiHidden/>
    <w:unhideWhenUsed/>
    <w:rsid w:val="001A17F2"/>
  </w:style>
  <w:style w:type="numbering" w:customStyle="1" w:styleId="11111148">
    <w:name w:val="1 / 1.1 / 1.1.148"/>
    <w:basedOn w:val="NoList"/>
    <w:next w:val="111111"/>
    <w:uiPriority w:val="99"/>
    <w:semiHidden/>
    <w:unhideWhenUsed/>
    <w:rsid w:val="001A17F2"/>
  </w:style>
  <w:style w:type="numbering" w:customStyle="1" w:styleId="11111149">
    <w:name w:val="1 / 1.1 / 1.1.149"/>
    <w:basedOn w:val="NoList"/>
    <w:next w:val="111111"/>
    <w:uiPriority w:val="99"/>
    <w:semiHidden/>
    <w:unhideWhenUsed/>
    <w:rsid w:val="001A17F2"/>
  </w:style>
  <w:style w:type="numbering" w:customStyle="1" w:styleId="11111150">
    <w:name w:val="1 / 1.1 / 1.1.150"/>
    <w:basedOn w:val="NoList"/>
    <w:next w:val="111111"/>
    <w:uiPriority w:val="99"/>
    <w:semiHidden/>
    <w:unhideWhenUsed/>
    <w:rsid w:val="001A17F2"/>
  </w:style>
  <w:style w:type="numbering" w:customStyle="1" w:styleId="11111151">
    <w:name w:val="1 / 1.1 / 1.1.151"/>
    <w:basedOn w:val="NoList"/>
    <w:next w:val="111111"/>
    <w:uiPriority w:val="99"/>
    <w:semiHidden/>
    <w:unhideWhenUsed/>
    <w:rsid w:val="001A17F2"/>
  </w:style>
  <w:style w:type="numbering" w:customStyle="1" w:styleId="11111152">
    <w:name w:val="1 / 1.1 / 1.1.152"/>
    <w:basedOn w:val="NoList"/>
    <w:next w:val="111111"/>
    <w:uiPriority w:val="99"/>
    <w:semiHidden/>
    <w:unhideWhenUsed/>
    <w:rsid w:val="001A17F2"/>
  </w:style>
  <w:style w:type="numbering" w:customStyle="1" w:styleId="11111153">
    <w:name w:val="1 / 1.1 / 1.1.153"/>
    <w:basedOn w:val="NoList"/>
    <w:next w:val="111111"/>
    <w:uiPriority w:val="99"/>
    <w:semiHidden/>
    <w:unhideWhenUsed/>
    <w:rsid w:val="001A17F2"/>
  </w:style>
  <w:style w:type="numbering" w:customStyle="1" w:styleId="11111154">
    <w:name w:val="1 / 1.1 / 1.1.154"/>
    <w:basedOn w:val="NoList"/>
    <w:next w:val="111111"/>
    <w:uiPriority w:val="99"/>
    <w:semiHidden/>
    <w:unhideWhenUsed/>
    <w:rsid w:val="001A17F2"/>
  </w:style>
  <w:style w:type="numbering" w:customStyle="1" w:styleId="11111155">
    <w:name w:val="1 / 1.1 / 1.1.155"/>
    <w:basedOn w:val="NoList"/>
    <w:next w:val="111111"/>
    <w:uiPriority w:val="99"/>
    <w:semiHidden/>
    <w:unhideWhenUsed/>
    <w:rsid w:val="001A17F2"/>
  </w:style>
  <w:style w:type="numbering" w:customStyle="1" w:styleId="11111156">
    <w:name w:val="1 / 1.1 / 1.1.156"/>
    <w:basedOn w:val="NoList"/>
    <w:next w:val="111111"/>
    <w:uiPriority w:val="99"/>
    <w:semiHidden/>
    <w:unhideWhenUsed/>
    <w:rsid w:val="001A17F2"/>
  </w:style>
  <w:style w:type="numbering" w:customStyle="1" w:styleId="11111157">
    <w:name w:val="1 / 1.1 / 1.1.157"/>
    <w:basedOn w:val="NoList"/>
    <w:next w:val="111111"/>
    <w:uiPriority w:val="99"/>
    <w:semiHidden/>
    <w:unhideWhenUsed/>
    <w:rsid w:val="001A17F2"/>
  </w:style>
  <w:style w:type="numbering" w:customStyle="1" w:styleId="11111158">
    <w:name w:val="1 / 1.1 / 1.1.158"/>
    <w:basedOn w:val="NoList"/>
    <w:next w:val="111111"/>
    <w:uiPriority w:val="99"/>
    <w:semiHidden/>
    <w:unhideWhenUsed/>
    <w:rsid w:val="001A17F2"/>
  </w:style>
  <w:style w:type="numbering" w:customStyle="1" w:styleId="11111159">
    <w:name w:val="1 / 1.1 / 1.1.159"/>
    <w:basedOn w:val="NoList"/>
    <w:next w:val="111111"/>
    <w:uiPriority w:val="99"/>
    <w:semiHidden/>
    <w:unhideWhenUsed/>
    <w:rsid w:val="001A17F2"/>
  </w:style>
  <w:style w:type="numbering" w:customStyle="1" w:styleId="11111160">
    <w:name w:val="1 / 1.1 / 1.1.160"/>
    <w:basedOn w:val="NoList"/>
    <w:next w:val="111111"/>
    <w:uiPriority w:val="99"/>
    <w:semiHidden/>
    <w:unhideWhenUsed/>
    <w:rsid w:val="001A17F2"/>
  </w:style>
  <w:style w:type="numbering" w:customStyle="1" w:styleId="11111161">
    <w:name w:val="1 / 1.1 / 1.1.161"/>
    <w:basedOn w:val="NoList"/>
    <w:next w:val="111111"/>
    <w:uiPriority w:val="99"/>
    <w:semiHidden/>
    <w:unhideWhenUsed/>
    <w:rsid w:val="001A17F2"/>
  </w:style>
  <w:style w:type="numbering" w:customStyle="1" w:styleId="11111162">
    <w:name w:val="1 / 1.1 / 1.1.162"/>
    <w:basedOn w:val="NoList"/>
    <w:next w:val="111111"/>
    <w:uiPriority w:val="99"/>
    <w:semiHidden/>
    <w:unhideWhenUsed/>
    <w:rsid w:val="001A17F2"/>
  </w:style>
  <w:style w:type="numbering" w:customStyle="1" w:styleId="11111163">
    <w:name w:val="1 / 1.1 / 1.1.163"/>
    <w:basedOn w:val="NoList"/>
    <w:next w:val="111111"/>
    <w:uiPriority w:val="99"/>
    <w:semiHidden/>
    <w:unhideWhenUsed/>
    <w:rsid w:val="001A17F2"/>
  </w:style>
  <w:style w:type="numbering" w:customStyle="1" w:styleId="11111164">
    <w:name w:val="1 / 1.1 / 1.1.164"/>
    <w:basedOn w:val="NoList"/>
    <w:next w:val="111111"/>
    <w:uiPriority w:val="99"/>
    <w:semiHidden/>
    <w:unhideWhenUsed/>
    <w:rsid w:val="001A17F2"/>
  </w:style>
  <w:style w:type="numbering" w:customStyle="1" w:styleId="11111165">
    <w:name w:val="1 / 1.1 / 1.1.165"/>
    <w:basedOn w:val="NoList"/>
    <w:next w:val="111111"/>
    <w:uiPriority w:val="99"/>
    <w:semiHidden/>
    <w:unhideWhenUsed/>
    <w:rsid w:val="001A17F2"/>
  </w:style>
  <w:style w:type="numbering" w:customStyle="1" w:styleId="11111166">
    <w:name w:val="1 / 1.1 / 1.1.166"/>
    <w:basedOn w:val="NoList"/>
    <w:next w:val="111111"/>
    <w:uiPriority w:val="99"/>
    <w:semiHidden/>
    <w:unhideWhenUsed/>
    <w:rsid w:val="001A17F2"/>
  </w:style>
  <w:style w:type="numbering" w:customStyle="1" w:styleId="11111167">
    <w:name w:val="1 / 1.1 / 1.1.167"/>
    <w:basedOn w:val="NoList"/>
    <w:next w:val="111111"/>
    <w:uiPriority w:val="99"/>
    <w:semiHidden/>
    <w:unhideWhenUsed/>
    <w:rsid w:val="001A17F2"/>
  </w:style>
  <w:style w:type="numbering" w:customStyle="1" w:styleId="11111168">
    <w:name w:val="1 / 1.1 / 1.1.168"/>
    <w:basedOn w:val="NoList"/>
    <w:next w:val="111111"/>
    <w:uiPriority w:val="99"/>
    <w:semiHidden/>
    <w:unhideWhenUsed/>
    <w:rsid w:val="001A17F2"/>
  </w:style>
  <w:style w:type="numbering" w:customStyle="1" w:styleId="11111169">
    <w:name w:val="1 / 1.1 / 1.1.169"/>
    <w:basedOn w:val="NoList"/>
    <w:next w:val="111111"/>
    <w:uiPriority w:val="99"/>
    <w:semiHidden/>
    <w:unhideWhenUsed/>
    <w:rsid w:val="001A17F2"/>
  </w:style>
  <w:style w:type="numbering" w:customStyle="1" w:styleId="11111170">
    <w:name w:val="1 / 1.1 / 1.1.170"/>
    <w:basedOn w:val="NoList"/>
    <w:next w:val="111111"/>
    <w:uiPriority w:val="99"/>
    <w:semiHidden/>
    <w:unhideWhenUsed/>
    <w:rsid w:val="001A17F2"/>
  </w:style>
  <w:style w:type="numbering" w:customStyle="1" w:styleId="11111171">
    <w:name w:val="1 / 1.1 / 1.1.171"/>
    <w:basedOn w:val="NoList"/>
    <w:next w:val="111111"/>
    <w:uiPriority w:val="99"/>
    <w:semiHidden/>
    <w:unhideWhenUsed/>
    <w:rsid w:val="001A17F2"/>
  </w:style>
  <w:style w:type="numbering" w:customStyle="1" w:styleId="11111172">
    <w:name w:val="1 / 1.1 / 1.1.172"/>
    <w:basedOn w:val="NoList"/>
    <w:next w:val="111111"/>
    <w:uiPriority w:val="99"/>
    <w:semiHidden/>
    <w:unhideWhenUsed/>
    <w:rsid w:val="001A17F2"/>
  </w:style>
  <w:style w:type="numbering" w:customStyle="1" w:styleId="11111173">
    <w:name w:val="1 / 1.1 / 1.1.173"/>
    <w:basedOn w:val="NoList"/>
    <w:next w:val="111111"/>
    <w:uiPriority w:val="99"/>
    <w:semiHidden/>
    <w:unhideWhenUsed/>
    <w:rsid w:val="001A17F2"/>
  </w:style>
  <w:style w:type="numbering" w:customStyle="1" w:styleId="11111174">
    <w:name w:val="1 / 1.1 / 1.1.174"/>
    <w:basedOn w:val="NoList"/>
    <w:next w:val="111111"/>
    <w:uiPriority w:val="99"/>
    <w:semiHidden/>
    <w:unhideWhenUsed/>
    <w:rsid w:val="001A17F2"/>
  </w:style>
  <w:style w:type="numbering" w:customStyle="1" w:styleId="11111175">
    <w:name w:val="1 / 1.1 / 1.1.175"/>
    <w:basedOn w:val="NoList"/>
    <w:next w:val="111111"/>
    <w:rsid w:val="001A17F2"/>
  </w:style>
  <w:style w:type="numbering" w:customStyle="1" w:styleId="11111176">
    <w:name w:val="1 / 1.1 / 1.1.176"/>
    <w:basedOn w:val="NoList"/>
    <w:next w:val="111111"/>
    <w:rsid w:val="001A17F2"/>
  </w:style>
  <w:style w:type="numbering" w:customStyle="1" w:styleId="11111177">
    <w:name w:val="1 / 1.1 / 1.1.177"/>
    <w:basedOn w:val="NoList"/>
    <w:next w:val="111111"/>
    <w:rsid w:val="001A17F2"/>
  </w:style>
  <w:style w:type="numbering" w:customStyle="1" w:styleId="11111178">
    <w:name w:val="1 / 1.1 / 1.1.178"/>
    <w:basedOn w:val="NoList"/>
    <w:next w:val="111111"/>
    <w:rsid w:val="001A17F2"/>
  </w:style>
  <w:style w:type="numbering" w:customStyle="1" w:styleId="11111179">
    <w:name w:val="1 / 1.1 / 1.1.179"/>
    <w:basedOn w:val="NoList"/>
    <w:next w:val="111111"/>
    <w:rsid w:val="001A17F2"/>
  </w:style>
  <w:style w:type="numbering" w:customStyle="1" w:styleId="11111180">
    <w:name w:val="1 / 1.1 / 1.1.180"/>
    <w:basedOn w:val="NoList"/>
    <w:next w:val="111111"/>
    <w:rsid w:val="001A17F2"/>
  </w:style>
  <w:style w:type="numbering" w:customStyle="1" w:styleId="11111181">
    <w:name w:val="1 / 1.1 / 1.1.181"/>
    <w:basedOn w:val="NoList"/>
    <w:next w:val="111111"/>
    <w:rsid w:val="001A17F2"/>
  </w:style>
  <w:style w:type="numbering" w:customStyle="1" w:styleId="11111182">
    <w:name w:val="1 / 1.1 / 1.1.182"/>
    <w:basedOn w:val="NoList"/>
    <w:next w:val="111111"/>
    <w:rsid w:val="001A17F2"/>
  </w:style>
  <w:style w:type="numbering" w:customStyle="1" w:styleId="11111183">
    <w:name w:val="1 / 1.1 / 1.1.183"/>
    <w:basedOn w:val="NoList"/>
    <w:next w:val="111111"/>
    <w:rsid w:val="001A17F2"/>
  </w:style>
  <w:style w:type="numbering" w:customStyle="1" w:styleId="11111184">
    <w:name w:val="1 / 1.1 / 1.1.184"/>
    <w:basedOn w:val="NoList"/>
    <w:next w:val="111111"/>
    <w:rsid w:val="001A17F2"/>
  </w:style>
  <w:style w:type="numbering" w:customStyle="1" w:styleId="11111185">
    <w:name w:val="1 / 1.1 / 1.1.185"/>
    <w:basedOn w:val="NoList"/>
    <w:next w:val="111111"/>
    <w:rsid w:val="001A17F2"/>
  </w:style>
  <w:style w:type="numbering" w:customStyle="1" w:styleId="11111186">
    <w:name w:val="1 / 1.1 / 1.1.186"/>
    <w:basedOn w:val="NoList"/>
    <w:next w:val="111111"/>
    <w:rsid w:val="001A17F2"/>
  </w:style>
  <w:style w:type="numbering" w:customStyle="1" w:styleId="11111187">
    <w:name w:val="1 / 1.1 / 1.1.187"/>
    <w:basedOn w:val="NoList"/>
    <w:next w:val="111111"/>
    <w:rsid w:val="001A17F2"/>
  </w:style>
  <w:style w:type="numbering" w:customStyle="1" w:styleId="11111188">
    <w:name w:val="1 / 1.1 / 1.1.188"/>
    <w:basedOn w:val="NoList"/>
    <w:next w:val="111111"/>
    <w:rsid w:val="001A17F2"/>
  </w:style>
  <w:style w:type="numbering" w:customStyle="1" w:styleId="11111189">
    <w:name w:val="1 / 1.1 / 1.1.189"/>
    <w:basedOn w:val="NoList"/>
    <w:next w:val="111111"/>
    <w:rsid w:val="001A17F2"/>
  </w:style>
  <w:style w:type="numbering" w:customStyle="1" w:styleId="11111190">
    <w:name w:val="1 / 1.1 / 1.1.190"/>
    <w:basedOn w:val="NoList"/>
    <w:next w:val="111111"/>
    <w:rsid w:val="001A17F2"/>
  </w:style>
  <w:style w:type="numbering" w:customStyle="1" w:styleId="11111191">
    <w:name w:val="1 / 1.1 / 1.1.191"/>
    <w:basedOn w:val="NoList"/>
    <w:next w:val="111111"/>
    <w:rsid w:val="001A17F2"/>
  </w:style>
  <w:style w:type="numbering" w:customStyle="1" w:styleId="11111192">
    <w:name w:val="1 / 1.1 / 1.1.192"/>
    <w:basedOn w:val="NoList"/>
    <w:next w:val="111111"/>
    <w:rsid w:val="001A17F2"/>
  </w:style>
  <w:style w:type="numbering" w:customStyle="1" w:styleId="11111193">
    <w:name w:val="1 / 1.1 / 1.1.193"/>
    <w:basedOn w:val="NoList"/>
    <w:next w:val="111111"/>
    <w:rsid w:val="001A17F2"/>
  </w:style>
  <w:style w:type="numbering" w:customStyle="1" w:styleId="11111194">
    <w:name w:val="1 / 1.1 / 1.1.194"/>
    <w:basedOn w:val="NoList"/>
    <w:next w:val="111111"/>
    <w:rsid w:val="001A17F2"/>
  </w:style>
  <w:style w:type="numbering" w:customStyle="1" w:styleId="11111195">
    <w:name w:val="1 / 1.1 / 1.1.195"/>
    <w:basedOn w:val="NoList"/>
    <w:next w:val="111111"/>
    <w:rsid w:val="001A17F2"/>
  </w:style>
  <w:style w:type="numbering" w:customStyle="1" w:styleId="11111196">
    <w:name w:val="1 / 1.1 / 1.1.196"/>
    <w:basedOn w:val="NoList"/>
    <w:next w:val="111111"/>
    <w:rsid w:val="001A17F2"/>
  </w:style>
  <w:style w:type="numbering" w:customStyle="1" w:styleId="11111197">
    <w:name w:val="1 / 1.1 / 1.1.197"/>
    <w:basedOn w:val="NoList"/>
    <w:next w:val="111111"/>
    <w:rsid w:val="001A17F2"/>
  </w:style>
  <w:style w:type="numbering" w:customStyle="1" w:styleId="11111198">
    <w:name w:val="1 / 1.1 / 1.1.198"/>
    <w:basedOn w:val="NoList"/>
    <w:next w:val="111111"/>
    <w:uiPriority w:val="99"/>
    <w:semiHidden/>
    <w:unhideWhenUsed/>
    <w:rsid w:val="001A17F2"/>
  </w:style>
  <w:style w:type="numbering" w:customStyle="1" w:styleId="11111199">
    <w:name w:val="1 / 1.1 / 1.1.199"/>
    <w:basedOn w:val="NoList"/>
    <w:next w:val="111111"/>
    <w:uiPriority w:val="99"/>
    <w:semiHidden/>
    <w:unhideWhenUsed/>
    <w:rsid w:val="001A17F2"/>
  </w:style>
  <w:style w:type="numbering" w:customStyle="1" w:styleId="111111100">
    <w:name w:val="1 / 1.1 / 1.1.1100"/>
    <w:basedOn w:val="NoList"/>
    <w:next w:val="111111"/>
    <w:uiPriority w:val="99"/>
    <w:semiHidden/>
    <w:unhideWhenUsed/>
    <w:rsid w:val="001A17F2"/>
  </w:style>
  <w:style w:type="numbering" w:customStyle="1" w:styleId="111111101">
    <w:name w:val="1 / 1.1 / 1.1.1101"/>
    <w:basedOn w:val="NoList"/>
    <w:next w:val="111111"/>
    <w:uiPriority w:val="99"/>
    <w:semiHidden/>
    <w:unhideWhenUsed/>
    <w:rsid w:val="001A17F2"/>
  </w:style>
  <w:style w:type="numbering" w:customStyle="1" w:styleId="111111102">
    <w:name w:val="1 / 1.1 / 1.1.1102"/>
    <w:basedOn w:val="NoList"/>
    <w:next w:val="111111"/>
    <w:uiPriority w:val="99"/>
    <w:semiHidden/>
    <w:unhideWhenUsed/>
    <w:rsid w:val="001A17F2"/>
  </w:style>
  <w:style w:type="numbering" w:customStyle="1" w:styleId="111111103">
    <w:name w:val="1 / 1.1 / 1.1.1103"/>
    <w:basedOn w:val="NoList"/>
    <w:next w:val="111111"/>
    <w:uiPriority w:val="99"/>
    <w:semiHidden/>
    <w:unhideWhenUsed/>
    <w:rsid w:val="001A17F2"/>
  </w:style>
  <w:style w:type="numbering" w:customStyle="1" w:styleId="111111104">
    <w:name w:val="1 / 1.1 / 1.1.1104"/>
    <w:basedOn w:val="NoList"/>
    <w:next w:val="111111"/>
    <w:uiPriority w:val="99"/>
    <w:semiHidden/>
    <w:unhideWhenUsed/>
    <w:rsid w:val="001A17F2"/>
  </w:style>
  <w:style w:type="numbering" w:customStyle="1" w:styleId="111111105">
    <w:name w:val="1 / 1.1 / 1.1.1105"/>
    <w:basedOn w:val="NoList"/>
    <w:next w:val="111111"/>
    <w:uiPriority w:val="99"/>
    <w:semiHidden/>
    <w:unhideWhenUsed/>
    <w:rsid w:val="001A17F2"/>
  </w:style>
  <w:style w:type="numbering" w:customStyle="1" w:styleId="111111106">
    <w:name w:val="1 / 1.1 / 1.1.1106"/>
    <w:basedOn w:val="NoList"/>
    <w:next w:val="111111"/>
    <w:uiPriority w:val="99"/>
    <w:semiHidden/>
    <w:unhideWhenUsed/>
    <w:rsid w:val="001A17F2"/>
  </w:style>
  <w:style w:type="numbering" w:customStyle="1" w:styleId="111111107">
    <w:name w:val="1 / 1.1 / 1.1.1107"/>
    <w:basedOn w:val="NoList"/>
    <w:next w:val="111111"/>
    <w:uiPriority w:val="99"/>
    <w:semiHidden/>
    <w:unhideWhenUsed/>
    <w:rsid w:val="001A17F2"/>
  </w:style>
  <w:style w:type="numbering" w:customStyle="1" w:styleId="111111108">
    <w:name w:val="1 / 1.1 / 1.1.1108"/>
    <w:basedOn w:val="NoList"/>
    <w:next w:val="111111"/>
    <w:uiPriority w:val="99"/>
    <w:semiHidden/>
    <w:unhideWhenUsed/>
    <w:rsid w:val="001A17F2"/>
  </w:style>
  <w:style w:type="numbering" w:customStyle="1" w:styleId="111111109">
    <w:name w:val="1 / 1.1 / 1.1.1109"/>
    <w:basedOn w:val="NoList"/>
    <w:next w:val="111111"/>
    <w:uiPriority w:val="99"/>
    <w:semiHidden/>
    <w:unhideWhenUsed/>
    <w:rsid w:val="001A17F2"/>
  </w:style>
  <w:style w:type="numbering" w:customStyle="1" w:styleId="111111110">
    <w:name w:val="1 / 1.1 / 1.1.1110"/>
    <w:basedOn w:val="NoList"/>
    <w:next w:val="111111"/>
    <w:uiPriority w:val="99"/>
    <w:semiHidden/>
    <w:unhideWhenUsed/>
    <w:rsid w:val="001A17F2"/>
  </w:style>
  <w:style w:type="numbering" w:customStyle="1" w:styleId="111111111">
    <w:name w:val="1 / 1.1 / 1.1.1111"/>
    <w:basedOn w:val="NoList"/>
    <w:next w:val="111111"/>
    <w:uiPriority w:val="99"/>
    <w:unhideWhenUsed/>
    <w:rsid w:val="001A17F2"/>
  </w:style>
  <w:style w:type="numbering" w:customStyle="1" w:styleId="111111112">
    <w:name w:val="1 / 1.1 / 1.1.1112"/>
    <w:basedOn w:val="NoList"/>
    <w:next w:val="111111"/>
    <w:uiPriority w:val="99"/>
    <w:semiHidden/>
    <w:unhideWhenUsed/>
    <w:rsid w:val="001A17F2"/>
  </w:style>
  <w:style w:type="numbering" w:customStyle="1" w:styleId="111111113">
    <w:name w:val="1 / 1.1 / 1.1.1113"/>
    <w:basedOn w:val="NoList"/>
    <w:next w:val="111111"/>
    <w:uiPriority w:val="99"/>
    <w:semiHidden/>
    <w:unhideWhenUsed/>
    <w:rsid w:val="001A17F2"/>
  </w:style>
  <w:style w:type="numbering" w:customStyle="1" w:styleId="111111114">
    <w:name w:val="1 / 1.1 / 1.1.1114"/>
    <w:basedOn w:val="NoList"/>
    <w:next w:val="111111"/>
    <w:uiPriority w:val="99"/>
    <w:semiHidden/>
    <w:unhideWhenUsed/>
    <w:rsid w:val="001A17F2"/>
  </w:style>
  <w:style w:type="numbering" w:customStyle="1" w:styleId="111111115">
    <w:name w:val="1 / 1.1 / 1.1.1115"/>
    <w:basedOn w:val="NoList"/>
    <w:next w:val="111111"/>
    <w:uiPriority w:val="99"/>
    <w:semiHidden/>
    <w:unhideWhenUsed/>
    <w:rsid w:val="001A17F2"/>
  </w:style>
  <w:style w:type="numbering" w:customStyle="1" w:styleId="111111116">
    <w:name w:val="1 / 1.1 / 1.1.1116"/>
    <w:basedOn w:val="NoList"/>
    <w:next w:val="111111"/>
    <w:uiPriority w:val="99"/>
    <w:semiHidden/>
    <w:unhideWhenUsed/>
    <w:rsid w:val="001A17F2"/>
  </w:style>
  <w:style w:type="numbering" w:customStyle="1" w:styleId="111111117">
    <w:name w:val="1 / 1.1 / 1.1.1117"/>
    <w:basedOn w:val="NoList"/>
    <w:next w:val="111111"/>
    <w:uiPriority w:val="99"/>
    <w:semiHidden/>
    <w:unhideWhenUsed/>
    <w:rsid w:val="001A17F2"/>
  </w:style>
  <w:style w:type="numbering" w:customStyle="1" w:styleId="111111118">
    <w:name w:val="1 / 1.1 / 1.1.1118"/>
    <w:basedOn w:val="NoList"/>
    <w:next w:val="111111"/>
    <w:uiPriority w:val="99"/>
    <w:semiHidden/>
    <w:unhideWhenUsed/>
    <w:rsid w:val="001A17F2"/>
  </w:style>
  <w:style w:type="numbering" w:customStyle="1" w:styleId="111111119">
    <w:name w:val="1 / 1.1 / 1.1.1119"/>
    <w:basedOn w:val="NoList"/>
    <w:next w:val="111111"/>
    <w:uiPriority w:val="99"/>
    <w:semiHidden/>
    <w:unhideWhenUsed/>
    <w:rsid w:val="001A17F2"/>
  </w:style>
  <w:style w:type="numbering" w:customStyle="1" w:styleId="111111120">
    <w:name w:val="1 / 1.1 / 1.1.1120"/>
    <w:basedOn w:val="NoList"/>
    <w:next w:val="111111"/>
    <w:uiPriority w:val="99"/>
    <w:semiHidden/>
    <w:unhideWhenUsed/>
    <w:rsid w:val="001A17F2"/>
  </w:style>
  <w:style w:type="numbering" w:customStyle="1" w:styleId="111111121">
    <w:name w:val="1 / 1.1 / 1.1.1121"/>
    <w:basedOn w:val="NoList"/>
    <w:next w:val="111111"/>
    <w:uiPriority w:val="99"/>
    <w:semiHidden/>
    <w:unhideWhenUsed/>
    <w:rsid w:val="001A17F2"/>
  </w:style>
  <w:style w:type="numbering" w:customStyle="1" w:styleId="111111122">
    <w:name w:val="1 / 1.1 / 1.1.1122"/>
    <w:basedOn w:val="NoList"/>
    <w:next w:val="111111"/>
    <w:uiPriority w:val="99"/>
    <w:semiHidden/>
    <w:unhideWhenUsed/>
    <w:rsid w:val="001A17F2"/>
  </w:style>
  <w:style w:type="numbering" w:customStyle="1" w:styleId="111111123">
    <w:name w:val="1 / 1.1 / 1.1.1123"/>
    <w:basedOn w:val="NoList"/>
    <w:next w:val="111111"/>
    <w:uiPriority w:val="99"/>
    <w:semiHidden/>
    <w:unhideWhenUsed/>
    <w:rsid w:val="001A17F2"/>
  </w:style>
  <w:style w:type="numbering" w:customStyle="1" w:styleId="111111124">
    <w:name w:val="1 / 1.1 / 1.1.1124"/>
    <w:basedOn w:val="NoList"/>
    <w:next w:val="111111"/>
    <w:uiPriority w:val="99"/>
    <w:semiHidden/>
    <w:unhideWhenUsed/>
    <w:rsid w:val="001A17F2"/>
  </w:style>
  <w:style w:type="numbering" w:customStyle="1" w:styleId="111111125">
    <w:name w:val="1 / 1.1 / 1.1.1125"/>
    <w:basedOn w:val="NoList"/>
    <w:next w:val="111111"/>
    <w:uiPriority w:val="99"/>
    <w:semiHidden/>
    <w:unhideWhenUsed/>
    <w:rsid w:val="001A17F2"/>
  </w:style>
  <w:style w:type="numbering" w:customStyle="1" w:styleId="111111126">
    <w:name w:val="1 / 1.1 / 1.1.1126"/>
    <w:basedOn w:val="NoList"/>
    <w:next w:val="111111"/>
    <w:uiPriority w:val="99"/>
    <w:semiHidden/>
    <w:unhideWhenUsed/>
    <w:rsid w:val="001A17F2"/>
  </w:style>
  <w:style w:type="numbering" w:customStyle="1" w:styleId="111111127">
    <w:name w:val="1 / 1.1 / 1.1.1127"/>
    <w:basedOn w:val="NoList"/>
    <w:next w:val="111111"/>
    <w:uiPriority w:val="99"/>
    <w:semiHidden/>
    <w:unhideWhenUsed/>
    <w:rsid w:val="001A17F2"/>
  </w:style>
  <w:style w:type="numbering" w:customStyle="1" w:styleId="111111128">
    <w:name w:val="1 / 1.1 / 1.1.1128"/>
    <w:basedOn w:val="NoList"/>
    <w:next w:val="111111"/>
    <w:uiPriority w:val="99"/>
    <w:semiHidden/>
    <w:unhideWhenUsed/>
    <w:rsid w:val="001A17F2"/>
  </w:style>
  <w:style w:type="numbering" w:customStyle="1" w:styleId="111111129">
    <w:name w:val="1 / 1.1 / 1.1.1129"/>
    <w:basedOn w:val="NoList"/>
    <w:next w:val="111111"/>
    <w:uiPriority w:val="99"/>
    <w:semiHidden/>
    <w:unhideWhenUsed/>
    <w:rsid w:val="001A17F2"/>
  </w:style>
  <w:style w:type="character" w:customStyle="1" w:styleId="Mention1">
    <w:name w:val="Mention1"/>
    <w:basedOn w:val="DefaultParagraphFont"/>
    <w:uiPriority w:val="99"/>
    <w:semiHidden/>
    <w:unhideWhenUsed/>
    <w:rsid w:val="001A17F2"/>
    <w:rPr>
      <w:color w:val="2B579A"/>
      <w:shd w:val="clear" w:color="auto" w:fill="E6E6E6"/>
    </w:rPr>
  </w:style>
  <w:style w:type="numbering" w:customStyle="1" w:styleId="111111238">
    <w:name w:val="1 / 1.1 / 1.1.1238"/>
    <w:basedOn w:val="NoList"/>
    <w:next w:val="111111"/>
    <w:rsid w:val="001A17F2"/>
  </w:style>
  <w:style w:type="numbering" w:customStyle="1" w:styleId="111111239">
    <w:name w:val="1 / 1.1 / 1.1.1239"/>
    <w:basedOn w:val="NoList"/>
    <w:next w:val="111111"/>
    <w:rsid w:val="001A17F2"/>
  </w:style>
  <w:style w:type="numbering" w:customStyle="1" w:styleId="111111240">
    <w:name w:val="1 / 1.1 / 1.1.1240"/>
    <w:basedOn w:val="NoList"/>
    <w:next w:val="111111"/>
    <w:rsid w:val="001A17F2"/>
  </w:style>
  <w:style w:type="numbering" w:customStyle="1" w:styleId="111111241">
    <w:name w:val="1 / 1.1 / 1.1.1241"/>
    <w:basedOn w:val="NoList"/>
    <w:next w:val="111111"/>
    <w:rsid w:val="001A17F2"/>
  </w:style>
  <w:style w:type="numbering" w:customStyle="1" w:styleId="111111130">
    <w:name w:val="1 / 1.1 / 1.1.1130"/>
    <w:basedOn w:val="NoList"/>
    <w:next w:val="111111"/>
    <w:rsid w:val="001A17F2"/>
  </w:style>
  <w:style w:type="numbering" w:customStyle="1" w:styleId="111111242">
    <w:name w:val="1 / 1.1 / 1.1.1242"/>
    <w:basedOn w:val="NoList"/>
    <w:next w:val="111111"/>
    <w:rsid w:val="001A17F2"/>
  </w:style>
  <w:style w:type="numbering" w:customStyle="1" w:styleId="111111243">
    <w:name w:val="1 / 1.1 / 1.1.1243"/>
    <w:basedOn w:val="NoList"/>
    <w:next w:val="111111"/>
    <w:rsid w:val="001A17F2"/>
    <w:pPr>
      <w:numPr>
        <w:numId w:val="34"/>
      </w:numPr>
    </w:pPr>
  </w:style>
  <w:style w:type="numbering" w:customStyle="1" w:styleId="111111244">
    <w:name w:val="1 / 1.1 / 1.1.1244"/>
    <w:basedOn w:val="NoList"/>
    <w:next w:val="111111"/>
    <w:rsid w:val="001A17F2"/>
  </w:style>
  <w:style w:type="numbering" w:customStyle="1" w:styleId="111111245">
    <w:name w:val="1 / 1.1 / 1.1.1245"/>
    <w:basedOn w:val="NoList"/>
    <w:next w:val="111111"/>
    <w:rsid w:val="001A17F2"/>
  </w:style>
  <w:style w:type="numbering" w:customStyle="1" w:styleId="111111246">
    <w:name w:val="1 / 1.1 / 1.1.1246"/>
    <w:basedOn w:val="NoList"/>
    <w:next w:val="111111"/>
    <w:rsid w:val="001A17F2"/>
  </w:style>
  <w:style w:type="numbering" w:customStyle="1" w:styleId="111111131">
    <w:name w:val="1 / 1.1 / 1.1.1131"/>
    <w:basedOn w:val="NoList"/>
    <w:next w:val="111111"/>
    <w:uiPriority w:val="99"/>
    <w:rsid w:val="001A17F2"/>
  </w:style>
  <w:style w:type="numbering" w:customStyle="1" w:styleId="111111247">
    <w:name w:val="1 / 1.1 / 1.1.1247"/>
    <w:basedOn w:val="NoList"/>
    <w:next w:val="111111"/>
    <w:rsid w:val="001A17F2"/>
  </w:style>
  <w:style w:type="numbering" w:customStyle="1" w:styleId="111111248">
    <w:name w:val="1 / 1.1 / 1.1.1248"/>
    <w:basedOn w:val="NoList"/>
    <w:next w:val="111111"/>
    <w:rsid w:val="001A17F2"/>
  </w:style>
  <w:style w:type="numbering" w:customStyle="1" w:styleId="111111249">
    <w:name w:val="1 / 1.1 / 1.1.1249"/>
    <w:basedOn w:val="NoList"/>
    <w:next w:val="111111"/>
    <w:rsid w:val="001A17F2"/>
  </w:style>
  <w:style w:type="numbering" w:customStyle="1" w:styleId="111111250">
    <w:name w:val="1 / 1.1 / 1.1.1250"/>
    <w:basedOn w:val="NoList"/>
    <w:next w:val="111111"/>
    <w:rsid w:val="001A17F2"/>
  </w:style>
  <w:style w:type="numbering" w:customStyle="1" w:styleId="111111251">
    <w:name w:val="1 / 1.1 / 1.1.1251"/>
    <w:basedOn w:val="NoList"/>
    <w:next w:val="111111"/>
    <w:rsid w:val="001A17F2"/>
  </w:style>
  <w:style w:type="numbering" w:customStyle="1" w:styleId="111111252">
    <w:name w:val="1 / 1.1 / 1.1.1252"/>
    <w:basedOn w:val="NoList"/>
    <w:next w:val="111111"/>
    <w:rsid w:val="001A17F2"/>
  </w:style>
  <w:style w:type="numbering" w:customStyle="1" w:styleId="111111253">
    <w:name w:val="1 / 1.1 / 1.1.1253"/>
    <w:basedOn w:val="NoList"/>
    <w:next w:val="111111"/>
    <w:rsid w:val="001A17F2"/>
  </w:style>
  <w:style w:type="numbering" w:customStyle="1" w:styleId="111111254">
    <w:name w:val="1 / 1.1 / 1.1.1254"/>
    <w:basedOn w:val="NoList"/>
    <w:next w:val="111111"/>
    <w:rsid w:val="001A17F2"/>
  </w:style>
  <w:style w:type="numbering" w:customStyle="1" w:styleId="111111132">
    <w:name w:val="1 / 1.1 / 1.1.1132"/>
    <w:basedOn w:val="NoList"/>
    <w:next w:val="111111"/>
    <w:uiPriority w:val="99"/>
    <w:unhideWhenUsed/>
    <w:rsid w:val="001A17F2"/>
    <w:pPr>
      <w:numPr>
        <w:numId w:val="30"/>
      </w:numPr>
    </w:pPr>
  </w:style>
  <w:style w:type="numbering" w:customStyle="1" w:styleId="111111133">
    <w:name w:val="1 / 1.1 / 1.1.1133"/>
    <w:basedOn w:val="NoList"/>
    <w:next w:val="111111"/>
    <w:uiPriority w:val="99"/>
    <w:unhideWhenUsed/>
    <w:rsid w:val="001A17F2"/>
  </w:style>
  <w:style w:type="numbering" w:customStyle="1" w:styleId="111111134">
    <w:name w:val="1 / 1.1 / 1.1.1134"/>
    <w:basedOn w:val="NoList"/>
    <w:next w:val="111111"/>
    <w:uiPriority w:val="99"/>
    <w:unhideWhenUsed/>
    <w:rsid w:val="001A17F2"/>
  </w:style>
  <w:style w:type="numbering" w:customStyle="1" w:styleId="111111135">
    <w:name w:val="1 / 1.1 / 1.1.1135"/>
    <w:basedOn w:val="NoList"/>
    <w:next w:val="111111"/>
    <w:uiPriority w:val="99"/>
    <w:unhideWhenUsed/>
    <w:rsid w:val="001A17F2"/>
  </w:style>
  <w:style w:type="numbering" w:customStyle="1" w:styleId="111111136">
    <w:name w:val="1 / 1.1 / 1.1.1136"/>
    <w:basedOn w:val="NoList"/>
    <w:next w:val="111111"/>
    <w:uiPriority w:val="99"/>
    <w:unhideWhenUsed/>
    <w:rsid w:val="001A17F2"/>
  </w:style>
  <w:style w:type="numbering" w:customStyle="1" w:styleId="111111137">
    <w:name w:val="1 / 1.1 / 1.1.1137"/>
    <w:basedOn w:val="NoList"/>
    <w:next w:val="111111"/>
    <w:uiPriority w:val="99"/>
    <w:unhideWhenUsed/>
    <w:rsid w:val="001A17F2"/>
  </w:style>
  <w:style w:type="numbering" w:customStyle="1" w:styleId="111111138">
    <w:name w:val="1 / 1.1 / 1.1.1138"/>
    <w:basedOn w:val="NoList"/>
    <w:next w:val="111111"/>
    <w:uiPriority w:val="99"/>
    <w:unhideWhenUsed/>
    <w:rsid w:val="001A17F2"/>
  </w:style>
  <w:style w:type="numbering" w:customStyle="1" w:styleId="111111139">
    <w:name w:val="1 / 1.1 / 1.1.1139"/>
    <w:basedOn w:val="NoList"/>
    <w:next w:val="111111"/>
    <w:uiPriority w:val="99"/>
    <w:unhideWhenUsed/>
    <w:rsid w:val="001A17F2"/>
  </w:style>
  <w:style w:type="numbering" w:customStyle="1" w:styleId="111111140">
    <w:name w:val="1 / 1.1 / 1.1.1140"/>
    <w:basedOn w:val="NoList"/>
    <w:next w:val="111111"/>
    <w:uiPriority w:val="99"/>
    <w:unhideWhenUsed/>
    <w:rsid w:val="001A17F2"/>
  </w:style>
  <w:style w:type="paragraph" w:customStyle="1" w:styleId="TNCauso">
    <w:name w:val="TN Cau so"/>
    <w:basedOn w:val="Normal"/>
    <w:next w:val="TNCauphuongan"/>
    <w:uiPriority w:val="99"/>
    <w:qFormat/>
    <w:rsid w:val="001A17F2"/>
    <w:pPr>
      <w:keepNext/>
      <w:tabs>
        <w:tab w:val="num" w:pos="720"/>
      </w:tabs>
      <w:spacing w:before="0" w:after="0" w:line="240" w:lineRule="auto"/>
      <w:ind w:left="720" w:hanging="360"/>
      <w:jc w:val="both"/>
      <w:outlineLvl w:val="2"/>
    </w:pPr>
  </w:style>
  <w:style w:type="paragraph" w:customStyle="1" w:styleId="TNCauphuongan">
    <w:name w:val="TN Cau phuong an"/>
    <w:basedOn w:val="Normal"/>
    <w:uiPriority w:val="99"/>
    <w:qFormat/>
    <w:rsid w:val="001A17F2"/>
    <w:pPr>
      <w:tabs>
        <w:tab w:val="left" w:pos="284"/>
        <w:tab w:val="left" w:pos="2523"/>
        <w:tab w:val="left" w:pos="5046"/>
        <w:tab w:val="left" w:pos="7740"/>
      </w:tabs>
      <w:spacing w:before="0" w:after="0" w:line="240" w:lineRule="auto"/>
      <w:ind w:left="284"/>
    </w:pPr>
  </w:style>
  <w:style w:type="paragraph" w:customStyle="1" w:styleId="AutoCorrect">
    <w:name w:val="AutoCorrect"/>
    <w:uiPriority w:val="99"/>
    <w:qFormat/>
    <w:rsid w:val="001A17F2"/>
    <w:pPr>
      <w:spacing w:before="0" w:after="0" w:line="240" w:lineRule="auto"/>
    </w:pPr>
    <w:rPr>
      <w:rFonts w:eastAsia="Times New Roman"/>
      <w:sz w:val="24"/>
      <w:szCs w:val="24"/>
    </w:rPr>
  </w:style>
  <w:style w:type="numbering" w:customStyle="1" w:styleId="111111141">
    <w:name w:val="1 / 1.1 / 1.1.1141"/>
    <w:basedOn w:val="NoList"/>
    <w:next w:val="111111"/>
    <w:uiPriority w:val="99"/>
    <w:unhideWhenUsed/>
    <w:rsid w:val="001A17F2"/>
    <w:pPr>
      <w:numPr>
        <w:numId w:val="31"/>
      </w:numPr>
    </w:pPr>
  </w:style>
  <w:style w:type="numbering" w:customStyle="1" w:styleId="111111142">
    <w:name w:val="1 / 1.1 / 1.1.1142"/>
    <w:basedOn w:val="NoList"/>
    <w:next w:val="111111"/>
    <w:uiPriority w:val="99"/>
    <w:unhideWhenUsed/>
    <w:rsid w:val="001A17F2"/>
    <w:pPr>
      <w:numPr>
        <w:numId w:val="32"/>
      </w:numPr>
    </w:pPr>
  </w:style>
  <w:style w:type="numbering" w:customStyle="1" w:styleId="111111143">
    <w:name w:val="1 / 1.1 / 1.1.1143"/>
    <w:basedOn w:val="NoList"/>
    <w:next w:val="111111"/>
    <w:uiPriority w:val="99"/>
    <w:rsid w:val="001A17F2"/>
  </w:style>
  <w:style w:type="numbering" w:customStyle="1" w:styleId="111111144">
    <w:name w:val="1 / 1.1 / 1.1.1144"/>
    <w:basedOn w:val="NoList"/>
    <w:next w:val="111111"/>
    <w:uiPriority w:val="99"/>
    <w:unhideWhenUsed/>
    <w:rsid w:val="001A17F2"/>
  </w:style>
  <w:style w:type="numbering" w:customStyle="1" w:styleId="111111145">
    <w:name w:val="1 / 1.1 / 1.1.1145"/>
    <w:basedOn w:val="NoList"/>
    <w:next w:val="111111"/>
    <w:uiPriority w:val="99"/>
    <w:unhideWhenUsed/>
    <w:rsid w:val="001A17F2"/>
  </w:style>
  <w:style w:type="numbering" w:customStyle="1" w:styleId="111111146">
    <w:name w:val="1 / 1.1 / 1.1.1146"/>
    <w:basedOn w:val="NoList"/>
    <w:next w:val="111111"/>
    <w:uiPriority w:val="99"/>
    <w:unhideWhenUsed/>
    <w:rsid w:val="001A17F2"/>
  </w:style>
  <w:style w:type="numbering" w:customStyle="1" w:styleId="111111147">
    <w:name w:val="1 / 1.1 / 1.1.1147"/>
    <w:basedOn w:val="NoList"/>
    <w:next w:val="111111"/>
    <w:uiPriority w:val="99"/>
    <w:unhideWhenUsed/>
    <w:rsid w:val="001A17F2"/>
  </w:style>
  <w:style w:type="numbering" w:customStyle="1" w:styleId="111111148">
    <w:name w:val="1 / 1.1 / 1.1.1148"/>
    <w:basedOn w:val="NoList"/>
    <w:next w:val="111111"/>
    <w:uiPriority w:val="99"/>
    <w:semiHidden/>
    <w:unhideWhenUsed/>
    <w:rsid w:val="001A17F2"/>
  </w:style>
  <w:style w:type="numbering" w:customStyle="1" w:styleId="111111149">
    <w:name w:val="1 / 1.1 / 1.1.1149"/>
    <w:basedOn w:val="NoList"/>
    <w:next w:val="111111"/>
    <w:uiPriority w:val="99"/>
    <w:semiHidden/>
    <w:unhideWhenUsed/>
    <w:rsid w:val="001A17F2"/>
  </w:style>
  <w:style w:type="numbering" w:customStyle="1" w:styleId="111111150">
    <w:name w:val="1 / 1.1 / 1.1.1150"/>
    <w:basedOn w:val="NoList"/>
    <w:next w:val="111111"/>
    <w:uiPriority w:val="99"/>
    <w:semiHidden/>
    <w:unhideWhenUsed/>
    <w:rsid w:val="001A17F2"/>
  </w:style>
  <w:style w:type="numbering" w:customStyle="1" w:styleId="111111151">
    <w:name w:val="1 / 1.1 / 1.1.1151"/>
    <w:basedOn w:val="NoList"/>
    <w:next w:val="111111"/>
    <w:uiPriority w:val="99"/>
    <w:semiHidden/>
    <w:unhideWhenUsed/>
    <w:rsid w:val="001A17F2"/>
  </w:style>
  <w:style w:type="numbering" w:customStyle="1" w:styleId="111111152">
    <w:name w:val="1 / 1.1 / 1.1.1152"/>
    <w:basedOn w:val="NoList"/>
    <w:next w:val="111111"/>
    <w:uiPriority w:val="99"/>
    <w:semiHidden/>
    <w:unhideWhenUsed/>
    <w:rsid w:val="001A17F2"/>
  </w:style>
  <w:style w:type="numbering" w:customStyle="1" w:styleId="111111153">
    <w:name w:val="1 / 1.1 / 1.1.1153"/>
    <w:basedOn w:val="NoList"/>
    <w:next w:val="111111"/>
    <w:uiPriority w:val="99"/>
    <w:semiHidden/>
    <w:unhideWhenUsed/>
    <w:rsid w:val="001A17F2"/>
  </w:style>
  <w:style w:type="numbering" w:customStyle="1" w:styleId="111111154">
    <w:name w:val="1 / 1.1 / 1.1.1154"/>
    <w:basedOn w:val="NoList"/>
    <w:next w:val="111111"/>
    <w:uiPriority w:val="99"/>
    <w:semiHidden/>
    <w:unhideWhenUsed/>
    <w:rsid w:val="001A17F2"/>
  </w:style>
  <w:style w:type="numbering" w:customStyle="1" w:styleId="111111155">
    <w:name w:val="1 / 1.1 / 1.1.1155"/>
    <w:basedOn w:val="NoList"/>
    <w:next w:val="111111"/>
    <w:uiPriority w:val="99"/>
    <w:semiHidden/>
    <w:unhideWhenUsed/>
    <w:rsid w:val="001A17F2"/>
  </w:style>
  <w:style w:type="numbering" w:customStyle="1" w:styleId="111111156">
    <w:name w:val="1 / 1.1 / 1.1.1156"/>
    <w:basedOn w:val="NoList"/>
    <w:next w:val="111111"/>
    <w:uiPriority w:val="99"/>
    <w:semiHidden/>
    <w:unhideWhenUsed/>
    <w:rsid w:val="001A17F2"/>
  </w:style>
  <w:style w:type="numbering" w:customStyle="1" w:styleId="111111157">
    <w:name w:val="1 / 1.1 / 1.1.1157"/>
    <w:basedOn w:val="NoList"/>
    <w:next w:val="111111"/>
    <w:uiPriority w:val="99"/>
    <w:semiHidden/>
    <w:unhideWhenUsed/>
    <w:rsid w:val="001A17F2"/>
  </w:style>
  <w:style w:type="numbering" w:customStyle="1" w:styleId="111111158">
    <w:name w:val="1 / 1.1 / 1.1.1158"/>
    <w:basedOn w:val="NoList"/>
    <w:next w:val="111111"/>
    <w:uiPriority w:val="99"/>
    <w:semiHidden/>
    <w:unhideWhenUsed/>
    <w:rsid w:val="001A17F2"/>
  </w:style>
  <w:style w:type="numbering" w:customStyle="1" w:styleId="111111159">
    <w:name w:val="1 / 1.1 / 1.1.1159"/>
    <w:basedOn w:val="NoList"/>
    <w:next w:val="111111"/>
    <w:uiPriority w:val="99"/>
    <w:semiHidden/>
    <w:unhideWhenUsed/>
    <w:rsid w:val="001A17F2"/>
  </w:style>
  <w:style w:type="numbering" w:customStyle="1" w:styleId="111111160">
    <w:name w:val="1 / 1.1 / 1.1.1160"/>
    <w:basedOn w:val="NoList"/>
    <w:next w:val="111111"/>
    <w:uiPriority w:val="99"/>
    <w:semiHidden/>
    <w:unhideWhenUsed/>
    <w:rsid w:val="001A17F2"/>
  </w:style>
  <w:style w:type="numbering" w:customStyle="1" w:styleId="111111161">
    <w:name w:val="1 / 1.1 / 1.1.1161"/>
    <w:basedOn w:val="NoList"/>
    <w:next w:val="111111"/>
    <w:uiPriority w:val="99"/>
    <w:semiHidden/>
    <w:unhideWhenUsed/>
    <w:rsid w:val="001A17F2"/>
  </w:style>
  <w:style w:type="numbering" w:customStyle="1" w:styleId="111111162">
    <w:name w:val="1 / 1.1 / 1.1.1162"/>
    <w:basedOn w:val="NoList"/>
    <w:next w:val="111111"/>
    <w:rsid w:val="001A17F2"/>
  </w:style>
  <w:style w:type="numbering" w:customStyle="1" w:styleId="111111163">
    <w:name w:val="1 / 1.1 / 1.1.1163"/>
    <w:basedOn w:val="NoList"/>
    <w:next w:val="111111"/>
    <w:uiPriority w:val="99"/>
    <w:semiHidden/>
    <w:unhideWhenUsed/>
    <w:rsid w:val="001A17F2"/>
  </w:style>
  <w:style w:type="numbering" w:customStyle="1" w:styleId="111111164">
    <w:name w:val="1 / 1.1 / 1.1.1164"/>
    <w:basedOn w:val="NoList"/>
    <w:next w:val="111111"/>
    <w:uiPriority w:val="99"/>
    <w:semiHidden/>
    <w:unhideWhenUsed/>
    <w:rsid w:val="001A17F2"/>
  </w:style>
  <w:style w:type="numbering" w:customStyle="1" w:styleId="111111165">
    <w:name w:val="1 / 1.1 / 1.1.1165"/>
    <w:basedOn w:val="NoList"/>
    <w:next w:val="111111"/>
    <w:uiPriority w:val="99"/>
    <w:semiHidden/>
    <w:unhideWhenUsed/>
    <w:rsid w:val="001A17F2"/>
  </w:style>
  <w:style w:type="numbering" w:customStyle="1" w:styleId="111111166">
    <w:name w:val="1 / 1.1 / 1.1.1166"/>
    <w:basedOn w:val="NoList"/>
    <w:next w:val="111111"/>
    <w:uiPriority w:val="99"/>
    <w:semiHidden/>
    <w:unhideWhenUsed/>
    <w:rsid w:val="001A17F2"/>
  </w:style>
  <w:style w:type="numbering" w:customStyle="1" w:styleId="111111167">
    <w:name w:val="1 / 1.1 / 1.1.1167"/>
    <w:basedOn w:val="NoList"/>
    <w:next w:val="111111"/>
    <w:uiPriority w:val="99"/>
    <w:semiHidden/>
    <w:unhideWhenUsed/>
    <w:rsid w:val="001A17F2"/>
  </w:style>
  <w:style w:type="numbering" w:customStyle="1" w:styleId="111111168">
    <w:name w:val="1 / 1.1 / 1.1.1168"/>
    <w:basedOn w:val="NoList"/>
    <w:next w:val="111111"/>
    <w:uiPriority w:val="99"/>
    <w:semiHidden/>
    <w:unhideWhenUsed/>
    <w:rsid w:val="001A17F2"/>
  </w:style>
  <w:style w:type="numbering" w:customStyle="1" w:styleId="111111169">
    <w:name w:val="1 / 1.1 / 1.1.1169"/>
    <w:basedOn w:val="NoList"/>
    <w:next w:val="111111"/>
    <w:uiPriority w:val="99"/>
    <w:semiHidden/>
    <w:unhideWhenUsed/>
    <w:rsid w:val="001A17F2"/>
  </w:style>
  <w:style w:type="numbering" w:customStyle="1" w:styleId="111111170">
    <w:name w:val="1 / 1.1 / 1.1.1170"/>
    <w:basedOn w:val="NoList"/>
    <w:next w:val="111111"/>
    <w:uiPriority w:val="99"/>
    <w:semiHidden/>
    <w:unhideWhenUsed/>
    <w:rsid w:val="001A17F2"/>
  </w:style>
  <w:style w:type="numbering" w:customStyle="1" w:styleId="111111171">
    <w:name w:val="1 / 1.1 / 1.1.1171"/>
    <w:basedOn w:val="NoList"/>
    <w:next w:val="111111"/>
    <w:uiPriority w:val="99"/>
    <w:semiHidden/>
    <w:unhideWhenUsed/>
    <w:rsid w:val="001A17F2"/>
  </w:style>
  <w:style w:type="numbering" w:customStyle="1" w:styleId="111111172">
    <w:name w:val="1 / 1.1 / 1.1.1172"/>
    <w:basedOn w:val="NoList"/>
    <w:next w:val="111111"/>
    <w:uiPriority w:val="99"/>
    <w:semiHidden/>
    <w:unhideWhenUsed/>
    <w:rsid w:val="001A17F2"/>
  </w:style>
  <w:style w:type="numbering" w:customStyle="1" w:styleId="111111173">
    <w:name w:val="1 / 1.1 / 1.1.1173"/>
    <w:basedOn w:val="NoList"/>
    <w:next w:val="111111"/>
    <w:uiPriority w:val="99"/>
    <w:semiHidden/>
    <w:unhideWhenUsed/>
    <w:rsid w:val="001A17F2"/>
  </w:style>
  <w:style w:type="numbering" w:customStyle="1" w:styleId="111111174">
    <w:name w:val="1 / 1.1 / 1.1.1174"/>
    <w:basedOn w:val="NoList"/>
    <w:next w:val="111111"/>
    <w:uiPriority w:val="99"/>
    <w:semiHidden/>
    <w:unhideWhenUsed/>
    <w:rsid w:val="001A17F2"/>
  </w:style>
  <w:style w:type="numbering" w:customStyle="1" w:styleId="111111175">
    <w:name w:val="1 / 1.1 / 1.1.1175"/>
    <w:basedOn w:val="NoList"/>
    <w:next w:val="111111"/>
    <w:uiPriority w:val="99"/>
    <w:semiHidden/>
    <w:unhideWhenUsed/>
    <w:rsid w:val="001A17F2"/>
  </w:style>
  <w:style w:type="table" w:customStyle="1" w:styleId="TableGrid59">
    <w:name w:val="Table Grid59"/>
    <w:basedOn w:val="TableNormal"/>
    <w:next w:val="TableGrid"/>
    <w:uiPriority w:val="59"/>
    <w:rsid w:val="001A17F2"/>
    <w:pPr>
      <w:spacing w:before="0" w:after="0" w:line="240" w:lineRule="auto"/>
    </w:pPr>
    <w:rPr>
      <w:rFonts w:ascii="Calibri" w:eastAsia="MS Mincho"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76">
    <w:name w:val="1 / 1.1 / 1.1.1176"/>
    <w:basedOn w:val="NoList"/>
    <w:next w:val="111111"/>
    <w:uiPriority w:val="99"/>
    <w:semiHidden/>
    <w:unhideWhenUsed/>
    <w:rsid w:val="001A17F2"/>
  </w:style>
  <w:style w:type="numbering" w:customStyle="1" w:styleId="111111177">
    <w:name w:val="1 / 1.1 / 1.1.1177"/>
    <w:basedOn w:val="NoList"/>
    <w:next w:val="111111"/>
    <w:uiPriority w:val="99"/>
    <w:semiHidden/>
    <w:unhideWhenUsed/>
    <w:rsid w:val="001A17F2"/>
  </w:style>
  <w:style w:type="numbering" w:customStyle="1" w:styleId="111111178">
    <w:name w:val="1 / 1.1 / 1.1.1178"/>
    <w:basedOn w:val="NoList"/>
    <w:next w:val="111111"/>
    <w:uiPriority w:val="99"/>
    <w:semiHidden/>
    <w:unhideWhenUsed/>
    <w:rsid w:val="001A17F2"/>
  </w:style>
  <w:style w:type="numbering" w:customStyle="1" w:styleId="111111179">
    <w:name w:val="1 / 1.1 / 1.1.1179"/>
    <w:basedOn w:val="NoList"/>
    <w:next w:val="111111"/>
    <w:uiPriority w:val="99"/>
    <w:semiHidden/>
    <w:unhideWhenUsed/>
    <w:rsid w:val="001A17F2"/>
  </w:style>
  <w:style w:type="numbering" w:customStyle="1" w:styleId="111111180">
    <w:name w:val="1 / 1.1 / 1.1.1180"/>
    <w:basedOn w:val="NoList"/>
    <w:next w:val="111111"/>
    <w:uiPriority w:val="99"/>
    <w:semiHidden/>
    <w:unhideWhenUsed/>
    <w:rsid w:val="001A17F2"/>
  </w:style>
  <w:style w:type="numbering" w:customStyle="1" w:styleId="111111181">
    <w:name w:val="1 / 1.1 / 1.1.1181"/>
    <w:basedOn w:val="NoList"/>
    <w:next w:val="111111"/>
    <w:uiPriority w:val="99"/>
    <w:semiHidden/>
    <w:unhideWhenUsed/>
    <w:rsid w:val="001A17F2"/>
  </w:style>
  <w:style w:type="numbering" w:customStyle="1" w:styleId="111111182">
    <w:name w:val="1 / 1.1 / 1.1.1182"/>
    <w:basedOn w:val="NoList"/>
    <w:next w:val="111111"/>
    <w:uiPriority w:val="99"/>
    <w:semiHidden/>
    <w:unhideWhenUsed/>
    <w:rsid w:val="001A17F2"/>
  </w:style>
  <w:style w:type="numbering" w:customStyle="1" w:styleId="111111183">
    <w:name w:val="1 / 1.1 / 1.1.1183"/>
    <w:basedOn w:val="NoList"/>
    <w:next w:val="111111"/>
    <w:uiPriority w:val="99"/>
    <w:semiHidden/>
    <w:unhideWhenUsed/>
    <w:rsid w:val="001A17F2"/>
  </w:style>
  <w:style w:type="numbering" w:customStyle="1" w:styleId="111111184">
    <w:name w:val="1 / 1.1 / 1.1.1184"/>
    <w:basedOn w:val="NoList"/>
    <w:next w:val="111111"/>
    <w:uiPriority w:val="99"/>
    <w:semiHidden/>
    <w:unhideWhenUsed/>
    <w:rsid w:val="001A17F2"/>
  </w:style>
  <w:style w:type="numbering" w:customStyle="1" w:styleId="111111185">
    <w:name w:val="1 / 1.1 / 1.1.1185"/>
    <w:basedOn w:val="NoList"/>
    <w:next w:val="111111"/>
    <w:uiPriority w:val="99"/>
    <w:semiHidden/>
    <w:unhideWhenUsed/>
    <w:rsid w:val="001A17F2"/>
  </w:style>
  <w:style w:type="numbering" w:customStyle="1" w:styleId="111111186">
    <w:name w:val="1 / 1.1 / 1.1.1186"/>
    <w:basedOn w:val="NoList"/>
    <w:next w:val="111111"/>
    <w:uiPriority w:val="99"/>
    <w:semiHidden/>
    <w:unhideWhenUsed/>
    <w:rsid w:val="001A17F2"/>
  </w:style>
  <w:style w:type="numbering" w:customStyle="1" w:styleId="111111187">
    <w:name w:val="1 / 1.1 / 1.1.1187"/>
    <w:basedOn w:val="NoList"/>
    <w:next w:val="111111"/>
    <w:uiPriority w:val="99"/>
    <w:semiHidden/>
    <w:unhideWhenUsed/>
    <w:rsid w:val="001A17F2"/>
  </w:style>
  <w:style w:type="numbering" w:customStyle="1" w:styleId="111111188">
    <w:name w:val="1 / 1.1 / 1.1.1188"/>
    <w:basedOn w:val="NoList"/>
    <w:next w:val="111111"/>
    <w:uiPriority w:val="99"/>
    <w:semiHidden/>
    <w:unhideWhenUsed/>
    <w:rsid w:val="001A17F2"/>
  </w:style>
  <w:style w:type="numbering" w:customStyle="1" w:styleId="111111189">
    <w:name w:val="1 / 1.1 / 1.1.1189"/>
    <w:basedOn w:val="NoList"/>
    <w:next w:val="111111"/>
    <w:uiPriority w:val="99"/>
    <w:semiHidden/>
    <w:unhideWhenUsed/>
    <w:rsid w:val="001A17F2"/>
  </w:style>
  <w:style w:type="numbering" w:customStyle="1" w:styleId="111111190">
    <w:name w:val="1 / 1.1 / 1.1.1190"/>
    <w:basedOn w:val="NoList"/>
    <w:next w:val="111111"/>
    <w:uiPriority w:val="99"/>
    <w:semiHidden/>
    <w:unhideWhenUsed/>
    <w:rsid w:val="001A17F2"/>
  </w:style>
  <w:style w:type="numbering" w:customStyle="1" w:styleId="111111191">
    <w:name w:val="1 / 1.1 / 1.1.1191"/>
    <w:basedOn w:val="NoList"/>
    <w:next w:val="111111"/>
    <w:uiPriority w:val="99"/>
    <w:semiHidden/>
    <w:unhideWhenUsed/>
    <w:rsid w:val="001A17F2"/>
  </w:style>
  <w:style w:type="numbering" w:customStyle="1" w:styleId="111111192">
    <w:name w:val="1 / 1.1 / 1.1.1192"/>
    <w:basedOn w:val="NoList"/>
    <w:next w:val="111111"/>
    <w:uiPriority w:val="99"/>
    <w:semiHidden/>
    <w:unhideWhenUsed/>
    <w:rsid w:val="001A17F2"/>
  </w:style>
  <w:style w:type="numbering" w:customStyle="1" w:styleId="111111193">
    <w:name w:val="1 / 1.1 / 1.1.1193"/>
    <w:basedOn w:val="NoList"/>
    <w:next w:val="111111"/>
    <w:uiPriority w:val="99"/>
    <w:semiHidden/>
    <w:unhideWhenUsed/>
    <w:rsid w:val="001A17F2"/>
  </w:style>
  <w:style w:type="numbering" w:customStyle="1" w:styleId="111111194">
    <w:name w:val="1 / 1.1 / 1.1.1194"/>
    <w:basedOn w:val="NoList"/>
    <w:next w:val="111111"/>
    <w:uiPriority w:val="99"/>
    <w:semiHidden/>
    <w:unhideWhenUsed/>
    <w:rsid w:val="001A17F2"/>
  </w:style>
  <w:style w:type="numbering" w:customStyle="1" w:styleId="111111195">
    <w:name w:val="1 / 1.1 / 1.1.1195"/>
    <w:basedOn w:val="NoList"/>
    <w:next w:val="111111"/>
    <w:uiPriority w:val="99"/>
    <w:semiHidden/>
    <w:unhideWhenUsed/>
    <w:rsid w:val="001A17F2"/>
  </w:style>
  <w:style w:type="numbering" w:customStyle="1" w:styleId="111111196">
    <w:name w:val="1 / 1.1 / 1.1.1196"/>
    <w:basedOn w:val="NoList"/>
    <w:next w:val="111111"/>
    <w:uiPriority w:val="99"/>
    <w:semiHidden/>
    <w:unhideWhenUsed/>
    <w:rsid w:val="001A17F2"/>
  </w:style>
  <w:style w:type="numbering" w:customStyle="1" w:styleId="111111197">
    <w:name w:val="1 / 1.1 / 1.1.1197"/>
    <w:basedOn w:val="NoList"/>
    <w:next w:val="111111"/>
    <w:uiPriority w:val="99"/>
    <w:semiHidden/>
    <w:unhideWhenUsed/>
    <w:rsid w:val="001A17F2"/>
  </w:style>
  <w:style w:type="numbering" w:customStyle="1" w:styleId="111111198">
    <w:name w:val="1 / 1.1 / 1.1.1198"/>
    <w:basedOn w:val="NoList"/>
    <w:next w:val="111111"/>
    <w:uiPriority w:val="99"/>
    <w:semiHidden/>
    <w:unhideWhenUsed/>
    <w:rsid w:val="001A17F2"/>
  </w:style>
  <w:style w:type="numbering" w:customStyle="1" w:styleId="111111199">
    <w:name w:val="1 / 1.1 / 1.1.1199"/>
    <w:rsid w:val="001A17F2"/>
    <w:pPr>
      <w:numPr>
        <w:numId w:val="33"/>
      </w:numPr>
    </w:pPr>
  </w:style>
  <w:style w:type="character" w:customStyle="1" w:styleId="Bodytext2Bold">
    <w:name w:val="Body text (2) + Bold"/>
    <w:rsid w:val="001A17F2"/>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vi-VN" w:eastAsia="vi-VN" w:bidi="vi-VN"/>
    </w:rPr>
  </w:style>
  <w:style w:type="character" w:customStyle="1" w:styleId="fontstyle410">
    <w:name w:val="fontstyle41"/>
    <w:rsid w:val="001A17F2"/>
    <w:rPr>
      <w:rFonts w:ascii="TimesNewRoman" w:hAnsi="TimesNewRoman" w:hint="default"/>
      <w:b/>
      <w:bCs/>
      <w:i w:val="0"/>
      <w:iCs w:val="0"/>
      <w:color w:val="000000"/>
      <w:sz w:val="24"/>
      <w:szCs w:val="24"/>
    </w:rPr>
  </w:style>
  <w:style w:type="numbering" w:customStyle="1" w:styleId="1ai1">
    <w:name w:val="1 / a / i1"/>
    <w:basedOn w:val="NoList"/>
    <w:next w:val="1ai"/>
    <w:unhideWhenUsed/>
    <w:rsid w:val="001A17F2"/>
    <w:pPr>
      <w:numPr>
        <w:numId w:val="35"/>
      </w:numPr>
    </w:pPr>
  </w:style>
  <w:style w:type="paragraph" w:customStyle="1" w:styleId="emoticon">
    <w:name w:val="emoticon"/>
    <w:basedOn w:val="Normal"/>
    <w:uiPriority w:val="99"/>
    <w:qFormat/>
    <w:rsid w:val="001A17F2"/>
    <w:pPr>
      <w:spacing w:before="100" w:beforeAutospacing="1" w:after="100" w:afterAutospacing="1" w:line="240" w:lineRule="auto"/>
      <w:ind w:hanging="18928"/>
    </w:pPr>
  </w:style>
  <w:style w:type="paragraph" w:customStyle="1" w:styleId="arial">
    <w:name w:val="arial"/>
    <w:basedOn w:val="Normal"/>
    <w:uiPriority w:val="99"/>
    <w:qFormat/>
    <w:rsid w:val="001A17F2"/>
    <w:pPr>
      <w:spacing w:before="100" w:beforeAutospacing="1" w:after="100" w:afterAutospacing="1" w:line="240" w:lineRule="auto"/>
    </w:pPr>
  </w:style>
  <w:style w:type="paragraph" w:customStyle="1" w:styleId="hidden">
    <w:name w:val="hidden"/>
    <w:basedOn w:val="Normal"/>
    <w:uiPriority w:val="99"/>
    <w:qFormat/>
    <w:rsid w:val="001A17F2"/>
    <w:pPr>
      <w:spacing w:before="100" w:beforeAutospacing="1" w:after="100" w:afterAutospacing="1" w:line="240" w:lineRule="auto"/>
    </w:pPr>
  </w:style>
  <w:style w:type="paragraph" w:customStyle="1" w:styleId="s14">
    <w:name w:val="s14"/>
    <w:basedOn w:val="Normal"/>
    <w:uiPriority w:val="99"/>
    <w:qFormat/>
    <w:rsid w:val="001A17F2"/>
    <w:pPr>
      <w:spacing w:before="100" w:beforeAutospacing="1" w:after="100" w:afterAutospacing="1" w:line="240" w:lineRule="auto"/>
    </w:pPr>
    <w:rPr>
      <w:sz w:val="21"/>
      <w:szCs w:val="21"/>
    </w:rPr>
  </w:style>
  <w:style w:type="paragraph" w:customStyle="1" w:styleId="s18">
    <w:name w:val="s18"/>
    <w:basedOn w:val="Normal"/>
    <w:uiPriority w:val="99"/>
    <w:qFormat/>
    <w:rsid w:val="001A17F2"/>
    <w:pPr>
      <w:spacing w:before="100" w:beforeAutospacing="1" w:after="100" w:afterAutospacing="1" w:line="240" w:lineRule="auto"/>
    </w:pPr>
    <w:rPr>
      <w:sz w:val="27"/>
      <w:szCs w:val="27"/>
    </w:rPr>
  </w:style>
  <w:style w:type="paragraph" w:customStyle="1" w:styleId="s24">
    <w:name w:val="s24"/>
    <w:basedOn w:val="Normal"/>
    <w:uiPriority w:val="99"/>
    <w:qFormat/>
    <w:rsid w:val="001A17F2"/>
    <w:pPr>
      <w:spacing w:before="100" w:beforeAutospacing="1" w:after="100" w:afterAutospacing="1" w:line="240" w:lineRule="auto"/>
    </w:pPr>
    <w:rPr>
      <w:sz w:val="36"/>
      <w:szCs w:val="36"/>
    </w:rPr>
  </w:style>
  <w:style w:type="paragraph" w:customStyle="1" w:styleId="magt5">
    <w:name w:val="magt5"/>
    <w:basedOn w:val="Normal"/>
    <w:uiPriority w:val="99"/>
    <w:qFormat/>
    <w:rsid w:val="001A17F2"/>
    <w:pPr>
      <w:spacing w:before="75" w:after="100" w:afterAutospacing="1" w:line="240" w:lineRule="auto"/>
    </w:pPr>
  </w:style>
  <w:style w:type="paragraph" w:customStyle="1" w:styleId="top35">
    <w:name w:val="top35"/>
    <w:basedOn w:val="Normal"/>
    <w:uiPriority w:val="99"/>
    <w:qFormat/>
    <w:rsid w:val="001A17F2"/>
    <w:pPr>
      <w:spacing w:before="525" w:after="100" w:afterAutospacing="1" w:line="240" w:lineRule="auto"/>
    </w:pPr>
  </w:style>
  <w:style w:type="paragraph" w:customStyle="1" w:styleId="top20">
    <w:name w:val="top20"/>
    <w:basedOn w:val="Normal"/>
    <w:uiPriority w:val="99"/>
    <w:qFormat/>
    <w:rsid w:val="001A17F2"/>
    <w:pPr>
      <w:spacing w:before="300" w:after="100" w:afterAutospacing="1" w:line="240" w:lineRule="auto"/>
    </w:pPr>
  </w:style>
  <w:style w:type="paragraph" w:customStyle="1" w:styleId="magl30">
    <w:name w:val="magl30"/>
    <w:basedOn w:val="Normal"/>
    <w:uiPriority w:val="99"/>
    <w:qFormat/>
    <w:rsid w:val="001A17F2"/>
    <w:pPr>
      <w:spacing w:before="100" w:beforeAutospacing="1" w:after="100" w:afterAutospacing="1" w:line="240" w:lineRule="auto"/>
      <w:ind w:left="450"/>
    </w:pPr>
  </w:style>
  <w:style w:type="paragraph" w:customStyle="1" w:styleId="under">
    <w:name w:val="under"/>
    <w:basedOn w:val="Normal"/>
    <w:uiPriority w:val="99"/>
    <w:qFormat/>
    <w:rsid w:val="001A17F2"/>
    <w:pPr>
      <w:spacing w:before="100" w:beforeAutospacing="1" w:after="100" w:afterAutospacing="1" w:line="240" w:lineRule="auto"/>
    </w:pPr>
  </w:style>
  <w:style w:type="paragraph" w:customStyle="1" w:styleId="transf">
    <w:name w:val="transf"/>
    <w:basedOn w:val="Normal"/>
    <w:uiPriority w:val="99"/>
    <w:qFormat/>
    <w:rsid w:val="001A17F2"/>
    <w:pPr>
      <w:spacing w:before="100" w:beforeAutospacing="1" w:after="100" w:afterAutospacing="1" w:line="240" w:lineRule="auto"/>
    </w:pPr>
  </w:style>
  <w:style w:type="paragraph" w:customStyle="1" w:styleId="line">
    <w:name w:val="line"/>
    <w:basedOn w:val="Normal"/>
    <w:uiPriority w:val="99"/>
    <w:qFormat/>
    <w:rsid w:val="001A17F2"/>
    <w:pPr>
      <w:spacing w:before="100" w:beforeAutospacing="1" w:after="100" w:afterAutospacing="1" w:line="240" w:lineRule="auto"/>
    </w:pPr>
  </w:style>
  <w:style w:type="paragraph" w:customStyle="1" w:styleId="main">
    <w:name w:val="main"/>
    <w:basedOn w:val="Normal"/>
    <w:uiPriority w:val="99"/>
    <w:qFormat/>
    <w:rsid w:val="001A17F2"/>
    <w:pPr>
      <w:spacing w:before="100" w:beforeAutospacing="1" w:after="0" w:line="240" w:lineRule="auto"/>
    </w:pPr>
  </w:style>
  <w:style w:type="paragraph" w:customStyle="1" w:styleId="clock">
    <w:name w:val="clock"/>
    <w:basedOn w:val="Normal"/>
    <w:uiPriority w:val="99"/>
    <w:qFormat/>
    <w:rsid w:val="001A17F2"/>
    <w:pPr>
      <w:spacing w:before="100" w:beforeAutospacing="1" w:after="100" w:afterAutospacing="1" w:line="240" w:lineRule="auto"/>
    </w:pPr>
  </w:style>
  <w:style w:type="paragraph" w:customStyle="1" w:styleId="contentwrap">
    <w:name w:val="content_wrap"/>
    <w:basedOn w:val="Normal"/>
    <w:uiPriority w:val="99"/>
    <w:qFormat/>
    <w:rsid w:val="001A17F2"/>
    <w:pPr>
      <w:shd w:val="clear" w:color="auto" w:fill="E3EEFF"/>
      <w:spacing w:before="100" w:beforeAutospacing="1" w:after="100" w:afterAutospacing="1" w:line="240" w:lineRule="auto"/>
    </w:pPr>
  </w:style>
  <w:style w:type="paragraph" w:customStyle="1" w:styleId="left">
    <w:name w:val="left"/>
    <w:basedOn w:val="Normal"/>
    <w:uiPriority w:val="99"/>
    <w:qFormat/>
    <w:rsid w:val="001A17F2"/>
    <w:pPr>
      <w:spacing w:before="100" w:beforeAutospacing="1" w:after="100" w:afterAutospacing="1" w:line="240" w:lineRule="auto"/>
    </w:pPr>
  </w:style>
  <w:style w:type="paragraph" w:customStyle="1" w:styleId="right">
    <w:name w:val="right"/>
    <w:basedOn w:val="Normal"/>
    <w:uiPriority w:val="99"/>
    <w:qFormat/>
    <w:rsid w:val="001A17F2"/>
    <w:pPr>
      <w:spacing w:before="75" w:after="75" w:line="240" w:lineRule="auto"/>
      <w:ind w:left="75" w:right="75"/>
    </w:pPr>
  </w:style>
  <w:style w:type="paragraph" w:customStyle="1" w:styleId="displayexam">
    <w:name w:val="display_exam"/>
    <w:basedOn w:val="Normal"/>
    <w:uiPriority w:val="99"/>
    <w:qFormat/>
    <w:rsid w:val="001A17F2"/>
    <w:pPr>
      <w:spacing w:before="100" w:beforeAutospacing="1" w:after="100" w:afterAutospacing="1" w:line="240" w:lineRule="auto"/>
    </w:pPr>
    <w:rPr>
      <w:sz w:val="27"/>
      <w:szCs w:val="27"/>
    </w:rPr>
  </w:style>
  <w:style w:type="paragraph" w:customStyle="1" w:styleId="boder">
    <w:name w:val="boder"/>
    <w:basedOn w:val="Normal"/>
    <w:uiPriority w:val="99"/>
    <w:qFormat/>
    <w:rsid w:val="001A17F2"/>
    <w:pPr>
      <w:pBdr>
        <w:bottom w:val="dotted" w:sz="6" w:space="0" w:color="949495"/>
      </w:pBdr>
      <w:spacing w:before="100" w:beforeAutospacing="1" w:after="100" w:afterAutospacing="1" w:line="240" w:lineRule="auto"/>
    </w:pPr>
  </w:style>
  <w:style w:type="paragraph" w:customStyle="1" w:styleId="onlineprof">
    <w:name w:val="online_prof"/>
    <w:basedOn w:val="Normal"/>
    <w:uiPriority w:val="99"/>
    <w:qFormat/>
    <w:rsid w:val="001A17F2"/>
    <w:pPr>
      <w:shd w:val="clear" w:color="auto" w:fill="FFFFFF"/>
      <w:spacing w:before="75" w:after="75" w:line="240" w:lineRule="auto"/>
      <w:ind w:left="75"/>
    </w:pPr>
  </w:style>
  <w:style w:type="paragraph" w:customStyle="1" w:styleId="sidebar">
    <w:name w:val="sidebar"/>
    <w:basedOn w:val="Normal"/>
    <w:uiPriority w:val="99"/>
    <w:qFormat/>
    <w:rsid w:val="001A17F2"/>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style>
  <w:style w:type="paragraph" w:customStyle="1" w:styleId="regulations">
    <w:name w:val="regulations"/>
    <w:basedOn w:val="Normal"/>
    <w:uiPriority w:val="99"/>
    <w:qFormat/>
    <w:rsid w:val="001A17F2"/>
    <w:pPr>
      <w:spacing w:before="100" w:beforeAutospacing="1" w:after="100" w:afterAutospacing="1" w:line="240" w:lineRule="auto"/>
    </w:pPr>
  </w:style>
  <w:style w:type="paragraph" w:customStyle="1" w:styleId="linkfooder">
    <w:name w:val="link_fooder"/>
    <w:basedOn w:val="Normal"/>
    <w:uiPriority w:val="99"/>
    <w:qFormat/>
    <w:rsid w:val="001A17F2"/>
    <w:pPr>
      <w:spacing w:before="100" w:beforeAutospacing="1" w:after="100" w:afterAutospacing="1" w:line="240" w:lineRule="auto"/>
      <w:jc w:val="center"/>
    </w:pPr>
  </w:style>
  <w:style w:type="paragraph" w:customStyle="1" w:styleId="btnwhile">
    <w:name w:val="btn_while"/>
    <w:basedOn w:val="Normal"/>
    <w:uiPriority w:val="99"/>
    <w:qFormat/>
    <w:rsid w:val="001A17F2"/>
    <w:pPr>
      <w:shd w:val="clear" w:color="auto" w:fill="F0F0F0"/>
      <w:spacing w:before="100" w:beforeAutospacing="1" w:after="100" w:afterAutospacing="1" w:line="240" w:lineRule="auto"/>
    </w:pPr>
    <w:rPr>
      <w:color w:val="333333"/>
    </w:rPr>
  </w:style>
  <w:style w:type="paragraph" w:customStyle="1" w:styleId="timeexam">
    <w:name w:val="time_exam"/>
    <w:basedOn w:val="Normal"/>
    <w:uiPriority w:val="99"/>
    <w:qFormat/>
    <w:rsid w:val="001A17F2"/>
    <w:pPr>
      <w:spacing w:before="100" w:beforeAutospacing="1" w:after="100" w:afterAutospacing="1" w:line="240" w:lineRule="auto"/>
      <w:ind w:left="1050"/>
    </w:pPr>
    <w:rPr>
      <w:color w:val="2A6100"/>
      <w:sz w:val="30"/>
      <w:szCs w:val="30"/>
    </w:rPr>
  </w:style>
  <w:style w:type="paragraph" w:customStyle="1" w:styleId="bggrblue">
    <w:name w:val="bg_grblue"/>
    <w:basedOn w:val="Normal"/>
    <w:uiPriority w:val="99"/>
    <w:qFormat/>
    <w:rsid w:val="001A17F2"/>
    <w:pPr>
      <w:shd w:val="clear" w:color="auto" w:fill="F2F5F9"/>
      <w:spacing w:before="100" w:beforeAutospacing="1" w:after="100" w:afterAutospacing="1" w:line="240" w:lineRule="auto"/>
    </w:pPr>
  </w:style>
  <w:style w:type="paragraph" w:customStyle="1" w:styleId="btngreen">
    <w:name w:val="btn_green"/>
    <w:basedOn w:val="Normal"/>
    <w:uiPriority w:val="99"/>
    <w:qFormat/>
    <w:rsid w:val="001A17F2"/>
    <w:pPr>
      <w:shd w:val="clear" w:color="auto" w:fill="2D9B08"/>
      <w:spacing w:before="100" w:beforeAutospacing="1" w:after="100" w:afterAutospacing="1" w:line="240" w:lineRule="auto"/>
    </w:pPr>
    <w:rPr>
      <w:b/>
      <w:bCs/>
      <w:color w:val="FFFFFF"/>
    </w:rPr>
  </w:style>
  <w:style w:type="paragraph" w:customStyle="1" w:styleId="col530">
    <w:name w:val="col530"/>
    <w:basedOn w:val="Normal"/>
    <w:uiPriority w:val="99"/>
    <w:qFormat/>
    <w:rsid w:val="001A17F2"/>
    <w:pPr>
      <w:pBdr>
        <w:right w:val="single" w:sz="6" w:space="0" w:color="CCCCCC"/>
      </w:pBdr>
      <w:spacing w:before="150" w:after="150" w:line="240" w:lineRule="auto"/>
      <w:ind w:left="150" w:right="150"/>
    </w:pPr>
  </w:style>
  <w:style w:type="paragraph" w:customStyle="1" w:styleId="col20">
    <w:name w:val="col20"/>
    <w:basedOn w:val="Normal"/>
    <w:uiPriority w:val="99"/>
    <w:qFormat/>
    <w:rsid w:val="001A17F2"/>
    <w:pPr>
      <w:spacing w:before="300" w:after="100" w:afterAutospacing="1" w:line="240" w:lineRule="auto"/>
    </w:pPr>
  </w:style>
  <w:style w:type="paragraph" w:customStyle="1" w:styleId="btngraysmall">
    <w:name w:val="btn_graysmall"/>
    <w:basedOn w:val="Normal"/>
    <w:uiPriority w:val="99"/>
    <w:qFormat/>
    <w:rsid w:val="001A17F2"/>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color w:val="666666"/>
      <w:sz w:val="18"/>
      <w:szCs w:val="18"/>
    </w:rPr>
  </w:style>
  <w:style w:type="paragraph" w:customStyle="1" w:styleId="save">
    <w:name w:val="save"/>
    <w:basedOn w:val="Normal"/>
    <w:uiPriority w:val="99"/>
    <w:qFormat/>
    <w:rsid w:val="001A17F2"/>
    <w:pPr>
      <w:spacing w:before="100" w:beforeAutospacing="1" w:after="100" w:afterAutospacing="1" w:line="240" w:lineRule="auto"/>
    </w:pPr>
  </w:style>
  <w:style w:type="paragraph" w:customStyle="1" w:styleId="member">
    <w:name w:val="member"/>
    <w:basedOn w:val="Normal"/>
    <w:uiPriority w:val="99"/>
    <w:qFormat/>
    <w:rsid w:val="001A17F2"/>
    <w:pPr>
      <w:spacing w:before="100" w:beforeAutospacing="1" w:after="100" w:afterAutospacing="1" w:line="240" w:lineRule="auto"/>
    </w:pPr>
  </w:style>
  <w:style w:type="paragraph" w:customStyle="1" w:styleId="boxblue">
    <w:name w:val="box_blue"/>
    <w:basedOn w:val="Normal"/>
    <w:uiPriority w:val="99"/>
    <w:qFormat/>
    <w:rsid w:val="001A17F2"/>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hAnsi="Arial" w:cs="Arial"/>
      <w:sz w:val="20"/>
      <w:szCs w:val="20"/>
    </w:rPr>
  </w:style>
  <w:style w:type="paragraph" w:customStyle="1" w:styleId="dotl">
    <w:name w:val="dot_l"/>
    <w:basedOn w:val="Normal"/>
    <w:uiPriority w:val="99"/>
    <w:qFormat/>
    <w:rsid w:val="001A17F2"/>
    <w:pPr>
      <w:spacing w:before="100" w:beforeAutospacing="1" w:after="100" w:afterAutospacing="1" w:line="240" w:lineRule="auto"/>
    </w:pPr>
  </w:style>
  <w:style w:type="paragraph" w:customStyle="1" w:styleId="icforward">
    <w:name w:val="ic_forward"/>
    <w:basedOn w:val="Normal"/>
    <w:uiPriority w:val="99"/>
    <w:qFormat/>
    <w:rsid w:val="001A17F2"/>
    <w:pPr>
      <w:spacing w:before="100" w:beforeAutospacing="1" w:after="100" w:afterAutospacing="1" w:line="240" w:lineRule="auto"/>
    </w:pPr>
  </w:style>
  <w:style w:type="paragraph" w:customStyle="1" w:styleId="view">
    <w:name w:val="view"/>
    <w:basedOn w:val="Normal"/>
    <w:uiPriority w:val="99"/>
    <w:qFormat/>
    <w:rsid w:val="001A17F2"/>
    <w:pPr>
      <w:spacing w:before="100" w:beforeAutospacing="1" w:after="100" w:afterAutospacing="1" w:line="240" w:lineRule="auto"/>
    </w:pPr>
  </w:style>
  <w:style w:type="paragraph" w:customStyle="1" w:styleId="fromleft">
    <w:name w:val="from_left"/>
    <w:basedOn w:val="Normal"/>
    <w:uiPriority w:val="99"/>
    <w:qFormat/>
    <w:rsid w:val="001A17F2"/>
    <w:pPr>
      <w:spacing w:before="100" w:beforeAutospacing="1" w:after="100" w:afterAutospacing="1" w:line="240" w:lineRule="auto"/>
    </w:pPr>
  </w:style>
  <w:style w:type="paragraph" w:customStyle="1" w:styleId="fromright">
    <w:name w:val="from_right"/>
    <w:basedOn w:val="Normal"/>
    <w:uiPriority w:val="99"/>
    <w:qFormat/>
    <w:rsid w:val="001A17F2"/>
    <w:pPr>
      <w:spacing w:before="100" w:beforeAutospacing="1" w:after="100" w:afterAutospacing="1" w:line="240" w:lineRule="auto"/>
    </w:pPr>
  </w:style>
  <w:style w:type="paragraph" w:customStyle="1" w:styleId="top1">
    <w:name w:val="top1"/>
    <w:basedOn w:val="Normal"/>
    <w:uiPriority w:val="99"/>
    <w:qFormat/>
    <w:rsid w:val="001A17F2"/>
    <w:pPr>
      <w:shd w:val="clear" w:color="auto" w:fill="FFFFFF"/>
      <w:spacing w:before="100" w:beforeAutospacing="1" w:after="100" w:afterAutospacing="1" w:line="240" w:lineRule="auto"/>
      <w:jc w:val="center"/>
    </w:pPr>
  </w:style>
  <w:style w:type="paragraph" w:customStyle="1" w:styleId="topavar">
    <w:name w:val="top_avar"/>
    <w:basedOn w:val="Normal"/>
    <w:uiPriority w:val="99"/>
    <w:qFormat/>
    <w:rsid w:val="001A17F2"/>
    <w:pPr>
      <w:spacing w:before="0" w:after="0" w:line="240" w:lineRule="auto"/>
      <w:ind w:left="3060"/>
    </w:pPr>
  </w:style>
  <w:style w:type="paragraph" w:customStyle="1" w:styleId="table2">
    <w:name w:val="table2"/>
    <w:basedOn w:val="Normal"/>
    <w:uiPriority w:val="99"/>
    <w:qFormat/>
    <w:rsid w:val="001A17F2"/>
    <w:pPr>
      <w:shd w:val="clear" w:color="auto" w:fill="F6F7F8"/>
      <w:spacing w:before="100" w:beforeAutospacing="1" w:after="100" w:afterAutospacing="1" w:line="240" w:lineRule="auto"/>
    </w:pPr>
  </w:style>
  <w:style w:type="paragraph" w:customStyle="1" w:styleId="clgreen">
    <w:name w:val="clgreen"/>
    <w:basedOn w:val="Normal"/>
    <w:uiPriority w:val="99"/>
    <w:qFormat/>
    <w:rsid w:val="001A17F2"/>
    <w:pPr>
      <w:spacing w:before="100" w:beforeAutospacing="1" w:after="100" w:afterAutospacing="1" w:line="240" w:lineRule="auto"/>
    </w:pPr>
  </w:style>
  <w:style w:type="paragraph" w:customStyle="1" w:styleId="pad5">
    <w:name w:val="pad5"/>
    <w:basedOn w:val="Normal"/>
    <w:uiPriority w:val="99"/>
    <w:qFormat/>
    <w:rsid w:val="001A17F2"/>
    <w:pPr>
      <w:spacing w:before="100" w:beforeAutospacing="1" w:after="100" w:afterAutospacing="1" w:line="240" w:lineRule="auto"/>
    </w:pPr>
  </w:style>
  <w:style w:type="paragraph" w:customStyle="1" w:styleId="radius">
    <w:name w:val="radius"/>
    <w:basedOn w:val="Normal"/>
    <w:uiPriority w:val="99"/>
    <w:qFormat/>
    <w:rsid w:val="001A17F2"/>
    <w:pPr>
      <w:spacing w:before="100" w:beforeAutospacing="1" w:after="100" w:afterAutospacing="1" w:line="240" w:lineRule="auto"/>
    </w:pPr>
  </w:style>
  <w:style w:type="paragraph" w:customStyle="1" w:styleId="socal">
    <w:name w:val="socal"/>
    <w:basedOn w:val="Normal"/>
    <w:uiPriority w:val="99"/>
    <w:qFormat/>
    <w:rsid w:val="001A17F2"/>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sz w:val="20"/>
      <w:szCs w:val="20"/>
    </w:rPr>
  </w:style>
  <w:style w:type="paragraph" w:customStyle="1" w:styleId="assess">
    <w:name w:val="assess"/>
    <w:basedOn w:val="Normal"/>
    <w:uiPriority w:val="99"/>
    <w:qFormat/>
    <w:rsid w:val="001A17F2"/>
    <w:pPr>
      <w:pBdr>
        <w:top w:val="dotted" w:sz="6" w:space="6" w:color="999999"/>
      </w:pBdr>
      <w:spacing w:before="150" w:after="100" w:afterAutospacing="1" w:line="240" w:lineRule="auto"/>
    </w:pPr>
  </w:style>
  <w:style w:type="paragraph" w:customStyle="1" w:styleId="badge">
    <w:name w:val="badge"/>
    <w:basedOn w:val="Normal"/>
    <w:uiPriority w:val="99"/>
    <w:qFormat/>
    <w:rsid w:val="001A17F2"/>
    <w:pPr>
      <w:spacing w:before="100" w:beforeAutospacing="1" w:after="100" w:afterAutospacing="1" w:line="240" w:lineRule="auto"/>
    </w:pPr>
  </w:style>
  <w:style w:type="paragraph" w:customStyle="1" w:styleId="timeline">
    <w:name w:val="timeline"/>
    <w:basedOn w:val="Normal"/>
    <w:uiPriority w:val="99"/>
    <w:qFormat/>
    <w:rsid w:val="001A17F2"/>
    <w:pPr>
      <w:shd w:val="clear" w:color="auto" w:fill="F6F7F8"/>
      <w:spacing w:before="100" w:beforeAutospacing="1" w:after="100" w:afterAutospacing="1" w:line="240" w:lineRule="auto"/>
    </w:pPr>
    <w:rPr>
      <w:sz w:val="20"/>
      <w:szCs w:val="20"/>
    </w:rPr>
  </w:style>
  <w:style w:type="paragraph" w:customStyle="1" w:styleId="formreply">
    <w:name w:val="form_reply"/>
    <w:basedOn w:val="Normal"/>
    <w:uiPriority w:val="99"/>
    <w:qFormat/>
    <w:rsid w:val="001A17F2"/>
    <w:pPr>
      <w:spacing w:before="100" w:beforeAutospacing="1" w:after="100" w:afterAutospacing="1" w:line="240" w:lineRule="auto"/>
      <w:ind w:right="75"/>
    </w:pPr>
  </w:style>
  <w:style w:type="paragraph" w:customStyle="1" w:styleId="commentupload">
    <w:name w:val="comment_upload"/>
    <w:basedOn w:val="Normal"/>
    <w:uiPriority w:val="99"/>
    <w:qFormat/>
    <w:rsid w:val="001A17F2"/>
    <w:pPr>
      <w:shd w:val="clear" w:color="auto" w:fill="E6ECF2"/>
      <w:spacing w:before="75" w:after="150" w:line="240" w:lineRule="auto"/>
      <w:ind w:right="45"/>
    </w:pPr>
  </w:style>
  <w:style w:type="paragraph" w:customStyle="1" w:styleId="blockcontent">
    <w:name w:val="blockcontent"/>
    <w:basedOn w:val="Normal"/>
    <w:uiPriority w:val="99"/>
    <w:qFormat/>
    <w:rsid w:val="001A17F2"/>
    <w:pPr>
      <w:pBdr>
        <w:bottom w:val="dotted" w:sz="6" w:space="4" w:color="949495"/>
      </w:pBdr>
      <w:spacing w:before="100" w:beforeAutospacing="1" w:after="75" w:line="240" w:lineRule="auto"/>
    </w:pPr>
  </w:style>
  <w:style w:type="paragraph" w:customStyle="1" w:styleId="icstatus">
    <w:name w:val="ic_status"/>
    <w:basedOn w:val="Normal"/>
    <w:uiPriority w:val="99"/>
    <w:qFormat/>
    <w:rsid w:val="001A17F2"/>
    <w:pPr>
      <w:spacing w:before="100" w:beforeAutospacing="1" w:after="100" w:afterAutospacing="1" w:line="240" w:lineRule="auto"/>
    </w:pPr>
  </w:style>
  <w:style w:type="paragraph" w:customStyle="1" w:styleId="icupimage">
    <w:name w:val="ic_upimage"/>
    <w:basedOn w:val="Normal"/>
    <w:uiPriority w:val="99"/>
    <w:qFormat/>
    <w:rsid w:val="001A17F2"/>
    <w:pPr>
      <w:spacing w:before="100" w:beforeAutospacing="1" w:after="100" w:afterAutospacing="1" w:line="240" w:lineRule="auto"/>
    </w:pPr>
  </w:style>
  <w:style w:type="paragraph" w:customStyle="1" w:styleId="icformula">
    <w:name w:val="ic_formula"/>
    <w:basedOn w:val="Normal"/>
    <w:uiPriority w:val="99"/>
    <w:qFormat/>
    <w:rsid w:val="001A17F2"/>
    <w:pPr>
      <w:spacing w:before="100" w:beforeAutospacing="1" w:after="100" w:afterAutospacing="1" w:line="240" w:lineRule="auto"/>
    </w:pPr>
  </w:style>
  <w:style w:type="paragraph" w:customStyle="1" w:styleId="remove">
    <w:name w:val="remove"/>
    <w:basedOn w:val="Normal"/>
    <w:uiPriority w:val="99"/>
    <w:qFormat/>
    <w:rsid w:val="001A17F2"/>
    <w:pPr>
      <w:spacing w:before="100" w:beforeAutospacing="1" w:after="100" w:afterAutospacing="1" w:line="240" w:lineRule="auto"/>
    </w:pPr>
  </w:style>
  <w:style w:type="paragraph" w:customStyle="1" w:styleId="upload">
    <w:name w:val="upload"/>
    <w:basedOn w:val="Normal"/>
    <w:uiPriority w:val="99"/>
    <w:qFormat/>
    <w:rsid w:val="001A17F2"/>
    <w:pPr>
      <w:spacing w:before="100" w:beforeAutospacing="1" w:after="100" w:afterAutospacing="1" w:line="240" w:lineRule="auto"/>
    </w:pPr>
  </w:style>
  <w:style w:type="paragraph" w:customStyle="1" w:styleId="likeface">
    <w:name w:val="like_face"/>
    <w:basedOn w:val="Normal"/>
    <w:uiPriority w:val="99"/>
    <w:qFormat/>
    <w:rsid w:val="001A17F2"/>
    <w:pPr>
      <w:spacing w:before="100" w:beforeAutospacing="1" w:after="100" w:afterAutospacing="1" w:line="240" w:lineRule="auto"/>
    </w:pPr>
  </w:style>
  <w:style w:type="paragraph" w:customStyle="1" w:styleId="dot">
    <w:name w:val="dot"/>
    <w:basedOn w:val="Normal"/>
    <w:uiPriority w:val="99"/>
    <w:qFormat/>
    <w:rsid w:val="001A17F2"/>
    <w:pPr>
      <w:spacing w:before="100" w:beforeAutospacing="1" w:after="100" w:afterAutospacing="1" w:line="240" w:lineRule="auto"/>
    </w:pPr>
  </w:style>
  <w:style w:type="paragraph" w:customStyle="1" w:styleId="iconclose">
    <w:name w:val="icon_close"/>
    <w:basedOn w:val="Normal"/>
    <w:uiPriority w:val="99"/>
    <w:qFormat/>
    <w:rsid w:val="001A17F2"/>
    <w:pPr>
      <w:spacing w:before="100" w:beforeAutospacing="1" w:after="100" w:afterAutospacing="1" w:line="240" w:lineRule="auto"/>
    </w:pPr>
  </w:style>
  <w:style w:type="paragraph" w:customStyle="1" w:styleId="closetheater">
    <w:name w:val="closetheater"/>
    <w:basedOn w:val="Normal"/>
    <w:uiPriority w:val="99"/>
    <w:qFormat/>
    <w:rsid w:val="001A17F2"/>
    <w:pPr>
      <w:spacing w:before="100" w:beforeAutospacing="1" w:after="100" w:afterAutospacing="1" w:line="240" w:lineRule="auto"/>
    </w:pPr>
  </w:style>
  <w:style w:type="paragraph" w:customStyle="1" w:styleId="teach">
    <w:name w:val="teach"/>
    <w:basedOn w:val="Normal"/>
    <w:uiPriority w:val="99"/>
    <w:qFormat/>
    <w:rsid w:val="001A17F2"/>
    <w:pPr>
      <w:spacing w:before="100" w:beforeAutospacing="1" w:after="100" w:afterAutospacing="1" w:line="240" w:lineRule="auto"/>
    </w:pPr>
  </w:style>
  <w:style w:type="paragraph" w:customStyle="1" w:styleId="icexam">
    <w:name w:val="ic_exam"/>
    <w:basedOn w:val="Normal"/>
    <w:uiPriority w:val="99"/>
    <w:qFormat/>
    <w:rsid w:val="001A17F2"/>
    <w:pPr>
      <w:spacing w:before="100" w:beforeAutospacing="1" w:after="100" w:afterAutospacing="1" w:line="240" w:lineRule="auto"/>
    </w:pPr>
  </w:style>
  <w:style w:type="paragraph" w:customStyle="1" w:styleId="true">
    <w:name w:val="true"/>
    <w:basedOn w:val="Normal"/>
    <w:uiPriority w:val="99"/>
    <w:qFormat/>
    <w:rsid w:val="001A17F2"/>
    <w:pPr>
      <w:spacing w:before="100" w:beforeAutospacing="1" w:after="100" w:afterAutospacing="1" w:line="240" w:lineRule="auto"/>
    </w:pPr>
  </w:style>
  <w:style w:type="paragraph" w:customStyle="1" w:styleId="fale">
    <w:name w:val="fale"/>
    <w:basedOn w:val="Normal"/>
    <w:uiPriority w:val="99"/>
    <w:qFormat/>
    <w:rsid w:val="001A17F2"/>
    <w:pPr>
      <w:spacing w:before="100" w:beforeAutospacing="1" w:after="100" w:afterAutospacing="1" w:line="240" w:lineRule="auto"/>
    </w:pPr>
  </w:style>
  <w:style w:type="paragraph" w:customStyle="1" w:styleId="icplus">
    <w:name w:val="ic_plus"/>
    <w:basedOn w:val="Normal"/>
    <w:uiPriority w:val="99"/>
    <w:qFormat/>
    <w:rsid w:val="001A17F2"/>
    <w:pPr>
      <w:spacing w:before="100" w:beforeAutospacing="1" w:after="100" w:afterAutospacing="1" w:line="240" w:lineRule="auto"/>
    </w:pPr>
  </w:style>
  <w:style w:type="paragraph" w:customStyle="1" w:styleId="pageletcomposer">
    <w:name w:val="pagelet_composer"/>
    <w:basedOn w:val="Normal"/>
    <w:uiPriority w:val="99"/>
    <w:qFormat/>
    <w:rsid w:val="001A17F2"/>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hAnsi="Arial" w:cs="Arial"/>
    </w:rPr>
  </w:style>
  <w:style w:type="paragraph" w:customStyle="1" w:styleId="btnvio">
    <w:name w:val="btn_vio"/>
    <w:basedOn w:val="Normal"/>
    <w:uiPriority w:val="99"/>
    <w:qFormat/>
    <w:rsid w:val="001A17F2"/>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b/>
      <w:bCs/>
      <w:color w:val="FFFFFF"/>
      <w:sz w:val="20"/>
      <w:szCs w:val="20"/>
    </w:rPr>
  </w:style>
  <w:style w:type="paragraph" w:customStyle="1" w:styleId="fbgriditem">
    <w:name w:val="fbgriditem"/>
    <w:basedOn w:val="Normal"/>
    <w:uiPriority w:val="99"/>
    <w:qFormat/>
    <w:rsid w:val="001A17F2"/>
    <w:pPr>
      <w:spacing w:before="100" w:beforeAutospacing="1" w:after="100" w:afterAutospacing="1" w:line="240" w:lineRule="auto"/>
      <w:ind w:right="45"/>
    </w:pPr>
  </w:style>
  <w:style w:type="paragraph" w:customStyle="1" w:styleId="selectgriditem">
    <w:name w:val="selectgriditem"/>
    <w:basedOn w:val="Normal"/>
    <w:uiPriority w:val="99"/>
    <w:qFormat/>
    <w:rsid w:val="001A17F2"/>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style>
  <w:style w:type="paragraph" w:customStyle="1" w:styleId="loading">
    <w:name w:val="loading"/>
    <w:basedOn w:val="Normal"/>
    <w:uiPriority w:val="99"/>
    <w:qFormat/>
    <w:rsid w:val="001A17F2"/>
    <w:pPr>
      <w:spacing w:before="100" w:beforeAutospacing="1" w:after="100" w:afterAutospacing="1" w:line="240" w:lineRule="auto"/>
    </w:pPr>
  </w:style>
  <w:style w:type="paragraph" w:customStyle="1" w:styleId="shadow">
    <w:name w:val="shadow"/>
    <w:basedOn w:val="Normal"/>
    <w:uiPriority w:val="99"/>
    <w:qFormat/>
    <w:rsid w:val="001A17F2"/>
    <w:pPr>
      <w:shd w:val="clear" w:color="auto" w:fill="FFFFFF"/>
      <w:spacing w:before="100" w:beforeAutospacing="1" w:after="100" w:afterAutospacing="1" w:line="240" w:lineRule="auto"/>
    </w:pPr>
  </w:style>
  <w:style w:type="paragraph" w:customStyle="1" w:styleId="slideright">
    <w:name w:val="slide_right"/>
    <w:basedOn w:val="Normal"/>
    <w:uiPriority w:val="99"/>
    <w:qFormat/>
    <w:rsid w:val="001A17F2"/>
    <w:pPr>
      <w:spacing w:before="100" w:beforeAutospacing="1" w:after="100" w:afterAutospacing="1" w:line="240" w:lineRule="auto"/>
    </w:pPr>
  </w:style>
  <w:style w:type="paragraph" w:customStyle="1" w:styleId="col1">
    <w:name w:val="col1"/>
    <w:basedOn w:val="Normal"/>
    <w:uiPriority w:val="99"/>
    <w:qFormat/>
    <w:rsid w:val="001A17F2"/>
    <w:pPr>
      <w:spacing w:before="100" w:beforeAutospacing="1" w:after="100" w:afterAutospacing="1" w:line="240" w:lineRule="auto"/>
    </w:pPr>
  </w:style>
  <w:style w:type="paragraph" w:customStyle="1" w:styleId="col2">
    <w:name w:val="col2"/>
    <w:basedOn w:val="Normal"/>
    <w:uiPriority w:val="99"/>
    <w:qFormat/>
    <w:rsid w:val="001A17F2"/>
    <w:pPr>
      <w:spacing w:before="100" w:beforeAutospacing="1" w:after="100" w:afterAutospacing="1" w:line="240" w:lineRule="auto"/>
    </w:pPr>
  </w:style>
  <w:style w:type="paragraph" w:customStyle="1" w:styleId="col3">
    <w:name w:val="col3"/>
    <w:basedOn w:val="Normal"/>
    <w:uiPriority w:val="99"/>
    <w:qFormat/>
    <w:rsid w:val="001A17F2"/>
    <w:pPr>
      <w:spacing w:before="100" w:beforeAutospacing="1" w:after="100" w:afterAutospacing="1" w:line="240" w:lineRule="auto"/>
    </w:pPr>
  </w:style>
  <w:style w:type="paragraph" w:customStyle="1" w:styleId="boxinfo">
    <w:name w:val="box_info"/>
    <w:basedOn w:val="Normal"/>
    <w:uiPriority w:val="99"/>
    <w:qFormat/>
    <w:rsid w:val="001A17F2"/>
    <w:pPr>
      <w:spacing w:before="100" w:beforeAutospacing="1" w:after="100" w:afterAutospacing="1" w:line="240" w:lineRule="auto"/>
    </w:pPr>
  </w:style>
  <w:style w:type="paragraph" w:customStyle="1" w:styleId="col510">
    <w:name w:val="col510"/>
    <w:basedOn w:val="Normal"/>
    <w:uiPriority w:val="99"/>
    <w:qFormat/>
    <w:rsid w:val="001A17F2"/>
    <w:pPr>
      <w:spacing w:before="100" w:beforeAutospacing="1" w:after="100" w:afterAutospacing="1" w:line="240" w:lineRule="auto"/>
    </w:pPr>
  </w:style>
  <w:style w:type="paragraph" w:customStyle="1" w:styleId="col47">
    <w:name w:val="col47"/>
    <w:basedOn w:val="Normal"/>
    <w:uiPriority w:val="99"/>
    <w:qFormat/>
    <w:rsid w:val="001A17F2"/>
    <w:pPr>
      <w:spacing w:before="100" w:beforeAutospacing="1" w:after="100" w:afterAutospacing="1" w:line="240" w:lineRule="auto"/>
    </w:pPr>
  </w:style>
  <w:style w:type="paragraph" w:customStyle="1" w:styleId="popup">
    <w:name w:val="popup"/>
    <w:basedOn w:val="Normal"/>
    <w:uiPriority w:val="99"/>
    <w:qFormat/>
    <w:rsid w:val="001A17F2"/>
    <w:pPr>
      <w:shd w:val="clear" w:color="auto" w:fill="FFFFFF"/>
      <w:spacing w:before="100" w:beforeAutospacing="1" w:after="100" w:afterAutospacing="1" w:line="240" w:lineRule="auto"/>
    </w:pPr>
  </w:style>
  <w:style w:type="paragraph" w:customStyle="1" w:styleId="popup-cont">
    <w:name w:val="popup-cont"/>
    <w:basedOn w:val="Normal"/>
    <w:uiPriority w:val="99"/>
    <w:qFormat/>
    <w:rsid w:val="001A17F2"/>
    <w:pPr>
      <w:shd w:val="clear" w:color="auto" w:fill="FFFFFF"/>
      <w:spacing w:before="100" w:beforeAutospacing="1" w:after="100" w:afterAutospacing="1" w:line="240" w:lineRule="auto"/>
    </w:pPr>
  </w:style>
  <w:style w:type="paragraph" w:customStyle="1" w:styleId="btnblue">
    <w:name w:val="btn_blue"/>
    <w:basedOn w:val="Normal"/>
    <w:uiPriority w:val="99"/>
    <w:qFormat/>
    <w:rsid w:val="001A17F2"/>
    <w:pPr>
      <w:shd w:val="clear" w:color="auto" w:fill="3E72AC"/>
      <w:spacing w:before="100" w:beforeAutospacing="1" w:after="100" w:afterAutospacing="1" w:line="240" w:lineRule="atLeast"/>
    </w:pPr>
    <w:rPr>
      <w:color w:val="FFFFFF"/>
    </w:rPr>
  </w:style>
  <w:style w:type="paragraph" w:customStyle="1" w:styleId="stagewrappersub">
    <w:name w:val="stagewrapper_sub"/>
    <w:basedOn w:val="Normal"/>
    <w:uiPriority w:val="99"/>
    <w:qFormat/>
    <w:rsid w:val="001A17F2"/>
    <w:pPr>
      <w:spacing w:before="100" w:beforeAutospacing="1" w:after="100" w:afterAutospacing="1" w:line="8720" w:lineRule="atLeast"/>
    </w:pPr>
  </w:style>
  <w:style w:type="paragraph" w:customStyle="1" w:styleId="pageprev">
    <w:name w:val="page_prev"/>
    <w:basedOn w:val="Normal"/>
    <w:uiPriority w:val="99"/>
    <w:qFormat/>
    <w:rsid w:val="001A17F2"/>
    <w:pPr>
      <w:spacing w:before="100" w:beforeAutospacing="1" w:after="100" w:afterAutospacing="1" w:line="240" w:lineRule="auto"/>
    </w:pPr>
    <w:rPr>
      <w:vanish/>
    </w:rPr>
  </w:style>
  <w:style w:type="paragraph" w:customStyle="1" w:styleId="pagenext">
    <w:name w:val="page_next"/>
    <w:basedOn w:val="Normal"/>
    <w:uiPriority w:val="99"/>
    <w:qFormat/>
    <w:rsid w:val="001A17F2"/>
    <w:pPr>
      <w:spacing w:before="100" w:beforeAutospacing="1" w:after="100" w:afterAutospacing="1" w:line="240" w:lineRule="auto"/>
    </w:pPr>
    <w:rPr>
      <w:vanish/>
    </w:rPr>
  </w:style>
  <w:style w:type="paragraph" w:customStyle="1" w:styleId="commentable">
    <w:name w:val="commentable"/>
    <w:basedOn w:val="Normal"/>
    <w:uiPriority w:val="99"/>
    <w:qFormat/>
    <w:rsid w:val="001A17F2"/>
    <w:pPr>
      <w:shd w:val="clear" w:color="auto" w:fill="FFFFFF"/>
      <w:spacing w:before="100" w:beforeAutospacing="1" w:after="100" w:afterAutospacing="1" w:line="240" w:lineRule="auto"/>
    </w:pPr>
  </w:style>
  <w:style w:type="paragraph" w:customStyle="1" w:styleId="snowliftfullscreen">
    <w:name w:val="snowliftfullscreen"/>
    <w:basedOn w:val="Normal"/>
    <w:uiPriority w:val="99"/>
    <w:qFormat/>
    <w:rsid w:val="001A17F2"/>
    <w:pPr>
      <w:spacing w:before="100" w:beforeAutospacing="1" w:after="100" w:afterAutospacing="1" w:line="240" w:lineRule="auto"/>
    </w:pPr>
  </w:style>
  <w:style w:type="paragraph" w:customStyle="1" w:styleId="scroll3">
    <w:name w:val="scroll3"/>
    <w:basedOn w:val="Normal"/>
    <w:uiPriority w:val="99"/>
    <w:qFormat/>
    <w:rsid w:val="001A17F2"/>
    <w:pPr>
      <w:spacing w:before="100" w:beforeAutospacing="1" w:after="100" w:afterAutospacing="1" w:line="240" w:lineRule="auto"/>
    </w:pPr>
  </w:style>
  <w:style w:type="paragraph" w:customStyle="1" w:styleId="symbol">
    <w:name w:val="symbol"/>
    <w:basedOn w:val="Normal"/>
    <w:uiPriority w:val="99"/>
    <w:qFormat/>
    <w:rsid w:val="001A17F2"/>
    <w:pPr>
      <w:pBdr>
        <w:top w:val="single" w:sz="6" w:space="0" w:color="E5E5E5"/>
        <w:left w:val="single" w:sz="6" w:space="4" w:color="E5E5E5"/>
        <w:bottom w:val="single" w:sz="6" w:space="0" w:color="E5E5E5"/>
        <w:right w:val="single" w:sz="6" w:space="4" w:color="E5E5E5"/>
      </w:pBdr>
      <w:shd w:val="clear" w:color="auto" w:fill="FFFFFF"/>
      <w:spacing w:before="0" w:after="0" w:line="240" w:lineRule="auto"/>
      <w:ind w:left="120"/>
    </w:pPr>
  </w:style>
  <w:style w:type="paragraph" w:customStyle="1" w:styleId="btnred">
    <w:name w:val="btn_red"/>
    <w:basedOn w:val="Normal"/>
    <w:uiPriority w:val="99"/>
    <w:qFormat/>
    <w:rsid w:val="001A17F2"/>
    <w:pPr>
      <w:shd w:val="clear" w:color="auto" w:fill="E9573E"/>
      <w:spacing w:before="100" w:beforeAutospacing="1" w:after="100" w:afterAutospacing="1" w:line="240" w:lineRule="auto"/>
    </w:pPr>
    <w:rPr>
      <w:b/>
      <w:bCs/>
      <w:color w:val="FFFFFF"/>
    </w:rPr>
  </w:style>
  <w:style w:type="paragraph" w:customStyle="1" w:styleId="ic-video">
    <w:name w:val="ic-video"/>
    <w:basedOn w:val="Normal"/>
    <w:uiPriority w:val="99"/>
    <w:qFormat/>
    <w:rsid w:val="001A17F2"/>
    <w:pPr>
      <w:spacing w:before="100" w:beforeAutospacing="1" w:after="100" w:afterAutospacing="1" w:line="240" w:lineRule="auto"/>
    </w:pPr>
  </w:style>
  <w:style w:type="paragraph" w:customStyle="1" w:styleId="tipnote">
    <w:name w:val="tipnote"/>
    <w:basedOn w:val="Normal"/>
    <w:uiPriority w:val="99"/>
    <w:qFormat/>
    <w:rsid w:val="001A17F2"/>
    <w:pPr>
      <w:spacing w:before="100" w:beforeAutospacing="1" w:after="100" w:afterAutospacing="1" w:line="240" w:lineRule="auto"/>
    </w:pPr>
    <w:rPr>
      <w:sz w:val="30"/>
      <w:szCs w:val="30"/>
    </w:rPr>
  </w:style>
  <w:style w:type="paragraph" w:customStyle="1" w:styleId="retest">
    <w:name w:val="retest"/>
    <w:basedOn w:val="Normal"/>
    <w:uiPriority w:val="99"/>
    <w:qFormat/>
    <w:rsid w:val="001A17F2"/>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style>
  <w:style w:type="paragraph" w:customStyle="1" w:styleId="box-404">
    <w:name w:val="box-404"/>
    <w:basedOn w:val="Normal"/>
    <w:uiPriority w:val="99"/>
    <w:qFormat/>
    <w:rsid w:val="001A17F2"/>
    <w:pPr>
      <w:spacing w:before="100" w:beforeAutospacing="1" w:after="100" w:afterAutospacing="1" w:line="240" w:lineRule="auto"/>
    </w:pPr>
  </w:style>
  <w:style w:type="paragraph" w:customStyle="1" w:styleId="buttonface">
    <w:name w:val="button_face"/>
    <w:basedOn w:val="Normal"/>
    <w:uiPriority w:val="99"/>
    <w:qFormat/>
    <w:rsid w:val="001A17F2"/>
    <w:pPr>
      <w:pBdr>
        <w:right w:val="single" w:sz="6" w:space="0" w:color="314F83"/>
      </w:pBdr>
      <w:spacing w:before="100" w:beforeAutospacing="1" w:after="100" w:afterAutospacing="1" w:line="240" w:lineRule="auto"/>
      <w:ind w:right="45"/>
    </w:pPr>
  </w:style>
  <w:style w:type="paragraph" w:customStyle="1" w:styleId="ic-arr">
    <w:name w:val="ic-arr"/>
    <w:basedOn w:val="Normal"/>
    <w:uiPriority w:val="99"/>
    <w:qFormat/>
    <w:rsid w:val="001A17F2"/>
    <w:pPr>
      <w:spacing w:before="100" w:beforeAutospacing="1" w:after="100" w:afterAutospacing="1" w:line="240" w:lineRule="auto"/>
    </w:pPr>
  </w:style>
  <w:style w:type="paragraph" w:customStyle="1" w:styleId="lines">
    <w:name w:val="lines"/>
    <w:basedOn w:val="Normal"/>
    <w:uiPriority w:val="99"/>
    <w:qFormat/>
    <w:rsid w:val="001A17F2"/>
    <w:pPr>
      <w:pBdr>
        <w:bottom w:val="single" w:sz="6" w:space="0" w:color="E2E2E2"/>
      </w:pBdr>
      <w:spacing w:before="100" w:beforeAutospacing="1" w:after="100" w:afterAutospacing="1" w:line="240" w:lineRule="auto"/>
    </w:pPr>
  </w:style>
  <w:style w:type="paragraph" w:customStyle="1" w:styleId="save2">
    <w:name w:val="save2"/>
    <w:basedOn w:val="Normal"/>
    <w:uiPriority w:val="99"/>
    <w:qFormat/>
    <w:rsid w:val="001A17F2"/>
    <w:pPr>
      <w:spacing w:before="100" w:beforeAutospacing="1" w:after="100" w:afterAutospacing="1" w:line="240" w:lineRule="auto"/>
    </w:pPr>
  </w:style>
  <w:style w:type="paragraph" w:customStyle="1" w:styleId="popuplogin">
    <w:name w:val="popup_login"/>
    <w:basedOn w:val="Normal"/>
    <w:uiPriority w:val="99"/>
    <w:qFormat/>
    <w:rsid w:val="001A17F2"/>
    <w:pPr>
      <w:shd w:val="clear" w:color="auto" w:fill="1687C5"/>
      <w:spacing w:before="100" w:beforeAutospacing="1" w:after="100" w:afterAutospacing="1" w:line="240" w:lineRule="auto"/>
    </w:pPr>
  </w:style>
  <w:style w:type="paragraph" w:customStyle="1" w:styleId="overlay">
    <w:name w:val="overlay"/>
    <w:basedOn w:val="Normal"/>
    <w:uiPriority w:val="99"/>
    <w:qFormat/>
    <w:rsid w:val="001A17F2"/>
    <w:pPr>
      <w:shd w:val="clear" w:color="auto" w:fill="000000"/>
      <w:spacing w:before="100" w:beforeAutospacing="1" w:after="100" w:afterAutospacing="1" w:line="240" w:lineRule="auto"/>
    </w:pPr>
  </w:style>
  <w:style w:type="paragraph" w:customStyle="1" w:styleId="bggray1">
    <w:name w:val="bg_gray1"/>
    <w:basedOn w:val="Normal"/>
    <w:uiPriority w:val="99"/>
    <w:qFormat/>
    <w:rsid w:val="001A17F2"/>
    <w:pPr>
      <w:shd w:val="clear" w:color="auto" w:fill="F5F6F7"/>
      <w:spacing w:before="100" w:beforeAutospacing="1" w:after="100" w:afterAutospacing="1" w:line="240" w:lineRule="auto"/>
    </w:pPr>
  </w:style>
  <w:style w:type="paragraph" w:customStyle="1" w:styleId="subjects">
    <w:name w:val="subjects"/>
    <w:basedOn w:val="Normal"/>
    <w:uiPriority w:val="99"/>
    <w:qFormat/>
    <w:rsid w:val="001A17F2"/>
    <w:pPr>
      <w:shd w:val="clear" w:color="auto" w:fill="DCF5FA"/>
      <w:spacing w:before="100" w:beforeAutospacing="1" w:after="100" w:afterAutospacing="1" w:line="240" w:lineRule="auto"/>
    </w:pPr>
    <w:rPr>
      <w:sz w:val="21"/>
      <w:szCs w:val="21"/>
    </w:rPr>
  </w:style>
  <w:style w:type="paragraph" w:customStyle="1" w:styleId="table">
    <w:name w:val="table"/>
    <w:basedOn w:val="Normal"/>
    <w:uiPriority w:val="99"/>
    <w:qFormat/>
    <w:rsid w:val="001A17F2"/>
    <w:pPr>
      <w:shd w:val="clear" w:color="auto" w:fill="FFFFFF"/>
      <w:spacing w:before="100" w:beforeAutospacing="1" w:after="100" w:afterAutospacing="1" w:line="240" w:lineRule="auto"/>
    </w:pPr>
  </w:style>
  <w:style w:type="paragraph" w:customStyle="1" w:styleId="icchat">
    <w:name w:val="ic_chat"/>
    <w:basedOn w:val="Normal"/>
    <w:uiPriority w:val="99"/>
    <w:qFormat/>
    <w:rsid w:val="001A17F2"/>
    <w:pPr>
      <w:spacing w:before="100" w:beforeAutospacing="1" w:after="100" w:afterAutospacing="1" w:line="240" w:lineRule="auto"/>
      <w:ind w:right="90"/>
    </w:pPr>
  </w:style>
  <w:style w:type="paragraph" w:customStyle="1" w:styleId="noite">
    <w:name w:val="noite"/>
    <w:basedOn w:val="Normal"/>
    <w:uiPriority w:val="99"/>
    <w:qFormat/>
    <w:rsid w:val="001A17F2"/>
    <w:pPr>
      <w:spacing w:before="100" w:beforeAutospacing="1" w:after="0" w:line="240" w:lineRule="auto"/>
    </w:pPr>
  </w:style>
  <w:style w:type="paragraph" w:customStyle="1" w:styleId="noitenone">
    <w:name w:val="noite_none"/>
    <w:basedOn w:val="Normal"/>
    <w:uiPriority w:val="99"/>
    <w:qFormat/>
    <w:rsid w:val="001A17F2"/>
    <w:pPr>
      <w:spacing w:before="100" w:beforeAutospacing="1" w:after="0" w:line="240" w:lineRule="auto"/>
    </w:pPr>
  </w:style>
  <w:style w:type="paragraph" w:customStyle="1" w:styleId="iconsmell">
    <w:name w:val="icon_smell"/>
    <w:basedOn w:val="Normal"/>
    <w:uiPriority w:val="99"/>
    <w:qFormat/>
    <w:rsid w:val="001A17F2"/>
    <w:pPr>
      <w:spacing w:before="100" w:beforeAutospacing="1" w:after="100" w:afterAutospacing="1" w:line="240" w:lineRule="auto"/>
      <w:ind w:right="90"/>
    </w:pPr>
  </w:style>
  <w:style w:type="paragraph" w:customStyle="1" w:styleId="iconcamera">
    <w:name w:val="icon_camera"/>
    <w:basedOn w:val="Normal"/>
    <w:uiPriority w:val="99"/>
    <w:qFormat/>
    <w:rsid w:val="001A17F2"/>
    <w:pPr>
      <w:spacing w:before="100" w:beforeAutospacing="1" w:after="100" w:afterAutospacing="1" w:line="240" w:lineRule="auto"/>
      <w:ind w:right="150"/>
    </w:pPr>
  </w:style>
  <w:style w:type="paragraph" w:customStyle="1" w:styleId="innercmm">
    <w:name w:val="inner_cmm"/>
    <w:basedOn w:val="Normal"/>
    <w:uiPriority w:val="99"/>
    <w:qFormat/>
    <w:rsid w:val="001A17F2"/>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style>
  <w:style w:type="paragraph" w:customStyle="1" w:styleId="funny">
    <w:name w:val="funny"/>
    <w:basedOn w:val="Normal"/>
    <w:uiPriority w:val="99"/>
    <w:qFormat/>
    <w:rsid w:val="001A17F2"/>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style>
  <w:style w:type="paragraph" w:customStyle="1" w:styleId="icdot">
    <w:name w:val="ic_dot"/>
    <w:basedOn w:val="Normal"/>
    <w:uiPriority w:val="99"/>
    <w:qFormat/>
    <w:rsid w:val="001A17F2"/>
    <w:pPr>
      <w:spacing w:before="100" w:beforeAutospacing="1" w:after="100" w:afterAutospacing="1" w:line="240" w:lineRule="auto"/>
    </w:pPr>
  </w:style>
  <w:style w:type="paragraph" w:customStyle="1" w:styleId="btnview">
    <w:name w:val="btn_view"/>
    <w:basedOn w:val="Normal"/>
    <w:uiPriority w:val="99"/>
    <w:qFormat/>
    <w:rsid w:val="001A17F2"/>
    <w:pPr>
      <w:shd w:val="clear" w:color="auto" w:fill="CDCDCD"/>
      <w:spacing w:before="100" w:beforeAutospacing="1" w:after="100" w:afterAutospacing="1" w:line="240" w:lineRule="auto"/>
    </w:pPr>
    <w:rPr>
      <w:color w:val="313131"/>
      <w:sz w:val="21"/>
      <w:szCs w:val="21"/>
    </w:rPr>
  </w:style>
  <w:style w:type="paragraph" w:customStyle="1" w:styleId="ltask">
    <w:name w:val="l_task"/>
    <w:basedOn w:val="Normal"/>
    <w:uiPriority w:val="99"/>
    <w:qFormat/>
    <w:rsid w:val="001A17F2"/>
    <w:pPr>
      <w:spacing w:before="100" w:beforeAutospacing="1" w:after="100" w:afterAutospacing="1" w:line="405" w:lineRule="atLeast"/>
    </w:pPr>
  </w:style>
  <w:style w:type="paragraph" w:customStyle="1" w:styleId="boxlogin">
    <w:name w:val="box_login"/>
    <w:basedOn w:val="Normal"/>
    <w:uiPriority w:val="99"/>
    <w:qFormat/>
    <w:rsid w:val="001A17F2"/>
    <w:pPr>
      <w:spacing w:before="75" w:after="100" w:afterAutospacing="1" w:line="240" w:lineRule="auto"/>
    </w:pPr>
  </w:style>
  <w:style w:type="paragraph" w:customStyle="1" w:styleId="iclogin">
    <w:name w:val="ic_login"/>
    <w:basedOn w:val="Normal"/>
    <w:uiPriority w:val="99"/>
    <w:qFormat/>
    <w:rsid w:val="001A17F2"/>
    <w:pPr>
      <w:spacing w:before="100" w:beforeAutospacing="1" w:after="100" w:afterAutospacing="1" w:line="240" w:lineRule="auto"/>
    </w:pPr>
    <w:rPr>
      <w:b/>
      <w:bCs/>
    </w:rPr>
  </w:style>
  <w:style w:type="paragraph" w:customStyle="1" w:styleId="icon-close">
    <w:name w:val="icon-close"/>
    <w:basedOn w:val="Normal"/>
    <w:uiPriority w:val="99"/>
    <w:qFormat/>
    <w:rsid w:val="001A17F2"/>
    <w:pPr>
      <w:spacing w:before="100" w:beforeAutospacing="1" w:after="100" w:afterAutospacing="1" w:line="240" w:lineRule="auto"/>
    </w:pPr>
  </w:style>
  <w:style w:type="paragraph" w:customStyle="1" w:styleId="sub-login">
    <w:name w:val="sub-login"/>
    <w:basedOn w:val="Normal"/>
    <w:uiPriority w:val="99"/>
    <w:qFormat/>
    <w:rsid w:val="001A17F2"/>
    <w:pPr>
      <w:shd w:val="clear" w:color="auto" w:fill="FFFFFF"/>
      <w:spacing w:before="100" w:beforeAutospacing="1" w:after="100" w:afterAutospacing="1" w:line="240" w:lineRule="auto"/>
    </w:pPr>
  </w:style>
  <w:style w:type="paragraph" w:customStyle="1" w:styleId="login-cont">
    <w:name w:val="login-cont"/>
    <w:basedOn w:val="Normal"/>
    <w:uiPriority w:val="99"/>
    <w:qFormat/>
    <w:rsid w:val="001A17F2"/>
    <w:pPr>
      <w:spacing w:before="100" w:beforeAutospacing="1" w:after="100" w:afterAutospacing="1" w:line="240" w:lineRule="auto"/>
    </w:pPr>
  </w:style>
  <w:style w:type="paragraph" w:customStyle="1" w:styleId="fan">
    <w:name w:val="fan"/>
    <w:basedOn w:val="Normal"/>
    <w:uiPriority w:val="99"/>
    <w:qFormat/>
    <w:rsid w:val="001A17F2"/>
    <w:pPr>
      <w:shd w:val="clear" w:color="auto" w:fill="F26522"/>
      <w:spacing w:before="100" w:beforeAutospacing="1" w:after="100" w:afterAutospacing="1" w:line="240" w:lineRule="auto"/>
    </w:pPr>
  </w:style>
  <w:style w:type="paragraph" w:customStyle="1" w:styleId="cboxphoto">
    <w:name w:val="cboxphoto"/>
    <w:basedOn w:val="Normal"/>
    <w:uiPriority w:val="99"/>
    <w:qFormat/>
    <w:rsid w:val="001A17F2"/>
    <w:pPr>
      <w:spacing w:before="100" w:beforeAutospacing="1" w:after="100" w:afterAutospacing="1" w:line="240" w:lineRule="auto"/>
    </w:pPr>
  </w:style>
  <w:style w:type="paragraph" w:customStyle="1" w:styleId="cboxiframe">
    <w:name w:val="cboxiframe"/>
    <w:basedOn w:val="Normal"/>
    <w:uiPriority w:val="99"/>
    <w:qFormat/>
    <w:rsid w:val="001A17F2"/>
    <w:pPr>
      <w:spacing w:before="100" w:beforeAutospacing="1" w:after="100" w:afterAutospacing="1" w:line="240" w:lineRule="auto"/>
    </w:pPr>
  </w:style>
  <w:style w:type="paragraph" w:customStyle="1" w:styleId="mathjaxhoverarrow">
    <w:name w:val="mathjax_hover_arrow"/>
    <w:basedOn w:val="Normal"/>
    <w:uiPriority w:val="99"/>
    <w:qFormat/>
    <w:rsid w:val="001A17F2"/>
    <w:pPr>
      <w:spacing w:before="100" w:beforeAutospacing="1" w:after="100" w:afterAutospacing="1" w:line="240" w:lineRule="auto"/>
    </w:pPr>
  </w:style>
  <w:style w:type="paragraph" w:customStyle="1" w:styleId="mathjaxmenu">
    <w:name w:val="mathjax_menu"/>
    <w:basedOn w:val="Normal"/>
    <w:uiPriority w:val="99"/>
    <w:qFormat/>
    <w:rsid w:val="001A17F2"/>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color w:val="000000"/>
    </w:rPr>
  </w:style>
  <w:style w:type="paragraph" w:customStyle="1" w:styleId="mathjaxmenuitem">
    <w:name w:val="mathjax_menuitem"/>
    <w:basedOn w:val="Normal"/>
    <w:uiPriority w:val="99"/>
    <w:qFormat/>
    <w:rsid w:val="001A17F2"/>
    <w:pPr>
      <w:spacing w:before="100" w:beforeAutospacing="1" w:after="100" w:afterAutospacing="1" w:line="240" w:lineRule="auto"/>
    </w:pPr>
  </w:style>
  <w:style w:type="paragraph" w:customStyle="1" w:styleId="mathjaxmenuarrow">
    <w:name w:val="mathjax_menuarrow"/>
    <w:basedOn w:val="Normal"/>
    <w:uiPriority w:val="99"/>
    <w:qFormat/>
    <w:rsid w:val="001A17F2"/>
    <w:pPr>
      <w:spacing w:before="100" w:beforeAutospacing="1" w:after="100" w:afterAutospacing="1" w:line="240" w:lineRule="auto"/>
    </w:pPr>
    <w:rPr>
      <w:color w:val="666666"/>
    </w:rPr>
  </w:style>
  <w:style w:type="paragraph" w:customStyle="1" w:styleId="mathjaxmenulabel">
    <w:name w:val="mathjax_menulabel"/>
    <w:basedOn w:val="Normal"/>
    <w:uiPriority w:val="99"/>
    <w:qFormat/>
    <w:rsid w:val="001A17F2"/>
    <w:pPr>
      <w:spacing w:before="100" w:beforeAutospacing="1" w:after="100" w:afterAutospacing="1" w:line="240" w:lineRule="auto"/>
    </w:pPr>
    <w:rPr>
      <w:i/>
      <w:iCs/>
    </w:rPr>
  </w:style>
  <w:style w:type="paragraph" w:customStyle="1" w:styleId="mathjaxmenurule">
    <w:name w:val="mathjax_menurule"/>
    <w:basedOn w:val="Normal"/>
    <w:uiPriority w:val="99"/>
    <w:qFormat/>
    <w:rsid w:val="001A17F2"/>
    <w:pPr>
      <w:pBdr>
        <w:top w:val="single" w:sz="6" w:space="0" w:color="CCCCCC"/>
      </w:pBdr>
      <w:spacing w:before="60" w:after="0" w:line="240" w:lineRule="auto"/>
      <w:ind w:left="15" w:right="15"/>
    </w:pPr>
  </w:style>
  <w:style w:type="paragraph" w:customStyle="1" w:styleId="mathjaxmenuclose">
    <w:name w:val="mathjax_menu_close"/>
    <w:basedOn w:val="Normal"/>
    <w:uiPriority w:val="99"/>
    <w:qFormat/>
    <w:rsid w:val="001A17F2"/>
    <w:pPr>
      <w:spacing w:before="100" w:beforeAutospacing="1" w:after="100" w:afterAutospacing="1" w:line="240" w:lineRule="auto"/>
    </w:pPr>
  </w:style>
  <w:style w:type="paragraph" w:customStyle="1" w:styleId="mathjaxpreview">
    <w:name w:val="mathjax_preview"/>
    <w:basedOn w:val="Normal"/>
    <w:uiPriority w:val="99"/>
    <w:qFormat/>
    <w:rsid w:val="001A17F2"/>
    <w:pPr>
      <w:spacing w:before="100" w:beforeAutospacing="1" w:after="100" w:afterAutospacing="1" w:line="240" w:lineRule="auto"/>
    </w:pPr>
    <w:rPr>
      <w:color w:val="888888"/>
    </w:rPr>
  </w:style>
  <w:style w:type="paragraph" w:customStyle="1" w:styleId="mathjaxerror">
    <w:name w:val="mathjax_error"/>
    <w:basedOn w:val="Normal"/>
    <w:uiPriority w:val="99"/>
    <w:qFormat/>
    <w:rsid w:val="001A17F2"/>
    <w:pPr>
      <w:spacing w:before="100" w:beforeAutospacing="1" w:after="100" w:afterAutospacing="1" w:line="240" w:lineRule="auto"/>
    </w:pPr>
    <w:rPr>
      <w:i/>
      <w:iCs/>
      <w:color w:val="CC0000"/>
    </w:rPr>
  </w:style>
  <w:style w:type="paragraph" w:customStyle="1" w:styleId="fbinvisible">
    <w:name w:val="fb_invisible"/>
    <w:basedOn w:val="Normal"/>
    <w:uiPriority w:val="99"/>
    <w:qFormat/>
    <w:rsid w:val="001A17F2"/>
    <w:pPr>
      <w:spacing w:before="100" w:beforeAutospacing="1" w:after="100" w:afterAutospacing="1" w:line="240" w:lineRule="auto"/>
    </w:pPr>
    <w:rPr>
      <w:vanish/>
    </w:rPr>
  </w:style>
  <w:style w:type="paragraph" w:customStyle="1" w:styleId="fbreset">
    <w:name w:val="fb_reset"/>
    <w:basedOn w:val="Normal"/>
    <w:uiPriority w:val="99"/>
    <w:qFormat/>
    <w:rsid w:val="001A17F2"/>
    <w:pPr>
      <w:spacing w:before="100" w:beforeAutospacing="1" w:after="0" w:line="240" w:lineRule="auto"/>
    </w:pPr>
    <w:rPr>
      <w:rFonts w:ascii="Tahoma" w:hAnsi="Tahoma" w:cs="Tahoma"/>
      <w:color w:val="000000"/>
      <w:sz w:val="17"/>
      <w:szCs w:val="17"/>
    </w:rPr>
  </w:style>
  <w:style w:type="paragraph" w:customStyle="1" w:styleId="fbdialogadvanced">
    <w:name w:val="fb_dialog_advanced"/>
    <w:basedOn w:val="Normal"/>
    <w:uiPriority w:val="99"/>
    <w:qFormat/>
    <w:rsid w:val="001A17F2"/>
    <w:pPr>
      <w:spacing w:before="100" w:beforeAutospacing="1" w:after="100" w:afterAutospacing="1" w:line="240" w:lineRule="auto"/>
    </w:pPr>
  </w:style>
  <w:style w:type="paragraph" w:customStyle="1" w:styleId="fbdialogcontent">
    <w:name w:val="fb_dialog_content"/>
    <w:basedOn w:val="Normal"/>
    <w:uiPriority w:val="99"/>
    <w:qFormat/>
    <w:rsid w:val="001A17F2"/>
    <w:pPr>
      <w:shd w:val="clear" w:color="auto" w:fill="FFFFFF"/>
      <w:spacing w:before="100" w:beforeAutospacing="1" w:after="100" w:afterAutospacing="1" w:line="240" w:lineRule="auto"/>
    </w:pPr>
    <w:rPr>
      <w:color w:val="333333"/>
    </w:rPr>
  </w:style>
  <w:style w:type="paragraph" w:customStyle="1" w:styleId="fbdialogcloseicon">
    <w:name w:val="fb_dialog_close_icon"/>
    <w:basedOn w:val="Normal"/>
    <w:uiPriority w:val="99"/>
    <w:qFormat/>
    <w:rsid w:val="001A17F2"/>
    <w:pPr>
      <w:spacing w:before="100" w:beforeAutospacing="1" w:after="100" w:afterAutospacing="1" w:line="240" w:lineRule="auto"/>
    </w:pPr>
  </w:style>
  <w:style w:type="paragraph" w:customStyle="1" w:styleId="fbdialogpadding">
    <w:name w:val="fb_dialog_padding"/>
    <w:basedOn w:val="Normal"/>
    <w:uiPriority w:val="99"/>
    <w:qFormat/>
    <w:rsid w:val="001A17F2"/>
    <w:pPr>
      <w:spacing w:before="100" w:beforeAutospacing="1" w:after="100" w:afterAutospacing="1" w:line="240" w:lineRule="auto"/>
    </w:pPr>
  </w:style>
  <w:style w:type="paragraph" w:customStyle="1" w:styleId="fbdialogloader">
    <w:name w:val="fb_dialog_loader"/>
    <w:basedOn w:val="Normal"/>
    <w:uiPriority w:val="99"/>
    <w:qFormat/>
    <w:rsid w:val="001A17F2"/>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sz w:val="36"/>
      <w:szCs w:val="36"/>
    </w:rPr>
  </w:style>
  <w:style w:type="paragraph" w:customStyle="1" w:styleId="fbdialogtopleft">
    <w:name w:val="fb_dialog_top_left"/>
    <w:basedOn w:val="Normal"/>
    <w:uiPriority w:val="99"/>
    <w:qFormat/>
    <w:rsid w:val="001A17F2"/>
    <w:pPr>
      <w:spacing w:before="100" w:beforeAutospacing="1" w:after="100" w:afterAutospacing="1" w:line="240" w:lineRule="auto"/>
    </w:pPr>
  </w:style>
  <w:style w:type="paragraph" w:customStyle="1" w:styleId="fbdialogtopright">
    <w:name w:val="fb_dialog_top_right"/>
    <w:basedOn w:val="Normal"/>
    <w:uiPriority w:val="99"/>
    <w:qFormat/>
    <w:rsid w:val="001A17F2"/>
    <w:pPr>
      <w:spacing w:before="100" w:beforeAutospacing="1" w:after="100" w:afterAutospacing="1" w:line="240" w:lineRule="auto"/>
    </w:pPr>
  </w:style>
  <w:style w:type="paragraph" w:customStyle="1" w:styleId="fbdialogbottomleft">
    <w:name w:val="fb_dialog_bottom_left"/>
    <w:basedOn w:val="Normal"/>
    <w:uiPriority w:val="99"/>
    <w:qFormat/>
    <w:rsid w:val="001A17F2"/>
    <w:pPr>
      <w:spacing w:before="100" w:beforeAutospacing="1" w:after="100" w:afterAutospacing="1" w:line="240" w:lineRule="auto"/>
    </w:pPr>
  </w:style>
  <w:style w:type="paragraph" w:customStyle="1" w:styleId="fbdialogbottomright">
    <w:name w:val="fb_dialog_bottom_right"/>
    <w:basedOn w:val="Normal"/>
    <w:uiPriority w:val="99"/>
    <w:qFormat/>
    <w:rsid w:val="001A17F2"/>
    <w:pPr>
      <w:spacing w:before="100" w:beforeAutospacing="1" w:after="100" w:afterAutospacing="1" w:line="240" w:lineRule="auto"/>
    </w:pPr>
  </w:style>
  <w:style w:type="paragraph" w:customStyle="1" w:styleId="fbdialogvertleft">
    <w:name w:val="fb_dialog_vert_left"/>
    <w:basedOn w:val="Normal"/>
    <w:uiPriority w:val="99"/>
    <w:qFormat/>
    <w:rsid w:val="001A17F2"/>
    <w:pPr>
      <w:shd w:val="clear" w:color="auto" w:fill="525252"/>
      <w:spacing w:before="100" w:beforeAutospacing="1" w:after="100" w:afterAutospacing="1" w:line="240" w:lineRule="auto"/>
      <w:ind w:left="-150"/>
    </w:pPr>
  </w:style>
  <w:style w:type="paragraph" w:customStyle="1" w:styleId="fbdialogvertright">
    <w:name w:val="fb_dialog_vert_right"/>
    <w:basedOn w:val="Normal"/>
    <w:uiPriority w:val="99"/>
    <w:qFormat/>
    <w:rsid w:val="001A17F2"/>
    <w:pPr>
      <w:shd w:val="clear" w:color="auto" w:fill="525252"/>
      <w:spacing w:before="100" w:beforeAutospacing="1" w:after="100" w:afterAutospacing="1" w:line="240" w:lineRule="auto"/>
      <w:ind w:right="-150"/>
    </w:pPr>
  </w:style>
  <w:style w:type="paragraph" w:customStyle="1" w:styleId="fbdialoghoriztop">
    <w:name w:val="fb_dialog_horiz_top"/>
    <w:basedOn w:val="Normal"/>
    <w:uiPriority w:val="99"/>
    <w:qFormat/>
    <w:rsid w:val="001A17F2"/>
    <w:pPr>
      <w:shd w:val="clear" w:color="auto" w:fill="525252"/>
      <w:spacing w:before="100" w:beforeAutospacing="1" w:after="100" w:afterAutospacing="1" w:line="240" w:lineRule="auto"/>
    </w:pPr>
  </w:style>
  <w:style w:type="paragraph" w:customStyle="1" w:styleId="fbdialoghorizbottom">
    <w:name w:val="fb_dialog_horiz_bottom"/>
    <w:basedOn w:val="Normal"/>
    <w:uiPriority w:val="99"/>
    <w:qFormat/>
    <w:rsid w:val="001A17F2"/>
    <w:pPr>
      <w:shd w:val="clear" w:color="auto" w:fill="525252"/>
      <w:spacing w:before="100" w:beforeAutospacing="1" w:after="0" w:line="240" w:lineRule="auto"/>
    </w:pPr>
  </w:style>
  <w:style w:type="paragraph" w:customStyle="1" w:styleId="fbdialogiframe">
    <w:name w:val="fb_dialog_iframe"/>
    <w:basedOn w:val="Normal"/>
    <w:uiPriority w:val="99"/>
    <w:qFormat/>
    <w:rsid w:val="001A17F2"/>
    <w:pPr>
      <w:spacing w:before="100" w:beforeAutospacing="1" w:after="100" w:afterAutospacing="1" w:line="0" w:lineRule="auto"/>
    </w:pPr>
  </w:style>
  <w:style w:type="paragraph" w:customStyle="1" w:styleId="fbiframewidgetfluid">
    <w:name w:val="fb_iframe_widget_fluid"/>
    <w:basedOn w:val="Normal"/>
    <w:uiPriority w:val="99"/>
    <w:qFormat/>
    <w:rsid w:val="001A17F2"/>
    <w:pPr>
      <w:spacing w:before="100" w:beforeAutospacing="1" w:after="100" w:afterAutospacing="1" w:line="240" w:lineRule="auto"/>
    </w:pPr>
  </w:style>
  <w:style w:type="paragraph" w:customStyle="1" w:styleId="boxcont">
    <w:name w:val="box_cont"/>
    <w:basedOn w:val="Normal"/>
    <w:uiPriority w:val="99"/>
    <w:qFormat/>
    <w:rsid w:val="001A17F2"/>
    <w:pPr>
      <w:spacing w:before="100" w:beforeAutospacing="1" w:after="100" w:afterAutospacing="1" w:line="240" w:lineRule="auto"/>
    </w:pPr>
  </w:style>
  <w:style w:type="paragraph" w:customStyle="1" w:styleId="innerwrap">
    <w:name w:val="innerwrap"/>
    <w:basedOn w:val="Normal"/>
    <w:uiPriority w:val="99"/>
    <w:qFormat/>
    <w:rsid w:val="001A17F2"/>
    <w:pPr>
      <w:spacing w:before="100" w:beforeAutospacing="1" w:after="100" w:afterAutospacing="1" w:line="240" w:lineRule="auto"/>
    </w:pPr>
  </w:style>
  <w:style w:type="paragraph" w:customStyle="1" w:styleId="boxsub">
    <w:name w:val="box_sub"/>
    <w:basedOn w:val="Normal"/>
    <w:uiPriority w:val="99"/>
    <w:qFormat/>
    <w:rsid w:val="001A17F2"/>
    <w:pPr>
      <w:spacing w:before="100" w:beforeAutospacing="1" w:after="100" w:afterAutospacing="1" w:line="240" w:lineRule="auto"/>
    </w:pPr>
  </w:style>
  <w:style w:type="paragraph" w:customStyle="1" w:styleId="upimg">
    <w:name w:val="up_img"/>
    <w:basedOn w:val="Normal"/>
    <w:uiPriority w:val="99"/>
    <w:qFormat/>
    <w:rsid w:val="001A17F2"/>
    <w:pPr>
      <w:spacing w:before="100" w:beforeAutospacing="1" w:after="100" w:afterAutospacing="1" w:line="240" w:lineRule="auto"/>
    </w:pPr>
  </w:style>
  <w:style w:type="paragraph" w:customStyle="1" w:styleId="scaledimage">
    <w:name w:val="scaled_image"/>
    <w:basedOn w:val="Normal"/>
    <w:uiPriority w:val="99"/>
    <w:qFormat/>
    <w:rsid w:val="001A17F2"/>
    <w:pPr>
      <w:spacing w:before="100" w:beforeAutospacing="1" w:after="100" w:afterAutospacing="1" w:line="240" w:lineRule="auto"/>
    </w:pPr>
  </w:style>
  <w:style w:type="paragraph" w:customStyle="1" w:styleId="bggray">
    <w:name w:val="bg_gray"/>
    <w:basedOn w:val="Normal"/>
    <w:uiPriority w:val="99"/>
    <w:qFormat/>
    <w:rsid w:val="001A17F2"/>
    <w:pPr>
      <w:spacing w:before="100" w:beforeAutospacing="1" w:after="100" w:afterAutospacing="1" w:line="240" w:lineRule="auto"/>
    </w:pPr>
  </w:style>
  <w:style w:type="paragraph" w:customStyle="1" w:styleId="img">
    <w:name w:val="img"/>
    <w:basedOn w:val="Normal"/>
    <w:uiPriority w:val="99"/>
    <w:qFormat/>
    <w:rsid w:val="001A17F2"/>
    <w:pPr>
      <w:spacing w:before="100" w:beforeAutospacing="1" w:after="100" w:afterAutospacing="1" w:line="240" w:lineRule="auto"/>
    </w:pPr>
  </w:style>
  <w:style w:type="paragraph" w:customStyle="1" w:styleId="center0">
    <w:name w:val="center"/>
    <w:basedOn w:val="Normal"/>
    <w:uiPriority w:val="99"/>
    <w:qFormat/>
    <w:rsid w:val="001A17F2"/>
    <w:pPr>
      <w:spacing w:before="100" w:beforeAutospacing="1" w:after="100" w:afterAutospacing="1" w:line="240" w:lineRule="auto"/>
      <w:jc w:val="center"/>
    </w:pPr>
  </w:style>
  <w:style w:type="paragraph" w:customStyle="1" w:styleId="stagewrapper">
    <w:name w:val="stagewrapper"/>
    <w:basedOn w:val="Normal"/>
    <w:uiPriority w:val="99"/>
    <w:qFormat/>
    <w:rsid w:val="001A17F2"/>
    <w:pPr>
      <w:spacing w:before="100" w:beforeAutospacing="1" w:after="100" w:afterAutospacing="1" w:line="240" w:lineRule="auto"/>
    </w:pPr>
  </w:style>
  <w:style w:type="paragraph" w:customStyle="1" w:styleId="timelinecontainer">
    <w:name w:val="timeline_container"/>
    <w:basedOn w:val="Normal"/>
    <w:uiPriority w:val="99"/>
    <w:qFormat/>
    <w:rsid w:val="001A17F2"/>
    <w:pPr>
      <w:spacing w:before="100" w:beforeAutospacing="1" w:after="100" w:afterAutospacing="1" w:line="240" w:lineRule="auto"/>
    </w:pPr>
  </w:style>
  <w:style w:type="paragraph" w:customStyle="1" w:styleId="icscreen">
    <w:name w:val="ic_screen"/>
    <w:basedOn w:val="Normal"/>
    <w:uiPriority w:val="99"/>
    <w:qFormat/>
    <w:rsid w:val="001A17F2"/>
    <w:pPr>
      <w:spacing w:before="100" w:beforeAutospacing="1" w:after="100" w:afterAutospacing="1" w:line="240" w:lineRule="auto"/>
    </w:pPr>
  </w:style>
  <w:style w:type="paragraph" w:customStyle="1" w:styleId="titlegray">
    <w:name w:val="title_gray"/>
    <w:basedOn w:val="Normal"/>
    <w:uiPriority w:val="99"/>
    <w:qFormat/>
    <w:rsid w:val="001A17F2"/>
    <w:pPr>
      <w:spacing w:before="100" w:beforeAutospacing="1" w:after="100" w:afterAutospacing="1" w:line="240" w:lineRule="auto"/>
    </w:pPr>
  </w:style>
  <w:style w:type="paragraph" w:customStyle="1" w:styleId="btface">
    <w:name w:val="bt_face"/>
    <w:basedOn w:val="Normal"/>
    <w:uiPriority w:val="99"/>
    <w:qFormat/>
    <w:rsid w:val="001A17F2"/>
    <w:pPr>
      <w:spacing w:before="100" w:beforeAutospacing="1" w:after="100" w:afterAutospacing="1" w:line="240" w:lineRule="auto"/>
    </w:pPr>
  </w:style>
  <w:style w:type="paragraph" w:customStyle="1" w:styleId="dialogtitle">
    <w:name w:val="dialog_title"/>
    <w:basedOn w:val="Normal"/>
    <w:uiPriority w:val="99"/>
    <w:qFormat/>
    <w:rsid w:val="001A17F2"/>
    <w:pPr>
      <w:spacing w:before="100" w:beforeAutospacing="1" w:after="100" w:afterAutospacing="1" w:line="240" w:lineRule="auto"/>
    </w:pPr>
  </w:style>
  <w:style w:type="paragraph" w:customStyle="1" w:styleId="dialogtitlespan">
    <w:name w:val="dialog_title&gt;span"/>
    <w:basedOn w:val="Normal"/>
    <w:uiPriority w:val="99"/>
    <w:qFormat/>
    <w:rsid w:val="001A17F2"/>
    <w:pPr>
      <w:spacing w:before="100" w:beforeAutospacing="1" w:after="100" w:afterAutospacing="1" w:line="240" w:lineRule="auto"/>
    </w:pPr>
  </w:style>
  <w:style w:type="paragraph" w:customStyle="1" w:styleId="dialogheader">
    <w:name w:val="dialog_header"/>
    <w:basedOn w:val="Normal"/>
    <w:uiPriority w:val="99"/>
    <w:qFormat/>
    <w:rsid w:val="001A17F2"/>
    <w:pPr>
      <w:spacing w:before="100" w:beforeAutospacing="1" w:after="100" w:afterAutospacing="1" w:line="240" w:lineRule="auto"/>
    </w:pPr>
  </w:style>
  <w:style w:type="paragraph" w:customStyle="1" w:styleId="touchablebutton">
    <w:name w:val="touchable_button"/>
    <w:basedOn w:val="Normal"/>
    <w:uiPriority w:val="99"/>
    <w:qFormat/>
    <w:rsid w:val="001A17F2"/>
    <w:pPr>
      <w:spacing w:before="100" w:beforeAutospacing="1" w:after="100" w:afterAutospacing="1" w:line="240" w:lineRule="auto"/>
    </w:pPr>
  </w:style>
  <w:style w:type="paragraph" w:customStyle="1" w:styleId="dialogcontent">
    <w:name w:val="dialog_content"/>
    <w:basedOn w:val="Normal"/>
    <w:uiPriority w:val="99"/>
    <w:qFormat/>
    <w:rsid w:val="001A17F2"/>
    <w:pPr>
      <w:spacing w:before="100" w:beforeAutospacing="1" w:after="100" w:afterAutospacing="1" w:line="240" w:lineRule="auto"/>
    </w:pPr>
  </w:style>
  <w:style w:type="paragraph" w:customStyle="1" w:styleId="dialogfooter">
    <w:name w:val="dialog_footer"/>
    <w:basedOn w:val="Normal"/>
    <w:uiPriority w:val="99"/>
    <w:qFormat/>
    <w:rsid w:val="001A17F2"/>
    <w:pPr>
      <w:spacing w:before="100" w:beforeAutospacing="1" w:after="100" w:afterAutospacing="1" w:line="240" w:lineRule="auto"/>
    </w:pPr>
  </w:style>
  <w:style w:type="paragraph" w:customStyle="1" w:styleId="fbloader">
    <w:name w:val="fb_loader"/>
    <w:basedOn w:val="Normal"/>
    <w:uiPriority w:val="99"/>
    <w:qFormat/>
    <w:rsid w:val="001A17F2"/>
    <w:pPr>
      <w:spacing w:before="100" w:beforeAutospacing="1" w:after="100" w:afterAutospacing="1" w:line="240" w:lineRule="auto"/>
    </w:pPr>
  </w:style>
  <w:style w:type="paragraph" w:customStyle="1" w:styleId="filltext">
    <w:name w:val="filltext"/>
    <w:basedOn w:val="Normal"/>
    <w:uiPriority w:val="99"/>
    <w:qFormat/>
    <w:rsid w:val="001A17F2"/>
    <w:pPr>
      <w:spacing w:before="100" w:beforeAutospacing="1" w:after="100" w:afterAutospacing="1" w:line="240" w:lineRule="auto"/>
    </w:pPr>
  </w:style>
  <w:style w:type="paragraph" w:customStyle="1" w:styleId="stage">
    <w:name w:val="stage"/>
    <w:basedOn w:val="Normal"/>
    <w:uiPriority w:val="99"/>
    <w:qFormat/>
    <w:rsid w:val="001A17F2"/>
    <w:pPr>
      <w:spacing w:before="100" w:beforeAutospacing="1" w:after="100" w:afterAutospacing="1" w:line="240" w:lineRule="auto"/>
    </w:pPr>
  </w:style>
  <w:style w:type="paragraph" w:customStyle="1" w:styleId="stageactions">
    <w:name w:val="stageactions"/>
    <w:basedOn w:val="Normal"/>
    <w:uiPriority w:val="99"/>
    <w:qFormat/>
    <w:rsid w:val="001A17F2"/>
    <w:pPr>
      <w:spacing w:before="100" w:beforeAutospacing="1" w:after="100" w:afterAutospacing="1" w:line="240" w:lineRule="auto"/>
    </w:pPr>
  </w:style>
  <w:style w:type="paragraph" w:customStyle="1" w:styleId="headercenter">
    <w:name w:val="header_center"/>
    <w:basedOn w:val="Normal"/>
    <w:uiPriority w:val="99"/>
    <w:qFormat/>
    <w:rsid w:val="001A17F2"/>
    <w:pPr>
      <w:spacing w:before="100" w:beforeAutospacing="1" w:after="100" w:afterAutospacing="1" w:line="240" w:lineRule="auto"/>
    </w:pPr>
  </w:style>
  <w:style w:type="paragraph" w:customStyle="1" w:styleId="mediathumb">
    <w:name w:val="mediathumb"/>
    <w:basedOn w:val="Normal"/>
    <w:uiPriority w:val="99"/>
    <w:qFormat/>
    <w:rsid w:val="001A17F2"/>
    <w:pPr>
      <w:spacing w:before="100" w:beforeAutospacing="1" w:after="100" w:afterAutospacing="1" w:line="240" w:lineRule="auto"/>
    </w:pPr>
  </w:style>
  <w:style w:type="paragraph" w:customStyle="1" w:styleId="clred">
    <w:name w:val="clred"/>
    <w:basedOn w:val="Normal"/>
    <w:uiPriority w:val="99"/>
    <w:qFormat/>
    <w:rsid w:val="001A17F2"/>
    <w:pPr>
      <w:spacing w:before="100" w:beforeAutospacing="1" w:after="100" w:afterAutospacing="1" w:line="240" w:lineRule="auto"/>
    </w:pPr>
  </w:style>
  <w:style w:type="paragraph" w:customStyle="1" w:styleId="clblue">
    <w:name w:val="clblue"/>
    <w:basedOn w:val="Normal"/>
    <w:uiPriority w:val="99"/>
    <w:qFormat/>
    <w:rsid w:val="001A17F2"/>
    <w:pPr>
      <w:spacing w:before="100" w:beforeAutospacing="1" w:after="100" w:afterAutospacing="1" w:line="240" w:lineRule="auto"/>
    </w:pPr>
  </w:style>
  <w:style w:type="paragraph" w:customStyle="1" w:styleId="cl666">
    <w:name w:val="cl666"/>
    <w:basedOn w:val="Normal"/>
    <w:uiPriority w:val="99"/>
    <w:qFormat/>
    <w:rsid w:val="001A17F2"/>
    <w:pPr>
      <w:spacing w:before="100" w:beforeAutospacing="1" w:after="100" w:afterAutospacing="1" w:line="240" w:lineRule="auto"/>
    </w:pPr>
  </w:style>
  <w:style w:type="paragraph" w:customStyle="1" w:styleId="cl333">
    <w:name w:val="cl333"/>
    <w:basedOn w:val="Normal"/>
    <w:uiPriority w:val="99"/>
    <w:qFormat/>
    <w:rsid w:val="001A17F2"/>
    <w:pPr>
      <w:spacing w:before="100" w:beforeAutospacing="1" w:after="100" w:afterAutospacing="1" w:line="240" w:lineRule="auto"/>
    </w:pPr>
  </w:style>
  <w:style w:type="paragraph" w:customStyle="1" w:styleId="cl999">
    <w:name w:val="cl999"/>
    <w:basedOn w:val="Normal"/>
    <w:uiPriority w:val="99"/>
    <w:qFormat/>
    <w:rsid w:val="001A17F2"/>
    <w:pPr>
      <w:spacing w:before="100" w:beforeAutospacing="1" w:after="100" w:afterAutospacing="1" w:line="240" w:lineRule="auto"/>
    </w:pPr>
  </w:style>
  <w:style w:type="paragraph" w:customStyle="1" w:styleId="cl1a">
    <w:name w:val="cl1a"/>
    <w:basedOn w:val="Normal"/>
    <w:uiPriority w:val="99"/>
    <w:qFormat/>
    <w:rsid w:val="001A17F2"/>
    <w:pPr>
      <w:spacing w:before="100" w:beforeAutospacing="1" w:after="100" w:afterAutospacing="1" w:line="240" w:lineRule="auto"/>
    </w:pPr>
  </w:style>
  <w:style w:type="paragraph" w:customStyle="1" w:styleId="cl3b">
    <w:name w:val="cl3b"/>
    <w:basedOn w:val="Normal"/>
    <w:uiPriority w:val="99"/>
    <w:qFormat/>
    <w:rsid w:val="001A17F2"/>
    <w:pPr>
      <w:spacing w:before="100" w:beforeAutospacing="1" w:after="100" w:afterAutospacing="1" w:line="240" w:lineRule="auto"/>
    </w:pPr>
  </w:style>
  <w:style w:type="paragraph" w:customStyle="1" w:styleId="bottom10">
    <w:name w:val="bottom10"/>
    <w:basedOn w:val="Normal"/>
    <w:uiPriority w:val="99"/>
    <w:qFormat/>
    <w:rsid w:val="001A17F2"/>
    <w:pPr>
      <w:spacing w:before="100" w:beforeAutospacing="1" w:after="100" w:afterAutospacing="1" w:line="240" w:lineRule="auto"/>
    </w:pPr>
  </w:style>
  <w:style w:type="paragraph" w:customStyle="1" w:styleId="bottom20">
    <w:name w:val="bottom20"/>
    <w:basedOn w:val="Normal"/>
    <w:uiPriority w:val="99"/>
    <w:qFormat/>
    <w:rsid w:val="001A17F2"/>
    <w:pPr>
      <w:spacing w:before="100" w:beforeAutospacing="1" w:after="300" w:line="240" w:lineRule="auto"/>
    </w:pPr>
  </w:style>
  <w:style w:type="paragraph" w:customStyle="1" w:styleId="bottom30">
    <w:name w:val="bottom30"/>
    <w:basedOn w:val="Normal"/>
    <w:uiPriority w:val="99"/>
    <w:qFormat/>
    <w:rsid w:val="001A17F2"/>
    <w:pPr>
      <w:spacing w:before="100" w:beforeAutospacing="1" w:after="450" w:line="240" w:lineRule="auto"/>
    </w:pPr>
  </w:style>
  <w:style w:type="paragraph" w:customStyle="1" w:styleId="nobg">
    <w:name w:val="nobg"/>
    <w:basedOn w:val="Normal"/>
    <w:uiPriority w:val="99"/>
    <w:qFormat/>
    <w:rsid w:val="001A17F2"/>
    <w:pPr>
      <w:spacing w:before="100" w:beforeAutospacing="1" w:after="100" w:afterAutospacing="1" w:line="240" w:lineRule="auto"/>
    </w:pPr>
  </w:style>
  <w:style w:type="paragraph" w:customStyle="1" w:styleId="last">
    <w:name w:val="last"/>
    <w:basedOn w:val="Normal"/>
    <w:uiPriority w:val="99"/>
    <w:qFormat/>
    <w:rsid w:val="001A17F2"/>
    <w:pPr>
      <w:spacing w:before="100" w:beforeAutospacing="1" w:after="0" w:line="240" w:lineRule="auto"/>
    </w:pPr>
  </w:style>
  <w:style w:type="paragraph" w:customStyle="1" w:styleId="pad10">
    <w:name w:val="pad10"/>
    <w:basedOn w:val="Normal"/>
    <w:uiPriority w:val="99"/>
    <w:qFormat/>
    <w:rsid w:val="001A17F2"/>
    <w:pPr>
      <w:spacing w:before="100" w:beforeAutospacing="1" w:after="100" w:afterAutospacing="1" w:line="240" w:lineRule="auto"/>
    </w:pPr>
  </w:style>
  <w:style w:type="paragraph" w:customStyle="1" w:styleId="padl10">
    <w:name w:val="padl10"/>
    <w:basedOn w:val="Normal"/>
    <w:uiPriority w:val="99"/>
    <w:qFormat/>
    <w:rsid w:val="001A17F2"/>
    <w:pPr>
      <w:spacing w:before="100" w:beforeAutospacing="1" w:after="100" w:afterAutospacing="1" w:line="240" w:lineRule="auto"/>
    </w:pPr>
  </w:style>
  <w:style w:type="paragraph" w:customStyle="1" w:styleId="padb5">
    <w:name w:val="padb5"/>
    <w:basedOn w:val="Normal"/>
    <w:uiPriority w:val="99"/>
    <w:qFormat/>
    <w:rsid w:val="001A17F2"/>
    <w:pPr>
      <w:spacing w:before="100" w:beforeAutospacing="1" w:after="100" w:afterAutospacing="1" w:line="240" w:lineRule="auto"/>
    </w:pPr>
  </w:style>
  <w:style w:type="paragraph" w:customStyle="1" w:styleId="padr10">
    <w:name w:val="padr10"/>
    <w:basedOn w:val="Normal"/>
    <w:uiPriority w:val="99"/>
    <w:qFormat/>
    <w:rsid w:val="001A17F2"/>
    <w:pPr>
      <w:spacing w:before="100" w:beforeAutospacing="1" w:after="100" w:afterAutospacing="1" w:line="240" w:lineRule="auto"/>
    </w:pPr>
  </w:style>
  <w:style w:type="paragraph" w:customStyle="1" w:styleId="nopad">
    <w:name w:val="nopad"/>
    <w:basedOn w:val="Normal"/>
    <w:uiPriority w:val="99"/>
    <w:qFormat/>
    <w:rsid w:val="001A17F2"/>
    <w:pPr>
      <w:spacing w:before="100" w:beforeAutospacing="1" w:after="100" w:afterAutospacing="1" w:line="240" w:lineRule="auto"/>
    </w:pPr>
  </w:style>
  <w:style w:type="paragraph" w:customStyle="1" w:styleId="magl20">
    <w:name w:val="magl20"/>
    <w:basedOn w:val="Normal"/>
    <w:uiPriority w:val="99"/>
    <w:qFormat/>
    <w:rsid w:val="001A17F2"/>
    <w:pPr>
      <w:spacing w:before="100" w:beforeAutospacing="1" w:after="100" w:afterAutospacing="1" w:line="240" w:lineRule="auto"/>
      <w:ind w:left="300"/>
    </w:pPr>
  </w:style>
  <w:style w:type="paragraph" w:customStyle="1" w:styleId="magl10">
    <w:name w:val="magl10"/>
    <w:basedOn w:val="Normal"/>
    <w:uiPriority w:val="99"/>
    <w:qFormat/>
    <w:rsid w:val="001A17F2"/>
    <w:pPr>
      <w:spacing w:before="100" w:beforeAutospacing="1" w:after="100" w:afterAutospacing="1" w:line="240" w:lineRule="auto"/>
      <w:ind w:left="150"/>
    </w:pPr>
  </w:style>
  <w:style w:type="paragraph" w:customStyle="1" w:styleId="s11">
    <w:name w:val="s11"/>
    <w:basedOn w:val="Normal"/>
    <w:uiPriority w:val="99"/>
    <w:qFormat/>
    <w:rsid w:val="001A17F2"/>
    <w:pPr>
      <w:spacing w:before="100" w:beforeAutospacing="1" w:after="100" w:afterAutospacing="1" w:line="240" w:lineRule="auto"/>
    </w:pPr>
    <w:rPr>
      <w:sz w:val="17"/>
      <w:szCs w:val="17"/>
    </w:rPr>
  </w:style>
  <w:style w:type="paragraph" w:customStyle="1" w:styleId="s12">
    <w:name w:val="s12"/>
    <w:basedOn w:val="Normal"/>
    <w:uiPriority w:val="99"/>
    <w:qFormat/>
    <w:rsid w:val="001A17F2"/>
    <w:pPr>
      <w:spacing w:before="100" w:beforeAutospacing="1" w:after="100" w:afterAutospacing="1" w:line="240" w:lineRule="auto"/>
    </w:pPr>
    <w:rPr>
      <w:sz w:val="18"/>
      <w:szCs w:val="18"/>
    </w:rPr>
  </w:style>
  <w:style w:type="paragraph" w:customStyle="1" w:styleId="s13">
    <w:name w:val="s13"/>
    <w:basedOn w:val="Normal"/>
    <w:uiPriority w:val="99"/>
    <w:qFormat/>
    <w:rsid w:val="001A17F2"/>
    <w:pPr>
      <w:spacing w:before="100" w:beforeAutospacing="1" w:after="100" w:afterAutospacing="1" w:line="240" w:lineRule="auto"/>
    </w:pPr>
    <w:rPr>
      <w:sz w:val="20"/>
      <w:szCs w:val="20"/>
    </w:rPr>
  </w:style>
  <w:style w:type="paragraph" w:customStyle="1" w:styleId="s16">
    <w:name w:val="s16"/>
    <w:basedOn w:val="Normal"/>
    <w:uiPriority w:val="99"/>
    <w:qFormat/>
    <w:rsid w:val="001A17F2"/>
    <w:pPr>
      <w:spacing w:before="100" w:beforeAutospacing="1" w:after="100" w:afterAutospacing="1" w:line="240" w:lineRule="auto"/>
    </w:pPr>
  </w:style>
  <w:style w:type="paragraph" w:customStyle="1" w:styleId="s20">
    <w:name w:val="s20"/>
    <w:basedOn w:val="Normal"/>
    <w:uiPriority w:val="99"/>
    <w:qFormat/>
    <w:rsid w:val="001A17F2"/>
    <w:pPr>
      <w:spacing w:before="100" w:beforeAutospacing="1" w:after="100" w:afterAutospacing="1" w:line="240" w:lineRule="auto"/>
    </w:pPr>
    <w:rPr>
      <w:sz w:val="30"/>
      <w:szCs w:val="30"/>
    </w:rPr>
  </w:style>
  <w:style w:type="paragraph" w:customStyle="1" w:styleId="magr5">
    <w:name w:val="magr5"/>
    <w:basedOn w:val="Normal"/>
    <w:uiPriority w:val="99"/>
    <w:qFormat/>
    <w:rsid w:val="001A17F2"/>
    <w:pPr>
      <w:spacing w:before="100" w:beforeAutospacing="1" w:after="100" w:afterAutospacing="1" w:line="240" w:lineRule="auto"/>
      <w:ind w:right="75"/>
    </w:pPr>
  </w:style>
  <w:style w:type="paragraph" w:customStyle="1" w:styleId="top10">
    <w:name w:val="top10"/>
    <w:basedOn w:val="Normal"/>
    <w:uiPriority w:val="99"/>
    <w:qFormat/>
    <w:rsid w:val="001A17F2"/>
    <w:pPr>
      <w:spacing w:before="150" w:after="100" w:afterAutospacing="1" w:line="240" w:lineRule="auto"/>
    </w:pPr>
  </w:style>
  <w:style w:type="paragraph" w:customStyle="1" w:styleId="marg0">
    <w:name w:val="marg0"/>
    <w:basedOn w:val="Normal"/>
    <w:uiPriority w:val="99"/>
    <w:qFormat/>
    <w:rsid w:val="001A17F2"/>
    <w:pPr>
      <w:spacing w:before="100" w:beforeAutospacing="1" w:after="0" w:line="240" w:lineRule="auto"/>
    </w:pPr>
  </w:style>
  <w:style w:type="paragraph" w:customStyle="1" w:styleId="magr20">
    <w:name w:val="magr20"/>
    <w:basedOn w:val="Normal"/>
    <w:uiPriority w:val="99"/>
    <w:qFormat/>
    <w:rsid w:val="001A17F2"/>
    <w:pPr>
      <w:spacing w:before="100" w:beforeAutospacing="1" w:after="100" w:afterAutospacing="1" w:line="240" w:lineRule="auto"/>
      <w:ind w:right="300"/>
    </w:pPr>
  </w:style>
  <w:style w:type="paragraph" w:customStyle="1" w:styleId="magr10">
    <w:name w:val="magr10"/>
    <w:basedOn w:val="Normal"/>
    <w:uiPriority w:val="99"/>
    <w:qFormat/>
    <w:rsid w:val="001A17F2"/>
    <w:pPr>
      <w:spacing w:before="100" w:beforeAutospacing="1" w:after="100" w:afterAutospacing="1" w:line="240" w:lineRule="auto"/>
      <w:ind w:right="150"/>
    </w:pPr>
  </w:style>
  <w:style w:type="paragraph" w:customStyle="1" w:styleId="bottom">
    <w:name w:val="bottom"/>
    <w:basedOn w:val="Normal"/>
    <w:uiPriority w:val="99"/>
    <w:qFormat/>
    <w:rsid w:val="001A17F2"/>
    <w:pPr>
      <w:spacing w:before="100" w:beforeAutospacing="1" w:after="0" w:line="240" w:lineRule="auto"/>
    </w:pPr>
  </w:style>
  <w:style w:type="paragraph" w:customStyle="1" w:styleId="notranf">
    <w:name w:val="no_tranf"/>
    <w:basedOn w:val="Normal"/>
    <w:uiPriority w:val="99"/>
    <w:qFormat/>
    <w:rsid w:val="001A17F2"/>
    <w:pPr>
      <w:spacing w:before="100" w:beforeAutospacing="1" w:after="100" w:afterAutospacing="1" w:line="240" w:lineRule="auto"/>
    </w:pPr>
  </w:style>
  <w:style w:type="paragraph" w:customStyle="1" w:styleId="nobor">
    <w:name w:val="nobor"/>
    <w:basedOn w:val="Normal"/>
    <w:uiPriority w:val="99"/>
    <w:qFormat/>
    <w:rsid w:val="001A17F2"/>
    <w:pPr>
      <w:spacing w:before="100" w:beforeAutospacing="1" w:after="100" w:afterAutospacing="1" w:line="240" w:lineRule="auto"/>
    </w:pPr>
  </w:style>
  <w:style w:type="paragraph" w:customStyle="1" w:styleId="txtleft">
    <w:name w:val="txt_left"/>
    <w:basedOn w:val="Normal"/>
    <w:uiPriority w:val="99"/>
    <w:qFormat/>
    <w:rsid w:val="001A17F2"/>
    <w:pPr>
      <w:spacing w:before="100" w:beforeAutospacing="1" w:after="100" w:afterAutospacing="1" w:line="240" w:lineRule="auto"/>
    </w:pPr>
  </w:style>
  <w:style w:type="paragraph" w:customStyle="1" w:styleId="txtright">
    <w:name w:val="txt_right"/>
    <w:basedOn w:val="Normal"/>
    <w:uiPriority w:val="99"/>
    <w:qFormat/>
    <w:rsid w:val="001A17F2"/>
    <w:pPr>
      <w:spacing w:before="100" w:beforeAutospacing="1" w:after="100" w:afterAutospacing="1" w:line="240" w:lineRule="auto"/>
      <w:jc w:val="right"/>
    </w:pPr>
  </w:style>
  <w:style w:type="paragraph" w:customStyle="1" w:styleId="lineheight">
    <w:name w:val="lineheight"/>
    <w:basedOn w:val="Normal"/>
    <w:uiPriority w:val="99"/>
    <w:qFormat/>
    <w:rsid w:val="001A17F2"/>
    <w:pPr>
      <w:spacing w:before="100" w:beforeAutospacing="1" w:after="100" w:afterAutospacing="1" w:line="330" w:lineRule="atLeast"/>
    </w:pPr>
  </w:style>
  <w:style w:type="paragraph" w:customStyle="1" w:styleId="magr60">
    <w:name w:val="magr60"/>
    <w:basedOn w:val="Normal"/>
    <w:uiPriority w:val="99"/>
    <w:qFormat/>
    <w:rsid w:val="001A17F2"/>
    <w:pPr>
      <w:spacing w:before="100" w:beforeAutospacing="1" w:after="100" w:afterAutospacing="1" w:line="240" w:lineRule="auto"/>
      <w:ind w:right="900"/>
    </w:pPr>
  </w:style>
  <w:style w:type="paragraph" w:customStyle="1" w:styleId="cl4c">
    <w:name w:val="cl4c"/>
    <w:basedOn w:val="Normal"/>
    <w:uiPriority w:val="99"/>
    <w:qFormat/>
    <w:rsid w:val="001A17F2"/>
    <w:pPr>
      <w:spacing w:before="100" w:beforeAutospacing="1" w:after="100" w:afterAutospacing="1" w:line="240" w:lineRule="auto"/>
    </w:pPr>
  </w:style>
  <w:style w:type="paragraph" w:customStyle="1" w:styleId="mathjaxhoverframe">
    <w:name w:val="mathjax_hover_frame"/>
    <w:basedOn w:val="Normal"/>
    <w:uiPriority w:val="99"/>
    <w:qFormat/>
    <w:rsid w:val="001A17F2"/>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style>
  <w:style w:type="paragraph" w:customStyle="1" w:styleId="boder1">
    <w:name w:val="boder1"/>
    <w:basedOn w:val="Normal"/>
    <w:uiPriority w:val="99"/>
    <w:qFormat/>
    <w:rsid w:val="001A17F2"/>
    <w:pPr>
      <w:pBdr>
        <w:bottom w:val="dotted" w:sz="6" w:space="0" w:color="949495"/>
      </w:pBdr>
      <w:spacing w:before="100" w:beforeAutospacing="1" w:after="100" w:afterAutospacing="1" w:line="240" w:lineRule="auto"/>
    </w:pPr>
  </w:style>
  <w:style w:type="paragraph" w:customStyle="1" w:styleId="title10">
    <w:name w:val="title1"/>
    <w:basedOn w:val="Normal"/>
    <w:uiPriority w:val="99"/>
    <w:qFormat/>
    <w:rsid w:val="001A17F2"/>
    <w:pPr>
      <w:spacing w:before="100" w:beforeAutospacing="1" w:after="100" w:afterAutospacing="1" w:line="240" w:lineRule="auto"/>
    </w:pPr>
    <w:rPr>
      <w:color w:val="2A6100"/>
      <w:sz w:val="21"/>
      <w:szCs w:val="21"/>
    </w:rPr>
  </w:style>
  <w:style w:type="paragraph" w:customStyle="1" w:styleId="main1">
    <w:name w:val="main1"/>
    <w:basedOn w:val="Normal"/>
    <w:uiPriority w:val="99"/>
    <w:qFormat/>
    <w:rsid w:val="001A17F2"/>
    <w:pPr>
      <w:shd w:val="clear" w:color="auto" w:fill="2A6AB4"/>
      <w:spacing w:before="100" w:beforeAutospacing="1" w:after="0" w:line="240" w:lineRule="auto"/>
    </w:pPr>
  </w:style>
  <w:style w:type="paragraph" w:customStyle="1" w:styleId="btnwhile1">
    <w:name w:val="btn_while1"/>
    <w:basedOn w:val="Normal"/>
    <w:uiPriority w:val="99"/>
    <w:qFormat/>
    <w:rsid w:val="001A17F2"/>
    <w:pPr>
      <w:shd w:val="clear" w:color="auto" w:fill="F0F0F0"/>
      <w:spacing w:before="100" w:beforeAutospacing="1" w:after="100" w:afterAutospacing="1" w:line="240" w:lineRule="auto"/>
      <w:ind w:right="75"/>
    </w:pPr>
    <w:rPr>
      <w:color w:val="333333"/>
    </w:rPr>
  </w:style>
  <w:style w:type="paragraph" w:customStyle="1" w:styleId="boxcont1">
    <w:name w:val="box_cont1"/>
    <w:basedOn w:val="Normal"/>
    <w:uiPriority w:val="99"/>
    <w:qFormat/>
    <w:rsid w:val="001A17F2"/>
    <w:pPr>
      <w:pBdr>
        <w:top w:val="dotted" w:sz="6" w:space="8" w:color="959697"/>
      </w:pBdr>
      <w:spacing w:before="0" w:after="0" w:line="240" w:lineRule="auto"/>
      <w:ind w:left="45" w:right="45"/>
    </w:pPr>
  </w:style>
  <w:style w:type="paragraph" w:customStyle="1" w:styleId="boxcont2">
    <w:name w:val="box_cont2"/>
    <w:basedOn w:val="Normal"/>
    <w:uiPriority w:val="99"/>
    <w:qFormat/>
    <w:rsid w:val="001A17F2"/>
    <w:pPr>
      <w:pBdr>
        <w:top w:val="dotted" w:sz="6" w:space="8" w:color="959697"/>
      </w:pBdr>
      <w:spacing w:before="0" w:after="0" w:line="240" w:lineRule="auto"/>
      <w:ind w:left="45" w:right="45"/>
    </w:pPr>
  </w:style>
  <w:style w:type="paragraph" w:customStyle="1" w:styleId="title2">
    <w:name w:val="title2"/>
    <w:basedOn w:val="Normal"/>
    <w:uiPriority w:val="99"/>
    <w:qFormat/>
    <w:rsid w:val="001A17F2"/>
    <w:pPr>
      <w:spacing w:before="100" w:beforeAutospacing="1" w:after="100" w:afterAutospacing="1" w:line="240" w:lineRule="auto"/>
    </w:pPr>
  </w:style>
  <w:style w:type="paragraph" w:customStyle="1" w:styleId="title3">
    <w:name w:val="title3"/>
    <w:basedOn w:val="Normal"/>
    <w:uiPriority w:val="99"/>
    <w:qFormat/>
    <w:rsid w:val="001A17F2"/>
    <w:pPr>
      <w:spacing w:before="100" w:beforeAutospacing="1" w:after="100" w:afterAutospacing="1" w:line="240" w:lineRule="auto"/>
    </w:pPr>
  </w:style>
  <w:style w:type="paragraph" w:customStyle="1" w:styleId="innerwrap1">
    <w:name w:val="innerwrap1"/>
    <w:basedOn w:val="Normal"/>
    <w:uiPriority w:val="99"/>
    <w:qFormat/>
    <w:rsid w:val="001A17F2"/>
    <w:pPr>
      <w:pBdr>
        <w:bottom w:val="dotted" w:sz="6" w:space="4" w:color="949495"/>
      </w:pBdr>
      <w:spacing w:before="100" w:beforeAutospacing="1" w:after="100" w:afterAutospacing="1" w:line="240" w:lineRule="auto"/>
    </w:pPr>
  </w:style>
  <w:style w:type="paragraph" w:customStyle="1" w:styleId="dot1">
    <w:name w:val="dot1"/>
    <w:basedOn w:val="Normal"/>
    <w:uiPriority w:val="99"/>
    <w:qFormat/>
    <w:rsid w:val="001A17F2"/>
    <w:pPr>
      <w:spacing w:before="100" w:beforeAutospacing="1" w:after="100" w:afterAutospacing="1" w:line="240" w:lineRule="auto"/>
    </w:pPr>
  </w:style>
  <w:style w:type="paragraph" w:customStyle="1" w:styleId="innerwrap2">
    <w:name w:val="innerwrap2"/>
    <w:basedOn w:val="Normal"/>
    <w:uiPriority w:val="99"/>
    <w:qFormat/>
    <w:rsid w:val="001A17F2"/>
    <w:pPr>
      <w:spacing w:before="75" w:after="75" w:line="240" w:lineRule="auto"/>
    </w:pPr>
  </w:style>
  <w:style w:type="paragraph" w:customStyle="1" w:styleId="mediathumb1">
    <w:name w:val="mediathumb1"/>
    <w:basedOn w:val="Normal"/>
    <w:uiPriority w:val="99"/>
    <w:qFormat/>
    <w:rsid w:val="001A17F2"/>
    <w:pPr>
      <w:spacing w:before="75" w:after="75" w:line="240" w:lineRule="auto"/>
    </w:pPr>
  </w:style>
  <w:style w:type="paragraph" w:customStyle="1" w:styleId="boxsub1">
    <w:name w:val="box_sub1"/>
    <w:basedOn w:val="Normal"/>
    <w:uiPriority w:val="99"/>
    <w:qFormat/>
    <w:rsid w:val="001A17F2"/>
    <w:pPr>
      <w:spacing w:before="100" w:beforeAutospacing="1" w:after="100" w:afterAutospacing="1" w:line="240" w:lineRule="auto"/>
    </w:pPr>
  </w:style>
  <w:style w:type="paragraph" w:customStyle="1" w:styleId="title4">
    <w:name w:val="title4"/>
    <w:basedOn w:val="Normal"/>
    <w:uiPriority w:val="99"/>
    <w:qFormat/>
    <w:rsid w:val="001A17F2"/>
    <w:pPr>
      <w:pBdr>
        <w:bottom w:val="single" w:sz="6" w:space="0" w:color="DFE0E4"/>
      </w:pBdr>
      <w:shd w:val="clear" w:color="auto" w:fill="F6F7F8"/>
      <w:spacing w:before="100" w:beforeAutospacing="1" w:after="100" w:afterAutospacing="1" w:line="240" w:lineRule="auto"/>
    </w:pPr>
  </w:style>
  <w:style w:type="paragraph" w:customStyle="1" w:styleId="title5">
    <w:name w:val="title5"/>
    <w:basedOn w:val="Normal"/>
    <w:uiPriority w:val="99"/>
    <w:qFormat/>
    <w:rsid w:val="001A17F2"/>
    <w:pPr>
      <w:pBdr>
        <w:top w:val="single" w:sz="6" w:space="0" w:color="DFE0E4"/>
      </w:pBdr>
      <w:spacing w:before="100" w:beforeAutospacing="1" w:after="100" w:afterAutospacing="1" w:line="240" w:lineRule="auto"/>
    </w:pPr>
  </w:style>
  <w:style w:type="paragraph" w:customStyle="1" w:styleId="dot2">
    <w:name w:val="dot2"/>
    <w:basedOn w:val="Normal"/>
    <w:uiPriority w:val="99"/>
    <w:qFormat/>
    <w:rsid w:val="001A17F2"/>
    <w:pPr>
      <w:spacing w:before="100" w:beforeAutospacing="1" w:after="100" w:afterAutospacing="1" w:line="240" w:lineRule="auto"/>
    </w:pPr>
    <w:rPr>
      <w:vanish/>
    </w:rPr>
  </w:style>
  <w:style w:type="paragraph" w:customStyle="1" w:styleId="dot3">
    <w:name w:val="dot3"/>
    <w:basedOn w:val="Normal"/>
    <w:uiPriority w:val="99"/>
    <w:qFormat/>
    <w:rsid w:val="001A17F2"/>
    <w:pPr>
      <w:spacing w:before="100" w:beforeAutospacing="1" w:after="100" w:afterAutospacing="1" w:line="240" w:lineRule="auto"/>
    </w:pPr>
  </w:style>
  <w:style w:type="paragraph" w:customStyle="1" w:styleId="remove1">
    <w:name w:val="remove1"/>
    <w:basedOn w:val="Normal"/>
    <w:uiPriority w:val="99"/>
    <w:qFormat/>
    <w:rsid w:val="001A17F2"/>
    <w:pPr>
      <w:spacing w:before="100" w:beforeAutospacing="1" w:after="100" w:afterAutospacing="1" w:line="240" w:lineRule="auto"/>
    </w:pPr>
  </w:style>
  <w:style w:type="paragraph" w:customStyle="1" w:styleId="upimg1">
    <w:name w:val="up_img1"/>
    <w:basedOn w:val="Normal"/>
    <w:uiPriority w:val="99"/>
    <w:qFormat/>
    <w:rsid w:val="001A17F2"/>
    <w:pPr>
      <w:spacing w:before="100" w:beforeAutospacing="1" w:after="100" w:afterAutospacing="1" w:line="240" w:lineRule="auto"/>
    </w:pPr>
  </w:style>
  <w:style w:type="paragraph" w:customStyle="1" w:styleId="scaledimage1">
    <w:name w:val="scaled_image1"/>
    <w:basedOn w:val="Normal"/>
    <w:uiPriority w:val="99"/>
    <w:qFormat/>
    <w:rsid w:val="001A17F2"/>
    <w:pPr>
      <w:spacing w:before="100" w:beforeAutospacing="1" w:after="100" w:afterAutospacing="1" w:line="240" w:lineRule="auto"/>
    </w:pPr>
  </w:style>
  <w:style w:type="paragraph" w:customStyle="1" w:styleId="bggray2">
    <w:name w:val="bg_gray2"/>
    <w:basedOn w:val="Normal"/>
    <w:uiPriority w:val="99"/>
    <w:qFormat/>
    <w:rsid w:val="001A17F2"/>
    <w:pPr>
      <w:shd w:val="clear" w:color="auto" w:fill="F6F7F8"/>
      <w:spacing w:before="100" w:beforeAutospacing="1" w:after="75" w:line="240" w:lineRule="auto"/>
    </w:pPr>
  </w:style>
  <w:style w:type="paragraph" w:customStyle="1" w:styleId="filltext1">
    <w:name w:val="filltext1"/>
    <w:basedOn w:val="Normal"/>
    <w:uiPriority w:val="99"/>
    <w:qFormat/>
    <w:rsid w:val="001A17F2"/>
    <w:pPr>
      <w:spacing w:before="100" w:beforeAutospacing="1" w:after="100" w:afterAutospacing="1" w:line="240" w:lineRule="auto"/>
    </w:pPr>
    <w:rPr>
      <w:sz w:val="20"/>
      <w:szCs w:val="20"/>
    </w:rPr>
  </w:style>
  <w:style w:type="paragraph" w:customStyle="1" w:styleId="col11">
    <w:name w:val="col11"/>
    <w:basedOn w:val="Normal"/>
    <w:uiPriority w:val="99"/>
    <w:qFormat/>
    <w:rsid w:val="001A17F2"/>
    <w:pPr>
      <w:shd w:val="clear" w:color="auto" w:fill="003D79"/>
      <w:spacing w:before="100" w:beforeAutospacing="1" w:after="100" w:afterAutospacing="1" w:line="240" w:lineRule="atLeast"/>
      <w:ind w:right="75"/>
    </w:pPr>
    <w:rPr>
      <w:color w:val="FFFFFF"/>
    </w:rPr>
  </w:style>
  <w:style w:type="paragraph" w:customStyle="1" w:styleId="img1">
    <w:name w:val="img1"/>
    <w:basedOn w:val="Normal"/>
    <w:uiPriority w:val="99"/>
    <w:qFormat/>
    <w:rsid w:val="001A17F2"/>
    <w:pPr>
      <w:spacing w:before="0" w:after="30" w:line="240" w:lineRule="auto"/>
      <w:ind w:right="150"/>
    </w:pPr>
  </w:style>
  <w:style w:type="paragraph" w:customStyle="1" w:styleId="center1">
    <w:name w:val="center1"/>
    <w:basedOn w:val="Normal"/>
    <w:uiPriority w:val="99"/>
    <w:qFormat/>
    <w:rsid w:val="001A17F2"/>
    <w:pPr>
      <w:shd w:val="clear" w:color="auto" w:fill="FFFFFF"/>
      <w:spacing w:before="100" w:beforeAutospacing="1" w:after="100" w:afterAutospacing="1" w:line="240" w:lineRule="auto"/>
      <w:jc w:val="center"/>
    </w:pPr>
  </w:style>
  <w:style w:type="paragraph" w:customStyle="1" w:styleId="stagewrapper1">
    <w:name w:val="stagewrapper1"/>
    <w:basedOn w:val="Normal"/>
    <w:uiPriority w:val="99"/>
    <w:qFormat/>
    <w:rsid w:val="001A17F2"/>
    <w:pPr>
      <w:shd w:val="clear" w:color="auto" w:fill="000000"/>
      <w:spacing w:before="100" w:beforeAutospacing="1" w:after="100" w:afterAutospacing="1" w:line="240" w:lineRule="auto"/>
      <w:jc w:val="center"/>
    </w:pPr>
  </w:style>
  <w:style w:type="paragraph" w:customStyle="1" w:styleId="stage1">
    <w:name w:val="stage1"/>
    <w:basedOn w:val="Normal"/>
    <w:uiPriority w:val="99"/>
    <w:qFormat/>
    <w:rsid w:val="001A17F2"/>
    <w:pPr>
      <w:spacing w:before="100" w:beforeAutospacing="1" w:after="100" w:afterAutospacing="1" w:line="240" w:lineRule="auto"/>
      <w:jc w:val="center"/>
    </w:pPr>
    <w:rPr>
      <w:sz w:val="2"/>
      <w:szCs w:val="2"/>
    </w:rPr>
  </w:style>
  <w:style w:type="paragraph" w:customStyle="1" w:styleId="pageprev1">
    <w:name w:val="page_prev1"/>
    <w:basedOn w:val="Normal"/>
    <w:uiPriority w:val="99"/>
    <w:qFormat/>
    <w:rsid w:val="001A17F2"/>
    <w:pPr>
      <w:spacing w:before="100" w:beforeAutospacing="1" w:after="100" w:afterAutospacing="1" w:line="240" w:lineRule="auto"/>
    </w:pPr>
  </w:style>
  <w:style w:type="paragraph" w:customStyle="1" w:styleId="pagenext1">
    <w:name w:val="page_next1"/>
    <w:basedOn w:val="Normal"/>
    <w:uiPriority w:val="99"/>
    <w:qFormat/>
    <w:rsid w:val="001A17F2"/>
    <w:pPr>
      <w:spacing w:before="100" w:beforeAutospacing="1" w:after="100" w:afterAutospacing="1" w:line="240" w:lineRule="auto"/>
    </w:pPr>
  </w:style>
  <w:style w:type="paragraph" w:customStyle="1" w:styleId="stageactions1">
    <w:name w:val="stageactions1"/>
    <w:basedOn w:val="Normal"/>
    <w:uiPriority w:val="99"/>
    <w:qFormat/>
    <w:rsid w:val="001A17F2"/>
    <w:pPr>
      <w:spacing w:before="100" w:beforeAutospacing="1" w:after="100" w:afterAutospacing="1" w:line="240" w:lineRule="auto"/>
    </w:pPr>
  </w:style>
  <w:style w:type="paragraph" w:customStyle="1" w:styleId="snowliftfullscreen1">
    <w:name w:val="snowliftfullscreen1"/>
    <w:basedOn w:val="Normal"/>
    <w:uiPriority w:val="99"/>
    <w:qFormat/>
    <w:rsid w:val="001A17F2"/>
    <w:pPr>
      <w:spacing w:before="100" w:beforeAutospacing="1" w:after="100" w:afterAutospacing="1" w:line="240" w:lineRule="auto"/>
    </w:pPr>
  </w:style>
  <w:style w:type="paragraph" w:customStyle="1" w:styleId="timelinecontainer1">
    <w:name w:val="timeline_container1"/>
    <w:basedOn w:val="Normal"/>
    <w:uiPriority w:val="99"/>
    <w:qFormat/>
    <w:rsid w:val="001A17F2"/>
    <w:pPr>
      <w:spacing w:before="100" w:beforeAutospacing="1" w:after="100" w:afterAutospacing="1" w:line="240" w:lineRule="auto"/>
    </w:pPr>
  </w:style>
  <w:style w:type="paragraph" w:customStyle="1" w:styleId="icscreen1">
    <w:name w:val="ic_screen1"/>
    <w:basedOn w:val="Normal"/>
    <w:uiPriority w:val="99"/>
    <w:qFormat/>
    <w:rsid w:val="001A17F2"/>
    <w:pPr>
      <w:spacing w:before="100" w:beforeAutospacing="1" w:after="100" w:afterAutospacing="1" w:line="240" w:lineRule="auto"/>
    </w:pPr>
  </w:style>
  <w:style w:type="paragraph" w:customStyle="1" w:styleId="titlegray1">
    <w:name w:val="title_gray1"/>
    <w:basedOn w:val="Normal"/>
    <w:uiPriority w:val="99"/>
    <w:qFormat/>
    <w:rsid w:val="001A17F2"/>
    <w:pPr>
      <w:pBdr>
        <w:bottom w:val="single" w:sz="6" w:space="6" w:color="D9D9D9"/>
      </w:pBdr>
      <w:shd w:val="clear" w:color="auto" w:fill="F3F3F3"/>
      <w:spacing w:before="100" w:beforeAutospacing="1" w:after="100" w:afterAutospacing="1" w:line="240" w:lineRule="auto"/>
      <w:jc w:val="center"/>
    </w:pPr>
  </w:style>
  <w:style w:type="paragraph" w:customStyle="1" w:styleId="popup-cont1">
    <w:name w:val="popup-cont1"/>
    <w:basedOn w:val="Normal"/>
    <w:uiPriority w:val="99"/>
    <w:qFormat/>
    <w:rsid w:val="001A17F2"/>
    <w:pPr>
      <w:shd w:val="clear" w:color="auto" w:fill="FFFFFF"/>
      <w:spacing w:before="30" w:after="0" w:line="240" w:lineRule="auto"/>
      <w:ind w:left="30" w:right="30"/>
    </w:pPr>
  </w:style>
  <w:style w:type="paragraph" w:customStyle="1" w:styleId="bggray3">
    <w:name w:val="bg_gray3"/>
    <w:basedOn w:val="Normal"/>
    <w:uiPriority w:val="99"/>
    <w:qFormat/>
    <w:rsid w:val="001A17F2"/>
    <w:pPr>
      <w:shd w:val="clear" w:color="auto" w:fill="EDEDED"/>
      <w:spacing w:before="100" w:beforeAutospacing="1" w:after="100" w:afterAutospacing="1" w:line="240" w:lineRule="auto"/>
    </w:pPr>
  </w:style>
  <w:style w:type="paragraph" w:customStyle="1" w:styleId="innerwrap3">
    <w:name w:val="innerwrap3"/>
    <w:basedOn w:val="Normal"/>
    <w:uiPriority w:val="99"/>
    <w:qFormat/>
    <w:rsid w:val="001A17F2"/>
    <w:pPr>
      <w:spacing w:before="100" w:beforeAutospacing="1" w:after="0" w:line="240" w:lineRule="auto"/>
    </w:pPr>
  </w:style>
  <w:style w:type="paragraph" w:customStyle="1" w:styleId="innercmm1">
    <w:name w:val="inner_cmm1"/>
    <w:basedOn w:val="Normal"/>
    <w:uiPriority w:val="99"/>
    <w:qFormat/>
    <w:rsid w:val="001A17F2"/>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style>
  <w:style w:type="paragraph" w:customStyle="1" w:styleId="filltext2">
    <w:name w:val="filltext2"/>
    <w:basedOn w:val="Normal"/>
    <w:uiPriority w:val="99"/>
    <w:qFormat/>
    <w:rsid w:val="001A17F2"/>
    <w:pPr>
      <w:spacing w:before="100" w:beforeAutospacing="1" w:after="100" w:afterAutospacing="1" w:line="240" w:lineRule="auto"/>
    </w:pPr>
    <w:rPr>
      <w:color w:val="333333"/>
    </w:rPr>
  </w:style>
  <w:style w:type="paragraph" w:customStyle="1" w:styleId="btface1">
    <w:name w:val="bt_face1"/>
    <w:basedOn w:val="Normal"/>
    <w:uiPriority w:val="99"/>
    <w:qFormat/>
    <w:rsid w:val="001A17F2"/>
    <w:pPr>
      <w:spacing w:before="100" w:beforeAutospacing="1" w:after="100" w:afterAutospacing="1" w:line="240" w:lineRule="auto"/>
    </w:pPr>
  </w:style>
  <w:style w:type="paragraph" w:customStyle="1" w:styleId="main2">
    <w:name w:val="main2"/>
    <w:basedOn w:val="Normal"/>
    <w:uiPriority w:val="99"/>
    <w:qFormat/>
    <w:rsid w:val="001A17F2"/>
    <w:pPr>
      <w:shd w:val="clear" w:color="auto" w:fill="333333"/>
      <w:spacing w:before="100" w:beforeAutospacing="1" w:after="0" w:line="240" w:lineRule="auto"/>
    </w:pPr>
  </w:style>
  <w:style w:type="paragraph" w:customStyle="1" w:styleId="mathjaxmenuarrow1">
    <w:name w:val="mathjax_menuarrow1"/>
    <w:basedOn w:val="Normal"/>
    <w:uiPriority w:val="99"/>
    <w:qFormat/>
    <w:rsid w:val="001A17F2"/>
    <w:pPr>
      <w:spacing w:before="100" w:beforeAutospacing="1" w:after="100" w:afterAutospacing="1" w:line="240" w:lineRule="auto"/>
    </w:pPr>
    <w:rPr>
      <w:color w:val="FFFFFF"/>
    </w:rPr>
  </w:style>
  <w:style w:type="paragraph" w:customStyle="1" w:styleId="dialogtitle1">
    <w:name w:val="dialog_title1"/>
    <w:basedOn w:val="Normal"/>
    <w:uiPriority w:val="99"/>
    <w:qFormat/>
    <w:rsid w:val="001A17F2"/>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b/>
      <w:bCs/>
      <w:color w:val="FFFFFF"/>
      <w:sz w:val="21"/>
      <w:szCs w:val="21"/>
    </w:rPr>
  </w:style>
  <w:style w:type="paragraph" w:customStyle="1" w:styleId="dialogtitlespan1">
    <w:name w:val="dialog_title&gt;span1"/>
    <w:basedOn w:val="Normal"/>
    <w:uiPriority w:val="99"/>
    <w:qFormat/>
    <w:rsid w:val="001A17F2"/>
    <w:pPr>
      <w:spacing w:before="100" w:beforeAutospacing="1" w:after="100" w:afterAutospacing="1" w:line="240" w:lineRule="auto"/>
    </w:pPr>
  </w:style>
  <w:style w:type="paragraph" w:customStyle="1" w:styleId="dialogheader1">
    <w:name w:val="dialog_header1"/>
    <w:basedOn w:val="Normal"/>
    <w:uiPriority w:val="99"/>
    <w:qFormat/>
    <w:rsid w:val="001A17F2"/>
    <w:pPr>
      <w:pBdr>
        <w:bottom w:val="single" w:sz="6" w:space="0" w:color="1D4088"/>
      </w:pBdr>
      <w:spacing w:before="100" w:beforeAutospacing="1" w:after="100" w:afterAutospacing="1" w:line="240" w:lineRule="auto"/>
    </w:pPr>
    <w:rPr>
      <w:rFonts w:ascii="Helvetica" w:hAnsi="Helvetica" w:cs="Helvetica"/>
      <w:b/>
      <w:bCs/>
      <w:color w:val="FFFFFF"/>
      <w:sz w:val="21"/>
      <w:szCs w:val="21"/>
    </w:rPr>
  </w:style>
  <w:style w:type="paragraph" w:customStyle="1" w:styleId="touchablebutton1">
    <w:name w:val="touchable_button1"/>
    <w:basedOn w:val="Normal"/>
    <w:uiPriority w:val="99"/>
    <w:qFormat/>
    <w:rsid w:val="001A17F2"/>
    <w:pPr>
      <w:pBdr>
        <w:top w:val="single" w:sz="6" w:space="3" w:color="2F477A"/>
        <w:left w:val="single" w:sz="6" w:space="9" w:color="2F477A"/>
        <w:bottom w:val="single" w:sz="6" w:space="3" w:color="2F477A"/>
        <w:right w:val="single" w:sz="6" w:space="9" w:color="2F477A"/>
      </w:pBdr>
      <w:spacing w:before="45" w:after="100" w:afterAutospacing="1" w:line="270" w:lineRule="atLeast"/>
    </w:pPr>
  </w:style>
  <w:style w:type="paragraph" w:customStyle="1" w:styleId="headercenter1">
    <w:name w:val="header_center1"/>
    <w:basedOn w:val="Normal"/>
    <w:uiPriority w:val="99"/>
    <w:qFormat/>
    <w:rsid w:val="001A17F2"/>
    <w:pPr>
      <w:spacing w:before="100" w:beforeAutospacing="1" w:after="100" w:afterAutospacing="1" w:line="270" w:lineRule="atLeast"/>
      <w:jc w:val="center"/>
    </w:pPr>
    <w:rPr>
      <w:b/>
      <w:bCs/>
      <w:color w:val="FFFFFF"/>
    </w:rPr>
  </w:style>
  <w:style w:type="paragraph" w:customStyle="1" w:styleId="dialogcontent1">
    <w:name w:val="dialog_content1"/>
    <w:basedOn w:val="Normal"/>
    <w:uiPriority w:val="99"/>
    <w:qFormat/>
    <w:rsid w:val="001A17F2"/>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style>
  <w:style w:type="paragraph" w:customStyle="1" w:styleId="dialogfooter1">
    <w:name w:val="dialog_footer1"/>
    <w:basedOn w:val="Normal"/>
    <w:uiPriority w:val="99"/>
    <w:qFormat/>
    <w:rsid w:val="001A17F2"/>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style>
  <w:style w:type="paragraph" w:customStyle="1" w:styleId="fbloader1">
    <w:name w:val="fb_loader1"/>
    <w:basedOn w:val="Normal"/>
    <w:uiPriority w:val="99"/>
    <w:qFormat/>
    <w:rsid w:val="001A17F2"/>
    <w:pPr>
      <w:spacing w:before="100" w:beforeAutospacing="1" w:after="100" w:afterAutospacing="1" w:line="240" w:lineRule="auto"/>
      <w:ind w:left="-240"/>
    </w:pPr>
  </w:style>
  <w:style w:type="character" w:customStyle="1" w:styleId="clock1">
    <w:name w:val="clock1"/>
    <w:rsid w:val="001A17F2"/>
  </w:style>
  <w:style w:type="character" w:customStyle="1" w:styleId="icchat1">
    <w:name w:val="ic_chat1"/>
    <w:rsid w:val="001A17F2"/>
    <w:rPr>
      <w:vanish w:val="0"/>
      <w:webHidden w:val="0"/>
      <w:specVanish w:val="0"/>
    </w:rPr>
  </w:style>
  <w:style w:type="character" w:customStyle="1" w:styleId="clred1">
    <w:name w:val="clred1"/>
    <w:rsid w:val="001A17F2"/>
    <w:rPr>
      <w:color w:val="FF3300"/>
    </w:rPr>
  </w:style>
  <w:style w:type="character" w:customStyle="1" w:styleId="fl">
    <w:name w:val="fl"/>
    <w:rsid w:val="001A17F2"/>
  </w:style>
  <w:style w:type="paragraph" w:customStyle="1" w:styleId="Title20">
    <w:name w:val="Title2"/>
    <w:basedOn w:val="Normal"/>
    <w:uiPriority w:val="99"/>
    <w:qFormat/>
    <w:rsid w:val="001A17F2"/>
    <w:pPr>
      <w:spacing w:before="100" w:beforeAutospacing="1" w:after="100" w:afterAutospacing="1" w:line="240" w:lineRule="auto"/>
    </w:pPr>
  </w:style>
  <w:style w:type="paragraph" w:customStyle="1" w:styleId="Title30">
    <w:name w:val="Title3"/>
    <w:basedOn w:val="Normal"/>
    <w:uiPriority w:val="99"/>
    <w:qFormat/>
    <w:rsid w:val="001A17F2"/>
    <w:pPr>
      <w:spacing w:before="100" w:beforeAutospacing="1" w:after="100" w:afterAutospacing="1" w:line="240" w:lineRule="auto"/>
    </w:pPr>
  </w:style>
  <w:style w:type="character" w:customStyle="1" w:styleId="UnresolvedMention20">
    <w:name w:val="Unresolved Mention2"/>
    <w:basedOn w:val="DefaultParagraphFont"/>
    <w:uiPriority w:val="99"/>
    <w:semiHidden/>
    <w:unhideWhenUsed/>
    <w:rsid w:val="001A17F2"/>
    <w:rPr>
      <w:color w:val="605E5C"/>
      <w:shd w:val="clear" w:color="auto" w:fill="E1DFDD"/>
    </w:rPr>
  </w:style>
  <w:style w:type="character" w:customStyle="1" w:styleId="UnresolvedMention3">
    <w:name w:val="Unresolved Mention3"/>
    <w:uiPriority w:val="99"/>
    <w:semiHidden/>
    <w:unhideWhenUsed/>
    <w:rsid w:val="001A17F2"/>
    <w:rPr>
      <w:color w:val="605E5C"/>
      <w:shd w:val="clear" w:color="auto" w:fill="E1DFDD"/>
    </w:rPr>
  </w:style>
  <w:style w:type="character" w:customStyle="1" w:styleId="MTConvertedEquation">
    <w:name w:val="MTConvertedEquation"/>
    <w:rsid w:val="001A17F2"/>
    <w:rPr>
      <w:rFonts w:cs="Times New Roman"/>
      <w:sz w:val="24"/>
      <w:vertAlign w:val="subscript"/>
    </w:rPr>
  </w:style>
  <w:style w:type="character" w:customStyle="1" w:styleId="text-uppercase">
    <w:name w:val="text-uppercase"/>
    <w:basedOn w:val="DefaultParagraphFont"/>
    <w:rsid w:val="00E5498D"/>
  </w:style>
  <w:style w:type="character" w:customStyle="1" w:styleId="bbcsize">
    <w:name w:val="bbc_size"/>
    <w:basedOn w:val="DefaultParagraphFont"/>
    <w:rsid w:val="00C9713B"/>
  </w:style>
  <w:style w:type="character" w:customStyle="1" w:styleId="Bodytext5NotBold">
    <w:name w:val="Body text (5) + Not Bold"/>
    <w:aliases w:val="Not Italic,Spacing 0 pt5"/>
    <w:basedOn w:val="Bodytext5"/>
    <w:rsid w:val="00C9713B"/>
    <w:rPr>
      <w:b/>
      <w:bCs/>
      <w:i w:val="0"/>
      <w:iCs w:val="0"/>
      <w:spacing w:val="-10"/>
      <w:sz w:val="11"/>
      <w:szCs w:val="11"/>
      <w:shd w:val="clear" w:color="auto" w:fill="FFFFFF"/>
    </w:rPr>
  </w:style>
  <w:style w:type="character" w:customStyle="1" w:styleId="BodytextSmallCaps">
    <w:name w:val="Body text + Small Caps"/>
    <w:basedOn w:val="Bodytext0"/>
    <w:rsid w:val="00C9713B"/>
    <w:rPr>
      <w:rFonts w:ascii="Times New Roman" w:hAnsi="Times New Roman" w:cs="Times New Roman"/>
      <w:smallCaps/>
      <w:sz w:val="11"/>
      <w:szCs w:val="11"/>
      <w:shd w:val="clear" w:color="auto" w:fill="FFFFFF"/>
    </w:rPr>
  </w:style>
  <w:style w:type="character" w:customStyle="1" w:styleId="CharChar300">
    <w:name w:val="Char Char3_0"/>
    <w:locked/>
    <w:rsid w:val="00C9713B"/>
    <w:rPr>
      <w:rFonts w:ascii=".VnTime" w:hAnsi=".VnTime"/>
      <w:sz w:val="28"/>
      <w:szCs w:val="28"/>
      <w:lang w:val="en-US" w:eastAsia="en-US" w:bidi="ar-SA"/>
    </w:rPr>
  </w:style>
  <w:style w:type="paragraph" w:customStyle="1" w:styleId="Char00">
    <w:name w:val="Char_0"/>
    <w:basedOn w:val="Normal"/>
    <w:autoRedefine/>
    <w:uiPriority w:val="99"/>
    <w:rsid w:val="00C9713B"/>
    <w:pPr>
      <w:spacing w:before="0" w:after="160" w:line="240" w:lineRule="exact"/>
      <w:ind w:firstLine="567"/>
    </w:pPr>
    <w:rPr>
      <w:rFonts w:ascii="Verdana" w:hAnsi="Verdana" w:cs="Verdana"/>
      <w:sz w:val="20"/>
      <w:szCs w:val="20"/>
    </w:rPr>
  </w:style>
  <w:style w:type="paragraph" w:customStyle="1" w:styleId="Char100">
    <w:name w:val="Char1_0"/>
    <w:basedOn w:val="Normal"/>
    <w:uiPriority w:val="99"/>
    <w:semiHidden/>
    <w:rsid w:val="00C9713B"/>
    <w:pPr>
      <w:spacing w:before="0" w:after="160" w:line="240" w:lineRule="exact"/>
    </w:pPr>
    <w:rPr>
      <w:rFonts w:ascii="Arial" w:hAnsi="Arial" w:cs="Arial"/>
    </w:rPr>
  </w:style>
  <w:style w:type="character" w:customStyle="1" w:styleId="z-TopofFormChar1">
    <w:name w:val="z-Top of Form Char1"/>
    <w:uiPriority w:val="99"/>
    <w:semiHidden/>
    <w:locked/>
    <w:rsid w:val="00C9713B"/>
    <w:rPr>
      <w:rFonts w:ascii="Arial" w:eastAsia="Times New Roman" w:hAnsi="Arial" w:cs="Arial"/>
      <w:vanish/>
      <w:sz w:val="16"/>
      <w:szCs w:val="16"/>
    </w:rPr>
  </w:style>
  <w:style w:type="character" w:customStyle="1" w:styleId="z-BottomofFormChar1">
    <w:name w:val="z-Bottom of Form Char1"/>
    <w:uiPriority w:val="99"/>
    <w:semiHidden/>
    <w:locked/>
    <w:rsid w:val="00C9713B"/>
    <w:rPr>
      <w:rFonts w:ascii="Arial" w:eastAsia="Times New Roman" w:hAnsi="Arial" w:cs="Arial"/>
      <w:vanish/>
      <w:sz w:val="16"/>
      <w:szCs w:val="16"/>
    </w:rPr>
  </w:style>
  <w:style w:type="character" w:customStyle="1" w:styleId="z-TopofFormChar2">
    <w:name w:val="z-Top of Form Char2"/>
    <w:basedOn w:val="DefaultParagraphFont"/>
    <w:uiPriority w:val="99"/>
    <w:semiHidden/>
    <w:rsid w:val="00C9713B"/>
    <w:rPr>
      <w:rFonts w:ascii="Arial" w:hAnsi="Arial" w:cs="Arial"/>
      <w:vanish/>
      <w:sz w:val="16"/>
      <w:szCs w:val="16"/>
    </w:rPr>
  </w:style>
  <w:style w:type="character" w:customStyle="1" w:styleId="z-BottomofFormChar2">
    <w:name w:val="z-Bottom of Form Char2"/>
    <w:basedOn w:val="DefaultParagraphFont"/>
    <w:uiPriority w:val="99"/>
    <w:semiHidden/>
    <w:rsid w:val="00C9713B"/>
    <w:rPr>
      <w:rFonts w:ascii="Arial" w:hAnsi="Arial" w:cs="Arial"/>
      <w:vanish/>
      <w:sz w:val="16"/>
      <w:szCs w:val="16"/>
    </w:rPr>
  </w:style>
  <w:style w:type="paragraph" w:customStyle="1" w:styleId="BodyText34">
    <w:name w:val="Body Text3"/>
    <w:basedOn w:val="Normal"/>
    <w:qFormat/>
    <w:rsid w:val="00C9713B"/>
    <w:pPr>
      <w:widowControl w:val="0"/>
      <w:shd w:val="clear" w:color="auto" w:fill="FFFFFF"/>
      <w:spacing w:before="120" w:after="0" w:line="295" w:lineRule="exact"/>
      <w:ind w:hanging="280"/>
      <w:jc w:val="both"/>
    </w:pPr>
    <w:rPr>
      <w:color w:val="000000"/>
      <w:sz w:val="21"/>
      <w:szCs w:val="21"/>
    </w:rPr>
  </w:style>
  <w:style w:type="character" w:customStyle="1" w:styleId="Bodytext27pt1">
    <w:name w:val="Body text (2) + 7 pt1"/>
    <w:aliases w:val="Not Bold5"/>
    <w:basedOn w:val="Bodytext20"/>
    <w:rsid w:val="00C9713B"/>
    <w:rPr>
      <w:rFonts w:ascii="Times New Roman" w:eastAsia="Times New Roman" w:hAnsi="Times New Roman" w:cs="Times New Roman"/>
      <w:b/>
      <w:bCs/>
      <w:sz w:val="14"/>
      <w:szCs w:val="14"/>
      <w:shd w:val="clear" w:color="auto" w:fill="FFFFFF"/>
    </w:rPr>
  </w:style>
  <w:style w:type="paragraph" w:customStyle="1" w:styleId="thuc2">
    <w:name w:val="thuc2"/>
    <w:basedOn w:val="Normal"/>
    <w:qFormat/>
    <w:rsid w:val="00C22163"/>
    <w:pPr>
      <w:widowControl w:val="0"/>
      <w:tabs>
        <w:tab w:val="left" w:pos="1260"/>
        <w:tab w:val="left" w:pos="3240"/>
        <w:tab w:val="left" w:pos="5760"/>
        <w:tab w:val="left" w:pos="7740"/>
      </w:tabs>
      <w:spacing w:before="80" w:after="80" w:line="240" w:lineRule="auto"/>
      <w:ind w:left="900" w:hanging="900"/>
      <w:jc w:val="both"/>
    </w:pPr>
    <w:rPr>
      <w:rFonts w:ascii="VNtimes new roman" w:hAnsi="VNtimes new roman"/>
    </w:rPr>
  </w:style>
  <w:style w:type="paragraph" w:customStyle="1" w:styleId="Cthuc0">
    <w:name w:val="Cthuc"/>
    <w:basedOn w:val="Normal"/>
    <w:qFormat/>
    <w:rsid w:val="00C22163"/>
    <w:pPr>
      <w:tabs>
        <w:tab w:val="left" w:pos="0"/>
        <w:tab w:val="left" w:pos="1701"/>
        <w:tab w:val="right" w:pos="7938"/>
      </w:tabs>
      <w:spacing w:before="0" w:after="80" w:line="320" w:lineRule="atLeast"/>
      <w:jc w:val="both"/>
    </w:pPr>
  </w:style>
  <w:style w:type="paragraph" w:customStyle="1" w:styleId="CharChar1CharChar">
    <w:name w:val="Char Char1 Char Char"/>
    <w:basedOn w:val="Normal"/>
    <w:autoRedefine/>
    <w:qFormat/>
    <w:rsid w:val="00C22163"/>
    <w:pPr>
      <w:pageBreakBefore/>
      <w:tabs>
        <w:tab w:val="left" w:pos="850"/>
        <w:tab w:val="left" w:pos="1191"/>
        <w:tab w:val="left" w:pos="1531"/>
      </w:tabs>
      <w:spacing w:before="0" w:after="120" w:line="240" w:lineRule="auto"/>
      <w:jc w:val="center"/>
    </w:pPr>
    <w:rPr>
      <w:rFonts w:ascii="Tahoma" w:eastAsia="MS Mincho" w:hAnsi="Tahoma" w:cs="Tahoma"/>
      <w:b/>
      <w:bCs/>
      <w:color w:val="FFFFFF"/>
      <w:spacing w:val="20"/>
      <w:sz w:val="22"/>
      <w:szCs w:val="22"/>
      <w:lang w:val="en-GB" w:eastAsia="zh-CN"/>
    </w:rPr>
  </w:style>
  <w:style w:type="character" w:customStyle="1" w:styleId="Bodytext9">
    <w:name w:val="Body text (9)_"/>
    <w:link w:val="Bodytext90"/>
    <w:locked/>
    <w:rsid w:val="00C22163"/>
    <w:rPr>
      <w:rFonts w:ascii="Corbel" w:hAnsi="Corbel"/>
      <w:b/>
      <w:bCs/>
      <w:sz w:val="23"/>
      <w:szCs w:val="23"/>
      <w:shd w:val="clear" w:color="auto" w:fill="FFFFFF"/>
    </w:rPr>
  </w:style>
  <w:style w:type="paragraph" w:customStyle="1" w:styleId="Bodytext90">
    <w:name w:val="Body text (9)"/>
    <w:basedOn w:val="Normal"/>
    <w:link w:val="Bodytext9"/>
    <w:qFormat/>
    <w:rsid w:val="00C22163"/>
    <w:pPr>
      <w:widowControl w:val="0"/>
      <w:shd w:val="clear" w:color="auto" w:fill="FFFFFF"/>
      <w:spacing w:before="0" w:after="0" w:line="341" w:lineRule="exact"/>
      <w:jc w:val="both"/>
    </w:pPr>
    <w:rPr>
      <w:rFonts w:ascii="Corbel" w:eastAsia="Arial" w:hAnsi="Corbel"/>
      <w:b/>
      <w:bCs/>
      <w:sz w:val="23"/>
      <w:szCs w:val="23"/>
    </w:rPr>
  </w:style>
  <w:style w:type="character" w:customStyle="1" w:styleId="Bodytext23">
    <w:name w:val="Body text2"/>
    <w:basedOn w:val="Bodytext0"/>
    <w:uiPriority w:val="99"/>
    <w:rsid w:val="00C22163"/>
    <w:rPr>
      <w:rFonts w:ascii="Times New Roman" w:hAnsi="Times New Roman" w:cs="Times New Roman"/>
      <w:sz w:val="23"/>
      <w:szCs w:val="23"/>
      <w:shd w:val="clear" w:color="auto" w:fill="FFFFFF"/>
    </w:rPr>
  </w:style>
  <w:style w:type="character" w:customStyle="1" w:styleId="textexposedhide">
    <w:name w:val="text_exposed_hide"/>
    <w:basedOn w:val="DefaultParagraphFont"/>
    <w:rsid w:val="00C22163"/>
  </w:style>
  <w:style w:type="table" w:styleId="TableColorful2">
    <w:name w:val="Table Colorful 2"/>
    <w:basedOn w:val="TableNormal"/>
    <w:unhideWhenUsed/>
    <w:qFormat/>
    <w:rsid w:val="00C22163"/>
    <w:pPr>
      <w:spacing w:before="0" w:after="0" w:line="240" w:lineRule="auto"/>
    </w:pPr>
    <w:rPr>
      <w:rFonts w:eastAsia="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List7">
    <w:name w:val="Table List 7"/>
    <w:basedOn w:val="TableNormal"/>
    <w:unhideWhenUsed/>
    <w:qFormat/>
    <w:rsid w:val="00C22163"/>
    <w:pPr>
      <w:spacing w:before="0" w:after="0" w:line="240" w:lineRule="auto"/>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Accent51">
    <w:name w:val="Light Shading - Accent 51"/>
    <w:basedOn w:val="TableNormal"/>
    <w:uiPriority w:val="60"/>
    <w:rsid w:val="00C22163"/>
    <w:pPr>
      <w:spacing w:before="0" w:after="0" w:line="240" w:lineRule="auto"/>
    </w:pPr>
    <w:rPr>
      <w:color w:val="31849B"/>
      <w:sz w:val="20"/>
      <w:szCs w:val="20"/>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Grid-Accent5">
    <w:name w:val="Light Grid Accent 5"/>
    <w:basedOn w:val="TableNormal"/>
    <w:uiPriority w:val="62"/>
    <w:rsid w:val="00C22163"/>
    <w:pPr>
      <w:spacing w:before="0" w:after="0" w:line="240" w:lineRule="auto"/>
    </w:pPr>
    <w:rPr>
      <w:rFonts w:asciiTheme="minorHAnsi" w:eastAsiaTheme="minorHAnsi" w:hAnsiTheme="minorHAnsi" w:cstheme="min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WW8Num6z4">
    <w:name w:val="WW8Num6z4"/>
    <w:rsid w:val="00C22163"/>
  </w:style>
  <w:style w:type="character" w:customStyle="1" w:styleId="nodebox">
    <w:name w:val="nodebox"/>
    <w:basedOn w:val="DefaultParagraphFont"/>
    <w:rsid w:val="00C22163"/>
  </w:style>
  <w:style w:type="character" w:customStyle="1" w:styleId="highlight">
    <w:name w:val="highlight"/>
    <w:basedOn w:val="DefaultParagraphFont"/>
    <w:rsid w:val="00C22163"/>
  </w:style>
  <w:style w:type="character" w:customStyle="1" w:styleId="CuChar0">
    <w:name w:val="CĂ¢u Char"/>
    <w:link w:val="Cu"/>
    <w:uiPriority w:val="99"/>
    <w:locked/>
    <w:rsid w:val="00C22163"/>
    <w:rPr>
      <w:rFonts w:ascii="Calibri" w:hAnsi="Calibri"/>
      <w:sz w:val="24"/>
    </w:rPr>
  </w:style>
  <w:style w:type="paragraph" w:customStyle="1" w:styleId="Cu">
    <w:name w:val="CĂ¢u"/>
    <w:basedOn w:val="ListParagraph"/>
    <w:link w:val="CuChar0"/>
    <w:uiPriority w:val="99"/>
    <w:qFormat/>
    <w:rsid w:val="00C22163"/>
    <w:pPr>
      <w:numPr>
        <w:numId w:val="36"/>
      </w:numPr>
      <w:tabs>
        <w:tab w:val="left" w:pos="284"/>
        <w:tab w:val="left" w:pos="2552"/>
        <w:tab w:val="left" w:pos="4820"/>
        <w:tab w:val="left" w:pos="7088"/>
      </w:tabs>
      <w:spacing w:before="0" w:after="0" w:line="288" w:lineRule="auto"/>
    </w:pPr>
    <w:rPr>
      <w:rFonts w:ascii="Calibri" w:eastAsia="Arial" w:hAnsi="Calibri"/>
      <w:szCs w:val="22"/>
    </w:rPr>
  </w:style>
  <w:style w:type="character" w:customStyle="1" w:styleId="pnChar0">
    <w:name w:val="ÄĂ¡p Ă¡n Char"/>
    <w:link w:val="pn0"/>
    <w:locked/>
    <w:rsid w:val="00C22163"/>
    <w:rPr>
      <w:rFonts w:ascii="Calibri" w:hAnsi="Calibri"/>
      <w:sz w:val="24"/>
    </w:rPr>
  </w:style>
  <w:style w:type="paragraph" w:customStyle="1" w:styleId="pn0">
    <w:name w:val="ÄĂ¡p Ă¡n"/>
    <w:basedOn w:val="Normal"/>
    <w:link w:val="pnChar0"/>
    <w:qFormat/>
    <w:rsid w:val="00C22163"/>
    <w:pPr>
      <w:tabs>
        <w:tab w:val="left" w:pos="284"/>
        <w:tab w:val="left" w:pos="2552"/>
        <w:tab w:val="left" w:pos="4820"/>
        <w:tab w:val="left" w:pos="7088"/>
      </w:tabs>
      <w:spacing w:before="0" w:after="0" w:line="288" w:lineRule="auto"/>
    </w:pPr>
    <w:rPr>
      <w:rFonts w:ascii="Calibri" w:eastAsia="Arial" w:hAnsi="Calibri"/>
      <w:szCs w:val="22"/>
    </w:rPr>
  </w:style>
  <w:style w:type="table" w:styleId="MediumList1-Accent5">
    <w:name w:val="Medium List 1 Accent 5"/>
    <w:basedOn w:val="TableNormal"/>
    <w:uiPriority w:val="65"/>
    <w:qFormat/>
    <w:rsid w:val="00C22163"/>
    <w:pPr>
      <w:spacing w:before="0" w:after="0" w:line="240" w:lineRule="auto"/>
    </w:pPr>
    <w:rPr>
      <w:rFonts w:asciiTheme="minorHAnsi" w:eastAsiaTheme="minorHAnsi" w:hAnsiTheme="minorHAnsi" w:cstheme="minorBidi"/>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2">
    <w:name w:val="Medium List 1 Accent 2"/>
    <w:basedOn w:val="TableNormal"/>
    <w:uiPriority w:val="65"/>
    <w:qFormat/>
    <w:rsid w:val="00C22163"/>
    <w:pPr>
      <w:spacing w:before="0" w:after="0" w:line="240" w:lineRule="auto"/>
    </w:pPr>
    <w:rPr>
      <w:rFonts w:asciiTheme="minorHAnsi" w:eastAsiaTheme="minorHAnsi" w:hAnsiTheme="minorHAnsi" w:cstheme="minorBidi"/>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1">
    <w:name w:val="Medium List 1 Accent 1"/>
    <w:basedOn w:val="TableNormal"/>
    <w:uiPriority w:val="65"/>
    <w:rsid w:val="00C22163"/>
    <w:pPr>
      <w:spacing w:before="0" w:after="0" w:line="240" w:lineRule="auto"/>
    </w:pPr>
    <w:rPr>
      <w:rFonts w:asciiTheme="minorHAnsi" w:eastAsiaTheme="minorHAnsi" w:hAnsiTheme="minorHAnsi" w:cstheme="minorBidi"/>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Normalblack">
    <w:name w:val="Normal + black"/>
    <w:basedOn w:val="Normal"/>
    <w:uiPriority w:val="99"/>
    <w:qFormat/>
    <w:rsid w:val="00C22163"/>
    <w:pPr>
      <w:spacing w:before="0" w:after="0" w:line="240" w:lineRule="auto"/>
    </w:pPr>
    <w:rPr>
      <w:sz w:val="28"/>
      <w:szCs w:val="28"/>
      <w:vertAlign w:val="subscript"/>
    </w:rPr>
  </w:style>
  <w:style w:type="character" w:customStyle="1" w:styleId="BongchuthichChar1">
    <w:name w:val="Bóng chú thích Char1"/>
    <w:basedOn w:val="DefaultParagraphFont"/>
    <w:uiPriority w:val="99"/>
    <w:semiHidden/>
    <w:rsid w:val="00C22163"/>
    <w:rPr>
      <w:rFonts w:ascii="Segoe UI" w:hAnsi="Segoe UI" w:cs="Segoe UI"/>
      <w:sz w:val="18"/>
      <w:szCs w:val="18"/>
    </w:rPr>
  </w:style>
  <w:style w:type="table" w:styleId="GridTable6Colorful-Accent2">
    <w:name w:val="Grid Table 6 Colorful Accent 2"/>
    <w:basedOn w:val="TableNormal"/>
    <w:uiPriority w:val="51"/>
    <w:rsid w:val="00C22163"/>
    <w:pPr>
      <w:spacing w:before="0" w:after="0" w:line="240" w:lineRule="auto"/>
    </w:pPr>
    <w:rPr>
      <w:rFonts w:asciiTheme="minorHAnsi" w:eastAsiaTheme="minorHAnsi" w:hAnsiTheme="minorHAnsi" w:cstheme="minorBidi"/>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CuChar1">
    <w:name w:val="CÃ¢u Char"/>
    <w:link w:val="Cu3"/>
    <w:locked/>
    <w:rsid w:val="00C22163"/>
    <w:rPr>
      <w:rFonts w:ascii="Calibri" w:hAnsi="Calibri" w:cs="Calibri"/>
      <w:sz w:val="24"/>
      <w:lang w:eastAsia="vi-VN"/>
    </w:rPr>
  </w:style>
  <w:style w:type="paragraph" w:customStyle="1" w:styleId="Cu3">
    <w:name w:val="CÃ¢u"/>
    <w:basedOn w:val="ListParagraph"/>
    <w:link w:val="CuChar1"/>
    <w:qFormat/>
    <w:rsid w:val="00C22163"/>
    <w:pPr>
      <w:tabs>
        <w:tab w:val="left" w:pos="284"/>
        <w:tab w:val="left" w:pos="2552"/>
        <w:tab w:val="left" w:pos="4820"/>
        <w:tab w:val="left" w:pos="7088"/>
      </w:tabs>
      <w:spacing w:before="0" w:after="0" w:line="288" w:lineRule="auto"/>
      <w:ind w:left="0"/>
    </w:pPr>
    <w:rPr>
      <w:rFonts w:ascii="Calibri" w:eastAsia="Arial" w:hAnsi="Calibri" w:cs="Calibri"/>
      <w:szCs w:val="22"/>
      <w:lang w:eastAsia="vi-VN"/>
    </w:rPr>
  </w:style>
  <w:style w:type="character" w:customStyle="1" w:styleId="CharChar111">
    <w:name w:val="Char Char111"/>
    <w:rsid w:val="00C22163"/>
    <w:rPr>
      <w:rFonts w:ascii="Times New Roman" w:eastAsia="Times New Roman" w:hAnsi="Times New Roman"/>
      <w:sz w:val="24"/>
      <w:szCs w:val="24"/>
    </w:rPr>
  </w:style>
  <w:style w:type="table" w:customStyle="1" w:styleId="thamkhao11">
    <w:name w:val="tham khao11"/>
    <w:basedOn w:val="TableNormal"/>
    <w:next w:val="TableGrid"/>
    <w:rsid w:val="00C22163"/>
    <w:pPr>
      <w:spacing w:before="0"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NHDE">
    <w:name w:val="MENH DE"/>
    <w:basedOn w:val="ListParagraph"/>
    <w:autoRedefine/>
    <w:uiPriority w:val="99"/>
    <w:qFormat/>
    <w:rsid w:val="00C22163"/>
    <w:pPr>
      <w:numPr>
        <w:numId w:val="37"/>
      </w:numPr>
      <w:spacing w:before="80" w:after="20" w:line="240" w:lineRule="auto"/>
      <w:contextualSpacing w:val="0"/>
      <w:jc w:val="both"/>
    </w:pPr>
    <w:rPr>
      <w:rFonts w:ascii="Tinos" w:eastAsia="Calibri" w:hAnsi="Tinos" w:cs="Tinos"/>
    </w:rPr>
  </w:style>
  <w:style w:type="character" w:customStyle="1" w:styleId="ABCDngangChar">
    <w:name w:val="ABCD ngang Char"/>
    <w:link w:val="ABCDngang"/>
    <w:qFormat/>
    <w:locked/>
    <w:rsid w:val="00C22163"/>
    <w:rPr>
      <w:rFonts w:ascii="Palatino Linotype" w:hAnsi="Palatino Linotype"/>
      <w:b/>
    </w:rPr>
  </w:style>
  <w:style w:type="paragraph" w:customStyle="1" w:styleId="ABCDngang">
    <w:name w:val="ABCD ngang"/>
    <w:basedOn w:val="Normal"/>
    <w:link w:val="ABCDngangChar"/>
    <w:qFormat/>
    <w:rsid w:val="00C22163"/>
    <w:pPr>
      <w:tabs>
        <w:tab w:val="left" w:pos="2922"/>
        <w:tab w:val="left" w:pos="5303"/>
        <w:tab w:val="left" w:pos="7685"/>
      </w:tabs>
      <w:spacing w:after="20" w:line="240" w:lineRule="auto"/>
      <w:ind w:left="541"/>
      <w:jc w:val="both"/>
    </w:pPr>
    <w:rPr>
      <w:rFonts w:ascii="Palatino Linotype" w:eastAsia="Arial" w:hAnsi="Palatino Linotype"/>
      <w:b/>
      <w:sz w:val="22"/>
      <w:szCs w:val="22"/>
    </w:rPr>
  </w:style>
  <w:style w:type="character" w:customStyle="1" w:styleId="CuhiChar">
    <w:name w:val="Câu hỏi Char"/>
    <w:link w:val="Cuhi0"/>
    <w:qFormat/>
    <w:locked/>
    <w:rsid w:val="00C22163"/>
    <w:rPr>
      <w:rFonts w:ascii="Palatino Linotype" w:hAnsi="Palatino Linotype"/>
      <w:b/>
    </w:rPr>
  </w:style>
  <w:style w:type="paragraph" w:customStyle="1" w:styleId="Cuhi0">
    <w:name w:val="Câu hỏi"/>
    <w:basedOn w:val="BodyText"/>
    <w:link w:val="CuhiChar"/>
    <w:qFormat/>
    <w:rsid w:val="00C22163"/>
    <w:pPr>
      <w:widowControl w:val="0"/>
      <w:autoSpaceDE w:val="0"/>
      <w:autoSpaceDN w:val="0"/>
      <w:spacing w:before="1" w:after="0" w:line="240" w:lineRule="auto"/>
      <w:ind w:left="312"/>
      <w:jc w:val="left"/>
    </w:pPr>
    <w:rPr>
      <w:rFonts w:ascii="Palatino Linotype" w:eastAsia="Arial" w:hAnsi="Palatino Linotype"/>
      <w:b/>
      <w:sz w:val="22"/>
      <w:szCs w:val="22"/>
    </w:rPr>
  </w:style>
  <w:style w:type="numbering" w:customStyle="1" w:styleId="Style11">
    <w:name w:val="Style11"/>
    <w:rsid w:val="00C22163"/>
    <w:pPr>
      <w:numPr>
        <w:numId w:val="39"/>
      </w:numPr>
    </w:pPr>
  </w:style>
  <w:style w:type="character" w:customStyle="1" w:styleId="ctatext">
    <w:name w:val="ctatext"/>
    <w:basedOn w:val="DefaultParagraphFont"/>
    <w:rsid w:val="00C22163"/>
  </w:style>
  <w:style w:type="character" w:customStyle="1" w:styleId="posttitle">
    <w:name w:val="posttitle"/>
    <w:basedOn w:val="DefaultParagraphFont"/>
    <w:rsid w:val="00C22163"/>
  </w:style>
  <w:style w:type="character" w:customStyle="1" w:styleId="ap-post-history">
    <w:name w:val="ap-post-history"/>
    <w:basedOn w:val="DefaultParagraphFont"/>
    <w:rsid w:val="00C22163"/>
  </w:style>
  <w:style w:type="character" w:customStyle="1" w:styleId="Heading1Char3">
    <w:name w:val="Heading 1 Char3"/>
    <w:aliases w:val="Char Char Char3"/>
    <w:basedOn w:val="DefaultParagraphFont"/>
    <w:locked/>
    <w:rsid w:val="00A37527"/>
    <w:rPr>
      <w:rFonts w:asciiTheme="majorHAnsi" w:eastAsiaTheme="majorEastAsia" w:hAnsiTheme="majorHAnsi" w:cstheme="majorBidi" w:hint="default"/>
      <w:b/>
      <w:bCs/>
      <w:color w:val="365F91" w:themeColor="accent1" w:themeShade="BF"/>
      <w:sz w:val="28"/>
      <w:szCs w:val="28"/>
    </w:rPr>
  </w:style>
  <w:style w:type="character" w:customStyle="1" w:styleId="ilad">
    <w:name w:val="il_ad"/>
    <w:basedOn w:val="DefaultParagraphFont"/>
    <w:rsid w:val="0066248D"/>
  </w:style>
  <w:style w:type="paragraph" w:customStyle="1" w:styleId="CharChar9CharChar">
    <w:name w:val="Char Char9 Char Char"/>
    <w:basedOn w:val="Normal"/>
    <w:autoRedefine/>
    <w:rsid w:val="0066248D"/>
    <w:pPr>
      <w:spacing w:before="0" w:after="160" w:line="240" w:lineRule="exact"/>
      <w:ind w:firstLine="567"/>
    </w:pPr>
    <w:rPr>
      <w:rFonts w:ascii="Verdana" w:hAnsi="Verdana" w:cs="Verdana"/>
      <w:sz w:val="20"/>
      <w:szCs w:val="20"/>
    </w:rPr>
  </w:style>
  <w:style w:type="paragraph" w:customStyle="1" w:styleId="ndt">
    <w:name w:val="ndt"/>
    <w:basedOn w:val="Normal"/>
    <w:qFormat/>
    <w:rsid w:val="0066248D"/>
    <w:pPr>
      <w:spacing w:line="240" w:lineRule="auto"/>
      <w:jc w:val="both"/>
    </w:pPr>
    <w:rPr>
      <w:sz w:val="22"/>
      <w:szCs w:val="22"/>
      <w:lang w:val="sv-SE"/>
    </w:rPr>
  </w:style>
  <w:style w:type="paragraph" w:customStyle="1" w:styleId="western">
    <w:name w:val="western"/>
    <w:basedOn w:val="Normal"/>
    <w:rsid w:val="00770861"/>
    <w:pPr>
      <w:spacing w:before="100" w:beforeAutospacing="1" w:after="100" w:afterAutospacing="1" w:line="240" w:lineRule="auto"/>
    </w:pPr>
  </w:style>
  <w:style w:type="paragraph" w:customStyle="1" w:styleId="Chard">
    <w:name w:val="Char"/>
    <w:basedOn w:val="Normal"/>
    <w:rsid w:val="00770861"/>
    <w:pPr>
      <w:spacing w:before="0" w:after="160" w:line="240" w:lineRule="exact"/>
    </w:pPr>
    <w:rPr>
      <w:rFonts w:ascii="Arial" w:hAnsi="Arial" w:cs="Arial"/>
    </w:rPr>
  </w:style>
  <w:style w:type="character" w:customStyle="1" w:styleId="noidungChar">
    <w:name w:val="noi dung Char"/>
    <w:basedOn w:val="DefaultParagraphFont"/>
    <w:link w:val="noidung"/>
    <w:uiPriority w:val="99"/>
    <w:rsid w:val="00BC1C8D"/>
    <w:rPr>
      <w:rFonts w:ascii=".VnCentury Schoolbook" w:eastAsia="Times New Roman" w:hAnsi=".VnCentury Schoolbook"/>
      <w:szCs w:val="28"/>
    </w:rPr>
  </w:style>
  <w:style w:type="paragraph" w:customStyle="1" w:styleId="Style9">
    <w:name w:val="Style9"/>
    <w:basedOn w:val="Style8"/>
    <w:link w:val="Style9Char"/>
    <w:rsid w:val="00BC1C8D"/>
    <w:pPr>
      <w:spacing w:after="0"/>
      <w:ind w:left="737" w:hanging="737"/>
    </w:pPr>
  </w:style>
  <w:style w:type="paragraph" w:customStyle="1" w:styleId="Normal10">
    <w:name w:val="Normal 1"/>
    <w:basedOn w:val="Normal"/>
    <w:rsid w:val="00BC1C8D"/>
    <w:pPr>
      <w:spacing w:before="100" w:after="0" w:line="288" w:lineRule="auto"/>
      <w:ind w:left="397" w:firstLine="397"/>
      <w:jc w:val="both"/>
    </w:pPr>
    <w:rPr>
      <w:rFonts w:ascii=".VnTime" w:hAnsi=".VnTime"/>
      <w:spacing w:val="4"/>
      <w:lang w:val="pt-BR"/>
    </w:rPr>
  </w:style>
  <w:style w:type="paragraph" w:customStyle="1" w:styleId="nomal1">
    <w:name w:val="nomal 1"/>
    <w:basedOn w:val="Normal10"/>
    <w:rsid w:val="00BC1C8D"/>
    <w:pPr>
      <w:spacing w:before="140"/>
      <w:ind w:hanging="397"/>
    </w:pPr>
  </w:style>
  <w:style w:type="character" w:customStyle="1" w:styleId="Style9Char">
    <w:name w:val="Style9 Char"/>
    <w:basedOn w:val="DefaultParagraphFont"/>
    <w:link w:val="Style9"/>
    <w:rsid w:val="00BC1C8D"/>
    <w:rPr>
      <w:rFonts w:ascii=".VnTime" w:eastAsia="Times New Roman" w:hAnsi=".VnTime"/>
      <w:sz w:val="24"/>
      <w:szCs w:val="20"/>
    </w:rPr>
  </w:style>
  <w:style w:type="character" w:customStyle="1" w:styleId="Style8Char">
    <w:name w:val="Style8 Char"/>
    <w:basedOn w:val="DefaultParagraphFont"/>
    <w:link w:val="Style8"/>
    <w:rsid w:val="00BC1C8D"/>
    <w:rPr>
      <w:rFonts w:ascii=".VnTime" w:eastAsia="Times New Roman" w:hAnsi=".VnTime"/>
      <w:sz w:val="24"/>
      <w:szCs w:val="20"/>
    </w:rPr>
  </w:style>
  <w:style w:type="character" w:customStyle="1" w:styleId="MucIChar">
    <w:name w:val="Muc I Char"/>
    <w:basedOn w:val="DefaultParagraphFont"/>
    <w:link w:val="MucI"/>
    <w:rsid w:val="00BC1C8D"/>
    <w:rPr>
      <w:rFonts w:ascii=".VnArial NarrowH" w:eastAsia="Batang" w:hAnsi=".VnArial NarrowH"/>
      <w:b/>
      <w:sz w:val="24"/>
      <w:szCs w:val="20"/>
    </w:rPr>
  </w:style>
  <w:style w:type="paragraph" w:customStyle="1" w:styleId="abc0">
    <w:name w:val="abc"/>
    <w:basedOn w:val="vb1"/>
    <w:rsid w:val="00BC1C8D"/>
    <w:pPr>
      <w:spacing w:before="100"/>
      <w:ind w:firstLine="0"/>
    </w:pPr>
    <w:rPr>
      <w:b/>
      <w:i/>
    </w:rPr>
  </w:style>
  <w:style w:type="character" w:customStyle="1" w:styleId="bold">
    <w:name w:val="bold"/>
    <w:basedOn w:val="DefaultParagraphFont"/>
    <w:rsid w:val="00936B42"/>
  </w:style>
  <w:style w:type="paragraph" w:customStyle="1" w:styleId="MUCA">
    <w:name w:val="MUC A"/>
    <w:basedOn w:val="Normal"/>
    <w:rsid w:val="00453AA3"/>
    <w:pPr>
      <w:tabs>
        <w:tab w:val="left" w:pos="762"/>
        <w:tab w:val="left" w:pos="4253"/>
      </w:tabs>
      <w:spacing w:before="0" w:after="60" w:line="320" w:lineRule="atLeast"/>
      <w:ind w:left="780" w:hanging="336"/>
      <w:jc w:val="both"/>
    </w:pPr>
    <w:rPr>
      <w:color w:val="000000"/>
    </w:rPr>
  </w:style>
  <w:style w:type="character" w:customStyle="1" w:styleId="CauCharCharChar">
    <w:name w:val="Cau Char Char Char"/>
    <w:rsid w:val="00453AA3"/>
    <w:rPr>
      <w:sz w:val="24"/>
      <w:szCs w:val="24"/>
    </w:rPr>
  </w:style>
  <w:style w:type="paragraph" w:customStyle="1" w:styleId="level3">
    <w:name w:val="level3"/>
    <w:basedOn w:val="Normal"/>
    <w:next w:val="level4"/>
    <w:link w:val="level3Char"/>
    <w:rsid w:val="00453AA3"/>
    <w:pPr>
      <w:tabs>
        <w:tab w:val="num" w:pos="2160"/>
      </w:tabs>
      <w:spacing w:before="0" w:after="0" w:line="240" w:lineRule="auto"/>
      <w:ind w:left="2160" w:hanging="180"/>
    </w:pPr>
    <w:rPr>
      <w:rFonts w:ascii="VNI-Times" w:hAnsi="VNI-Times"/>
      <w:b/>
      <w:sz w:val="28"/>
      <w:szCs w:val="26"/>
      <w:u w:val="single"/>
    </w:rPr>
  </w:style>
  <w:style w:type="paragraph" w:customStyle="1" w:styleId="level4">
    <w:name w:val="level4"/>
    <w:basedOn w:val="Normal"/>
    <w:next w:val="level5"/>
    <w:link w:val="level4Char"/>
    <w:rsid w:val="00453AA3"/>
    <w:pPr>
      <w:tabs>
        <w:tab w:val="num" w:pos="2880"/>
      </w:tabs>
      <w:spacing w:before="0" w:after="0" w:line="240" w:lineRule="auto"/>
      <w:ind w:left="2880" w:hanging="360"/>
    </w:pPr>
    <w:rPr>
      <w:rFonts w:ascii="VNI-Times" w:hAnsi="VNI-Times"/>
      <w:b/>
      <w:sz w:val="26"/>
      <w:szCs w:val="26"/>
      <w:u w:val="single"/>
    </w:rPr>
  </w:style>
  <w:style w:type="paragraph" w:customStyle="1" w:styleId="level5">
    <w:name w:val="level5"/>
    <w:basedOn w:val="Normal"/>
    <w:next w:val="level6"/>
    <w:rsid w:val="00453AA3"/>
    <w:pPr>
      <w:tabs>
        <w:tab w:val="num" w:pos="3600"/>
      </w:tabs>
      <w:spacing w:before="0" w:after="0" w:line="240" w:lineRule="auto"/>
      <w:ind w:left="3600" w:hanging="360"/>
    </w:pPr>
    <w:rPr>
      <w:rFonts w:ascii="VNI-Times" w:hAnsi="VNI-Times"/>
      <w:sz w:val="26"/>
      <w:szCs w:val="26"/>
    </w:rPr>
  </w:style>
  <w:style w:type="paragraph" w:customStyle="1" w:styleId="level6">
    <w:name w:val="level6"/>
    <w:basedOn w:val="Normal"/>
    <w:rsid w:val="00453AA3"/>
    <w:pPr>
      <w:tabs>
        <w:tab w:val="num" w:pos="1440"/>
      </w:tabs>
      <w:spacing w:before="0" w:after="0" w:line="240" w:lineRule="auto"/>
      <w:ind w:left="936" w:hanging="360"/>
    </w:pPr>
    <w:rPr>
      <w:rFonts w:ascii="VNI-Times" w:hAnsi="VNI-Times"/>
      <w:sz w:val="26"/>
      <w:szCs w:val="26"/>
    </w:rPr>
  </w:style>
  <w:style w:type="character" w:customStyle="1" w:styleId="level4Char">
    <w:name w:val="level4 Char"/>
    <w:link w:val="level4"/>
    <w:locked/>
    <w:rsid w:val="00453AA3"/>
    <w:rPr>
      <w:rFonts w:ascii="VNI-Times" w:eastAsia="Times New Roman" w:hAnsi="VNI-Times"/>
      <w:b/>
      <w:sz w:val="26"/>
      <w:szCs w:val="26"/>
      <w:u w:val="single"/>
    </w:rPr>
  </w:style>
  <w:style w:type="character" w:customStyle="1" w:styleId="level3Char">
    <w:name w:val="level3 Char"/>
    <w:link w:val="level3"/>
    <w:rsid w:val="00453AA3"/>
    <w:rPr>
      <w:rFonts w:ascii="VNI-Times" w:eastAsia="Times New Roman" w:hAnsi="VNI-Times"/>
      <w:b/>
      <w:sz w:val="28"/>
      <w:szCs w:val="26"/>
      <w:u w:val="single"/>
    </w:rPr>
  </w:style>
  <w:style w:type="paragraph" w:customStyle="1" w:styleId="Thuc0">
    <w:name w:val="Thuc0"/>
    <w:basedOn w:val="Normal"/>
    <w:rsid w:val="00453AA3"/>
    <w:pPr>
      <w:tabs>
        <w:tab w:val="left" w:pos="851"/>
        <w:tab w:val="left" w:pos="1134"/>
      </w:tabs>
      <w:spacing w:before="0" w:after="0" w:line="240" w:lineRule="auto"/>
      <w:ind w:left="567" w:hanging="567"/>
    </w:pPr>
    <w:rPr>
      <w:rFonts w:ascii="VNtimes new roman" w:hAnsi="VNtimes new roman"/>
      <w:szCs w:val="20"/>
    </w:rPr>
  </w:style>
  <w:style w:type="character" w:customStyle="1" w:styleId="Heading3Char1">
    <w:name w:val="Heading 3 Char1"/>
    <w:aliases w:val="Heading 3 Char Char Char Char Char Char Char1"/>
    <w:uiPriority w:val="99"/>
    <w:rsid w:val="00453AA3"/>
    <w:rPr>
      <w:i/>
      <w:iCs/>
      <w:sz w:val="26"/>
      <w:szCs w:val="24"/>
      <w:lang w:val="en-US" w:eastAsia="en-US" w:bidi="ar-SA"/>
    </w:rPr>
  </w:style>
  <w:style w:type="character" w:customStyle="1" w:styleId="StyleArialRedPatternClearLightGreen">
    <w:name w:val="Style Arial Red Pattern: Clear (Light Green)"/>
    <w:rsid w:val="00453AA3"/>
    <w:rPr>
      <w:rFonts w:ascii="Arial" w:hAnsi="Arial"/>
      <w:b/>
      <w:dstrike w:val="0"/>
      <w:color w:val="339966"/>
      <w:sz w:val="26"/>
      <w:szCs w:val="26"/>
      <w:bdr w:val="none" w:sz="0" w:space="0" w:color="auto"/>
      <w:shd w:val="clear" w:color="auto" w:fill="FFFF00"/>
      <w:vertAlign w:val="baseline"/>
      <w14:shadow w14:blurRad="50800" w14:dist="38100" w14:dir="2700000" w14:sx="100000" w14:sy="100000" w14:kx="0" w14:ky="0" w14:algn="tl">
        <w14:srgbClr w14:val="000000">
          <w14:alpha w14:val="60000"/>
        </w14:srgbClr>
      </w14:shadow>
    </w:rPr>
  </w:style>
  <w:style w:type="paragraph" w:customStyle="1" w:styleId="level2">
    <w:name w:val="level2"/>
    <w:basedOn w:val="Normal"/>
    <w:next w:val="level3"/>
    <w:rsid w:val="00453AA3"/>
    <w:pPr>
      <w:tabs>
        <w:tab w:val="num" w:pos="2880"/>
      </w:tabs>
      <w:spacing w:before="0" w:after="0" w:line="240" w:lineRule="auto"/>
      <w:ind w:left="2880" w:hanging="360"/>
    </w:pPr>
    <w:rPr>
      <w:rFonts w:ascii="VNI-Times" w:hAnsi="VNI-Times"/>
      <w:b/>
      <w:caps/>
      <w:sz w:val="30"/>
      <w:szCs w:val="32"/>
      <w:u w:val="single"/>
    </w:rPr>
  </w:style>
  <w:style w:type="paragraph" w:customStyle="1" w:styleId="Cauhoi0">
    <w:name w:val="Cau_hoi"/>
    <w:basedOn w:val="Normal"/>
    <w:autoRedefine/>
    <w:rsid w:val="00453AA3"/>
    <w:pPr>
      <w:tabs>
        <w:tab w:val="num" w:pos="2520"/>
      </w:tabs>
      <w:spacing w:before="120" w:after="60" w:line="240" w:lineRule="auto"/>
      <w:ind w:left="900" w:hanging="900"/>
      <w:jc w:val="both"/>
    </w:pPr>
    <w:rPr>
      <w:rFonts w:ascii=".VnTime" w:eastAsia=".VnTime" w:hAnsi=".VnTime"/>
      <w:kern w:val="22"/>
      <w:sz w:val="22"/>
      <w:szCs w:val="22"/>
    </w:rPr>
  </w:style>
  <w:style w:type="paragraph" w:customStyle="1" w:styleId="Traloi">
    <w:name w:val="Tra_loi"/>
    <w:basedOn w:val="Cauhoi0"/>
    <w:rsid w:val="00453AA3"/>
    <w:pPr>
      <w:numPr>
        <w:ilvl w:val="1"/>
      </w:numPr>
      <w:tabs>
        <w:tab w:val="left" w:pos="1440"/>
        <w:tab w:val="left" w:pos="1728"/>
        <w:tab w:val="left" w:pos="2016"/>
        <w:tab w:val="left" w:pos="2304"/>
        <w:tab w:val="num" w:pos="2520"/>
        <w:tab w:val="left" w:pos="2592"/>
      </w:tabs>
      <w:spacing w:before="60"/>
      <w:ind w:left="900" w:hanging="900"/>
    </w:pPr>
  </w:style>
  <w:style w:type="paragraph" w:customStyle="1" w:styleId="thuc6">
    <w:name w:val="thuc6"/>
    <w:basedOn w:val="Thuc0"/>
    <w:rsid w:val="00453AA3"/>
    <w:pPr>
      <w:widowControl w:val="0"/>
      <w:tabs>
        <w:tab w:val="clear" w:pos="851"/>
        <w:tab w:val="clear" w:pos="1134"/>
        <w:tab w:val="left" w:pos="993"/>
        <w:tab w:val="left" w:pos="1276"/>
        <w:tab w:val="left" w:pos="4253"/>
      </w:tabs>
      <w:spacing w:before="80" w:after="80"/>
      <w:ind w:left="0" w:right="28" w:firstLine="567"/>
      <w:jc w:val="both"/>
    </w:pPr>
    <w:rPr>
      <w:sz w:val="26"/>
    </w:rPr>
  </w:style>
  <w:style w:type="paragraph" w:customStyle="1" w:styleId="Thuc20">
    <w:name w:val="Thuc2"/>
    <w:basedOn w:val="Normal"/>
    <w:rsid w:val="00453AA3"/>
    <w:pPr>
      <w:spacing w:before="80" w:after="80" w:line="240" w:lineRule="auto"/>
      <w:ind w:right="29"/>
      <w:jc w:val="center"/>
    </w:pPr>
    <w:rPr>
      <w:rFonts w:ascii="VNfujiyama light" w:hAnsi="VNfujiyama light"/>
      <w:sz w:val="36"/>
      <w:szCs w:val="20"/>
    </w:rPr>
  </w:style>
  <w:style w:type="paragraph" w:customStyle="1" w:styleId="tHUC7">
    <w:name w:val="tHUC7"/>
    <w:basedOn w:val="Normal"/>
    <w:rsid w:val="00453AA3"/>
    <w:pPr>
      <w:spacing w:before="80" w:after="80" w:line="240" w:lineRule="auto"/>
      <w:ind w:right="29"/>
      <w:jc w:val="center"/>
    </w:pPr>
    <w:rPr>
      <w:rFonts w:ascii="VNbahamas" w:hAnsi="VNbahamas"/>
      <w:szCs w:val="20"/>
    </w:rPr>
  </w:style>
  <w:style w:type="paragraph" w:customStyle="1" w:styleId="Thuc3">
    <w:name w:val="Thuc 3"/>
    <w:basedOn w:val="Normal"/>
    <w:rsid w:val="00453AA3"/>
    <w:pPr>
      <w:tabs>
        <w:tab w:val="left" w:pos="993"/>
        <w:tab w:val="left" w:pos="1276"/>
        <w:tab w:val="left" w:pos="4395"/>
        <w:tab w:val="left" w:pos="5529"/>
      </w:tabs>
      <w:spacing w:before="0" w:after="0" w:line="240" w:lineRule="auto"/>
      <w:ind w:left="709" w:hanging="709"/>
      <w:jc w:val="both"/>
    </w:pPr>
    <w:rPr>
      <w:rFonts w:ascii="VNtimes new roman" w:hAnsi="VNtimes new roman"/>
      <w:szCs w:val="20"/>
    </w:rPr>
  </w:style>
  <w:style w:type="paragraph" w:customStyle="1" w:styleId="Tenchuong1">
    <w:name w:val="Tenchuong"/>
    <w:basedOn w:val="Normal"/>
    <w:rsid w:val="00453AA3"/>
    <w:pPr>
      <w:spacing w:before="0" w:after="0" w:line="240" w:lineRule="auto"/>
      <w:jc w:val="center"/>
    </w:pPr>
    <w:rPr>
      <w:b/>
      <w:bCs/>
      <w:sz w:val="44"/>
      <w:szCs w:val="44"/>
    </w:rPr>
  </w:style>
  <w:style w:type="paragraph" w:customStyle="1" w:styleId="Normal13pt">
    <w:name w:val="Normal + 13 pt"/>
    <w:basedOn w:val="Normal"/>
    <w:rsid w:val="00453AA3"/>
    <w:pPr>
      <w:spacing w:before="0" w:after="0" w:line="240" w:lineRule="auto"/>
    </w:pPr>
    <w:rPr>
      <w:sz w:val="26"/>
      <w:szCs w:val="26"/>
    </w:rPr>
  </w:style>
  <w:style w:type="character" w:customStyle="1" w:styleId="cau1Char0">
    <w:name w:val="cau 1 Char"/>
    <w:link w:val="cau10"/>
    <w:locked/>
    <w:rsid w:val="00453AA3"/>
    <w:rPr>
      <w:rFonts w:eastAsia="Times New Roman" w:cs="Arial"/>
      <w:sz w:val="20"/>
      <w:szCs w:val="20"/>
      <w:lang w:val="en-GB"/>
    </w:rPr>
  </w:style>
  <w:style w:type="character" w:customStyle="1" w:styleId="Bodytext35">
    <w:name w:val="Body text3"/>
    <w:basedOn w:val="Bodytext0"/>
    <w:rsid w:val="00453AA3"/>
    <w:rPr>
      <w:sz w:val="23"/>
      <w:szCs w:val="23"/>
      <w:u w:val="single"/>
      <w:shd w:val="clear" w:color="auto" w:fill="FFFFFF"/>
    </w:rPr>
  </w:style>
  <w:style w:type="character" w:customStyle="1" w:styleId="BodytextSpacing1pt">
    <w:name w:val="Body text + Spacing 1 pt"/>
    <w:basedOn w:val="Bodytext0"/>
    <w:rsid w:val="00453AA3"/>
    <w:rPr>
      <w:spacing w:val="30"/>
      <w:sz w:val="23"/>
      <w:szCs w:val="23"/>
      <w:shd w:val="clear" w:color="auto" w:fill="FFFFFF"/>
    </w:rPr>
  </w:style>
  <w:style w:type="character" w:customStyle="1" w:styleId="Bodytext5Spacing-1pt">
    <w:name w:val="Body text (5) + Spacing -1 pt"/>
    <w:basedOn w:val="Bodytext5"/>
    <w:rsid w:val="00453AA3"/>
    <w:rPr>
      <w:b w:val="0"/>
      <w:bCs w:val="0"/>
      <w:i w:val="0"/>
      <w:iCs w:val="0"/>
      <w:spacing w:val="-20"/>
      <w:sz w:val="22"/>
      <w:szCs w:val="22"/>
      <w:shd w:val="clear" w:color="auto" w:fill="FFFFFF"/>
    </w:rPr>
  </w:style>
  <w:style w:type="character" w:customStyle="1" w:styleId="Bodytext6Scale150">
    <w:name w:val="Body text (6) + Scale 150%"/>
    <w:basedOn w:val="Bodytext6"/>
    <w:rsid w:val="00453AA3"/>
    <w:rPr>
      <w:b w:val="0"/>
      <w:bCs w:val="0"/>
      <w:noProof/>
      <w:w w:val="150"/>
      <w:sz w:val="23"/>
      <w:szCs w:val="23"/>
      <w:shd w:val="clear" w:color="auto" w:fill="FFFFFF"/>
    </w:rPr>
  </w:style>
  <w:style w:type="character" w:customStyle="1" w:styleId="Heading12">
    <w:name w:val="Heading #1 (2)_"/>
    <w:basedOn w:val="DefaultParagraphFont"/>
    <w:link w:val="Heading120"/>
    <w:rsid w:val="00453AA3"/>
    <w:rPr>
      <w:shd w:val="clear" w:color="auto" w:fill="FFFFFF"/>
    </w:rPr>
  </w:style>
  <w:style w:type="character" w:customStyle="1" w:styleId="Heading13">
    <w:name w:val="Heading #1 (3)_"/>
    <w:basedOn w:val="DefaultParagraphFont"/>
    <w:link w:val="Heading130"/>
    <w:rsid w:val="00453AA3"/>
    <w:rPr>
      <w:rFonts w:ascii="Arial Black" w:hAnsi="Arial Black"/>
      <w:sz w:val="19"/>
      <w:szCs w:val="19"/>
      <w:shd w:val="clear" w:color="auto" w:fill="FFFFFF"/>
    </w:rPr>
  </w:style>
  <w:style w:type="character" w:customStyle="1" w:styleId="Heading14">
    <w:name w:val="Heading #1 (4)_"/>
    <w:basedOn w:val="DefaultParagraphFont"/>
    <w:link w:val="Heading140"/>
    <w:rsid w:val="00453AA3"/>
    <w:rPr>
      <w:rFonts w:ascii="Arial Black" w:hAnsi="Arial Black"/>
      <w:sz w:val="19"/>
      <w:szCs w:val="19"/>
      <w:shd w:val="clear" w:color="auto" w:fill="FFFFFF"/>
    </w:rPr>
  </w:style>
  <w:style w:type="paragraph" w:customStyle="1" w:styleId="Heading120">
    <w:name w:val="Heading #1 (2)"/>
    <w:basedOn w:val="Normal"/>
    <w:link w:val="Heading12"/>
    <w:rsid w:val="00453AA3"/>
    <w:pPr>
      <w:widowControl w:val="0"/>
      <w:shd w:val="clear" w:color="auto" w:fill="FFFFFF"/>
      <w:spacing w:before="0" w:after="0" w:line="317" w:lineRule="exact"/>
      <w:jc w:val="both"/>
      <w:outlineLvl w:val="0"/>
    </w:pPr>
    <w:rPr>
      <w:rFonts w:eastAsia="Arial"/>
      <w:sz w:val="22"/>
      <w:szCs w:val="22"/>
    </w:rPr>
  </w:style>
  <w:style w:type="paragraph" w:customStyle="1" w:styleId="Heading130">
    <w:name w:val="Heading #1 (3)"/>
    <w:basedOn w:val="Normal"/>
    <w:link w:val="Heading13"/>
    <w:rsid w:val="00453AA3"/>
    <w:pPr>
      <w:widowControl w:val="0"/>
      <w:shd w:val="clear" w:color="auto" w:fill="FFFFFF"/>
      <w:spacing w:before="0" w:after="0" w:line="341" w:lineRule="exact"/>
      <w:jc w:val="both"/>
      <w:outlineLvl w:val="0"/>
    </w:pPr>
    <w:rPr>
      <w:rFonts w:ascii="Arial Black" w:eastAsia="Arial" w:hAnsi="Arial Black"/>
      <w:sz w:val="19"/>
      <w:szCs w:val="19"/>
    </w:rPr>
  </w:style>
  <w:style w:type="paragraph" w:customStyle="1" w:styleId="Heading140">
    <w:name w:val="Heading #1 (4)"/>
    <w:basedOn w:val="Normal"/>
    <w:link w:val="Heading14"/>
    <w:rsid w:val="00453AA3"/>
    <w:pPr>
      <w:widowControl w:val="0"/>
      <w:shd w:val="clear" w:color="auto" w:fill="FFFFFF"/>
      <w:spacing w:before="0" w:after="360" w:line="341" w:lineRule="exact"/>
      <w:jc w:val="both"/>
      <w:outlineLvl w:val="0"/>
    </w:pPr>
    <w:rPr>
      <w:rFonts w:ascii="Arial Black" w:eastAsia="Arial" w:hAnsi="Arial Black"/>
      <w:sz w:val="19"/>
      <w:szCs w:val="19"/>
    </w:rPr>
  </w:style>
  <w:style w:type="character" w:customStyle="1" w:styleId="Headerorfooter">
    <w:name w:val="Header or footer_"/>
    <w:basedOn w:val="DefaultParagraphFont"/>
    <w:link w:val="Headerorfooter1"/>
    <w:rsid w:val="00453AA3"/>
    <w:rPr>
      <w:b/>
      <w:bCs/>
      <w:sz w:val="19"/>
      <w:szCs w:val="19"/>
      <w:shd w:val="clear" w:color="auto" w:fill="FFFFFF"/>
    </w:rPr>
  </w:style>
  <w:style w:type="character" w:customStyle="1" w:styleId="Headerorfooter102">
    <w:name w:val="Header or footer + 102"/>
    <w:aliases w:val="5 pt11"/>
    <w:basedOn w:val="Headerorfooter"/>
    <w:rsid w:val="00453AA3"/>
    <w:rPr>
      <w:b/>
      <w:bCs/>
      <w:sz w:val="21"/>
      <w:szCs w:val="21"/>
      <w:shd w:val="clear" w:color="auto" w:fill="FFFFFF"/>
    </w:rPr>
  </w:style>
  <w:style w:type="character" w:customStyle="1" w:styleId="Headerorfooter101">
    <w:name w:val="Header or footer + 101"/>
    <w:aliases w:val="5 pt10"/>
    <w:basedOn w:val="Headerorfooter"/>
    <w:rsid w:val="00453AA3"/>
    <w:rPr>
      <w:b/>
      <w:bCs/>
      <w:sz w:val="21"/>
      <w:szCs w:val="21"/>
      <w:shd w:val="clear" w:color="auto" w:fill="FFFFFF"/>
      <w:lang w:val="en-US" w:eastAsia="en-US"/>
    </w:rPr>
  </w:style>
  <w:style w:type="character" w:customStyle="1" w:styleId="Headerorfooter0">
    <w:name w:val="Header or footer"/>
    <w:basedOn w:val="Headerorfooter"/>
    <w:rsid w:val="00453AA3"/>
    <w:rPr>
      <w:b/>
      <w:bCs/>
      <w:sz w:val="19"/>
      <w:szCs w:val="19"/>
      <w:shd w:val="clear" w:color="auto" w:fill="FFFFFF"/>
    </w:rPr>
  </w:style>
  <w:style w:type="character" w:customStyle="1" w:styleId="Headerorfooter3">
    <w:name w:val="Header or footer3"/>
    <w:basedOn w:val="Headerorfooter"/>
    <w:rsid w:val="00453AA3"/>
    <w:rPr>
      <w:b/>
      <w:bCs/>
      <w:sz w:val="19"/>
      <w:szCs w:val="19"/>
      <w:shd w:val="clear" w:color="auto" w:fill="FFFFFF"/>
    </w:rPr>
  </w:style>
  <w:style w:type="character" w:customStyle="1" w:styleId="Headerorfooter2">
    <w:name w:val="Header or footer2"/>
    <w:basedOn w:val="Headerorfooter"/>
    <w:rsid w:val="00453AA3"/>
    <w:rPr>
      <w:b/>
      <w:bCs/>
      <w:sz w:val="19"/>
      <w:szCs w:val="19"/>
      <w:shd w:val="clear" w:color="auto" w:fill="FFFFFF"/>
    </w:rPr>
  </w:style>
  <w:style w:type="character" w:customStyle="1" w:styleId="Heading30">
    <w:name w:val="Heading #3_"/>
    <w:basedOn w:val="DefaultParagraphFont"/>
    <w:link w:val="Heading31"/>
    <w:rsid w:val="00453AA3"/>
    <w:rPr>
      <w:b/>
      <w:bCs/>
      <w:sz w:val="28"/>
      <w:szCs w:val="28"/>
      <w:shd w:val="clear" w:color="auto" w:fill="FFFFFF"/>
    </w:rPr>
  </w:style>
  <w:style w:type="character" w:customStyle="1" w:styleId="Heading32">
    <w:name w:val="Heading #3"/>
    <w:basedOn w:val="Heading30"/>
    <w:rsid w:val="00453AA3"/>
    <w:rPr>
      <w:b/>
      <w:bCs/>
      <w:sz w:val="28"/>
      <w:szCs w:val="28"/>
      <w:shd w:val="clear" w:color="auto" w:fill="FFFFFF"/>
    </w:rPr>
  </w:style>
  <w:style w:type="character" w:customStyle="1" w:styleId="Heading33">
    <w:name w:val="Heading #33"/>
    <w:basedOn w:val="Heading30"/>
    <w:rsid w:val="00453AA3"/>
    <w:rPr>
      <w:b/>
      <w:bCs/>
      <w:sz w:val="28"/>
      <w:szCs w:val="28"/>
      <w:shd w:val="clear" w:color="auto" w:fill="FFFFFF"/>
    </w:rPr>
  </w:style>
  <w:style w:type="character" w:customStyle="1" w:styleId="Heading320">
    <w:name w:val="Heading #32"/>
    <w:basedOn w:val="Heading30"/>
    <w:rsid w:val="00453AA3"/>
    <w:rPr>
      <w:b/>
      <w:bCs/>
      <w:sz w:val="28"/>
      <w:szCs w:val="28"/>
      <w:shd w:val="clear" w:color="auto" w:fill="FFFFFF"/>
    </w:rPr>
  </w:style>
  <w:style w:type="character" w:customStyle="1" w:styleId="Bodytext2Spacing2pt">
    <w:name w:val="Body text (2) + Spacing 2 pt"/>
    <w:basedOn w:val="Bodytext20"/>
    <w:rsid w:val="00453AA3"/>
    <w:rPr>
      <w:i/>
      <w:iCs/>
      <w:spacing w:val="50"/>
      <w:sz w:val="22"/>
      <w:szCs w:val="22"/>
      <w:shd w:val="clear" w:color="auto" w:fill="FFFFFF"/>
      <w:lang w:bidi="ar-SA"/>
    </w:rPr>
  </w:style>
  <w:style w:type="character" w:customStyle="1" w:styleId="Bodytext2NotItalic">
    <w:name w:val="Body text (2) + Not Italic"/>
    <w:basedOn w:val="Bodytext20"/>
    <w:rsid w:val="00453AA3"/>
    <w:rPr>
      <w:i/>
      <w:iCs/>
      <w:sz w:val="22"/>
      <w:szCs w:val="22"/>
      <w:shd w:val="clear" w:color="auto" w:fill="FFFFFF"/>
      <w:lang w:bidi="ar-SA"/>
    </w:rPr>
  </w:style>
  <w:style w:type="character" w:customStyle="1" w:styleId="Bodytext81">
    <w:name w:val="Body text8"/>
    <w:basedOn w:val="Bodytext0"/>
    <w:rsid w:val="00453AA3"/>
    <w:rPr>
      <w:sz w:val="22"/>
      <w:szCs w:val="22"/>
      <w:u w:val="single"/>
      <w:shd w:val="clear" w:color="auto" w:fill="FFFFFF"/>
      <w:lang w:bidi="ar-SA"/>
    </w:rPr>
  </w:style>
  <w:style w:type="character" w:customStyle="1" w:styleId="Bodytext16">
    <w:name w:val="Body text + 16"/>
    <w:aliases w:val="5 pt9"/>
    <w:basedOn w:val="Bodytext0"/>
    <w:rsid w:val="00453AA3"/>
    <w:rPr>
      <w:sz w:val="33"/>
      <w:szCs w:val="33"/>
      <w:shd w:val="clear" w:color="auto" w:fill="FFFFFF"/>
      <w:lang w:bidi="ar-SA"/>
    </w:rPr>
  </w:style>
  <w:style w:type="character" w:customStyle="1" w:styleId="BodytextExact">
    <w:name w:val="Body text Exact"/>
    <w:basedOn w:val="DefaultParagraphFont"/>
    <w:rsid w:val="00453AA3"/>
    <w:rPr>
      <w:rFonts w:ascii="Times New Roman" w:hAnsi="Times New Roman" w:cs="Times New Roman"/>
      <w:spacing w:val="3"/>
      <w:sz w:val="21"/>
      <w:szCs w:val="21"/>
      <w:u w:val="none"/>
    </w:rPr>
  </w:style>
  <w:style w:type="character" w:customStyle="1" w:styleId="Bodytext5Exact">
    <w:name w:val="Body text (5) Exact"/>
    <w:basedOn w:val="DefaultParagraphFont"/>
    <w:rsid w:val="00453AA3"/>
    <w:rPr>
      <w:spacing w:val="-11"/>
      <w:sz w:val="31"/>
      <w:szCs w:val="31"/>
      <w:lang w:bidi="ar-SA"/>
    </w:rPr>
  </w:style>
  <w:style w:type="character" w:customStyle="1" w:styleId="BodytextBold">
    <w:name w:val="Body text + Bold"/>
    <w:aliases w:val="Spacing 0 pt Exact"/>
    <w:basedOn w:val="Bodytext0"/>
    <w:rsid w:val="00453AA3"/>
    <w:rPr>
      <w:b/>
      <w:bCs/>
      <w:spacing w:val="4"/>
      <w:sz w:val="21"/>
      <w:szCs w:val="21"/>
      <w:shd w:val="clear" w:color="auto" w:fill="FFFFFF"/>
      <w:lang w:bidi="ar-SA"/>
    </w:rPr>
  </w:style>
  <w:style w:type="character" w:customStyle="1" w:styleId="Bodytext7pt2">
    <w:name w:val="Body text + 7 pt2"/>
    <w:aliases w:val="Spacing 0 pt Exact1"/>
    <w:basedOn w:val="Bodytext0"/>
    <w:rsid w:val="00453AA3"/>
    <w:rPr>
      <w:noProof/>
      <w:spacing w:val="5"/>
      <w:sz w:val="14"/>
      <w:szCs w:val="14"/>
      <w:shd w:val="clear" w:color="auto" w:fill="FFFFFF"/>
      <w:lang w:bidi="ar-SA"/>
    </w:rPr>
  </w:style>
  <w:style w:type="character" w:customStyle="1" w:styleId="Bodytext18Exact">
    <w:name w:val="Body text (18) Exact"/>
    <w:basedOn w:val="DefaultParagraphFont"/>
    <w:link w:val="Bodytext18"/>
    <w:rsid w:val="00453AA3"/>
    <w:rPr>
      <w:b/>
      <w:bCs/>
      <w:spacing w:val="8"/>
      <w:sz w:val="16"/>
      <w:szCs w:val="16"/>
      <w:shd w:val="clear" w:color="auto" w:fill="FFFFFF"/>
    </w:rPr>
  </w:style>
  <w:style w:type="character" w:customStyle="1" w:styleId="Heading42">
    <w:name w:val="Heading #4 (2)_"/>
    <w:basedOn w:val="DefaultParagraphFont"/>
    <w:link w:val="Heading420"/>
    <w:rsid w:val="00453AA3"/>
    <w:rPr>
      <w:shd w:val="clear" w:color="auto" w:fill="FFFFFF"/>
    </w:rPr>
  </w:style>
  <w:style w:type="character" w:customStyle="1" w:styleId="Heading43">
    <w:name w:val="Heading #4 (3)_"/>
    <w:basedOn w:val="DefaultParagraphFont"/>
    <w:link w:val="Heading430"/>
    <w:rsid w:val="00453AA3"/>
    <w:rPr>
      <w:b/>
      <w:bCs/>
      <w:shd w:val="clear" w:color="auto" w:fill="FFFFFF"/>
    </w:rPr>
  </w:style>
  <w:style w:type="character" w:customStyle="1" w:styleId="Bodytext6ArialNarrow">
    <w:name w:val="Body text (6) + Arial Narrow"/>
    <w:aliases w:val="11,5 pt8"/>
    <w:basedOn w:val="Bodytext6"/>
    <w:rsid w:val="00453AA3"/>
    <w:rPr>
      <w:rFonts w:ascii="Arial Narrow" w:hAnsi="Arial Narrow" w:cs="Arial Narrow"/>
      <w:b w:val="0"/>
      <w:bCs w:val="0"/>
      <w:noProof/>
      <w:sz w:val="23"/>
      <w:szCs w:val="23"/>
      <w:shd w:val="clear" w:color="auto" w:fill="FFFFFF"/>
      <w:lang w:bidi="ar-SA"/>
    </w:rPr>
  </w:style>
  <w:style w:type="character" w:customStyle="1" w:styleId="Heading44">
    <w:name w:val="Heading #4 (4)_"/>
    <w:basedOn w:val="DefaultParagraphFont"/>
    <w:link w:val="Heading440"/>
    <w:rsid w:val="00453AA3"/>
    <w:rPr>
      <w:b/>
      <w:bCs/>
      <w:spacing w:val="20"/>
      <w:sz w:val="23"/>
      <w:szCs w:val="23"/>
      <w:shd w:val="clear" w:color="auto" w:fill="FFFFFF"/>
    </w:rPr>
  </w:style>
  <w:style w:type="character" w:customStyle="1" w:styleId="Bodytext112">
    <w:name w:val="Body text + 11"/>
    <w:aliases w:val="5 pt7"/>
    <w:basedOn w:val="Bodytext0"/>
    <w:rsid w:val="00453AA3"/>
    <w:rPr>
      <w:sz w:val="23"/>
      <w:szCs w:val="23"/>
      <w:shd w:val="clear" w:color="auto" w:fill="FFFFFF"/>
      <w:lang w:bidi="ar-SA"/>
    </w:rPr>
  </w:style>
  <w:style w:type="character" w:customStyle="1" w:styleId="Bodytext100">
    <w:name w:val="Body text + 10"/>
    <w:aliases w:val="5 pt6"/>
    <w:basedOn w:val="Bodytext0"/>
    <w:rsid w:val="00453AA3"/>
    <w:rPr>
      <w:sz w:val="21"/>
      <w:szCs w:val="21"/>
      <w:shd w:val="clear" w:color="auto" w:fill="FFFFFF"/>
      <w:lang w:bidi="ar-SA"/>
    </w:rPr>
  </w:style>
  <w:style w:type="character" w:customStyle="1" w:styleId="Bodytext12pt">
    <w:name w:val="Body text + 12 pt"/>
    <w:basedOn w:val="Bodytext0"/>
    <w:rsid w:val="00453AA3"/>
    <w:rPr>
      <w:sz w:val="24"/>
      <w:szCs w:val="24"/>
      <w:shd w:val="clear" w:color="auto" w:fill="FFFFFF"/>
      <w:lang w:bidi="ar-SA"/>
    </w:rPr>
  </w:style>
  <w:style w:type="character" w:customStyle="1" w:styleId="Bodytext101">
    <w:name w:val="Body text (10)_"/>
    <w:basedOn w:val="DefaultParagraphFont"/>
    <w:link w:val="Bodytext1010"/>
    <w:rsid w:val="00453AA3"/>
    <w:rPr>
      <w:sz w:val="23"/>
      <w:szCs w:val="23"/>
      <w:shd w:val="clear" w:color="auto" w:fill="FFFFFF"/>
    </w:rPr>
  </w:style>
  <w:style w:type="character" w:customStyle="1" w:styleId="Bodytext106">
    <w:name w:val="Body text (10) + 6"/>
    <w:aliases w:val="5 pt5"/>
    <w:basedOn w:val="Bodytext101"/>
    <w:rsid w:val="00453AA3"/>
    <w:rPr>
      <w:noProof/>
      <w:sz w:val="13"/>
      <w:szCs w:val="13"/>
      <w:shd w:val="clear" w:color="auto" w:fill="FFFFFF"/>
    </w:rPr>
  </w:style>
  <w:style w:type="character" w:customStyle="1" w:styleId="Bodytext102">
    <w:name w:val="Body text (10)"/>
    <w:basedOn w:val="Bodytext101"/>
    <w:rsid w:val="00453AA3"/>
    <w:rPr>
      <w:sz w:val="23"/>
      <w:szCs w:val="23"/>
      <w:shd w:val="clear" w:color="auto" w:fill="FFFFFF"/>
    </w:rPr>
  </w:style>
  <w:style w:type="character" w:customStyle="1" w:styleId="Bodytext12">
    <w:name w:val="Body text + 12"/>
    <w:aliases w:val="5 pt4"/>
    <w:basedOn w:val="Bodytext0"/>
    <w:rsid w:val="00453AA3"/>
    <w:rPr>
      <w:sz w:val="25"/>
      <w:szCs w:val="25"/>
      <w:shd w:val="clear" w:color="auto" w:fill="FFFFFF"/>
      <w:lang w:bidi="ar-SA"/>
    </w:rPr>
  </w:style>
  <w:style w:type="character" w:customStyle="1" w:styleId="Bodytext120">
    <w:name w:val="Body text (12)_"/>
    <w:basedOn w:val="DefaultParagraphFont"/>
    <w:link w:val="Bodytext121"/>
    <w:rsid w:val="00453AA3"/>
    <w:rPr>
      <w:sz w:val="21"/>
      <w:szCs w:val="21"/>
      <w:shd w:val="clear" w:color="auto" w:fill="FFFFFF"/>
    </w:rPr>
  </w:style>
  <w:style w:type="character" w:customStyle="1" w:styleId="Heading20">
    <w:name w:val="Heading #2_"/>
    <w:basedOn w:val="DefaultParagraphFont"/>
    <w:link w:val="Heading21"/>
    <w:rsid w:val="00453AA3"/>
    <w:rPr>
      <w:rFonts w:ascii="Garamond" w:hAnsi="Garamond"/>
      <w:b/>
      <w:bCs/>
      <w:sz w:val="25"/>
      <w:szCs w:val="25"/>
      <w:shd w:val="clear" w:color="auto" w:fill="FFFFFF"/>
    </w:rPr>
  </w:style>
  <w:style w:type="character" w:customStyle="1" w:styleId="Heading45">
    <w:name w:val="Heading #4 (5)_"/>
    <w:basedOn w:val="DefaultParagraphFont"/>
    <w:link w:val="Heading450"/>
    <w:rsid w:val="00453AA3"/>
    <w:rPr>
      <w:shd w:val="clear" w:color="auto" w:fill="FFFFFF"/>
    </w:rPr>
  </w:style>
  <w:style w:type="character" w:customStyle="1" w:styleId="Heading40">
    <w:name w:val="Heading #4_"/>
    <w:basedOn w:val="DefaultParagraphFont"/>
    <w:link w:val="Heading41"/>
    <w:rsid w:val="00453AA3"/>
    <w:rPr>
      <w:shd w:val="clear" w:color="auto" w:fill="FFFFFF"/>
    </w:rPr>
  </w:style>
  <w:style w:type="character" w:customStyle="1" w:styleId="Heading46">
    <w:name w:val="Heading #4 (6)_"/>
    <w:basedOn w:val="DefaultParagraphFont"/>
    <w:link w:val="Heading460"/>
    <w:rsid w:val="00453AA3"/>
    <w:rPr>
      <w:shd w:val="clear" w:color="auto" w:fill="FFFFFF"/>
    </w:rPr>
  </w:style>
  <w:style w:type="character" w:customStyle="1" w:styleId="Tablecaption7pt">
    <w:name w:val="Table caption + 7 pt"/>
    <w:basedOn w:val="Tablecaption"/>
    <w:rsid w:val="00453AA3"/>
    <w:rPr>
      <w:noProof/>
      <w:sz w:val="14"/>
      <w:szCs w:val="14"/>
      <w:shd w:val="clear" w:color="auto" w:fill="FFFFFF"/>
    </w:rPr>
  </w:style>
  <w:style w:type="character" w:customStyle="1" w:styleId="TablecaptionItalic">
    <w:name w:val="Table caption + Italic"/>
    <w:basedOn w:val="Tablecaption"/>
    <w:rsid w:val="00453AA3"/>
    <w:rPr>
      <w:i/>
      <w:iCs/>
      <w:noProof/>
      <w:sz w:val="22"/>
      <w:szCs w:val="22"/>
      <w:shd w:val="clear" w:color="auto" w:fill="FFFFFF"/>
    </w:rPr>
  </w:style>
  <w:style w:type="character" w:customStyle="1" w:styleId="Bodytext72">
    <w:name w:val="Body text7"/>
    <w:basedOn w:val="Bodytext0"/>
    <w:rsid w:val="00453AA3"/>
    <w:rPr>
      <w:sz w:val="22"/>
      <w:szCs w:val="22"/>
      <w:shd w:val="clear" w:color="auto" w:fill="FFFFFF"/>
      <w:lang w:bidi="ar-SA"/>
    </w:rPr>
  </w:style>
  <w:style w:type="character" w:customStyle="1" w:styleId="Bodytext7pt1">
    <w:name w:val="Body text + 7 pt1"/>
    <w:basedOn w:val="Bodytext0"/>
    <w:rsid w:val="00453AA3"/>
    <w:rPr>
      <w:sz w:val="14"/>
      <w:szCs w:val="14"/>
      <w:shd w:val="clear" w:color="auto" w:fill="FFFFFF"/>
      <w:lang w:bidi="ar-SA"/>
    </w:rPr>
  </w:style>
  <w:style w:type="character" w:customStyle="1" w:styleId="Bodytext61">
    <w:name w:val="Body text6"/>
    <w:basedOn w:val="Bodytext0"/>
    <w:rsid w:val="00453AA3"/>
    <w:rPr>
      <w:sz w:val="22"/>
      <w:szCs w:val="22"/>
      <w:u w:val="single"/>
      <w:shd w:val="clear" w:color="auto" w:fill="FFFFFF"/>
      <w:lang w:bidi="ar-SA"/>
    </w:rPr>
  </w:style>
  <w:style w:type="character" w:customStyle="1" w:styleId="Bodytext51">
    <w:name w:val="Body text5"/>
    <w:basedOn w:val="Bodytext0"/>
    <w:rsid w:val="00453AA3"/>
    <w:rPr>
      <w:noProof/>
      <w:sz w:val="22"/>
      <w:szCs w:val="22"/>
      <w:shd w:val="clear" w:color="auto" w:fill="FFFFFF"/>
      <w:lang w:bidi="ar-SA"/>
    </w:rPr>
  </w:style>
  <w:style w:type="character" w:customStyle="1" w:styleId="Bodytext12pt1">
    <w:name w:val="Body text + 12 pt1"/>
    <w:basedOn w:val="Bodytext0"/>
    <w:rsid w:val="00453AA3"/>
    <w:rPr>
      <w:sz w:val="24"/>
      <w:szCs w:val="24"/>
      <w:shd w:val="clear" w:color="auto" w:fill="FFFFFF"/>
      <w:lang w:bidi="ar-SA"/>
    </w:rPr>
  </w:style>
  <w:style w:type="character" w:customStyle="1" w:styleId="Bodytext13">
    <w:name w:val="Body text (13)_"/>
    <w:basedOn w:val="DefaultParagraphFont"/>
    <w:link w:val="Bodytext130"/>
    <w:rsid w:val="00453AA3"/>
    <w:rPr>
      <w:shd w:val="clear" w:color="auto" w:fill="FFFFFF"/>
    </w:rPr>
  </w:style>
  <w:style w:type="character" w:customStyle="1" w:styleId="Bodytext14">
    <w:name w:val="Body text (14)_"/>
    <w:basedOn w:val="DefaultParagraphFont"/>
    <w:link w:val="Bodytext140"/>
    <w:rsid w:val="00453AA3"/>
    <w:rPr>
      <w:shd w:val="clear" w:color="auto" w:fill="FFFFFF"/>
    </w:rPr>
  </w:style>
  <w:style w:type="character" w:customStyle="1" w:styleId="Bodytext11SmallCaps">
    <w:name w:val="Body text (11) + Small Caps"/>
    <w:basedOn w:val="Bodytext110"/>
    <w:rsid w:val="00453AA3"/>
    <w:rPr>
      <w:b w:val="0"/>
      <w:bCs w:val="0"/>
      <w:i w:val="0"/>
      <w:iCs w:val="0"/>
      <w:smallCaps/>
      <w:sz w:val="25"/>
      <w:szCs w:val="25"/>
      <w:shd w:val="clear" w:color="auto" w:fill="FFFFFF"/>
    </w:rPr>
  </w:style>
  <w:style w:type="character" w:customStyle="1" w:styleId="Bodytext160">
    <w:name w:val="Body text (16)_"/>
    <w:basedOn w:val="DefaultParagraphFont"/>
    <w:link w:val="Bodytext161"/>
    <w:uiPriority w:val="99"/>
    <w:rsid w:val="00453AA3"/>
    <w:rPr>
      <w:b/>
      <w:bCs/>
      <w:shd w:val="clear" w:color="auto" w:fill="FFFFFF"/>
    </w:rPr>
  </w:style>
  <w:style w:type="character" w:customStyle="1" w:styleId="Bodytext41">
    <w:name w:val="Body text4"/>
    <w:basedOn w:val="Bodytext0"/>
    <w:rsid w:val="00453AA3"/>
    <w:rPr>
      <w:sz w:val="22"/>
      <w:szCs w:val="22"/>
      <w:shd w:val="clear" w:color="auto" w:fill="FFFFFF"/>
      <w:lang w:bidi="ar-SA"/>
    </w:rPr>
  </w:style>
  <w:style w:type="character" w:customStyle="1" w:styleId="Bodytext17">
    <w:name w:val="Body text (17)_"/>
    <w:basedOn w:val="DefaultParagraphFont"/>
    <w:link w:val="Bodytext170"/>
    <w:rsid w:val="00453AA3"/>
    <w:rPr>
      <w:sz w:val="21"/>
      <w:szCs w:val="21"/>
      <w:shd w:val="clear" w:color="auto" w:fill="FFFFFF"/>
    </w:rPr>
  </w:style>
  <w:style w:type="character" w:customStyle="1" w:styleId="Bodytext1711pt">
    <w:name w:val="Body text (17) + 11 pt"/>
    <w:basedOn w:val="Bodytext17"/>
    <w:rsid w:val="00453AA3"/>
    <w:rPr>
      <w:sz w:val="22"/>
      <w:szCs w:val="22"/>
      <w:shd w:val="clear" w:color="auto" w:fill="FFFFFF"/>
    </w:rPr>
  </w:style>
  <w:style w:type="character" w:customStyle="1" w:styleId="Bodytext1711pt1">
    <w:name w:val="Body text (17) + 11 pt1"/>
    <w:basedOn w:val="Bodytext17"/>
    <w:rsid w:val="00453AA3"/>
    <w:rPr>
      <w:sz w:val="22"/>
      <w:szCs w:val="22"/>
      <w:u w:val="single"/>
      <w:shd w:val="clear" w:color="auto" w:fill="FFFFFF"/>
    </w:rPr>
  </w:style>
  <w:style w:type="character" w:customStyle="1" w:styleId="Bodytext612">
    <w:name w:val="Body text (6) + 12"/>
    <w:aliases w:val="5 pt3"/>
    <w:basedOn w:val="Bodytext6"/>
    <w:rsid w:val="00453AA3"/>
    <w:rPr>
      <w:b w:val="0"/>
      <w:bCs w:val="0"/>
      <w:sz w:val="25"/>
      <w:szCs w:val="25"/>
      <w:shd w:val="clear" w:color="auto" w:fill="FFFFFF"/>
      <w:lang w:val="en-US" w:eastAsia="en-US" w:bidi="ar-SA"/>
    </w:rPr>
  </w:style>
  <w:style w:type="character" w:customStyle="1" w:styleId="Bodytext6Bold">
    <w:name w:val="Body text (6) + Bold"/>
    <w:basedOn w:val="Bodytext6"/>
    <w:rsid w:val="00453AA3"/>
    <w:rPr>
      <w:b/>
      <w:bCs/>
      <w:sz w:val="22"/>
      <w:szCs w:val="22"/>
      <w:shd w:val="clear" w:color="auto" w:fill="FFFFFF"/>
      <w:lang w:bidi="ar-SA"/>
    </w:rPr>
  </w:style>
  <w:style w:type="character" w:customStyle="1" w:styleId="Bodytext617pt">
    <w:name w:val="Body text (6) + 17 pt"/>
    <w:aliases w:val="Spacing 0 pt1"/>
    <w:basedOn w:val="Bodytext6"/>
    <w:rsid w:val="00453AA3"/>
    <w:rPr>
      <w:b w:val="0"/>
      <w:bCs w:val="0"/>
      <w:spacing w:val="-10"/>
      <w:sz w:val="34"/>
      <w:szCs w:val="34"/>
      <w:shd w:val="clear" w:color="auto" w:fill="FFFFFF"/>
      <w:lang w:bidi="ar-SA"/>
    </w:rPr>
  </w:style>
  <w:style w:type="character" w:customStyle="1" w:styleId="BodytextBold2">
    <w:name w:val="Body text + Bold2"/>
    <w:basedOn w:val="Bodytext0"/>
    <w:rsid w:val="00453AA3"/>
    <w:rPr>
      <w:b/>
      <w:bCs/>
      <w:sz w:val="22"/>
      <w:szCs w:val="22"/>
      <w:shd w:val="clear" w:color="auto" w:fill="FFFFFF"/>
      <w:lang w:bidi="ar-SA"/>
    </w:rPr>
  </w:style>
  <w:style w:type="character" w:customStyle="1" w:styleId="Bodytext1210">
    <w:name w:val="Body text + 121"/>
    <w:aliases w:val="5 pt2,Body text (2) + 102"/>
    <w:basedOn w:val="Bodytext0"/>
    <w:rsid w:val="00453AA3"/>
    <w:rPr>
      <w:sz w:val="25"/>
      <w:szCs w:val="25"/>
      <w:shd w:val="clear" w:color="auto" w:fill="FFFFFF"/>
      <w:lang w:bidi="ar-SA"/>
    </w:rPr>
  </w:style>
  <w:style w:type="character" w:customStyle="1" w:styleId="Bodytext19Spacing1pt">
    <w:name w:val="Body text (19) + Spacing 1 pt"/>
    <w:basedOn w:val="Bodytext19"/>
    <w:rsid w:val="00453AA3"/>
    <w:rPr>
      <w:rFonts w:ascii="Georgia" w:hAnsi="Georgia"/>
      <w:b w:val="0"/>
      <w:bCs w:val="0"/>
      <w:spacing w:val="20"/>
      <w:sz w:val="22"/>
      <w:szCs w:val="22"/>
      <w:shd w:val="clear" w:color="auto" w:fill="FFFFFF"/>
    </w:rPr>
  </w:style>
  <w:style w:type="character" w:customStyle="1" w:styleId="Bodytext82">
    <w:name w:val="Body text + 8"/>
    <w:aliases w:val="5 pt1,Italic1"/>
    <w:basedOn w:val="Bodytext0"/>
    <w:rsid w:val="00453AA3"/>
    <w:rPr>
      <w:i/>
      <w:iCs/>
      <w:strike/>
      <w:sz w:val="17"/>
      <w:szCs w:val="17"/>
      <w:shd w:val="clear" w:color="auto" w:fill="FFFFFF"/>
      <w:lang w:bidi="ar-SA"/>
    </w:rPr>
  </w:style>
  <w:style w:type="character" w:customStyle="1" w:styleId="BodytextGeorgia1">
    <w:name w:val="Body text + Georgia1"/>
    <w:aliases w:val="8 pt1"/>
    <w:basedOn w:val="Bodytext0"/>
    <w:rsid w:val="00453AA3"/>
    <w:rPr>
      <w:rFonts w:ascii="Georgia" w:hAnsi="Georgia" w:cs="Georgia"/>
      <w:strike/>
      <w:sz w:val="16"/>
      <w:szCs w:val="16"/>
      <w:shd w:val="clear" w:color="auto" w:fill="FFFFFF"/>
      <w:lang w:bidi="ar-SA"/>
    </w:rPr>
  </w:style>
  <w:style w:type="character" w:customStyle="1" w:styleId="Bodytext200">
    <w:name w:val="Body text (20)_"/>
    <w:basedOn w:val="DefaultParagraphFont"/>
    <w:link w:val="Bodytext201"/>
    <w:rsid w:val="00453AA3"/>
    <w:rPr>
      <w:shd w:val="clear" w:color="auto" w:fill="FFFFFF"/>
    </w:rPr>
  </w:style>
  <w:style w:type="character" w:customStyle="1" w:styleId="Heading321">
    <w:name w:val="Heading #3 (2)_"/>
    <w:basedOn w:val="DefaultParagraphFont"/>
    <w:link w:val="Heading3210"/>
    <w:rsid w:val="00453AA3"/>
    <w:rPr>
      <w:b/>
      <w:bCs/>
      <w:shd w:val="clear" w:color="auto" w:fill="FFFFFF"/>
    </w:rPr>
  </w:style>
  <w:style w:type="character" w:customStyle="1" w:styleId="Heading322">
    <w:name w:val="Heading #3 (2)"/>
    <w:basedOn w:val="Heading321"/>
    <w:rsid w:val="00453AA3"/>
    <w:rPr>
      <w:b/>
      <w:bCs/>
      <w:shd w:val="clear" w:color="auto" w:fill="FFFFFF"/>
    </w:rPr>
  </w:style>
  <w:style w:type="character" w:customStyle="1" w:styleId="Heading3220">
    <w:name w:val="Heading #3 (2)2"/>
    <w:basedOn w:val="Heading321"/>
    <w:rsid w:val="00453AA3"/>
    <w:rPr>
      <w:b/>
      <w:bCs/>
      <w:shd w:val="clear" w:color="auto" w:fill="FFFFFF"/>
    </w:rPr>
  </w:style>
  <w:style w:type="character" w:customStyle="1" w:styleId="Tablecaption2">
    <w:name w:val="Table caption (2)_"/>
    <w:basedOn w:val="DefaultParagraphFont"/>
    <w:link w:val="Tablecaption20"/>
    <w:rsid w:val="00453AA3"/>
    <w:rPr>
      <w:sz w:val="25"/>
      <w:szCs w:val="25"/>
      <w:shd w:val="clear" w:color="auto" w:fill="FFFFFF"/>
    </w:rPr>
  </w:style>
  <w:style w:type="character" w:customStyle="1" w:styleId="BodytextBold1">
    <w:name w:val="Body text + Bold1"/>
    <w:basedOn w:val="Bodytext0"/>
    <w:rsid w:val="00453AA3"/>
    <w:rPr>
      <w:b/>
      <w:bCs/>
      <w:sz w:val="22"/>
      <w:szCs w:val="22"/>
      <w:shd w:val="clear" w:color="auto" w:fill="FFFFFF"/>
      <w:lang w:bidi="ar-SA"/>
    </w:rPr>
  </w:style>
  <w:style w:type="paragraph" w:customStyle="1" w:styleId="Headerorfooter1">
    <w:name w:val="Header or footer1"/>
    <w:basedOn w:val="Normal"/>
    <w:link w:val="Headerorfooter"/>
    <w:rsid w:val="00453AA3"/>
    <w:pPr>
      <w:widowControl w:val="0"/>
      <w:shd w:val="clear" w:color="auto" w:fill="FFFFFF"/>
      <w:spacing w:before="0" w:after="0" w:line="240" w:lineRule="atLeast"/>
    </w:pPr>
    <w:rPr>
      <w:rFonts w:eastAsia="Arial"/>
      <w:b/>
      <w:bCs/>
      <w:sz w:val="19"/>
      <w:szCs w:val="19"/>
    </w:rPr>
  </w:style>
  <w:style w:type="paragraph" w:customStyle="1" w:styleId="Heading31">
    <w:name w:val="Heading #31"/>
    <w:basedOn w:val="Normal"/>
    <w:link w:val="Heading30"/>
    <w:rsid w:val="00453AA3"/>
    <w:pPr>
      <w:widowControl w:val="0"/>
      <w:shd w:val="clear" w:color="auto" w:fill="FFFFFF"/>
      <w:spacing w:before="0" w:after="0" w:line="379" w:lineRule="exact"/>
      <w:outlineLvl w:val="2"/>
    </w:pPr>
    <w:rPr>
      <w:rFonts w:eastAsia="Arial"/>
      <w:b/>
      <w:bCs/>
      <w:sz w:val="28"/>
      <w:szCs w:val="28"/>
    </w:rPr>
  </w:style>
  <w:style w:type="paragraph" w:customStyle="1" w:styleId="Bodytext18">
    <w:name w:val="Body text (18)"/>
    <w:basedOn w:val="Normal"/>
    <w:link w:val="Bodytext18Exact"/>
    <w:rsid w:val="00453AA3"/>
    <w:pPr>
      <w:widowControl w:val="0"/>
      <w:shd w:val="clear" w:color="auto" w:fill="FFFFFF"/>
      <w:spacing w:before="0" w:after="0" w:line="240" w:lineRule="atLeast"/>
    </w:pPr>
    <w:rPr>
      <w:rFonts w:eastAsia="Arial"/>
      <w:b/>
      <w:bCs/>
      <w:spacing w:val="8"/>
      <w:sz w:val="16"/>
      <w:szCs w:val="16"/>
    </w:rPr>
  </w:style>
  <w:style w:type="paragraph" w:customStyle="1" w:styleId="Heading420">
    <w:name w:val="Heading #4 (2)"/>
    <w:basedOn w:val="Normal"/>
    <w:link w:val="Heading42"/>
    <w:rsid w:val="00453AA3"/>
    <w:pPr>
      <w:widowControl w:val="0"/>
      <w:shd w:val="clear" w:color="auto" w:fill="FFFFFF"/>
      <w:spacing w:before="0" w:after="0" w:line="317" w:lineRule="exact"/>
      <w:jc w:val="both"/>
      <w:outlineLvl w:val="3"/>
    </w:pPr>
    <w:rPr>
      <w:rFonts w:eastAsia="Arial"/>
      <w:sz w:val="22"/>
      <w:szCs w:val="22"/>
    </w:rPr>
  </w:style>
  <w:style w:type="paragraph" w:customStyle="1" w:styleId="Heading430">
    <w:name w:val="Heading #4 (3)"/>
    <w:basedOn w:val="Normal"/>
    <w:link w:val="Heading43"/>
    <w:rsid w:val="00453AA3"/>
    <w:pPr>
      <w:widowControl w:val="0"/>
      <w:shd w:val="clear" w:color="auto" w:fill="FFFFFF"/>
      <w:spacing w:before="0" w:after="0" w:line="317" w:lineRule="exact"/>
      <w:jc w:val="both"/>
      <w:outlineLvl w:val="3"/>
    </w:pPr>
    <w:rPr>
      <w:rFonts w:eastAsia="Arial"/>
      <w:b/>
      <w:bCs/>
      <w:sz w:val="22"/>
      <w:szCs w:val="22"/>
    </w:rPr>
  </w:style>
  <w:style w:type="paragraph" w:customStyle="1" w:styleId="Bodytext610">
    <w:name w:val="Body text (6)1"/>
    <w:basedOn w:val="Normal"/>
    <w:rsid w:val="00453AA3"/>
    <w:pPr>
      <w:widowControl w:val="0"/>
      <w:shd w:val="clear" w:color="auto" w:fill="FFFFFF"/>
      <w:spacing w:before="0" w:after="0" w:line="317" w:lineRule="exact"/>
      <w:jc w:val="both"/>
    </w:pPr>
    <w:rPr>
      <w:sz w:val="22"/>
      <w:szCs w:val="22"/>
    </w:rPr>
  </w:style>
  <w:style w:type="paragraph" w:customStyle="1" w:styleId="Heading440">
    <w:name w:val="Heading #4 (4)"/>
    <w:basedOn w:val="Normal"/>
    <w:link w:val="Heading44"/>
    <w:rsid w:val="00453AA3"/>
    <w:pPr>
      <w:widowControl w:val="0"/>
      <w:shd w:val="clear" w:color="auto" w:fill="FFFFFF"/>
      <w:spacing w:before="0" w:after="0" w:line="317" w:lineRule="exact"/>
      <w:jc w:val="both"/>
      <w:outlineLvl w:val="3"/>
    </w:pPr>
    <w:rPr>
      <w:rFonts w:eastAsia="Arial"/>
      <w:b/>
      <w:bCs/>
      <w:spacing w:val="20"/>
      <w:sz w:val="23"/>
      <w:szCs w:val="23"/>
    </w:rPr>
  </w:style>
  <w:style w:type="paragraph" w:customStyle="1" w:styleId="Bodytext1010">
    <w:name w:val="Body text (10)1"/>
    <w:basedOn w:val="Normal"/>
    <w:link w:val="Bodytext101"/>
    <w:rsid w:val="00453AA3"/>
    <w:pPr>
      <w:widowControl w:val="0"/>
      <w:shd w:val="clear" w:color="auto" w:fill="FFFFFF"/>
      <w:spacing w:before="0" w:after="0" w:line="326" w:lineRule="exact"/>
      <w:jc w:val="both"/>
    </w:pPr>
    <w:rPr>
      <w:rFonts w:eastAsia="Arial"/>
      <w:sz w:val="23"/>
      <w:szCs w:val="23"/>
    </w:rPr>
  </w:style>
  <w:style w:type="paragraph" w:customStyle="1" w:styleId="Bodytext1110">
    <w:name w:val="Body text (11)1"/>
    <w:basedOn w:val="Normal"/>
    <w:rsid w:val="00453AA3"/>
    <w:pPr>
      <w:widowControl w:val="0"/>
      <w:shd w:val="clear" w:color="auto" w:fill="FFFFFF"/>
      <w:spacing w:before="0" w:after="0" w:line="326" w:lineRule="exact"/>
      <w:jc w:val="both"/>
    </w:pPr>
    <w:rPr>
      <w:sz w:val="25"/>
      <w:szCs w:val="25"/>
    </w:rPr>
  </w:style>
  <w:style w:type="paragraph" w:customStyle="1" w:styleId="Bodytext121">
    <w:name w:val="Body text (12)"/>
    <w:basedOn w:val="Normal"/>
    <w:link w:val="Bodytext120"/>
    <w:rsid w:val="00453AA3"/>
    <w:pPr>
      <w:widowControl w:val="0"/>
      <w:shd w:val="clear" w:color="auto" w:fill="FFFFFF"/>
      <w:spacing w:before="0" w:after="0" w:line="341" w:lineRule="exact"/>
      <w:jc w:val="both"/>
    </w:pPr>
    <w:rPr>
      <w:rFonts w:eastAsia="Arial"/>
      <w:sz w:val="21"/>
      <w:szCs w:val="21"/>
    </w:rPr>
  </w:style>
  <w:style w:type="paragraph" w:customStyle="1" w:styleId="Heading21">
    <w:name w:val="Heading #2"/>
    <w:basedOn w:val="Normal"/>
    <w:link w:val="Heading20"/>
    <w:rsid w:val="00453AA3"/>
    <w:pPr>
      <w:widowControl w:val="0"/>
      <w:shd w:val="clear" w:color="auto" w:fill="FFFFFF"/>
      <w:spacing w:before="0" w:after="0" w:line="341" w:lineRule="exact"/>
      <w:jc w:val="both"/>
      <w:outlineLvl w:val="1"/>
    </w:pPr>
    <w:rPr>
      <w:rFonts w:ascii="Garamond" w:eastAsia="Arial" w:hAnsi="Garamond"/>
      <w:b/>
      <w:bCs/>
      <w:sz w:val="25"/>
      <w:szCs w:val="25"/>
    </w:rPr>
  </w:style>
  <w:style w:type="paragraph" w:customStyle="1" w:styleId="Heading450">
    <w:name w:val="Heading #4 (5)"/>
    <w:basedOn w:val="Normal"/>
    <w:link w:val="Heading45"/>
    <w:rsid w:val="00453AA3"/>
    <w:pPr>
      <w:widowControl w:val="0"/>
      <w:shd w:val="clear" w:color="auto" w:fill="FFFFFF"/>
      <w:spacing w:before="0" w:after="0" w:line="341" w:lineRule="exact"/>
      <w:jc w:val="both"/>
      <w:outlineLvl w:val="3"/>
    </w:pPr>
    <w:rPr>
      <w:rFonts w:eastAsia="Arial"/>
      <w:sz w:val="22"/>
      <w:szCs w:val="22"/>
    </w:rPr>
  </w:style>
  <w:style w:type="paragraph" w:customStyle="1" w:styleId="Heading41">
    <w:name w:val="Heading #4"/>
    <w:basedOn w:val="Normal"/>
    <w:link w:val="Heading40"/>
    <w:qFormat/>
    <w:rsid w:val="00453AA3"/>
    <w:pPr>
      <w:widowControl w:val="0"/>
      <w:shd w:val="clear" w:color="auto" w:fill="FFFFFF"/>
      <w:spacing w:before="0" w:after="0" w:line="341" w:lineRule="exact"/>
      <w:jc w:val="both"/>
      <w:outlineLvl w:val="3"/>
    </w:pPr>
    <w:rPr>
      <w:rFonts w:eastAsia="Arial"/>
      <w:sz w:val="22"/>
      <w:szCs w:val="22"/>
    </w:rPr>
  </w:style>
  <w:style w:type="paragraph" w:customStyle="1" w:styleId="Heading460">
    <w:name w:val="Heading #4 (6)"/>
    <w:basedOn w:val="Normal"/>
    <w:link w:val="Heading46"/>
    <w:rsid w:val="00453AA3"/>
    <w:pPr>
      <w:widowControl w:val="0"/>
      <w:shd w:val="clear" w:color="auto" w:fill="FFFFFF"/>
      <w:spacing w:before="0" w:after="0" w:line="341" w:lineRule="exact"/>
      <w:jc w:val="both"/>
      <w:outlineLvl w:val="3"/>
    </w:pPr>
    <w:rPr>
      <w:rFonts w:eastAsia="Arial"/>
      <w:sz w:val="22"/>
      <w:szCs w:val="22"/>
    </w:rPr>
  </w:style>
  <w:style w:type="paragraph" w:customStyle="1" w:styleId="Bodytext130">
    <w:name w:val="Body text (13)"/>
    <w:basedOn w:val="Normal"/>
    <w:link w:val="Bodytext13"/>
    <w:rsid w:val="00453AA3"/>
    <w:pPr>
      <w:widowControl w:val="0"/>
      <w:shd w:val="clear" w:color="auto" w:fill="FFFFFF"/>
      <w:spacing w:before="0" w:after="0" w:line="302" w:lineRule="exact"/>
      <w:jc w:val="both"/>
    </w:pPr>
    <w:rPr>
      <w:rFonts w:eastAsia="Arial"/>
      <w:sz w:val="22"/>
      <w:szCs w:val="22"/>
    </w:rPr>
  </w:style>
  <w:style w:type="paragraph" w:customStyle="1" w:styleId="Bodytext140">
    <w:name w:val="Body text (14)"/>
    <w:basedOn w:val="Normal"/>
    <w:link w:val="Bodytext14"/>
    <w:rsid w:val="00453AA3"/>
    <w:pPr>
      <w:widowControl w:val="0"/>
      <w:shd w:val="clear" w:color="auto" w:fill="FFFFFF"/>
      <w:spacing w:before="0" w:after="0" w:line="302" w:lineRule="exact"/>
      <w:jc w:val="both"/>
    </w:pPr>
    <w:rPr>
      <w:rFonts w:eastAsia="Arial"/>
      <w:sz w:val="22"/>
      <w:szCs w:val="22"/>
    </w:rPr>
  </w:style>
  <w:style w:type="paragraph" w:customStyle="1" w:styleId="Bodytext161">
    <w:name w:val="Body text (16)"/>
    <w:basedOn w:val="Normal"/>
    <w:link w:val="Bodytext160"/>
    <w:rsid w:val="00453AA3"/>
    <w:pPr>
      <w:widowControl w:val="0"/>
      <w:shd w:val="clear" w:color="auto" w:fill="FFFFFF"/>
      <w:spacing w:before="0" w:after="0" w:line="302" w:lineRule="exact"/>
      <w:jc w:val="both"/>
    </w:pPr>
    <w:rPr>
      <w:rFonts w:eastAsia="Arial"/>
      <w:b/>
      <w:bCs/>
      <w:sz w:val="22"/>
      <w:szCs w:val="22"/>
    </w:rPr>
  </w:style>
  <w:style w:type="paragraph" w:customStyle="1" w:styleId="Bodytext170">
    <w:name w:val="Body text (17)"/>
    <w:basedOn w:val="Normal"/>
    <w:link w:val="Bodytext17"/>
    <w:rsid w:val="00453AA3"/>
    <w:pPr>
      <w:widowControl w:val="0"/>
      <w:shd w:val="clear" w:color="auto" w:fill="FFFFFF"/>
      <w:spacing w:before="0" w:after="0" w:line="288" w:lineRule="exact"/>
    </w:pPr>
    <w:rPr>
      <w:rFonts w:eastAsia="Arial"/>
      <w:sz w:val="21"/>
      <w:szCs w:val="21"/>
    </w:rPr>
  </w:style>
  <w:style w:type="paragraph" w:customStyle="1" w:styleId="Bodytext201">
    <w:name w:val="Body text (20)"/>
    <w:basedOn w:val="Normal"/>
    <w:link w:val="Bodytext200"/>
    <w:rsid w:val="00453AA3"/>
    <w:pPr>
      <w:widowControl w:val="0"/>
      <w:shd w:val="clear" w:color="auto" w:fill="FFFFFF"/>
      <w:spacing w:before="0" w:after="0" w:line="355" w:lineRule="exact"/>
      <w:jc w:val="both"/>
    </w:pPr>
    <w:rPr>
      <w:rFonts w:eastAsia="Arial"/>
      <w:sz w:val="22"/>
      <w:szCs w:val="22"/>
    </w:rPr>
  </w:style>
  <w:style w:type="paragraph" w:customStyle="1" w:styleId="Heading3210">
    <w:name w:val="Heading #3 (2)1"/>
    <w:basedOn w:val="Normal"/>
    <w:link w:val="Heading321"/>
    <w:rsid w:val="00453AA3"/>
    <w:pPr>
      <w:widowControl w:val="0"/>
      <w:shd w:val="clear" w:color="auto" w:fill="FFFFFF"/>
      <w:spacing w:before="0" w:after="0" w:line="418" w:lineRule="exact"/>
      <w:ind w:firstLine="440"/>
      <w:outlineLvl w:val="2"/>
    </w:pPr>
    <w:rPr>
      <w:rFonts w:eastAsia="Arial"/>
      <w:b/>
      <w:bCs/>
      <w:sz w:val="22"/>
      <w:szCs w:val="22"/>
    </w:rPr>
  </w:style>
  <w:style w:type="paragraph" w:customStyle="1" w:styleId="Tablecaption20">
    <w:name w:val="Table caption (2)"/>
    <w:basedOn w:val="Normal"/>
    <w:link w:val="Tablecaption2"/>
    <w:rsid w:val="00453AA3"/>
    <w:pPr>
      <w:widowControl w:val="0"/>
      <w:shd w:val="clear" w:color="auto" w:fill="FFFFFF"/>
      <w:spacing w:before="0" w:after="0" w:line="240" w:lineRule="atLeast"/>
    </w:pPr>
    <w:rPr>
      <w:rFonts w:eastAsia="Arial"/>
      <w:sz w:val="25"/>
      <w:szCs w:val="25"/>
    </w:rPr>
  </w:style>
  <w:style w:type="paragraph" w:customStyle="1" w:styleId="ABC1">
    <w:name w:val="ABC"/>
    <w:basedOn w:val="Normal"/>
    <w:link w:val="ABCChar"/>
    <w:rsid w:val="00453AA3"/>
    <w:pPr>
      <w:spacing w:before="120" w:after="120" w:line="240" w:lineRule="auto"/>
      <w:ind w:left="284" w:hanging="284"/>
    </w:pPr>
    <w:rPr>
      <w:rFonts w:ascii="VNI-Helve" w:hAnsi="VNI-Helve"/>
      <w:b/>
      <w:szCs w:val="20"/>
    </w:rPr>
  </w:style>
  <w:style w:type="character" w:customStyle="1" w:styleId="ABCChar">
    <w:name w:val="ABC Char"/>
    <w:link w:val="ABC1"/>
    <w:rsid w:val="00453AA3"/>
    <w:rPr>
      <w:rFonts w:ascii="VNI-Helve" w:eastAsia="Times New Roman" w:hAnsi="VNI-Helve"/>
      <w:b/>
      <w:sz w:val="24"/>
      <w:szCs w:val="20"/>
    </w:rPr>
  </w:style>
  <w:style w:type="character" w:customStyle="1" w:styleId="topicmessage">
    <w:name w:val="topic_message"/>
    <w:basedOn w:val="DefaultParagraphFont"/>
    <w:rsid w:val="00453AA3"/>
  </w:style>
  <w:style w:type="character" w:customStyle="1" w:styleId="cauChar2">
    <w:name w:val="cau Char"/>
    <w:rsid w:val="00453AA3"/>
    <w:rPr>
      <w:rFonts w:cs="Arial"/>
      <w:bCs/>
      <w:w w:val="105"/>
      <w:sz w:val="24"/>
      <w:szCs w:val="24"/>
      <w:lang w:val="fr-FR"/>
    </w:rPr>
  </w:style>
  <w:style w:type="paragraph" w:customStyle="1" w:styleId="III">
    <w:name w:val="III"/>
    <w:basedOn w:val="Normal"/>
    <w:link w:val="IIIChar"/>
    <w:rsid w:val="00453AA3"/>
    <w:pPr>
      <w:spacing w:before="120" w:after="0" w:line="240" w:lineRule="auto"/>
      <w:ind w:left="284" w:hanging="284"/>
      <w:jc w:val="both"/>
    </w:pPr>
    <w:rPr>
      <w:rFonts w:ascii="VNI-Times" w:hAnsi="VNI-Times"/>
      <w:b/>
      <w:sz w:val="21"/>
      <w:szCs w:val="21"/>
    </w:rPr>
  </w:style>
  <w:style w:type="character" w:customStyle="1" w:styleId="IIIChar">
    <w:name w:val="III Char"/>
    <w:link w:val="III"/>
    <w:rsid w:val="00453AA3"/>
    <w:rPr>
      <w:rFonts w:ascii="VNI-Times" w:eastAsia="Times New Roman" w:hAnsi="VNI-Times"/>
      <w:b/>
      <w:sz w:val="21"/>
      <w:szCs w:val="21"/>
    </w:rPr>
  </w:style>
  <w:style w:type="paragraph" w:customStyle="1" w:styleId="so123">
    <w:name w:val="so 1 2 3"/>
    <w:basedOn w:val="Normal"/>
    <w:rsid w:val="00453AA3"/>
    <w:pPr>
      <w:spacing w:before="20" w:after="0" w:line="240" w:lineRule="auto"/>
      <w:ind w:left="301" w:hanging="301"/>
      <w:jc w:val="both"/>
    </w:pPr>
    <w:rPr>
      <w:rFonts w:ascii="VNI-Centur" w:hAnsi="VNI-Centur"/>
      <w:i/>
      <w:sz w:val="20"/>
      <w:szCs w:val="20"/>
    </w:rPr>
  </w:style>
  <w:style w:type="paragraph" w:customStyle="1" w:styleId="traloi0">
    <w:name w:val="traloi"/>
    <w:basedOn w:val="Normal"/>
    <w:rsid w:val="00453AA3"/>
    <w:pPr>
      <w:spacing w:before="60" w:after="60" w:line="240" w:lineRule="auto"/>
      <w:ind w:left="1195" w:hanging="288"/>
      <w:jc w:val="both"/>
    </w:pPr>
    <w:rPr>
      <w:sz w:val="22"/>
      <w:szCs w:val="22"/>
    </w:rPr>
  </w:style>
  <w:style w:type="character" w:customStyle="1" w:styleId="d25e65ojy6">
    <w:name w:val="d25e65ojy6"/>
    <w:basedOn w:val="DefaultParagraphFont"/>
    <w:rsid w:val="00453AA3"/>
  </w:style>
  <w:style w:type="character" w:customStyle="1" w:styleId="17">
    <w:name w:val="17"/>
    <w:rsid w:val="00453AA3"/>
    <w:rPr>
      <w:rFonts w:ascii="Times New Roman" w:hAnsi="Times New Roman" w:cs="Times New Roman" w:hint="default"/>
      <w:i/>
      <w:iCs/>
      <w:sz w:val="20"/>
      <w:szCs w:val="20"/>
    </w:rPr>
  </w:style>
  <w:style w:type="paragraph" w:customStyle="1" w:styleId="p19">
    <w:name w:val="p19"/>
    <w:basedOn w:val="Normal"/>
    <w:rsid w:val="00453AA3"/>
    <w:pPr>
      <w:spacing w:before="0" w:after="0" w:line="240" w:lineRule="auto"/>
    </w:pPr>
    <w:rPr>
      <w:bCs/>
      <w:spacing w:val="4"/>
    </w:rPr>
  </w:style>
  <w:style w:type="paragraph" w:customStyle="1" w:styleId="p21">
    <w:name w:val="p21"/>
    <w:basedOn w:val="Normal"/>
    <w:rsid w:val="00453AA3"/>
    <w:pPr>
      <w:snapToGrid w:val="0"/>
      <w:spacing w:before="0" w:after="0" w:line="240" w:lineRule="auto"/>
    </w:pPr>
    <w:rPr>
      <w:bCs/>
      <w:spacing w:val="4"/>
      <w:u w:val="single"/>
    </w:rPr>
  </w:style>
  <w:style w:type="paragraph" w:customStyle="1" w:styleId="p24">
    <w:name w:val="p24"/>
    <w:basedOn w:val="Normal"/>
    <w:rsid w:val="00453AA3"/>
    <w:pPr>
      <w:snapToGrid w:val="0"/>
      <w:spacing w:before="0" w:after="0" w:line="240" w:lineRule="auto"/>
    </w:pPr>
    <w:rPr>
      <w:bCs/>
      <w:spacing w:val="4"/>
    </w:rPr>
  </w:style>
  <w:style w:type="paragraph" w:customStyle="1" w:styleId="Normal11">
    <w:name w:val="Normal_1"/>
    <w:uiPriority w:val="99"/>
    <w:qFormat/>
    <w:rsid w:val="00453AA3"/>
    <w:pPr>
      <w:spacing w:before="0" w:after="0" w:line="240" w:lineRule="auto"/>
    </w:pPr>
    <w:rPr>
      <w:rFonts w:eastAsia="Times New Roman"/>
      <w:sz w:val="24"/>
      <w:szCs w:val="24"/>
    </w:rPr>
  </w:style>
  <w:style w:type="numbering" w:customStyle="1" w:styleId="Cu19">
    <w:name w:val="Câu 19"/>
    <w:rsid w:val="00453AA3"/>
  </w:style>
  <w:style w:type="numbering" w:customStyle="1" w:styleId="Cu190">
    <w:name w:val="Cu 19"/>
    <w:rsid w:val="00453AA3"/>
  </w:style>
  <w:style w:type="numbering" w:customStyle="1" w:styleId="Cu1110">
    <w:name w:val="Câu 111"/>
    <w:rsid w:val="00453AA3"/>
  </w:style>
  <w:style w:type="numbering" w:customStyle="1" w:styleId="Cu1111">
    <w:name w:val="Cu 111"/>
    <w:rsid w:val="00453AA3"/>
  </w:style>
  <w:style w:type="numbering" w:customStyle="1" w:styleId="Cu1100">
    <w:name w:val="Câu 110"/>
    <w:rsid w:val="00453AA3"/>
  </w:style>
  <w:style w:type="numbering" w:customStyle="1" w:styleId="Cu110">
    <w:name w:val="Cu 110"/>
    <w:rsid w:val="00453AA3"/>
    <w:pPr>
      <w:numPr>
        <w:numId w:val="40"/>
      </w:numPr>
    </w:pPr>
  </w:style>
  <w:style w:type="character" w:customStyle="1" w:styleId="Normal0Char">
    <w:name w:val="Normal_0 Char"/>
    <w:link w:val="Normal01"/>
    <w:locked/>
    <w:rsid w:val="007A64DC"/>
    <w:rPr>
      <w:rFonts w:eastAsia="Times New Roman"/>
      <w:sz w:val="20"/>
      <w:szCs w:val="20"/>
    </w:rPr>
  </w:style>
  <w:style w:type="character" w:customStyle="1" w:styleId="normalChar">
    <w:name w:val="normal Char"/>
    <w:basedOn w:val="DefaultParagraphFont"/>
    <w:locked/>
    <w:rsid w:val="007A64DC"/>
    <w:rPr>
      <w:rFonts w:ascii="Arial" w:eastAsiaTheme="minorEastAsia" w:hAnsi="Arial" w:cs="Arial"/>
      <w:color w:val="000000"/>
    </w:rPr>
  </w:style>
  <w:style w:type="paragraph" w:customStyle="1" w:styleId="Compact">
    <w:name w:val="Compact"/>
    <w:basedOn w:val="BodyText"/>
    <w:qFormat/>
    <w:rsid w:val="007A64DC"/>
    <w:pPr>
      <w:spacing w:before="36" w:after="36" w:line="240" w:lineRule="auto"/>
      <w:jc w:val="left"/>
    </w:pPr>
    <w:rPr>
      <w:rFonts w:asciiTheme="minorHAnsi" w:eastAsiaTheme="minorHAnsi" w:hAnsiTheme="minorHAnsi" w:cstheme="minorBidi"/>
    </w:rPr>
  </w:style>
  <w:style w:type="character" w:customStyle="1" w:styleId="Bodytext5pt1">
    <w:name w:val="Body text + 5 pt1"/>
    <w:rsid w:val="007A64DC"/>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shd w:val="clear" w:color="auto" w:fill="FFFFFF"/>
      <w:lang w:val="en-US"/>
    </w:rPr>
  </w:style>
  <w:style w:type="character" w:customStyle="1" w:styleId="Bodytext4TimesNewRoman1">
    <w:name w:val="Body text (4) + Times New Roman1"/>
    <w:aliases w:val="10.5 pt4,Spacing 0 pt7"/>
    <w:rsid w:val="007A64DC"/>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en-US"/>
    </w:rPr>
  </w:style>
  <w:style w:type="character" w:customStyle="1" w:styleId="BodyText26">
    <w:name w:val="Body Text2"/>
    <w:rsid w:val="007A64DC"/>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en-US"/>
    </w:rPr>
  </w:style>
  <w:style w:type="character" w:customStyle="1" w:styleId="Bodytext5TimesNewRoman">
    <w:name w:val="Body text (5) + Times New Roman"/>
    <w:aliases w:val="10.5 pt2,Bold2"/>
    <w:rsid w:val="007A64DC"/>
    <w:rPr>
      <w:rFonts w:ascii="Times New Roman" w:eastAsia="Times New Roman" w:hAnsi="Times New Roman" w:cs="Times New Roman" w:hint="default"/>
      <w:b/>
      <w:bCs/>
      <w:color w:val="000000"/>
      <w:spacing w:val="0"/>
      <w:w w:val="100"/>
      <w:position w:val="0"/>
      <w:sz w:val="21"/>
      <w:szCs w:val="21"/>
      <w:shd w:val="clear" w:color="auto" w:fill="FFFFFF"/>
      <w:lang w:val="en-US"/>
    </w:rPr>
  </w:style>
  <w:style w:type="character" w:customStyle="1" w:styleId="Bodytext5TimesNewRoman2">
    <w:name w:val="Body text (5) + Times New Roman2"/>
    <w:aliases w:val="10.5 pt1"/>
    <w:rsid w:val="007A64DC"/>
    <w:rPr>
      <w:rFonts w:ascii="Times New Roman" w:eastAsia="Times New Roman" w:hAnsi="Times New Roman" w:cs="Times New Roman" w:hint="default"/>
      <w:color w:val="000000"/>
      <w:spacing w:val="0"/>
      <w:w w:val="100"/>
      <w:position w:val="0"/>
      <w:sz w:val="21"/>
      <w:szCs w:val="21"/>
      <w:shd w:val="clear" w:color="auto" w:fill="FFFFFF"/>
      <w:lang w:val="en-US"/>
    </w:rPr>
  </w:style>
  <w:style w:type="character" w:customStyle="1" w:styleId="Bodytext28pt">
    <w:name w:val="Body text (2) + 8 pt"/>
    <w:uiPriority w:val="99"/>
    <w:rsid w:val="007A64DC"/>
    <w:rPr>
      <w:rFonts w:ascii="Times New Roman" w:eastAsia="Palatino Linotype" w:hAnsi="Times New Roman" w:cs="Times New Roman" w:hint="default"/>
      <w:strike w:val="0"/>
      <w:dstrike w:val="0"/>
      <w:color w:val="000000"/>
      <w:sz w:val="16"/>
      <w:szCs w:val="16"/>
      <w:u w:val="none"/>
      <w:effect w:val="none"/>
      <w:shd w:val="clear" w:color="auto" w:fill="FFFFFF"/>
    </w:rPr>
  </w:style>
  <w:style w:type="character" w:customStyle="1" w:styleId="UnresolvedMention4">
    <w:name w:val="Unresolved Mention4"/>
    <w:basedOn w:val="DefaultParagraphFont"/>
    <w:uiPriority w:val="99"/>
    <w:semiHidden/>
    <w:rsid w:val="007A64DC"/>
    <w:rPr>
      <w:color w:val="605E5C"/>
      <w:shd w:val="clear" w:color="auto" w:fill="E1DFDD"/>
    </w:rPr>
  </w:style>
  <w:style w:type="character" w:customStyle="1" w:styleId="UnresolvedMention5">
    <w:name w:val="Unresolved Mention5"/>
    <w:basedOn w:val="DefaultParagraphFont"/>
    <w:uiPriority w:val="99"/>
    <w:semiHidden/>
    <w:rsid w:val="007A64DC"/>
    <w:rPr>
      <w:color w:val="605E5C"/>
      <w:shd w:val="clear" w:color="auto" w:fill="E1DFDD"/>
    </w:rPr>
  </w:style>
  <w:style w:type="character" w:customStyle="1" w:styleId="UnresolvedMention6">
    <w:name w:val="Unresolved Mention6"/>
    <w:basedOn w:val="DefaultParagraphFont"/>
    <w:uiPriority w:val="99"/>
    <w:semiHidden/>
    <w:rsid w:val="007A64DC"/>
    <w:rPr>
      <w:color w:val="605E5C"/>
      <w:shd w:val="clear" w:color="auto" w:fill="E1DFDD"/>
    </w:rPr>
  </w:style>
  <w:style w:type="character" w:customStyle="1" w:styleId="UnresolvedMention7">
    <w:name w:val="Unresolved Mention7"/>
    <w:basedOn w:val="DefaultParagraphFont"/>
    <w:uiPriority w:val="99"/>
    <w:semiHidden/>
    <w:rsid w:val="007A64DC"/>
    <w:rPr>
      <w:color w:val="605E5C"/>
      <w:shd w:val="clear" w:color="auto" w:fill="E1DFDD"/>
    </w:rPr>
  </w:style>
  <w:style w:type="character" w:customStyle="1" w:styleId="UnresolvedMention8">
    <w:name w:val="Unresolved Mention8"/>
    <w:basedOn w:val="DefaultParagraphFont"/>
    <w:uiPriority w:val="99"/>
    <w:semiHidden/>
    <w:rsid w:val="007A64DC"/>
    <w:rPr>
      <w:color w:val="605E5C"/>
      <w:shd w:val="clear" w:color="auto" w:fill="E1DFDD"/>
    </w:rPr>
  </w:style>
  <w:style w:type="numbering" w:customStyle="1" w:styleId="111111200">
    <w:name w:val="1 / 1.1 / 1.1.1200"/>
    <w:uiPriority w:val="99"/>
    <w:rsid w:val="007A64DC"/>
    <w:pPr>
      <w:numPr>
        <w:numId w:val="41"/>
      </w:numPr>
    </w:pPr>
  </w:style>
  <w:style w:type="table" w:styleId="PlainTable1">
    <w:name w:val="Plain Table 1"/>
    <w:basedOn w:val="TableNormal"/>
    <w:uiPriority w:val="41"/>
    <w:rsid w:val="0085754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e">
    <w:name w:val="Char"/>
    <w:basedOn w:val="Normal"/>
    <w:autoRedefine/>
    <w:rsid w:val="00693E4B"/>
    <w:pPr>
      <w:spacing w:before="0" w:after="160" w:line="240" w:lineRule="exact"/>
      <w:ind w:firstLine="567"/>
    </w:pPr>
    <w:rPr>
      <w:rFonts w:ascii=".VnArial" w:eastAsia="MS Mincho" w:hAnsi=".VnArial"/>
      <w:sz w:val="23"/>
      <w:szCs w:val="23"/>
      <w:lang w:val="es-CO"/>
    </w:rPr>
  </w:style>
  <w:style w:type="character" w:customStyle="1" w:styleId="Heading70">
    <w:name w:val="Heading #7_"/>
    <w:basedOn w:val="DefaultParagraphFont"/>
    <w:link w:val="Heading71"/>
    <w:rsid w:val="001C036C"/>
    <w:rPr>
      <w:rFonts w:eastAsia="Times New Roman"/>
      <w:b/>
      <w:bCs/>
      <w:sz w:val="26"/>
      <w:szCs w:val="26"/>
      <w:shd w:val="clear" w:color="auto" w:fill="FFFFFF"/>
    </w:rPr>
  </w:style>
  <w:style w:type="paragraph" w:customStyle="1" w:styleId="Heading71">
    <w:name w:val="Heading #7"/>
    <w:basedOn w:val="Normal"/>
    <w:link w:val="Heading70"/>
    <w:rsid w:val="001C036C"/>
    <w:pPr>
      <w:widowControl w:val="0"/>
      <w:shd w:val="clear" w:color="auto" w:fill="FFFFFF"/>
      <w:spacing w:before="0" w:after="180" w:line="240" w:lineRule="auto"/>
      <w:outlineLvl w:val="6"/>
    </w:pPr>
    <w:rPr>
      <w:b/>
      <w:bCs/>
      <w:sz w:val="26"/>
      <w:szCs w:val="26"/>
    </w:rPr>
  </w:style>
  <w:style w:type="character" w:customStyle="1" w:styleId="Heading60">
    <w:name w:val="Heading #6_"/>
    <w:basedOn w:val="DefaultParagraphFont"/>
    <w:link w:val="Heading61"/>
    <w:rsid w:val="001C036C"/>
    <w:rPr>
      <w:rFonts w:eastAsia="Times New Roman"/>
      <w:b/>
      <w:bCs/>
      <w:sz w:val="20"/>
      <w:szCs w:val="20"/>
      <w:shd w:val="clear" w:color="auto" w:fill="FFFFFF"/>
    </w:rPr>
  </w:style>
  <w:style w:type="paragraph" w:customStyle="1" w:styleId="Heading61">
    <w:name w:val="Heading #6"/>
    <w:basedOn w:val="Normal"/>
    <w:link w:val="Heading60"/>
    <w:qFormat/>
    <w:rsid w:val="001C036C"/>
    <w:pPr>
      <w:widowControl w:val="0"/>
      <w:shd w:val="clear" w:color="auto" w:fill="FFFFFF"/>
      <w:spacing w:before="0" w:after="0" w:line="326" w:lineRule="auto"/>
      <w:ind w:firstLine="140"/>
      <w:outlineLvl w:val="5"/>
    </w:pPr>
    <w:rPr>
      <w:b/>
      <w:bCs/>
      <w:sz w:val="20"/>
      <w:szCs w:val="20"/>
    </w:rPr>
  </w:style>
  <w:style w:type="character" w:customStyle="1" w:styleId="mwe-math-mathml-inlinemwe-math-mathml-a11y">
    <w:name w:val="mwe-math-mathml-inline mwe-math-mathml-a11y"/>
    <w:basedOn w:val="DefaultParagraphFont"/>
    <w:rsid w:val="00693B10"/>
  </w:style>
  <w:style w:type="character" w:customStyle="1" w:styleId="mjx-charbox">
    <w:name w:val="mjx-charbox"/>
    <w:rsid w:val="00693B10"/>
  </w:style>
  <w:style w:type="character" w:customStyle="1" w:styleId="jlqj4b">
    <w:name w:val="jlqj4b"/>
    <w:rsid w:val="00693B10"/>
  </w:style>
  <w:style w:type="paragraph" w:customStyle="1" w:styleId="Heading310">
    <w:name w:val="Heading 31"/>
    <w:basedOn w:val="Heading3"/>
    <w:link w:val="heading3Char0"/>
    <w:qFormat/>
    <w:rsid w:val="00693B10"/>
    <w:pPr>
      <w:keepLines w:val="0"/>
      <w:spacing w:before="240" w:after="60" w:line="360" w:lineRule="auto"/>
      <w:ind w:left="720" w:hanging="720"/>
    </w:pPr>
    <w:rPr>
      <w:rFonts w:ascii="Times New Roman" w:eastAsia="Times New Roman" w:hAnsi="Times New Roman" w:cs="Calibri"/>
      <w:b/>
      <w:bCs/>
      <w:color w:val="auto"/>
      <w:sz w:val="26"/>
      <w:szCs w:val="26"/>
      <w:lang w:val="vi-VN"/>
    </w:rPr>
  </w:style>
  <w:style w:type="character" w:customStyle="1" w:styleId="heading3Char0">
    <w:name w:val="heading 3 Char"/>
    <w:link w:val="Heading310"/>
    <w:rsid w:val="00693B10"/>
    <w:rPr>
      <w:rFonts w:eastAsia="Times New Roman" w:cs="Calibri"/>
      <w:b/>
      <w:bCs/>
      <w:sz w:val="26"/>
      <w:szCs w:val="26"/>
      <w:lang w:val="vi-VN"/>
    </w:rPr>
  </w:style>
  <w:style w:type="paragraph" w:customStyle="1" w:styleId="Heading110">
    <w:name w:val="Heading 11"/>
    <w:basedOn w:val="Heading1"/>
    <w:link w:val="heading1Char0"/>
    <w:uiPriority w:val="99"/>
    <w:qFormat/>
    <w:rsid w:val="00693B10"/>
    <w:pPr>
      <w:keepLines w:val="0"/>
      <w:spacing w:before="240" w:after="60" w:line="240" w:lineRule="auto"/>
      <w:ind w:left="432"/>
      <w:jc w:val="center"/>
    </w:pPr>
    <w:rPr>
      <w:rFonts w:ascii="Times New Roman" w:eastAsia="Calibri" w:hAnsi="Times New Roman" w:cs="Calibri"/>
      <w:bCs w:val="0"/>
      <w:color w:val="auto"/>
      <w:kern w:val="32"/>
      <w:sz w:val="32"/>
      <w:szCs w:val="20"/>
      <w:lang w:val="vi-VN"/>
    </w:rPr>
  </w:style>
  <w:style w:type="character" w:customStyle="1" w:styleId="heading1Char0">
    <w:name w:val="heading 1 Char"/>
    <w:link w:val="Heading110"/>
    <w:rsid w:val="00693B10"/>
    <w:rPr>
      <w:rFonts w:eastAsia="Calibri" w:cs="Calibri"/>
      <w:b/>
      <w:kern w:val="32"/>
      <w:sz w:val="32"/>
      <w:szCs w:val="20"/>
      <w:lang w:val="vi-VN"/>
    </w:rPr>
  </w:style>
  <w:style w:type="character" w:customStyle="1" w:styleId="CaptionChar">
    <w:name w:val="Caption Char"/>
    <w:aliases w:val="a. Char"/>
    <w:link w:val="Caption"/>
    <w:locked/>
    <w:rsid w:val="00693B10"/>
    <w:rPr>
      <w:rFonts w:eastAsia="Times New Roman"/>
      <w:i/>
      <w:iCs/>
      <w:sz w:val="24"/>
      <w:szCs w:val="24"/>
      <w:lang w:val="en-GB" w:eastAsia="en-GB"/>
    </w:rPr>
  </w:style>
  <w:style w:type="character" w:customStyle="1" w:styleId="username">
    <w:name w:val="username"/>
    <w:basedOn w:val="DefaultParagraphFont"/>
    <w:rsid w:val="00693B10"/>
  </w:style>
  <w:style w:type="character" w:customStyle="1" w:styleId="description">
    <w:name w:val="description"/>
    <w:basedOn w:val="DefaultParagraphFont"/>
    <w:rsid w:val="00693B10"/>
  </w:style>
  <w:style w:type="character" w:customStyle="1" w:styleId="Tableofcontents0">
    <w:name w:val="Table of contents_"/>
    <w:rsid w:val="00693B10"/>
    <w:rPr>
      <w:rFonts w:eastAsia="Times New Roman"/>
      <w:color w:val="3E3E3E"/>
    </w:rPr>
  </w:style>
  <w:style w:type="character" w:customStyle="1" w:styleId="mjxp-mi">
    <w:name w:val="mjxp-mi"/>
    <w:basedOn w:val="DefaultParagraphFont"/>
    <w:rsid w:val="00693B10"/>
  </w:style>
  <w:style w:type="character" w:customStyle="1" w:styleId="mjxp-mn">
    <w:name w:val="mjxp-mn"/>
    <w:basedOn w:val="DefaultParagraphFont"/>
    <w:rsid w:val="00693B10"/>
  </w:style>
  <w:style w:type="character" w:customStyle="1" w:styleId="mjxp-mo">
    <w:name w:val="mjxp-mo"/>
    <w:basedOn w:val="DefaultParagraphFont"/>
    <w:rsid w:val="00693B10"/>
  </w:style>
  <w:style w:type="character" w:customStyle="1" w:styleId="CharChar3b">
    <w:name w:val="Char Char3"/>
    <w:rsid w:val="004F4ACC"/>
    <w:rPr>
      <w:rFonts w:ascii=".VnTime" w:hAnsi=".VnTime"/>
      <w:sz w:val="28"/>
      <w:szCs w:val="24"/>
    </w:rPr>
  </w:style>
  <w:style w:type="paragraph" w:customStyle="1" w:styleId="Char1c">
    <w:name w:val="Char1"/>
    <w:basedOn w:val="Normal"/>
    <w:semiHidden/>
    <w:rsid w:val="004F4ACC"/>
    <w:pPr>
      <w:spacing w:before="0" w:after="160" w:line="240" w:lineRule="exact"/>
    </w:pPr>
    <w:rPr>
      <w:rFonts w:ascii="Arial" w:hAnsi="Arial"/>
    </w:rPr>
  </w:style>
  <w:style w:type="paragraph" w:customStyle="1" w:styleId="Charf">
    <w:name w:val="Char"/>
    <w:basedOn w:val="Normal"/>
    <w:autoRedefine/>
    <w:rsid w:val="004F4ACC"/>
    <w:pPr>
      <w:spacing w:before="0" w:after="160" w:line="240" w:lineRule="exact"/>
      <w:ind w:firstLine="567"/>
    </w:pPr>
    <w:rPr>
      <w:rFonts w:ascii="Verdana" w:hAnsi="Verdana" w:cs="Verdana"/>
      <w:sz w:val="20"/>
      <w:szCs w:val="20"/>
    </w:rPr>
  </w:style>
  <w:style w:type="paragraph" w:customStyle="1" w:styleId="DefaultParagraphFontParaCharCharCharCharChar">
    <w:name w:val="Default Paragraph Font Para Char Char Char Char Char"/>
    <w:autoRedefine/>
    <w:rsid w:val="00A47F8F"/>
    <w:pPr>
      <w:tabs>
        <w:tab w:val="left" w:pos="1152"/>
      </w:tabs>
      <w:spacing w:before="120" w:after="120" w:line="312" w:lineRule="auto"/>
    </w:pPr>
    <w:rPr>
      <w:rFonts w:ascii="Arial" w:eastAsia="Times New Roman" w:hAnsi="Arial" w:cs="Arial"/>
      <w:sz w:val="26"/>
      <w:szCs w:val="26"/>
    </w:rPr>
  </w:style>
  <w:style w:type="character" w:customStyle="1" w:styleId="Vnbnnidung4Khnginnghing">
    <w:name w:val="Văn bản nội dung (4) + Không in nghiêng"/>
    <w:rsid w:val="00A47F8F"/>
    <w:rPr>
      <w:rFonts w:ascii="Times New Roman" w:eastAsia="Times New Roman" w:hAnsi="Times New Roman" w:cs="Times New Roman"/>
      <w:b w:val="0"/>
      <w:bCs w:val="0"/>
      <w:i/>
      <w:iCs/>
      <w:smallCaps w:val="0"/>
      <w:strike w:val="0"/>
      <w:color w:val="000000"/>
      <w:spacing w:val="0"/>
      <w:w w:val="100"/>
      <w:position w:val="0"/>
      <w:sz w:val="12"/>
      <w:szCs w:val="12"/>
      <w:u w:val="none"/>
      <w:lang w:val="vi-VN" w:eastAsia="vi-VN" w:bidi="vi-VN"/>
    </w:rPr>
  </w:style>
  <w:style w:type="character" w:customStyle="1" w:styleId="VnbnnidungInnghing">
    <w:name w:val="Văn bản nội dung + In nghiêng"/>
    <w:rsid w:val="00A47F8F"/>
    <w:rPr>
      <w:rFonts w:ascii="Times New Roman" w:eastAsia="Times New Roman" w:hAnsi="Times New Roman" w:cs="Times New Roman"/>
      <w:b w:val="0"/>
      <w:bCs w:val="0"/>
      <w:i/>
      <w:iCs/>
      <w:smallCaps w:val="0"/>
      <w:strike w:val="0"/>
      <w:color w:val="000000"/>
      <w:spacing w:val="0"/>
      <w:w w:val="100"/>
      <w:position w:val="0"/>
      <w:sz w:val="12"/>
      <w:szCs w:val="12"/>
      <w:u w:val="none"/>
      <w:lang w:val="vi-VN" w:eastAsia="vi-VN" w:bidi="vi-VN"/>
    </w:rPr>
  </w:style>
  <w:style w:type="character" w:customStyle="1" w:styleId="Vnbnnidung5Khnginnghing">
    <w:name w:val="Văn bản nội dung (5) + Không in nghiêng"/>
    <w:rsid w:val="00A47F8F"/>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Vnbnnidung76pt">
    <w:name w:val="Văn bản nội dung (7) + 6 pt"/>
    <w:rsid w:val="00A47F8F"/>
    <w:rPr>
      <w:rFonts w:ascii="Times New Roman" w:eastAsia="Times New Roman" w:hAnsi="Times New Roman" w:cs="Times New Roman"/>
      <w:b w:val="0"/>
      <w:bCs w:val="0"/>
      <w:i w:val="0"/>
      <w:iCs w:val="0"/>
      <w:smallCaps w:val="0"/>
      <w:strike w:val="0"/>
      <w:color w:val="000000"/>
      <w:spacing w:val="0"/>
      <w:w w:val="100"/>
      <w:position w:val="0"/>
      <w:sz w:val="12"/>
      <w:szCs w:val="12"/>
      <w:u w:val="none"/>
      <w:lang w:val="vi-VN" w:eastAsia="vi-VN" w:bidi="vi-VN"/>
    </w:rPr>
  </w:style>
  <w:style w:type="character" w:customStyle="1" w:styleId="Vnbnnidung55pt">
    <w:name w:val="Văn bản nội dung + 5.5 pt"/>
    <w:rsid w:val="00A47F8F"/>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86pt">
    <w:name w:val="Văn bản nội dung (8) + 6 pt"/>
    <w:rsid w:val="00A47F8F"/>
    <w:rPr>
      <w:rFonts w:ascii="Times New Roman" w:eastAsia="Times New Roman" w:hAnsi="Times New Roman" w:cs="Times New Roman"/>
      <w:b w:val="0"/>
      <w:bCs w:val="0"/>
      <w:i w:val="0"/>
      <w:iCs w:val="0"/>
      <w:smallCaps w:val="0"/>
      <w:strike w:val="0"/>
      <w:color w:val="000000"/>
      <w:spacing w:val="0"/>
      <w:w w:val="100"/>
      <w:position w:val="0"/>
      <w:sz w:val="12"/>
      <w:szCs w:val="12"/>
      <w:u w:val="none"/>
      <w:lang w:val="vi-VN" w:eastAsia="vi-VN" w:bidi="vi-VN"/>
    </w:rPr>
  </w:style>
  <w:style w:type="character" w:customStyle="1" w:styleId="coefficient">
    <w:name w:val="coefficient"/>
    <w:rsid w:val="00A47F8F"/>
  </w:style>
  <w:style w:type="character" w:customStyle="1" w:styleId="content-answer-1">
    <w:name w:val="content-answer-1"/>
    <w:rsid w:val="00A47F8F"/>
  </w:style>
  <w:style w:type="character" w:customStyle="1" w:styleId="mathjax">
    <w:name w:val="mathjax"/>
    <w:rsid w:val="00A47F8F"/>
  </w:style>
  <w:style w:type="character" w:customStyle="1" w:styleId="docs-ml-header-item1">
    <w:name w:val="docs-ml-header-item1"/>
    <w:basedOn w:val="DefaultParagraphFont"/>
    <w:rsid w:val="009F6F8A"/>
  </w:style>
  <w:style w:type="paragraph" w:customStyle="1" w:styleId="postinfo">
    <w:name w:val="postinfo"/>
    <w:basedOn w:val="Normal"/>
    <w:rsid w:val="00EF3A0B"/>
    <w:pPr>
      <w:spacing w:before="100" w:beforeAutospacing="1" w:after="100" w:afterAutospacing="1" w:line="240" w:lineRule="auto"/>
    </w:pPr>
  </w:style>
  <w:style w:type="paragraph" w:customStyle="1" w:styleId="bit-follow-count">
    <w:name w:val="bit-follow-count"/>
    <w:basedOn w:val="Normal"/>
    <w:rsid w:val="00EF3A0B"/>
    <w:pPr>
      <w:spacing w:before="100" w:beforeAutospacing="1" w:after="100" w:afterAutospacing="1" w:line="240" w:lineRule="auto"/>
    </w:pPr>
  </w:style>
  <w:style w:type="paragraph" w:customStyle="1" w:styleId="nhthihck">
    <w:name w:val="Đánh đề thi học kì"/>
    <w:basedOn w:val="Normal"/>
    <w:link w:val="nhthihckChar"/>
    <w:autoRedefine/>
    <w:qFormat/>
    <w:rsid w:val="00D16977"/>
    <w:pPr>
      <w:numPr>
        <w:numId w:val="43"/>
      </w:numPr>
      <w:spacing w:before="60" w:after="60" w:line="240" w:lineRule="auto"/>
      <w:jc w:val="both"/>
    </w:pPr>
    <w:rPr>
      <w:rFonts w:eastAsiaTheme="minorHAnsi"/>
      <w:szCs w:val="26"/>
      <w:lang w:val="vi-VN"/>
    </w:rPr>
  </w:style>
  <w:style w:type="character" w:customStyle="1" w:styleId="nhthihckChar">
    <w:name w:val="Đánh đề thi học kì Char"/>
    <w:basedOn w:val="DefaultParagraphFont"/>
    <w:link w:val="nhthihck"/>
    <w:rsid w:val="00D16977"/>
    <w:rPr>
      <w:rFonts w:eastAsiaTheme="minorHAnsi"/>
      <w:sz w:val="24"/>
      <w:szCs w:val="26"/>
      <w:lang w:val="vi-VN"/>
    </w:rPr>
  </w:style>
  <w:style w:type="paragraph" w:customStyle="1" w:styleId="a">
    <w:name w:val="Đề"/>
    <w:basedOn w:val="Normal"/>
    <w:link w:val="Charf0"/>
    <w:qFormat/>
    <w:rsid w:val="00D16977"/>
    <w:pPr>
      <w:numPr>
        <w:numId w:val="42"/>
      </w:numPr>
      <w:spacing w:before="60" w:after="60" w:line="240" w:lineRule="auto"/>
      <w:jc w:val="both"/>
    </w:pPr>
    <w:rPr>
      <w:rFonts w:asciiTheme="majorHAnsi" w:eastAsiaTheme="minorHAnsi" w:hAnsiTheme="majorHAnsi" w:cstheme="majorHAnsi"/>
      <w:sz w:val="26"/>
      <w:szCs w:val="26"/>
    </w:rPr>
  </w:style>
  <w:style w:type="character" w:customStyle="1" w:styleId="Charf0">
    <w:name w:val="Đề Char"/>
    <w:basedOn w:val="DefaultParagraphFont"/>
    <w:link w:val="a"/>
    <w:rsid w:val="00D16977"/>
    <w:rPr>
      <w:rFonts w:asciiTheme="majorHAnsi" w:eastAsiaTheme="minorHAnsi" w:hAnsiTheme="majorHAnsi" w:cstheme="majorHAnsi"/>
      <w:sz w:val="26"/>
      <w:szCs w:val="26"/>
    </w:rPr>
  </w:style>
  <w:style w:type="character" w:customStyle="1" w:styleId="AChar">
    <w:name w:val="A Char"/>
    <w:basedOn w:val="DefaultParagraphFont"/>
    <w:link w:val="A4"/>
    <w:rsid w:val="00D16977"/>
    <w:rPr>
      <w:rFonts w:ascii=".VnTimeH" w:eastAsia="Times New Roman" w:hAnsi=".VnTimeH"/>
      <w:b/>
      <w:spacing w:val="6"/>
      <w:sz w:val="24"/>
      <w:szCs w:val="20"/>
    </w:rPr>
  </w:style>
  <w:style w:type="character" w:customStyle="1" w:styleId="highlighted">
    <w:name w:val="highlighted"/>
    <w:rsid w:val="00D16977"/>
  </w:style>
  <w:style w:type="character" w:customStyle="1" w:styleId="Chthchbng">
    <w:name w:val="Chú thích bảng_"/>
    <w:link w:val="Chthchbng0"/>
    <w:qFormat/>
    <w:locked/>
    <w:rsid w:val="00D90286"/>
  </w:style>
  <w:style w:type="paragraph" w:customStyle="1" w:styleId="Chthchbng0">
    <w:name w:val="Chú thích bảng"/>
    <w:basedOn w:val="Normal"/>
    <w:link w:val="Chthchbng"/>
    <w:qFormat/>
    <w:rsid w:val="00D90286"/>
    <w:pPr>
      <w:widowControl w:val="0"/>
      <w:spacing w:before="0" w:after="0" w:line="240" w:lineRule="auto"/>
    </w:pPr>
    <w:rPr>
      <w:rFonts w:eastAsia="Arial"/>
      <w:sz w:val="22"/>
      <w:szCs w:val="22"/>
    </w:rPr>
  </w:style>
  <w:style w:type="character" w:customStyle="1" w:styleId="Khc">
    <w:name w:val="Khác_"/>
    <w:link w:val="Khc0"/>
    <w:qFormat/>
    <w:locked/>
    <w:rsid w:val="00D90286"/>
  </w:style>
  <w:style w:type="paragraph" w:customStyle="1" w:styleId="Khc0">
    <w:name w:val="Khác"/>
    <w:basedOn w:val="Normal"/>
    <w:link w:val="Khc"/>
    <w:qFormat/>
    <w:rsid w:val="00D90286"/>
    <w:pPr>
      <w:widowControl w:val="0"/>
      <w:spacing w:before="0" w:after="0" w:line="324" w:lineRule="auto"/>
    </w:pPr>
    <w:rPr>
      <w:rFonts w:eastAsia="Arial"/>
      <w:sz w:val="22"/>
      <w:szCs w:val="22"/>
    </w:rPr>
  </w:style>
  <w:style w:type="paragraph" w:customStyle="1" w:styleId="question">
    <w:name w:val="question"/>
    <w:basedOn w:val="Normal"/>
    <w:uiPriority w:val="99"/>
    <w:qFormat/>
    <w:rsid w:val="00D90286"/>
    <w:pPr>
      <w:spacing w:before="100" w:beforeAutospacing="1" w:after="100" w:afterAutospacing="1" w:line="240" w:lineRule="auto"/>
    </w:pPr>
  </w:style>
  <w:style w:type="paragraph" w:customStyle="1" w:styleId="BodyText42">
    <w:name w:val="Body Text4"/>
    <w:basedOn w:val="Normal"/>
    <w:qFormat/>
    <w:rsid w:val="00D90286"/>
    <w:pPr>
      <w:widowControl w:val="0"/>
      <w:shd w:val="clear" w:color="auto" w:fill="FFFFFF"/>
      <w:spacing w:before="0" w:after="180" w:line="0" w:lineRule="atLeast"/>
      <w:jc w:val="both"/>
    </w:pPr>
    <w:rPr>
      <w:sz w:val="20"/>
      <w:szCs w:val="20"/>
    </w:rPr>
  </w:style>
  <w:style w:type="paragraph" w:customStyle="1" w:styleId="CharChar5CharCharCharCharCharCharCharChar">
    <w:name w:val="Char Char5 Char Char Char Char Char Char Char Char"/>
    <w:basedOn w:val="Normal"/>
    <w:autoRedefine/>
    <w:uiPriority w:val="99"/>
    <w:qFormat/>
    <w:rsid w:val="00D90286"/>
    <w:pPr>
      <w:spacing w:before="0" w:after="160" w:line="240" w:lineRule="exact"/>
      <w:ind w:firstLine="567"/>
    </w:pPr>
    <w:rPr>
      <w:rFonts w:ascii="Verdana" w:hAnsi="Verdana" w:cs="Verdana"/>
      <w:sz w:val="20"/>
      <w:szCs w:val="20"/>
    </w:rPr>
  </w:style>
  <w:style w:type="character" w:customStyle="1" w:styleId="baitapChar">
    <w:name w:val="baitap Char"/>
    <w:link w:val="baitap"/>
    <w:uiPriority w:val="99"/>
    <w:locked/>
    <w:rsid w:val="00D90286"/>
    <w:rPr>
      <w:rFonts w:ascii=".VnTime" w:eastAsia="Times New Roman" w:hAnsi=".VnTime"/>
      <w:sz w:val="24"/>
      <w:szCs w:val="24"/>
      <w:lang w:val="fr-FR"/>
    </w:rPr>
  </w:style>
  <w:style w:type="character" w:customStyle="1" w:styleId="ctext">
    <w:name w:val="ctext"/>
    <w:rsid w:val="00D90286"/>
  </w:style>
  <w:style w:type="character" w:customStyle="1" w:styleId="Bodytext212pt">
    <w:name w:val="Body text (2) + 12 pt"/>
    <w:rsid w:val="00D90286"/>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3NotBold">
    <w:name w:val="Body text (3) + Not Bold"/>
    <w:rsid w:val="00D90286"/>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D9028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table" w:customStyle="1" w:styleId="trongbang1">
    <w:name w:val="trongbang1"/>
    <w:basedOn w:val="TableNormal"/>
    <w:uiPriority w:val="39"/>
    <w:qFormat/>
    <w:rsid w:val="00D90286"/>
    <w:pPr>
      <w:spacing w:before="0"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rstletter">
    <w:name w:val="firstletter"/>
    <w:rsid w:val="00D90286"/>
  </w:style>
  <w:style w:type="paragraph" w:customStyle="1" w:styleId="b">
    <w:name w:val="b"/>
    <w:basedOn w:val="Normal"/>
    <w:uiPriority w:val="99"/>
    <w:qFormat/>
    <w:rsid w:val="00D90286"/>
    <w:pPr>
      <w:spacing w:before="80" w:line="276" w:lineRule="auto"/>
      <w:ind w:left="686" w:hanging="289"/>
      <w:jc w:val="both"/>
    </w:pPr>
    <w:rPr>
      <w:rFonts w:ascii=".VnCentury Schoolbook" w:hAnsi=".VnCentury Schoolbook"/>
      <w:sz w:val="22"/>
      <w:szCs w:val="22"/>
      <w:lang w:val="pt-BR"/>
    </w:rPr>
  </w:style>
  <w:style w:type="character" w:customStyle="1" w:styleId="ChemicalItalic">
    <w:name w:val="Chemical Italic"/>
    <w:rsid w:val="00D90286"/>
    <w:rPr>
      <w:rFonts w:ascii="Times New Roman" w:hAnsi="Times New Roman" w:cs="Times New Roman" w:hint="default"/>
      <w:i/>
      <w:iCs w:val="0"/>
      <w:sz w:val="28"/>
      <w:szCs w:val="28"/>
    </w:rPr>
  </w:style>
  <w:style w:type="paragraph" w:customStyle="1" w:styleId="msonormalstyle3">
    <w:name w:val="msonormal style3"/>
    <w:basedOn w:val="Normal"/>
    <w:uiPriority w:val="99"/>
    <w:qFormat/>
    <w:rsid w:val="00D90286"/>
    <w:pPr>
      <w:spacing w:before="100" w:beforeAutospacing="1" w:after="100" w:afterAutospacing="1" w:line="240" w:lineRule="auto"/>
    </w:pPr>
  </w:style>
  <w:style w:type="character" w:styleId="HTMLCite">
    <w:name w:val="HTML Cite"/>
    <w:unhideWhenUsed/>
    <w:qFormat/>
    <w:rsid w:val="00D90286"/>
    <w:rPr>
      <w:i/>
      <w:iCs/>
    </w:rPr>
  </w:style>
  <w:style w:type="character" w:customStyle="1" w:styleId="gl">
    <w:name w:val="gl"/>
    <w:rsid w:val="00D90286"/>
  </w:style>
  <w:style w:type="paragraph" w:customStyle="1" w:styleId="TOPPER4">
    <w:name w:val="TOPPER4"/>
    <w:uiPriority w:val="99"/>
    <w:qFormat/>
    <w:rsid w:val="00D90286"/>
    <w:pPr>
      <w:autoSpaceDE w:val="0"/>
      <w:autoSpaceDN w:val="0"/>
      <w:adjustRightInd w:val="0"/>
      <w:spacing w:before="0" w:after="0" w:line="240" w:lineRule="auto"/>
    </w:pPr>
    <w:rPr>
      <w:rFonts w:ascii="TOPPER" w:eastAsia="Calibri" w:hAnsi="TOPPER" w:cs="TOPPER"/>
      <w:sz w:val="24"/>
      <w:szCs w:val="24"/>
    </w:rPr>
  </w:style>
  <w:style w:type="character" w:customStyle="1" w:styleId="Vnbnnidung8Inm">
    <w:name w:val="Văn bản nội dung (8) + In đậm"/>
    <w:uiPriority w:val="99"/>
    <w:rsid w:val="00D90286"/>
    <w:rPr>
      <w:rFonts w:ascii="Times New Roman" w:hAnsi="Times New Roman" w:cs="Times New Roman"/>
      <w:b/>
      <w:bCs/>
      <w:sz w:val="21"/>
      <w:szCs w:val="21"/>
      <w:u w:val="none"/>
    </w:rPr>
  </w:style>
  <w:style w:type="paragraph" w:customStyle="1" w:styleId="Vnbnnidung81">
    <w:name w:val="Văn bản nội dung (8)1"/>
    <w:basedOn w:val="Normal"/>
    <w:uiPriority w:val="99"/>
    <w:qFormat/>
    <w:rsid w:val="00D90286"/>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D90286"/>
  </w:style>
  <w:style w:type="paragraph" w:customStyle="1" w:styleId="Vnbnnidung121">
    <w:name w:val="Văn bản nội dung (12)1"/>
    <w:basedOn w:val="Normal"/>
    <w:uiPriority w:val="99"/>
    <w:qFormat/>
    <w:rsid w:val="00D90286"/>
    <w:pPr>
      <w:widowControl w:val="0"/>
      <w:shd w:val="clear" w:color="auto" w:fill="FFFFFF"/>
      <w:spacing w:before="0" w:after="120" w:line="240" w:lineRule="atLeast"/>
      <w:jc w:val="both"/>
    </w:pPr>
    <w:rPr>
      <w:rFonts w:eastAsia="Calibri"/>
      <w:sz w:val="21"/>
      <w:szCs w:val="21"/>
    </w:rPr>
  </w:style>
  <w:style w:type="character" w:customStyle="1" w:styleId="Vnbnnidung211pt">
    <w:name w:val="Văn bản nội dung (2) + 11 pt"/>
    <w:uiPriority w:val="99"/>
    <w:rsid w:val="00D90286"/>
    <w:rPr>
      <w:rFonts w:ascii="Times New Roman" w:hAnsi="Times New Roman" w:cs="Times New Roman"/>
      <w:sz w:val="22"/>
      <w:szCs w:val="22"/>
      <w:u w:val="none"/>
    </w:rPr>
  </w:style>
  <w:style w:type="character" w:customStyle="1" w:styleId="Vnbnnidung24">
    <w:name w:val="Văn bản nội dung (2)4"/>
    <w:uiPriority w:val="99"/>
    <w:rsid w:val="00D90286"/>
  </w:style>
  <w:style w:type="character" w:customStyle="1" w:styleId="Vnbnnidung2Innghing">
    <w:name w:val="Văn bản nội dung (2) + In nghiêng"/>
    <w:aliases w:val="Giãn cách 0 pt12,Giãn cách 2 pt"/>
    <w:uiPriority w:val="99"/>
    <w:rsid w:val="00D90286"/>
    <w:rPr>
      <w:rFonts w:ascii="Times New Roman" w:hAnsi="Times New Roman" w:cs="Times New Roman"/>
      <w:i/>
      <w:iCs/>
      <w:spacing w:val="-10"/>
      <w:sz w:val="21"/>
      <w:szCs w:val="21"/>
      <w:u w:val="none"/>
    </w:rPr>
  </w:style>
  <w:style w:type="character" w:customStyle="1" w:styleId="Vnbnnidung3Khnginm">
    <w:name w:val="Văn bản nội dung (3) + Không in đậm"/>
    <w:rsid w:val="00D90286"/>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D90286"/>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D90286"/>
  </w:style>
  <w:style w:type="paragraph" w:customStyle="1" w:styleId="Vnbnnidung131">
    <w:name w:val="Văn bản nội dung (13)1"/>
    <w:basedOn w:val="Normal"/>
    <w:uiPriority w:val="99"/>
    <w:qFormat/>
    <w:rsid w:val="00D90286"/>
    <w:pPr>
      <w:widowControl w:val="0"/>
      <w:shd w:val="clear" w:color="auto" w:fill="FFFFFF"/>
      <w:spacing w:before="0" w:after="120" w:line="240" w:lineRule="atLeast"/>
      <w:jc w:val="both"/>
    </w:pPr>
    <w:rPr>
      <w:rFonts w:eastAsia="Calibri"/>
      <w:sz w:val="21"/>
      <w:szCs w:val="21"/>
    </w:rPr>
  </w:style>
  <w:style w:type="character" w:customStyle="1" w:styleId="Vnbnnidung2Candara7">
    <w:name w:val="Văn bản nội dung (2) + Candara7"/>
    <w:aliases w:val="Giãn cách 0 pt13"/>
    <w:uiPriority w:val="99"/>
    <w:rsid w:val="00D90286"/>
    <w:rPr>
      <w:rFonts w:ascii="Candara" w:hAnsi="Candara" w:cs="Candara"/>
      <w:spacing w:val="-10"/>
      <w:sz w:val="21"/>
      <w:szCs w:val="21"/>
      <w:u w:val="none"/>
    </w:rPr>
  </w:style>
  <w:style w:type="character" w:customStyle="1" w:styleId="Vnbnnidung2Inm3">
    <w:name w:val="Văn bản nội dung (2) + In đậm3"/>
    <w:uiPriority w:val="99"/>
    <w:rsid w:val="00D90286"/>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D90286"/>
    <w:rPr>
      <w:rFonts w:ascii="Times New Roman" w:hAnsi="Times New Roman" w:cs="Times New Roman"/>
      <w:b/>
      <w:bCs/>
      <w:sz w:val="15"/>
      <w:szCs w:val="15"/>
      <w:u w:val="none"/>
    </w:rPr>
  </w:style>
  <w:style w:type="character" w:customStyle="1" w:styleId="Vnbnnidung27">
    <w:name w:val="Văn bản nội dung (2)7"/>
    <w:uiPriority w:val="99"/>
    <w:rsid w:val="00D90286"/>
  </w:style>
  <w:style w:type="character" w:customStyle="1" w:styleId="Vnbnnidung2Candara9">
    <w:name w:val="Văn bản nội dung (2) + Candara9"/>
    <w:aliases w:val="9.5 pt6,Giãn cách 0 pt21"/>
    <w:uiPriority w:val="99"/>
    <w:rsid w:val="00D90286"/>
    <w:rPr>
      <w:rFonts w:ascii="Candara" w:hAnsi="Candara" w:cs="Candara"/>
      <w:spacing w:val="-10"/>
      <w:sz w:val="19"/>
      <w:szCs w:val="19"/>
      <w:u w:val="none"/>
    </w:rPr>
  </w:style>
  <w:style w:type="paragraph" w:customStyle="1" w:styleId="Vnbnnidung61">
    <w:name w:val="Văn bản nội dung (6)1"/>
    <w:basedOn w:val="Normal"/>
    <w:link w:val="Vnbnnidung6"/>
    <w:uiPriority w:val="99"/>
    <w:qFormat/>
    <w:rsid w:val="00D90286"/>
    <w:pPr>
      <w:widowControl w:val="0"/>
      <w:shd w:val="clear" w:color="auto" w:fill="FFFFFF"/>
      <w:spacing w:before="0" w:after="0" w:line="394" w:lineRule="exact"/>
      <w:ind w:hanging="1380"/>
    </w:pPr>
    <w:rPr>
      <w:b/>
      <w:bCs/>
      <w:sz w:val="23"/>
      <w:szCs w:val="23"/>
    </w:rPr>
  </w:style>
  <w:style w:type="character" w:customStyle="1" w:styleId="Vnbnnidung2Gincch1pt">
    <w:name w:val="Văn bản nội dung (2) + Giãn cách 1 pt"/>
    <w:uiPriority w:val="99"/>
    <w:rsid w:val="00D90286"/>
    <w:rPr>
      <w:rFonts w:ascii="Times New Roman" w:hAnsi="Times New Roman" w:cs="Times New Roman"/>
      <w:spacing w:val="30"/>
      <w:sz w:val="21"/>
      <w:szCs w:val="21"/>
      <w:u w:val="none"/>
    </w:rPr>
  </w:style>
  <w:style w:type="character" w:customStyle="1" w:styleId="Vnbnnidung27pt">
    <w:name w:val="Văn bản nội dung (2) + 7 pt"/>
    <w:uiPriority w:val="99"/>
    <w:rsid w:val="00D90286"/>
    <w:rPr>
      <w:rFonts w:ascii="Times New Roman" w:hAnsi="Times New Roman" w:cs="Times New Roman"/>
      <w:sz w:val="14"/>
      <w:szCs w:val="14"/>
      <w:u w:val="none"/>
    </w:rPr>
  </w:style>
  <w:style w:type="paragraph" w:customStyle="1" w:styleId="Tiu31">
    <w:name w:val="Tiêu đề #31"/>
    <w:basedOn w:val="Normal"/>
    <w:uiPriority w:val="99"/>
    <w:qFormat/>
    <w:rsid w:val="00D90286"/>
    <w:pPr>
      <w:widowControl w:val="0"/>
      <w:shd w:val="clear" w:color="auto" w:fill="FFFFFF"/>
      <w:spacing w:before="0" w:after="0" w:line="394" w:lineRule="exact"/>
      <w:jc w:val="both"/>
      <w:outlineLvl w:val="2"/>
    </w:pPr>
    <w:rPr>
      <w:rFonts w:eastAsia="Calibri"/>
      <w:b/>
      <w:bCs/>
      <w:sz w:val="21"/>
      <w:szCs w:val="21"/>
    </w:rPr>
  </w:style>
  <w:style w:type="character" w:customStyle="1" w:styleId="Vnbnnidung275pt4">
    <w:name w:val="Văn bản nội dung (2) + 7.5 pt4"/>
    <w:uiPriority w:val="99"/>
    <w:rsid w:val="00D90286"/>
    <w:rPr>
      <w:rFonts w:ascii="Times New Roman" w:hAnsi="Times New Roman" w:cs="Times New Roman"/>
      <w:sz w:val="15"/>
      <w:szCs w:val="15"/>
      <w:u w:val="none"/>
    </w:rPr>
  </w:style>
  <w:style w:type="character" w:customStyle="1" w:styleId="Vnbnnidung275pt2">
    <w:name w:val="Văn bản nội dung (2) + 7.5 pt2"/>
    <w:uiPriority w:val="99"/>
    <w:rsid w:val="00D90286"/>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D90286"/>
    <w:rPr>
      <w:b/>
      <w:bCs/>
      <w:sz w:val="15"/>
      <w:szCs w:val="15"/>
      <w:shd w:val="clear" w:color="auto" w:fill="FFFFFF"/>
    </w:rPr>
  </w:style>
  <w:style w:type="paragraph" w:customStyle="1" w:styleId="Vnbnnidung260">
    <w:name w:val="Văn bản nội dung (26)"/>
    <w:basedOn w:val="Normal"/>
    <w:link w:val="Vnbnnidung26"/>
    <w:uiPriority w:val="99"/>
    <w:qFormat/>
    <w:rsid w:val="00D90286"/>
    <w:pPr>
      <w:widowControl w:val="0"/>
      <w:shd w:val="clear" w:color="auto" w:fill="FFFFFF"/>
      <w:spacing w:before="240" w:after="0" w:line="394" w:lineRule="exact"/>
    </w:pPr>
    <w:rPr>
      <w:rFonts w:eastAsia="Arial"/>
      <w:b/>
      <w:bCs/>
      <w:sz w:val="15"/>
      <w:szCs w:val="15"/>
    </w:rPr>
  </w:style>
  <w:style w:type="character" w:customStyle="1" w:styleId="Vnbnnidung26105pt">
    <w:name w:val="Văn bản nội dung (26) + 10.5 pt"/>
    <w:aliases w:val="Không in đậm1"/>
    <w:uiPriority w:val="99"/>
    <w:rsid w:val="00D90286"/>
    <w:rPr>
      <w:rFonts w:ascii="Times New Roman" w:hAnsi="Times New Roman" w:cs="Times New Roman"/>
      <w:b w:val="0"/>
      <w:bCs w:val="0"/>
      <w:sz w:val="21"/>
      <w:szCs w:val="21"/>
      <w:u w:val="none"/>
    </w:rPr>
  </w:style>
  <w:style w:type="character" w:customStyle="1" w:styleId="Vnbnnidung275pt1">
    <w:name w:val="Văn bản nội dung (2) + 7.5 pt1"/>
    <w:uiPriority w:val="99"/>
    <w:rsid w:val="00D90286"/>
    <w:rPr>
      <w:rFonts w:ascii="Times New Roman" w:hAnsi="Times New Roman" w:cs="Times New Roman"/>
      <w:sz w:val="15"/>
      <w:szCs w:val="15"/>
      <w:u w:val="none"/>
    </w:rPr>
  </w:style>
  <w:style w:type="character" w:customStyle="1" w:styleId="Vnbnnidung6Exact2">
    <w:name w:val="Văn bản nội dung (6) Exact2"/>
    <w:uiPriority w:val="99"/>
    <w:rsid w:val="00D90286"/>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D90286"/>
    <w:rPr>
      <w:rFonts w:ascii="Times New Roman" w:hAnsi="Times New Roman" w:cs="Times New Roman"/>
      <w:sz w:val="21"/>
      <w:szCs w:val="21"/>
      <w:u w:val="none"/>
    </w:rPr>
  </w:style>
  <w:style w:type="character" w:customStyle="1" w:styleId="Vnbnnidung2Exact2">
    <w:name w:val="Văn bản nội dung (2) Exact2"/>
    <w:uiPriority w:val="99"/>
    <w:rsid w:val="00D90286"/>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D90286"/>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D90286"/>
    <w:rPr>
      <w:rFonts w:ascii="Times New Roman" w:hAnsi="Times New Roman" w:cs="Times New Roman"/>
      <w:b/>
      <w:bCs/>
      <w:sz w:val="21"/>
      <w:szCs w:val="21"/>
      <w:u w:val="none"/>
    </w:rPr>
  </w:style>
  <w:style w:type="character" w:customStyle="1" w:styleId="Vnbnnidung261">
    <w:name w:val="Văn bản nội dung (2)6"/>
    <w:uiPriority w:val="99"/>
    <w:rsid w:val="00D90286"/>
  </w:style>
  <w:style w:type="character" w:customStyle="1" w:styleId="Vnbnnidung2Candara11">
    <w:name w:val="Văn bản nội dung (2) + Candara11"/>
    <w:aliases w:val="9.5 pt8,Giãn cách 0 pt24"/>
    <w:uiPriority w:val="99"/>
    <w:rsid w:val="00D90286"/>
    <w:rPr>
      <w:rFonts w:ascii="Candara" w:hAnsi="Candara" w:cs="Candara"/>
      <w:spacing w:val="-10"/>
      <w:sz w:val="19"/>
      <w:szCs w:val="19"/>
      <w:u w:val="none"/>
    </w:rPr>
  </w:style>
  <w:style w:type="character" w:customStyle="1" w:styleId="TableofcontentsBold">
    <w:name w:val="Table of contents + Bold"/>
    <w:rsid w:val="00D90286"/>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CharChar2CharCharCharChar">
    <w:name w:val="Char Char2 Char Char Char Char"/>
    <w:basedOn w:val="Normal"/>
    <w:autoRedefine/>
    <w:rsid w:val="00D90286"/>
    <w:pPr>
      <w:spacing w:before="0" w:after="160" w:line="240" w:lineRule="exact"/>
      <w:ind w:firstLine="567"/>
    </w:pPr>
    <w:rPr>
      <w:rFonts w:ascii=".VnArial" w:hAnsi=".VnArial" w:cs=".VnArial"/>
      <w:lang w:val="es-CO"/>
    </w:rPr>
  </w:style>
  <w:style w:type="character" w:customStyle="1" w:styleId="Other">
    <w:name w:val="Other_"/>
    <w:link w:val="Other0"/>
    <w:rsid w:val="00D90286"/>
    <w:rPr>
      <w:rFonts w:ascii="Arial" w:hAnsi="Arial" w:cs="Arial"/>
      <w:color w:val="231F20"/>
      <w:sz w:val="18"/>
      <w:szCs w:val="18"/>
    </w:rPr>
  </w:style>
  <w:style w:type="paragraph" w:customStyle="1" w:styleId="Other0">
    <w:name w:val="Other"/>
    <w:basedOn w:val="Normal"/>
    <w:link w:val="Other"/>
    <w:qFormat/>
    <w:rsid w:val="00D90286"/>
    <w:pPr>
      <w:widowControl w:val="0"/>
      <w:spacing w:before="0" w:after="60" w:line="346" w:lineRule="auto"/>
    </w:pPr>
    <w:rPr>
      <w:rFonts w:ascii="Arial" w:eastAsia="Arial" w:hAnsi="Arial" w:cs="Arial"/>
      <w:color w:val="231F20"/>
      <w:sz w:val="18"/>
      <w:szCs w:val="18"/>
    </w:rPr>
  </w:style>
  <w:style w:type="character" w:customStyle="1" w:styleId="Heading50">
    <w:name w:val="Heading #5_"/>
    <w:link w:val="Heading51"/>
    <w:rsid w:val="00D90286"/>
    <w:rPr>
      <w:rFonts w:ascii="Arial" w:hAnsi="Arial" w:cs="Arial"/>
      <w:b/>
      <w:bCs/>
      <w:color w:val="0072BC"/>
      <w:sz w:val="18"/>
      <w:szCs w:val="18"/>
    </w:rPr>
  </w:style>
  <w:style w:type="paragraph" w:customStyle="1" w:styleId="Heading51">
    <w:name w:val="Heading #5"/>
    <w:basedOn w:val="Normal"/>
    <w:link w:val="Heading50"/>
    <w:qFormat/>
    <w:rsid w:val="00D90286"/>
    <w:pPr>
      <w:widowControl w:val="0"/>
      <w:spacing w:before="0" w:after="50" w:line="307" w:lineRule="auto"/>
      <w:ind w:firstLine="220"/>
      <w:outlineLvl w:val="4"/>
    </w:pPr>
    <w:rPr>
      <w:rFonts w:ascii="Arial" w:eastAsia="Arial" w:hAnsi="Arial" w:cs="Arial"/>
      <w:b/>
      <w:bCs/>
      <w:color w:val="0072BC"/>
      <w:sz w:val="18"/>
      <w:szCs w:val="18"/>
    </w:rPr>
  </w:style>
  <w:style w:type="character" w:customStyle="1" w:styleId="ipa">
    <w:name w:val="ipa"/>
    <w:rsid w:val="00D90286"/>
  </w:style>
  <w:style w:type="character" w:customStyle="1" w:styleId="CharChar3c">
    <w:name w:val="Char Char3"/>
    <w:qFormat/>
    <w:rsid w:val="00D90286"/>
    <w:rPr>
      <w:rFonts w:ascii=".VnTime" w:hAnsi=".VnTime"/>
      <w:sz w:val="28"/>
      <w:szCs w:val="24"/>
    </w:rPr>
  </w:style>
  <w:style w:type="paragraph" w:customStyle="1" w:styleId="Char1d">
    <w:name w:val="Char1"/>
    <w:basedOn w:val="Normal"/>
    <w:semiHidden/>
    <w:qFormat/>
    <w:rsid w:val="00D90286"/>
    <w:pPr>
      <w:spacing w:before="0" w:after="160" w:line="240" w:lineRule="exact"/>
    </w:pPr>
    <w:rPr>
      <w:rFonts w:ascii="Arial" w:hAnsi="Arial"/>
    </w:rPr>
  </w:style>
  <w:style w:type="paragraph" w:customStyle="1" w:styleId="Charf1">
    <w:name w:val="Char"/>
    <w:basedOn w:val="Normal"/>
    <w:autoRedefine/>
    <w:rsid w:val="00D90286"/>
    <w:pPr>
      <w:spacing w:before="0" w:after="160" w:line="240" w:lineRule="exact"/>
      <w:ind w:firstLine="567"/>
    </w:pPr>
    <w:rPr>
      <w:rFonts w:ascii="Verdana" w:hAnsi="Verdana" w:cs="Verdana"/>
      <w:sz w:val="20"/>
      <w:szCs w:val="20"/>
    </w:rPr>
  </w:style>
  <w:style w:type="paragraph" w:customStyle="1" w:styleId="hoivb">
    <w:name w:val="hoivb"/>
    <w:basedOn w:val="Normal"/>
    <w:uiPriority w:val="99"/>
    <w:qFormat/>
    <w:rsid w:val="00D90286"/>
    <w:pPr>
      <w:tabs>
        <w:tab w:val="left" w:pos="425"/>
      </w:tabs>
      <w:spacing w:before="0" w:after="60" w:line="320" w:lineRule="atLeast"/>
      <w:ind w:firstLine="567"/>
      <w:jc w:val="both"/>
    </w:pPr>
    <w:rPr>
      <w:rFonts w:ascii=".VnTime" w:hAnsi=".VnTime"/>
      <w:i/>
      <w:iCs/>
      <w:szCs w:val="20"/>
    </w:rPr>
  </w:style>
  <w:style w:type="paragraph" w:customStyle="1" w:styleId="NoSpacing1">
    <w:name w:val="No Spacing1"/>
    <w:uiPriority w:val="99"/>
    <w:qFormat/>
    <w:rsid w:val="00D90286"/>
    <w:pPr>
      <w:spacing w:before="0" w:after="0" w:line="240" w:lineRule="auto"/>
    </w:pPr>
    <w:rPr>
      <w:rFonts w:ascii="Calibri" w:eastAsia="Calibri" w:hAnsi="Calibri"/>
    </w:rPr>
  </w:style>
  <w:style w:type="character" w:customStyle="1" w:styleId="SubtleEmphasis1">
    <w:name w:val="Subtle Emphasis1"/>
    <w:qFormat/>
    <w:rsid w:val="00D90286"/>
    <w:rPr>
      <w:i/>
      <w:iCs/>
      <w:color w:val="808080"/>
    </w:rPr>
  </w:style>
  <w:style w:type="paragraph" w:customStyle="1" w:styleId="CharChar2CharCharCharChar0">
    <w:name w:val="Char Char2 Char Char Char Char"/>
    <w:basedOn w:val="Normal"/>
    <w:autoRedefine/>
    <w:uiPriority w:val="99"/>
    <w:qFormat/>
    <w:rsid w:val="00D90286"/>
    <w:pPr>
      <w:spacing w:before="0" w:after="160" w:line="240" w:lineRule="exact"/>
      <w:ind w:firstLine="567"/>
    </w:pPr>
    <w:rPr>
      <w:rFonts w:ascii=".VnArial" w:hAnsi=".VnArial" w:cs=".VnArial"/>
      <w:lang w:val="es-CO"/>
    </w:rPr>
  </w:style>
  <w:style w:type="paragraph" w:customStyle="1" w:styleId="31">
    <w:name w:val=".3"/>
    <w:basedOn w:val="Heading3"/>
    <w:uiPriority w:val="99"/>
    <w:qFormat/>
    <w:rsid w:val="00D90286"/>
    <w:pPr>
      <w:keepNext w:val="0"/>
      <w:keepLines w:val="0"/>
      <w:widowControl w:val="0"/>
      <w:spacing w:before="0" w:after="0" w:line="360" w:lineRule="auto"/>
      <w:jc w:val="both"/>
    </w:pPr>
    <w:rPr>
      <w:rFonts w:ascii="Times New Roman" w:eastAsia="Times New Roman" w:hAnsi="Times New Roman" w:cs="Times New Roman"/>
      <w:b/>
      <w:i/>
      <w:color w:val="000000"/>
      <w:sz w:val="26"/>
      <w:szCs w:val="26"/>
      <w:lang w:val="it-IT"/>
    </w:rPr>
  </w:style>
  <w:style w:type="character" w:customStyle="1" w:styleId="Vanbnnidung">
    <w:name w:val="Van b?n n?i dung_"/>
    <w:link w:val="Vanbnnidung1"/>
    <w:rsid w:val="00D90286"/>
    <w:rPr>
      <w:sz w:val="19"/>
      <w:szCs w:val="19"/>
      <w:shd w:val="clear" w:color="auto" w:fill="FFFFFF"/>
    </w:rPr>
  </w:style>
  <w:style w:type="paragraph" w:customStyle="1" w:styleId="Vanbnnidung1">
    <w:name w:val="Van b?n n?i dung1"/>
    <w:basedOn w:val="Normal"/>
    <w:link w:val="Vanbnnidung"/>
    <w:qFormat/>
    <w:rsid w:val="00D90286"/>
    <w:pPr>
      <w:widowControl w:val="0"/>
      <w:shd w:val="clear" w:color="auto" w:fill="FFFFFF"/>
      <w:spacing w:before="120" w:after="0" w:line="300" w:lineRule="exact"/>
    </w:pPr>
    <w:rPr>
      <w:rFonts w:eastAsia="Arial"/>
      <w:sz w:val="19"/>
      <w:szCs w:val="19"/>
    </w:rPr>
  </w:style>
  <w:style w:type="character" w:customStyle="1" w:styleId="Vanbnnidung4">
    <w:name w:val="Van b?n n?i dung (4)_"/>
    <w:link w:val="Vanbnnidung40"/>
    <w:rsid w:val="00D90286"/>
    <w:rPr>
      <w:i/>
      <w:iCs/>
      <w:sz w:val="19"/>
      <w:szCs w:val="19"/>
      <w:shd w:val="clear" w:color="auto" w:fill="FFFFFF"/>
    </w:rPr>
  </w:style>
  <w:style w:type="paragraph" w:customStyle="1" w:styleId="Vanbnnidung40">
    <w:name w:val="Van b?n n?i dung (4)"/>
    <w:basedOn w:val="Normal"/>
    <w:link w:val="Vanbnnidung4"/>
    <w:qFormat/>
    <w:rsid w:val="00D90286"/>
    <w:pPr>
      <w:widowControl w:val="0"/>
      <w:shd w:val="clear" w:color="auto" w:fill="FFFFFF"/>
      <w:spacing w:before="0" w:after="0" w:line="294" w:lineRule="exact"/>
      <w:jc w:val="both"/>
    </w:pPr>
    <w:rPr>
      <w:rFonts w:eastAsia="Arial"/>
      <w:i/>
      <w:iCs/>
      <w:sz w:val="19"/>
      <w:szCs w:val="19"/>
    </w:rPr>
  </w:style>
  <w:style w:type="paragraph" w:customStyle="1" w:styleId="4">
    <w:name w:val=".4"/>
    <w:basedOn w:val="Heading4"/>
    <w:uiPriority w:val="99"/>
    <w:qFormat/>
    <w:rsid w:val="00D90286"/>
    <w:pPr>
      <w:spacing w:before="0" w:after="0" w:line="360" w:lineRule="auto"/>
      <w:jc w:val="both"/>
    </w:pPr>
    <w:rPr>
      <w:rFonts w:ascii="Times New Roman" w:eastAsia="Times New Roman" w:hAnsi="Times New Roman" w:cs="Times New Roman"/>
      <w:color w:val="000000"/>
      <w:sz w:val="26"/>
      <w:szCs w:val="26"/>
      <w:lang w:val="it-IT"/>
    </w:rPr>
  </w:style>
  <w:style w:type="paragraph" w:customStyle="1" w:styleId="2">
    <w:name w:val=".2"/>
    <w:basedOn w:val="Heading2"/>
    <w:uiPriority w:val="99"/>
    <w:qFormat/>
    <w:rsid w:val="00D90286"/>
    <w:pPr>
      <w:keepNext w:val="0"/>
      <w:keepLines w:val="0"/>
      <w:widowControl w:val="0"/>
      <w:spacing w:before="0" w:after="0" w:line="360" w:lineRule="auto"/>
      <w:jc w:val="both"/>
    </w:pPr>
    <w:rPr>
      <w:rFonts w:ascii="Times New Roman" w:eastAsia="Times New Roman" w:hAnsi="Times New Roman" w:cs="Times New Roman"/>
      <w:color w:val="000000"/>
      <w:lang w:val="vi-VN"/>
    </w:rPr>
  </w:style>
  <w:style w:type="paragraph" w:customStyle="1" w:styleId="BANGTDT">
    <w:name w:val="@BANG_TD_T"/>
    <w:basedOn w:val="Normal"/>
    <w:link w:val="BANGTDTChar"/>
    <w:qFormat/>
    <w:rsid w:val="00D90286"/>
    <w:pPr>
      <w:widowControl w:val="0"/>
      <w:spacing w:before="0" w:after="0" w:line="240" w:lineRule="auto"/>
    </w:pPr>
    <w:rPr>
      <w:b/>
      <w:sz w:val="26"/>
      <w:szCs w:val="26"/>
      <w:lang w:val="vi" w:eastAsia="x-none"/>
    </w:rPr>
  </w:style>
  <w:style w:type="character" w:customStyle="1" w:styleId="BANGTDTChar">
    <w:name w:val="@BANG_TD_T Char"/>
    <w:link w:val="BANGTDT"/>
    <w:rsid w:val="00D90286"/>
    <w:rPr>
      <w:rFonts w:eastAsia="Times New Roman"/>
      <w:b/>
      <w:sz w:val="26"/>
      <w:szCs w:val="26"/>
      <w:lang w:val="vi" w:eastAsia="x-none"/>
    </w:rPr>
  </w:style>
  <w:style w:type="paragraph" w:customStyle="1" w:styleId="b0">
    <w:name w:val=".b"/>
    <w:basedOn w:val="Normal"/>
    <w:uiPriority w:val="99"/>
    <w:qFormat/>
    <w:rsid w:val="00D90286"/>
    <w:pPr>
      <w:widowControl w:val="0"/>
      <w:spacing w:before="0" w:after="0" w:line="360" w:lineRule="auto"/>
      <w:jc w:val="center"/>
      <w:outlineLvl w:val="0"/>
    </w:pPr>
    <w:rPr>
      <w:b/>
      <w:color w:val="000000"/>
      <w:sz w:val="26"/>
      <w:szCs w:val="26"/>
      <w:lang w:val="vi-VN"/>
    </w:rPr>
  </w:style>
  <w:style w:type="table" w:customStyle="1" w:styleId="Table1">
    <w:name w:val="Table1"/>
    <w:basedOn w:val="TableNormal"/>
    <w:next w:val="TableGrid"/>
    <w:qFormat/>
    <w:rsid w:val="00D90286"/>
    <w:pPr>
      <w:spacing w:before="0"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a">
    <w:name w:val="aaa"/>
    <w:basedOn w:val="Normal"/>
    <w:uiPriority w:val="99"/>
    <w:qFormat/>
    <w:rsid w:val="00D90286"/>
    <w:pPr>
      <w:keepNext/>
      <w:spacing w:before="0" w:after="0" w:line="240" w:lineRule="auto"/>
      <w:jc w:val="center"/>
      <w:outlineLvl w:val="0"/>
    </w:pPr>
    <w:rPr>
      <w:b/>
      <w:sz w:val="36"/>
      <w:szCs w:val="40"/>
    </w:rPr>
  </w:style>
  <w:style w:type="character" w:customStyle="1" w:styleId="BbbbChar">
    <w:name w:val="Bbbb Char"/>
    <w:link w:val="Bbbb"/>
    <w:locked/>
    <w:rsid w:val="00D90286"/>
    <w:rPr>
      <w:b/>
      <w:bCs/>
      <w:sz w:val="28"/>
      <w:szCs w:val="24"/>
    </w:rPr>
  </w:style>
  <w:style w:type="paragraph" w:customStyle="1" w:styleId="Bbbb">
    <w:name w:val="Bbbb"/>
    <w:basedOn w:val="Normal"/>
    <w:link w:val="BbbbChar"/>
    <w:qFormat/>
    <w:rsid w:val="00D90286"/>
    <w:pPr>
      <w:widowControl w:val="0"/>
      <w:autoSpaceDE w:val="0"/>
      <w:autoSpaceDN w:val="0"/>
      <w:adjustRightInd w:val="0"/>
      <w:spacing w:before="60" w:after="0" w:line="240" w:lineRule="auto"/>
      <w:ind w:right="39"/>
      <w:jc w:val="both"/>
    </w:pPr>
    <w:rPr>
      <w:rFonts w:eastAsia="Arial"/>
      <w:b/>
      <w:bCs/>
      <w:sz w:val="28"/>
    </w:rPr>
  </w:style>
  <w:style w:type="character" w:customStyle="1" w:styleId="ff11">
    <w:name w:val="ff11"/>
    <w:rsid w:val="00D90286"/>
    <w:rPr>
      <w:rFonts w:ascii="ff1" w:hAnsi="ff1" w:hint="default"/>
    </w:rPr>
  </w:style>
  <w:style w:type="character" w:customStyle="1" w:styleId="ib1">
    <w:name w:val="ib1"/>
    <w:rsid w:val="00D90286"/>
    <w:rPr>
      <w:spacing w:val="0"/>
    </w:rPr>
  </w:style>
  <w:style w:type="character" w:customStyle="1" w:styleId="fontstyle510">
    <w:name w:val="fontstyle51"/>
    <w:rsid w:val="00D90286"/>
    <w:rPr>
      <w:rFonts w:ascii="Cambria" w:hAnsi="Cambria" w:hint="default"/>
      <w:b/>
      <w:bCs/>
      <w:i/>
      <w:iCs/>
      <w:color w:val="000000"/>
      <w:sz w:val="22"/>
      <w:szCs w:val="22"/>
    </w:rPr>
  </w:style>
  <w:style w:type="character" w:customStyle="1" w:styleId="fontstyle610">
    <w:name w:val="fontstyle61"/>
    <w:rsid w:val="00D90286"/>
    <w:rPr>
      <w:rFonts w:ascii="Symbol" w:hAnsi="Symbol" w:hint="default"/>
      <w:b w:val="0"/>
      <w:bCs w:val="0"/>
      <w:i w:val="0"/>
      <w:iCs w:val="0"/>
      <w:color w:val="000000"/>
      <w:sz w:val="22"/>
      <w:szCs w:val="22"/>
    </w:rPr>
  </w:style>
  <w:style w:type="character" w:customStyle="1" w:styleId="fontstyle71">
    <w:name w:val="fontstyle71"/>
    <w:rsid w:val="00D90286"/>
    <w:rPr>
      <w:rFonts w:ascii="Cambria" w:hAnsi="Cambria" w:hint="default"/>
      <w:b w:val="0"/>
      <w:bCs w:val="0"/>
      <w:i/>
      <w:iCs/>
      <w:color w:val="000000"/>
      <w:sz w:val="22"/>
      <w:szCs w:val="22"/>
    </w:rPr>
  </w:style>
  <w:style w:type="paragraph" w:customStyle="1" w:styleId="normaltable">
    <w:name w:val="normaltable"/>
    <w:basedOn w:val="Normal"/>
    <w:uiPriority w:val="99"/>
    <w:qFormat/>
    <w:rsid w:val="00D90286"/>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style>
  <w:style w:type="paragraph" w:customStyle="1" w:styleId="fontstyle0">
    <w:name w:val="fontstyle0"/>
    <w:basedOn w:val="Normal"/>
    <w:uiPriority w:val="99"/>
    <w:qFormat/>
    <w:rsid w:val="00D90286"/>
    <w:pPr>
      <w:spacing w:before="100" w:beforeAutospacing="1" w:after="100" w:afterAutospacing="1" w:line="240" w:lineRule="auto"/>
    </w:pPr>
    <w:rPr>
      <w:rFonts w:ascii="TimesNewRomanPS-BoldMT" w:hAnsi="TimesNewRomanPS-BoldMT"/>
      <w:b/>
      <w:bCs/>
      <w:color w:val="000000"/>
    </w:rPr>
  </w:style>
  <w:style w:type="paragraph" w:customStyle="1" w:styleId="fontstyle1">
    <w:name w:val="fontstyle1"/>
    <w:basedOn w:val="Normal"/>
    <w:uiPriority w:val="99"/>
    <w:qFormat/>
    <w:rsid w:val="00D90286"/>
    <w:pPr>
      <w:spacing w:before="100" w:beforeAutospacing="1" w:after="100" w:afterAutospacing="1" w:line="240" w:lineRule="auto"/>
    </w:pPr>
    <w:rPr>
      <w:color w:val="000000"/>
    </w:rPr>
  </w:style>
  <w:style w:type="paragraph" w:customStyle="1" w:styleId="fontstyle2">
    <w:name w:val="fontstyle2"/>
    <w:basedOn w:val="Normal"/>
    <w:uiPriority w:val="99"/>
    <w:qFormat/>
    <w:rsid w:val="00D90286"/>
    <w:pPr>
      <w:spacing w:before="100" w:beforeAutospacing="1" w:after="100" w:afterAutospacing="1" w:line="240" w:lineRule="auto"/>
    </w:pPr>
    <w:rPr>
      <w:rFonts w:ascii="TimesNewRomanPSMT" w:eastAsia="TimesNewRomanPSMT"/>
      <w:color w:val="000000"/>
    </w:rPr>
  </w:style>
  <w:style w:type="paragraph" w:customStyle="1" w:styleId="fontstyle3">
    <w:name w:val="fontstyle3"/>
    <w:basedOn w:val="Normal"/>
    <w:uiPriority w:val="99"/>
    <w:qFormat/>
    <w:rsid w:val="00D90286"/>
    <w:pPr>
      <w:spacing w:before="100" w:beforeAutospacing="1" w:after="100" w:afterAutospacing="1" w:line="240" w:lineRule="auto"/>
    </w:pPr>
    <w:rPr>
      <w:rFonts w:ascii="TimesNewRomanPS-ItalicMT" w:hAnsi="TimesNewRomanPS-ItalicMT"/>
      <w:i/>
      <w:iCs/>
      <w:color w:val="000000"/>
    </w:rPr>
  </w:style>
  <w:style w:type="paragraph" w:customStyle="1" w:styleId="fontstyle4">
    <w:name w:val="fontstyle4"/>
    <w:basedOn w:val="Normal"/>
    <w:uiPriority w:val="99"/>
    <w:qFormat/>
    <w:rsid w:val="00D90286"/>
    <w:pPr>
      <w:spacing w:before="100" w:beforeAutospacing="1" w:after="100" w:afterAutospacing="1" w:line="240" w:lineRule="auto"/>
    </w:pPr>
    <w:rPr>
      <w:rFonts w:ascii="CambriaMath" w:hAnsi="CambriaMath"/>
      <w:color w:val="000000"/>
      <w:sz w:val="26"/>
      <w:szCs w:val="26"/>
    </w:rPr>
  </w:style>
  <w:style w:type="paragraph" w:customStyle="1" w:styleId="FirstParagraph">
    <w:name w:val="First Paragraph"/>
    <w:basedOn w:val="BodyText"/>
    <w:next w:val="BodyText"/>
    <w:uiPriority w:val="99"/>
    <w:qFormat/>
    <w:rsid w:val="00D90286"/>
    <w:pPr>
      <w:spacing w:before="180" w:after="180" w:line="240" w:lineRule="auto"/>
      <w:jc w:val="left"/>
    </w:pPr>
    <w:rPr>
      <w:rFonts w:ascii="Cambria" w:eastAsia="Cambria" w:hAnsi="Cambria"/>
    </w:rPr>
  </w:style>
  <w:style w:type="paragraph" w:customStyle="1" w:styleId="Author">
    <w:name w:val="Author"/>
    <w:next w:val="BodyText"/>
    <w:uiPriority w:val="99"/>
    <w:qFormat/>
    <w:rsid w:val="00D90286"/>
    <w:pPr>
      <w:keepNext/>
      <w:keepLines/>
      <w:spacing w:before="0" w:after="200" w:line="240" w:lineRule="auto"/>
      <w:jc w:val="center"/>
    </w:pPr>
    <w:rPr>
      <w:rFonts w:ascii="Cambria" w:eastAsia="Cambria" w:hAnsi="Cambria"/>
      <w:sz w:val="24"/>
      <w:szCs w:val="24"/>
    </w:rPr>
  </w:style>
  <w:style w:type="paragraph" w:styleId="Date">
    <w:name w:val="Date"/>
    <w:basedOn w:val="Normal"/>
    <w:next w:val="BodyText"/>
    <w:link w:val="DateChar"/>
    <w:qFormat/>
    <w:rsid w:val="00D90286"/>
    <w:pPr>
      <w:keepNext/>
      <w:keepLines/>
      <w:spacing w:before="0" w:after="200" w:line="240" w:lineRule="auto"/>
      <w:jc w:val="center"/>
    </w:pPr>
    <w:rPr>
      <w:rFonts w:ascii="Cambria" w:eastAsia="Cambria" w:hAnsi="Cambria"/>
    </w:rPr>
  </w:style>
  <w:style w:type="character" w:customStyle="1" w:styleId="DateChar">
    <w:name w:val="Date Char"/>
    <w:basedOn w:val="DefaultParagraphFont"/>
    <w:link w:val="Date"/>
    <w:uiPriority w:val="99"/>
    <w:rsid w:val="00D90286"/>
    <w:rPr>
      <w:rFonts w:ascii="Cambria" w:eastAsia="Cambria" w:hAnsi="Cambria"/>
      <w:sz w:val="24"/>
      <w:szCs w:val="24"/>
    </w:rPr>
  </w:style>
  <w:style w:type="paragraph" w:customStyle="1" w:styleId="Abstract">
    <w:name w:val="Abstract"/>
    <w:basedOn w:val="Normal"/>
    <w:next w:val="BodyText"/>
    <w:link w:val="AbstractChar"/>
    <w:uiPriority w:val="99"/>
    <w:qFormat/>
    <w:rsid w:val="00D90286"/>
    <w:pPr>
      <w:keepNext/>
      <w:keepLines/>
      <w:spacing w:before="300" w:after="300" w:line="240" w:lineRule="auto"/>
    </w:pPr>
    <w:rPr>
      <w:rFonts w:ascii="Cambria" w:eastAsia="Cambria" w:hAnsi="Cambria"/>
      <w:sz w:val="20"/>
      <w:szCs w:val="20"/>
    </w:rPr>
  </w:style>
  <w:style w:type="paragraph" w:styleId="Bibliography">
    <w:name w:val="Bibliography"/>
    <w:basedOn w:val="Normal"/>
    <w:uiPriority w:val="99"/>
    <w:qFormat/>
    <w:rsid w:val="00D90286"/>
    <w:pPr>
      <w:spacing w:before="0" w:after="200" w:line="240" w:lineRule="auto"/>
    </w:pPr>
    <w:rPr>
      <w:rFonts w:ascii="Cambria" w:eastAsia="Cambria" w:hAnsi="Cambria"/>
    </w:rPr>
  </w:style>
  <w:style w:type="paragraph" w:customStyle="1" w:styleId="DefinitionTerm">
    <w:name w:val="Definition Term"/>
    <w:basedOn w:val="Normal"/>
    <w:next w:val="Definition"/>
    <w:uiPriority w:val="99"/>
    <w:qFormat/>
    <w:rsid w:val="00D90286"/>
    <w:pPr>
      <w:keepNext/>
      <w:keepLines/>
      <w:spacing w:before="0" w:after="0" w:line="240" w:lineRule="auto"/>
    </w:pPr>
    <w:rPr>
      <w:rFonts w:ascii="Cambria" w:eastAsia="Cambria" w:hAnsi="Cambria"/>
      <w:b/>
    </w:rPr>
  </w:style>
  <w:style w:type="paragraph" w:customStyle="1" w:styleId="Definition">
    <w:name w:val="Definition"/>
    <w:basedOn w:val="Normal"/>
    <w:uiPriority w:val="99"/>
    <w:qFormat/>
    <w:rsid w:val="00D90286"/>
    <w:pPr>
      <w:spacing w:before="0" w:after="200" w:line="240" w:lineRule="auto"/>
    </w:pPr>
    <w:rPr>
      <w:rFonts w:ascii="Cambria" w:eastAsia="Cambria" w:hAnsi="Cambria"/>
    </w:rPr>
  </w:style>
  <w:style w:type="paragraph" w:customStyle="1" w:styleId="TableCaption1">
    <w:name w:val="Table Caption"/>
    <w:basedOn w:val="Caption"/>
    <w:uiPriority w:val="99"/>
    <w:qFormat/>
    <w:rsid w:val="00D90286"/>
    <w:pPr>
      <w:keepNext/>
      <w:spacing w:before="0" w:after="120" w:line="240" w:lineRule="auto"/>
    </w:pPr>
    <w:rPr>
      <w:rFonts w:ascii="Cambria" w:eastAsia="Cambria" w:hAnsi="Cambria"/>
      <w:iCs w:val="0"/>
      <w:lang w:val="en-US" w:eastAsia="en-US"/>
    </w:rPr>
  </w:style>
  <w:style w:type="paragraph" w:customStyle="1" w:styleId="ImageCaption">
    <w:name w:val="Image Caption"/>
    <w:basedOn w:val="Caption"/>
    <w:uiPriority w:val="99"/>
    <w:qFormat/>
    <w:rsid w:val="00D90286"/>
    <w:pPr>
      <w:spacing w:before="0" w:after="120" w:line="240" w:lineRule="auto"/>
    </w:pPr>
    <w:rPr>
      <w:rFonts w:ascii="Cambria" w:eastAsia="Cambria" w:hAnsi="Cambria"/>
      <w:iCs w:val="0"/>
      <w:lang w:val="en-US" w:eastAsia="en-US"/>
    </w:rPr>
  </w:style>
  <w:style w:type="paragraph" w:customStyle="1" w:styleId="Figure">
    <w:name w:val="Figure"/>
    <w:basedOn w:val="Normal"/>
    <w:uiPriority w:val="99"/>
    <w:qFormat/>
    <w:rsid w:val="00D90286"/>
    <w:pPr>
      <w:spacing w:before="0" w:after="200" w:line="240" w:lineRule="auto"/>
    </w:pPr>
    <w:rPr>
      <w:rFonts w:ascii="Cambria" w:eastAsia="Cambria" w:hAnsi="Cambria"/>
    </w:rPr>
  </w:style>
  <w:style w:type="paragraph" w:customStyle="1" w:styleId="FigurewithCaption">
    <w:name w:val="Figure with Caption"/>
    <w:basedOn w:val="Figure"/>
    <w:uiPriority w:val="99"/>
    <w:qFormat/>
    <w:rsid w:val="00D90286"/>
    <w:pPr>
      <w:keepNext/>
    </w:pPr>
  </w:style>
  <w:style w:type="character" w:customStyle="1" w:styleId="VerbatimChar">
    <w:name w:val="Verbatim Char"/>
    <w:link w:val="SourceCode"/>
    <w:uiPriority w:val="99"/>
    <w:locked/>
    <w:rsid w:val="00D90286"/>
    <w:rPr>
      <w:rFonts w:ascii="Consolas" w:hAnsi="Consolas"/>
    </w:rPr>
  </w:style>
  <w:style w:type="paragraph" w:customStyle="1" w:styleId="SourceCode">
    <w:name w:val="Source Code"/>
    <w:basedOn w:val="Normal"/>
    <w:link w:val="VerbatimChar"/>
    <w:uiPriority w:val="99"/>
    <w:qFormat/>
    <w:rsid w:val="00D90286"/>
    <w:pPr>
      <w:wordWrap w:val="0"/>
      <w:spacing w:before="0" w:after="200" w:line="240" w:lineRule="auto"/>
    </w:pPr>
    <w:rPr>
      <w:rFonts w:ascii="Consolas" w:eastAsia="Arial" w:hAnsi="Consolas"/>
      <w:sz w:val="22"/>
      <w:szCs w:val="22"/>
    </w:rPr>
  </w:style>
  <w:style w:type="character" w:customStyle="1" w:styleId="KeywordTok">
    <w:name w:val="KeywordTok"/>
    <w:uiPriority w:val="99"/>
    <w:rsid w:val="00D90286"/>
    <w:rPr>
      <w:rFonts w:ascii="Consolas" w:hAnsi="Consolas"/>
      <w:b/>
      <w:color w:val="007020"/>
      <w:sz w:val="22"/>
    </w:rPr>
  </w:style>
  <w:style w:type="character" w:customStyle="1" w:styleId="DataTypeTok">
    <w:name w:val="DataTypeTok"/>
    <w:uiPriority w:val="99"/>
    <w:rsid w:val="00D90286"/>
    <w:rPr>
      <w:rFonts w:ascii="Consolas" w:hAnsi="Consolas"/>
      <w:color w:val="902000"/>
      <w:sz w:val="22"/>
    </w:rPr>
  </w:style>
  <w:style w:type="character" w:customStyle="1" w:styleId="DecValTok">
    <w:name w:val="DecValTok"/>
    <w:uiPriority w:val="99"/>
    <w:rsid w:val="00D90286"/>
    <w:rPr>
      <w:rFonts w:ascii="Consolas" w:hAnsi="Consolas"/>
      <w:color w:val="40A070"/>
      <w:sz w:val="22"/>
    </w:rPr>
  </w:style>
  <w:style w:type="character" w:customStyle="1" w:styleId="BaseNTok">
    <w:name w:val="BaseNTok"/>
    <w:uiPriority w:val="99"/>
    <w:rsid w:val="00D90286"/>
    <w:rPr>
      <w:rFonts w:ascii="Consolas" w:hAnsi="Consolas"/>
      <w:color w:val="40A070"/>
      <w:sz w:val="22"/>
    </w:rPr>
  </w:style>
  <w:style w:type="character" w:customStyle="1" w:styleId="FloatTok">
    <w:name w:val="FloatTok"/>
    <w:uiPriority w:val="99"/>
    <w:rsid w:val="00D90286"/>
    <w:rPr>
      <w:rFonts w:ascii="Consolas" w:hAnsi="Consolas"/>
      <w:color w:val="40A070"/>
      <w:sz w:val="22"/>
    </w:rPr>
  </w:style>
  <w:style w:type="character" w:customStyle="1" w:styleId="ConstantTok">
    <w:name w:val="ConstantTok"/>
    <w:uiPriority w:val="99"/>
    <w:rsid w:val="00D90286"/>
    <w:rPr>
      <w:rFonts w:ascii="Consolas" w:hAnsi="Consolas"/>
      <w:color w:val="880000"/>
      <w:sz w:val="22"/>
    </w:rPr>
  </w:style>
  <w:style w:type="character" w:customStyle="1" w:styleId="CharTok">
    <w:name w:val="CharTok"/>
    <w:uiPriority w:val="99"/>
    <w:rsid w:val="00D90286"/>
    <w:rPr>
      <w:rFonts w:ascii="Consolas" w:hAnsi="Consolas"/>
      <w:color w:val="4070A0"/>
      <w:sz w:val="22"/>
    </w:rPr>
  </w:style>
  <w:style w:type="character" w:customStyle="1" w:styleId="SpecialCharTok">
    <w:name w:val="SpecialCharTok"/>
    <w:uiPriority w:val="99"/>
    <w:rsid w:val="00D90286"/>
    <w:rPr>
      <w:rFonts w:ascii="Consolas" w:hAnsi="Consolas"/>
      <w:color w:val="4070A0"/>
      <w:sz w:val="22"/>
    </w:rPr>
  </w:style>
  <w:style w:type="character" w:customStyle="1" w:styleId="StringTok">
    <w:name w:val="StringTok"/>
    <w:uiPriority w:val="99"/>
    <w:rsid w:val="00D90286"/>
    <w:rPr>
      <w:rFonts w:ascii="Consolas" w:hAnsi="Consolas"/>
      <w:color w:val="4070A0"/>
      <w:sz w:val="22"/>
    </w:rPr>
  </w:style>
  <w:style w:type="character" w:customStyle="1" w:styleId="VerbatimStringTok">
    <w:name w:val="VerbatimStringTok"/>
    <w:uiPriority w:val="99"/>
    <w:rsid w:val="00D90286"/>
    <w:rPr>
      <w:rFonts w:ascii="Consolas" w:hAnsi="Consolas"/>
      <w:color w:val="4070A0"/>
      <w:sz w:val="22"/>
    </w:rPr>
  </w:style>
  <w:style w:type="character" w:customStyle="1" w:styleId="SpecialStringTok">
    <w:name w:val="SpecialStringTok"/>
    <w:uiPriority w:val="99"/>
    <w:rsid w:val="00D90286"/>
    <w:rPr>
      <w:rFonts w:ascii="Consolas" w:hAnsi="Consolas"/>
      <w:color w:val="BB6688"/>
      <w:sz w:val="22"/>
    </w:rPr>
  </w:style>
  <w:style w:type="character" w:customStyle="1" w:styleId="ImportTok">
    <w:name w:val="ImportTok"/>
    <w:uiPriority w:val="99"/>
    <w:rsid w:val="00D90286"/>
    <w:rPr>
      <w:rFonts w:ascii="Consolas" w:hAnsi="Consolas"/>
      <w:sz w:val="22"/>
    </w:rPr>
  </w:style>
  <w:style w:type="character" w:customStyle="1" w:styleId="CommentTok">
    <w:name w:val="CommentTok"/>
    <w:uiPriority w:val="99"/>
    <w:rsid w:val="00D90286"/>
    <w:rPr>
      <w:rFonts w:ascii="Consolas" w:hAnsi="Consolas"/>
      <w:i/>
      <w:color w:val="60A0B0"/>
      <w:sz w:val="22"/>
    </w:rPr>
  </w:style>
  <w:style w:type="character" w:customStyle="1" w:styleId="DocumentationTok">
    <w:name w:val="DocumentationTok"/>
    <w:uiPriority w:val="99"/>
    <w:rsid w:val="00D90286"/>
    <w:rPr>
      <w:rFonts w:ascii="Consolas" w:hAnsi="Consolas"/>
      <w:i/>
      <w:color w:val="BA2121"/>
      <w:sz w:val="22"/>
    </w:rPr>
  </w:style>
  <w:style w:type="character" w:customStyle="1" w:styleId="AnnotationTok">
    <w:name w:val="AnnotationTok"/>
    <w:uiPriority w:val="99"/>
    <w:rsid w:val="00D90286"/>
    <w:rPr>
      <w:rFonts w:ascii="Consolas" w:hAnsi="Consolas"/>
      <w:b/>
      <w:i/>
      <w:color w:val="60A0B0"/>
      <w:sz w:val="22"/>
    </w:rPr>
  </w:style>
  <w:style w:type="character" w:customStyle="1" w:styleId="CommentVarTok">
    <w:name w:val="CommentVarTok"/>
    <w:uiPriority w:val="99"/>
    <w:rsid w:val="00D90286"/>
    <w:rPr>
      <w:rFonts w:ascii="Consolas" w:hAnsi="Consolas"/>
      <w:b/>
      <w:i/>
      <w:color w:val="60A0B0"/>
      <w:sz w:val="22"/>
    </w:rPr>
  </w:style>
  <w:style w:type="character" w:customStyle="1" w:styleId="OtherTok">
    <w:name w:val="OtherTok"/>
    <w:uiPriority w:val="99"/>
    <w:rsid w:val="00D90286"/>
    <w:rPr>
      <w:rFonts w:ascii="Consolas" w:hAnsi="Consolas"/>
      <w:color w:val="007020"/>
      <w:sz w:val="22"/>
    </w:rPr>
  </w:style>
  <w:style w:type="character" w:customStyle="1" w:styleId="FunctionTok">
    <w:name w:val="FunctionTok"/>
    <w:uiPriority w:val="99"/>
    <w:rsid w:val="00D90286"/>
    <w:rPr>
      <w:rFonts w:ascii="Consolas" w:hAnsi="Consolas"/>
      <w:color w:val="06287E"/>
      <w:sz w:val="22"/>
    </w:rPr>
  </w:style>
  <w:style w:type="character" w:customStyle="1" w:styleId="VariableTok">
    <w:name w:val="VariableTok"/>
    <w:uiPriority w:val="99"/>
    <w:rsid w:val="00D90286"/>
    <w:rPr>
      <w:rFonts w:ascii="Consolas" w:hAnsi="Consolas"/>
      <w:color w:val="19177C"/>
      <w:sz w:val="22"/>
    </w:rPr>
  </w:style>
  <w:style w:type="character" w:customStyle="1" w:styleId="ControlFlowTok">
    <w:name w:val="ControlFlowTok"/>
    <w:uiPriority w:val="99"/>
    <w:rsid w:val="00D90286"/>
    <w:rPr>
      <w:rFonts w:ascii="Consolas" w:hAnsi="Consolas"/>
      <w:b/>
      <w:color w:val="007020"/>
      <w:sz w:val="22"/>
    </w:rPr>
  </w:style>
  <w:style w:type="character" w:customStyle="1" w:styleId="OperatorTok">
    <w:name w:val="OperatorTok"/>
    <w:uiPriority w:val="99"/>
    <w:rsid w:val="00D90286"/>
    <w:rPr>
      <w:rFonts w:ascii="Consolas" w:hAnsi="Consolas"/>
      <w:color w:val="666666"/>
      <w:sz w:val="22"/>
    </w:rPr>
  </w:style>
  <w:style w:type="character" w:customStyle="1" w:styleId="BuiltInTok">
    <w:name w:val="BuiltInTok"/>
    <w:uiPriority w:val="99"/>
    <w:rsid w:val="00D90286"/>
    <w:rPr>
      <w:rFonts w:ascii="Consolas" w:hAnsi="Consolas"/>
      <w:sz w:val="22"/>
    </w:rPr>
  </w:style>
  <w:style w:type="character" w:customStyle="1" w:styleId="ExtensionTok">
    <w:name w:val="ExtensionTok"/>
    <w:uiPriority w:val="99"/>
    <w:rsid w:val="00D90286"/>
    <w:rPr>
      <w:rFonts w:ascii="Consolas" w:hAnsi="Consolas"/>
      <w:sz w:val="22"/>
    </w:rPr>
  </w:style>
  <w:style w:type="character" w:customStyle="1" w:styleId="PreprocessorTok">
    <w:name w:val="PreprocessorTok"/>
    <w:uiPriority w:val="99"/>
    <w:rsid w:val="00D90286"/>
    <w:rPr>
      <w:rFonts w:ascii="Consolas" w:hAnsi="Consolas"/>
      <w:color w:val="BC7A00"/>
      <w:sz w:val="22"/>
    </w:rPr>
  </w:style>
  <w:style w:type="character" w:customStyle="1" w:styleId="AttributeTok">
    <w:name w:val="AttributeTok"/>
    <w:uiPriority w:val="99"/>
    <w:rsid w:val="00D90286"/>
    <w:rPr>
      <w:rFonts w:ascii="Consolas" w:hAnsi="Consolas"/>
      <w:color w:val="7D9029"/>
      <w:sz w:val="22"/>
    </w:rPr>
  </w:style>
  <w:style w:type="character" w:customStyle="1" w:styleId="RegionMarkerTok">
    <w:name w:val="RegionMarkerTok"/>
    <w:uiPriority w:val="99"/>
    <w:rsid w:val="00D90286"/>
    <w:rPr>
      <w:rFonts w:ascii="Consolas" w:hAnsi="Consolas"/>
      <w:sz w:val="22"/>
    </w:rPr>
  </w:style>
  <w:style w:type="character" w:customStyle="1" w:styleId="InformationTok">
    <w:name w:val="InformationTok"/>
    <w:uiPriority w:val="99"/>
    <w:rsid w:val="00D90286"/>
    <w:rPr>
      <w:rFonts w:ascii="Consolas" w:hAnsi="Consolas"/>
      <w:b/>
      <w:i/>
      <w:color w:val="60A0B0"/>
      <w:sz w:val="22"/>
    </w:rPr>
  </w:style>
  <w:style w:type="character" w:customStyle="1" w:styleId="WarningTok">
    <w:name w:val="WarningTok"/>
    <w:uiPriority w:val="99"/>
    <w:rsid w:val="00D90286"/>
    <w:rPr>
      <w:rFonts w:ascii="Consolas" w:hAnsi="Consolas"/>
      <w:b/>
      <w:i/>
      <w:color w:val="60A0B0"/>
      <w:sz w:val="22"/>
    </w:rPr>
  </w:style>
  <w:style w:type="character" w:customStyle="1" w:styleId="AlertTok">
    <w:name w:val="AlertTok"/>
    <w:uiPriority w:val="99"/>
    <w:rsid w:val="00D90286"/>
    <w:rPr>
      <w:rFonts w:ascii="Consolas" w:hAnsi="Consolas"/>
      <w:b/>
      <w:color w:val="FF0000"/>
      <w:sz w:val="22"/>
    </w:rPr>
  </w:style>
  <w:style w:type="character" w:customStyle="1" w:styleId="ErrorTok">
    <w:name w:val="ErrorTok"/>
    <w:uiPriority w:val="99"/>
    <w:rsid w:val="00D90286"/>
    <w:rPr>
      <w:rFonts w:ascii="Consolas" w:hAnsi="Consolas"/>
      <w:b/>
      <w:color w:val="FF0000"/>
      <w:sz w:val="22"/>
    </w:rPr>
  </w:style>
  <w:style w:type="character" w:customStyle="1" w:styleId="NormalTok">
    <w:name w:val="NormalTok"/>
    <w:uiPriority w:val="99"/>
    <w:rsid w:val="00D90286"/>
    <w:rPr>
      <w:rFonts w:ascii="Consolas" w:hAnsi="Consolas"/>
      <w:sz w:val="22"/>
    </w:rPr>
  </w:style>
  <w:style w:type="character" w:customStyle="1" w:styleId="Bodytext210pt1">
    <w:name w:val="Body text (2) + 10 pt1"/>
    <w:rsid w:val="00D90286"/>
    <w:rPr>
      <w:rFonts w:ascii="Times New Roman" w:hAnsi="Times New Roman" w:cs="Times New Roman"/>
      <w:b/>
      <w:bCs/>
      <w:sz w:val="20"/>
      <w:szCs w:val="20"/>
      <w:shd w:val="clear" w:color="auto" w:fill="FFFFFF"/>
    </w:rPr>
  </w:style>
  <w:style w:type="table" w:styleId="ColorfulShading-Accent1">
    <w:name w:val="Colorful Shading Accent 1"/>
    <w:basedOn w:val="TableNormal"/>
    <w:uiPriority w:val="71"/>
    <w:qFormat/>
    <w:rsid w:val="00D90286"/>
    <w:pPr>
      <w:spacing w:before="0" w:after="0" w:line="240" w:lineRule="auto"/>
    </w:pPr>
    <w:rPr>
      <w:rFonts w:ascii="Calibri" w:eastAsia="Calibri" w:hAnsi="Calibri"/>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customStyle="1" w:styleId="underline">
    <w:name w:val="underline"/>
    <w:rsid w:val="00D90286"/>
  </w:style>
  <w:style w:type="character" w:customStyle="1" w:styleId="ctatext2">
    <w:name w:val="ctatext2"/>
    <w:rsid w:val="00D90286"/>
    <w:rPr>
      <w:b/>
      <w:bCs/>
      <w:strike w:val="0"/>
      <w:dstrike w:val="0"/>
      <w:color w:val="141414"/>
      <w:sz w:val="24"/>
      <w:szCs w:val="24"/>
      <w:u w:val="none"/>
      <w:effect w:val="none"/>
    </w:rPr>
  </w:style>
  <w:style w:type="character" w:customStyle="1" w:styleId="posttitle2">
    <w:name w:val="posttitle2"/>
    <w:rsid w:val="00D90286"/>
    <w:rPr>
      <w:color w:val="2980B9"/>
      <w:sz w:val="24"/>
      <w:szCs w:val="24"/>
    </w:rPr>
  </w:style>
  <w:style w:type="paragraph" w:customStyle="1" w:styleId="Charf2">
    <w:name w:val="Char"/>
    <w:basedOn w:val="Normal"/>
    <w:semiHidden/>
    <w:rsid w:val="00A30C62"/>
    <w:pPr>
      <w:spacing w:before="0" w:after="160" w:line="240" w:lineRule="exact"/>
    </w:pPr>
    <w:rPr>
      <w:rFonts w:ascii="Arial" w:hAnsi="Arial"/>
    </w:rPr>
  </w:style>
  <w:style w:type="paragraph" w:customStyle="1" w:styleId="BTpdng">
    <w:name w:val="BT áp dụng"/>
    <w:basedOn w:val="ListParagraph"/>
    <w:link w:val="BTpdngChar"/>
    <w:qFormat/>
    <w:rsid w:val="0060330C"/>
    <w:pPr>
      <w:numPr>
        <w:numId w:val="44"/>
      </w:numPr>
      <w:spacing w:before="0" w:after="0" w:line="276" w:lineRule="auto"/>
    </w:pPr>
    <w:rPr>
      <w:rFonts w:eastAsia="Arial"/>
    </w:rPr>
  </w:style>
  <w:style w:type="character" w:customStyle="1" w:styleId="BTpdngChar">
    <w:name w:val="BT áp dụng Char"/>
    <w:link w:val="BTpdng"/>
    <w:rsid w:val="0060330C"/>
    <w:rPr>
      <w:sz w:val="24"/>
      <w:szCs w:val="24"/>
    </w:rPr>
  </w:style>
  <w:style w:type="paragraph" w:customStyle="1" w:styleId="CUHI">
    <w:name w:val="CÂU HỎI"/>
    <w:basedOn w:val="ListParagraph"/>
    <w:link w:val="CUHIChar0"/>
    <w:qFormat/>
    <w:locked/>
    <w:rsid w:val="00892781"/>
    <w:pPr>
      <w:numPr>
        <w:numId w:val="45"/>
      </w:numPr>
      <w:spacing w:before="0" w:after="0" w:line="288" w:lineRule="auto"/>
      <w:jc w:val="both"/>
    </w:pPr>
    <w:rPr>
      <w:rFonts w:ascii="Roboto" w:eastAsia="Arial" w:hAnsi="Roboto"/>
      <w:szCs w:val="22"/>
    </w:rPr>
  </w:style>
  <w:style w:type="character" w:customStyle="1" w:styleId="CUHIChar0">
    <w:name w:val="CÂU HỎI Char"/>
    <w:link w:val="CUHI"/>
    <w:rsid w:val="00892781"/>
    <w:rPr>
      <w:rFonts w:ascii="Roboto" w:hAnsi="Roboto"/>
      <w:sz w:val="24"/>
    </w:rPr>
  </w:style>
  <w:style w:type="paragraph" w:customStyle="1" w:styleId="Chng">
    <w:name w:val="Chương"/>
    <w:basedOn w:val="Normal"/>
    <w:qFormat/>
    <w:rsid w:val="00A45148"/>
    <w:pPr>
      <w:widowControl w:val="0"/>
      <w:spacing w:before="120" w:after="120" w:line="240" w:lineRule="auto"/>
      <w:contextualSpacing/>
      <w:jc w:val="center"/>
    </w:pPr>
    <w:rPr>
      <w:rFonts w:ascii="UTM Swiss Condensed" w:eastAsia="Calibri" w:hAnsi="UTM Swiss Condensed"/>
      <w:b/>
      <w:sz w:val="22"/>
    </w:rPr>
  </w:style>
  <w:style w:type="paragraph" w:customStyle="1" w:styleId="Noidung0">
    <w:name w:val="Noidung"/>
    <w:basedOn w:val="Normal"/>
    <w:link w:val="NoidungChar0"/>
    <w:qFormat/>
    <w:rsid w:val="00A45148"/>
    <w:pPr>
      <w:spacing w:before="0" w:after="0" w:line="264" w:lineRule="auto"/>
      <w:ind w:firstLine="284"/>
      <w:contextualSpacing/>
      <w:jc w:val="both"/>
    </w:pPr>
    <w:rPr>
      <w:rFonts w:ascii="Palatino Linotype" w:eastAsia="Calibri" w:hAnsi="Palatino Linotype"/>
      <w:sz w:val="22"/>
    </w:rPr>
  </w:style>
  <w:style w:type="paragraph" w:customStyle="1" w:styleId="Bai11">
    <w:name w:val="Bai 1"/>
    <w:basedOn w:val="Noidung0"/>
    <w:link w:val="Bai1Char"/>
    <w:qFormat/>
    <w:rsid w:val="00A45148"/>
    <w:pPr>
      <w:ind w:firstLine="0"/>
    </w:pPr>
    <w:rPr>
      <w:b/>
      <w:szCs w:val="22"/>
    </w:rPr>
  </w:style>
  <w:style w:type="character" w:customStyle="1" w:styleId="NoidungChar0">
    <w:name w:val="Noidung Char"/>
    <w:link w:val="Noidung0"/>
    <w:rsid w:val="00A45148"/>
    <w:rPr>
      <w:rFonts w:ascii="Palatino Linotype" w:eastAsia="Calibri" w:hAnsi="Palatino Linotype"/>
      <w:szCs w:val="24"/>
    </w:rPr>
  </w:style>
  <w:style w:type="character" w:customStyle="1" w:styleId="Bai1Char">
    <w:name w:val="Bai 1 Char"/>
    <w:link w:val="Bai11"/>
    <w:rsid w:val="00A45148"/>
    <w:rPr>
      <w:rFonts w:ascii="Palatino Linotype" w:eastAsia="Calibri" w:hAnsi="Palatino Linotype"/>
      <w:b/>
    </w:rPr>
  </w:style>
  <w:style w:type="paragraph" w:customStyle="1" w:styleId="MucA0">
    <w:name w:val="Muc A"/>
    <w:basedOn w:val="ListParagraph"/>
    <w:qFormat/>
    <w:rsid w:val="00A45148"/>
    <w:pPr>
      <w:spacing w:before="120" w:line="276" w:lineRule="auto"/>
      <w:ind w:left="0" w:firstLine="454"/>
      <w:jc w:val="both"/>
    </w:pPr>
    <w:rPr>
      <w:rFonts w:ascii="Palatino Linotype" w:eastAsia="Calibri" w:hAnsi="Palatino Linotype"/>
      <w:b/>
      <w:sz w:val="22"/>
      <w:szCs w:val="22"/>
    </w:rPr>
  </w:style>
  <w:style w:type="paragraph" w:customStyle="1" w:styleId="Charf3">
    <w:name w:val="Char"/>
    <w:basedOn w:val="Normal"/>
    <w:qFormat/>
    <w:rsid w:val="00A02D1F"/>
    <w:pPr>
      <w:spacing w:before="0" w:after="160" w:line="240" w:lineRule="exact"/>
    </w:pPr>
    <w:rPr>
      <w:rFonts w:ascii="Arial" w:hAnsi="Arial"/>
      <w:bCs/>
      <w:spacing w:val="4"/>
    </w:rPr>
  </w:style>
  <w:style w:type="character" w:customStyle="1" w:styleId="text-selected">
    <w:name w:val="text-selected"/>
    <w:basedOn w:val="DefaultParagraphFont"/>
    <w:rsid w:val="008F5761"/>
  </w:style>
  <w:style w:type="character" w:customStyle="1" w:styleId="field-content">
    <w:name w:val="field-content"/>
    <w:basedOn w:val="DefaultParagraphFont"/>
    <w:rsid w:val="008F5761"/>
  </w:style>
  <w:style w:type="paragraph" w:customStyle="1" w:styleId="toanbo">
    <w:name w:val="toan_bo"/>
    <w:basedOn w:val="Normal"/>
    <w:qFormat/>
    <w:rsid w:val="008F5761"/>
    <w:pPr>
      <w:spacing w:before="100" w:beforeAutospacing="1" w:after="100" w:afterAutospacing="1" w:line="240" w:lineRule="auto"/>
    </w:pPr>
  </w:style>
  <w:style w:type="character" w:customStyle="1" w:styleId="number-circle">
    <w:name w:val="number-circle"/>
    <w:basedOn w:val="DefaultParagraphFont"/>
    <w:rsid w:val="008F5761"/>
  </w:style>
  <w:style w:type="table" w:styleId="ListTable3-Accent5">
    <w:name w:val="List Table 3 Accent 5"/>
    <w:basedOn w:val="TableNormal"/>
    <w:uiPriority w:val="48"/>
    <w:rsid w:val="008F5761"/>
    <w:pPr>
      <w:spacing w:before="0" w:after="0" w:line="240" w:lineRule="auto"/>
    </w:pPr>
    <w:rPr>
      <w:rFonts w:eastAsiaTheme="minorHAnsi" w:cstheme="minorBidi"/>
      <w:sz w:val="24"/>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customStyle="1" w:styleId="adbro-feedbackitem">
    <w:name w:val="adbro-feedback__item"/>
    <w:basedOn w:val="Normal"/>
    <w:qFormat/>
    <w:rsid w:val="008F5761"/>
    <w:pPr>
      <w:spacing w:before="100" w:beforeAutospacing="1" w:after="100" w:afterAutospacing="1" w:line="240" w:lineRule="auto"/>
    </w:pPr>
  </w:style>
  <w:style w:type="character" w:customStyle="1" w:styleId="mjx-chtml">
    <w:name w:val="mjx-chtml"/>
    <w:basedOn w:val="DefaultParagraphFont"/>
    <w:rsid w:val="008F5761"/>
  </w:style>
  <w:style w:type="character" w:customStyle="1" w:styleId="mjx-math">
    <w:name w:val="mjx-math"/>
    <w:basedOn w:val="DefaultParagraphFont"/>
    <w:rsid w:val="008F5761"/>
  </w:style>
  <w:style w:type="character" w:customStyle="1" w:styleId="mjx-mrow">
    <w:name w:val="mjx-mrow"/>
    <w:basedOn w:val="DefaultParagraphFont"/>
    <w:rsid w:val="008F5761"/>
  </w:style>
  <w:style w:type="character" w:customStyle="1" w:styleId="mjx-mfrac">
    <w:name w:val="mjx-mfrac"/>
    <w:basedOn w:val="DefaultParagraphFont"/>
    <w:rsid w:val="008F5761"/>
  </w:style>
  <w:style w:type="character" w:customStyle="1" w:styleId="mjx-box">
    <w:name w:val="mjx-box"/>
    <w:basedOn w:val="DefaultParagraphFont"/>
    <w:rsid w:val="008F5761"/>
  </w:style>
  <w:style w:type="character" w:customStyle="1" w:styleId="mjx-numerator">
    <w:name w:val="mjx-numerator"/>
    <w:basedOn w:val="DefaultParagraphFont"/>
    <w:rsid w:val="008F5761"/>
  </w:style>
  <w:style w:type="character" w:customStyle="1" w:styleId="mjx-mn">
    <w:name w:val="mjx-mn"/>
    <w:basedOn w:val="DefaultParagraphFont"/>
    <w:rsid w:val="008F5761"/>
  </w:style>
  <w:style w:type="character" w:customStyle="1" w:styleId="mjx-denominator">
    <w:name w:val="mjx-denominator"/>
    <w:basedOn w:val="DefaultParagraphFont"/>
    <w:rsid w:val="008F5761"/>
  </w:style>
  <w:style w:type="character" w:customStyle="1" w:styleId="mjx-line">
    <w:name w:val="mjx-line"/>
    <w:basedOn w:val="DefaultParagraphFont"/>
    <w:rsid w:val="008F5761"/>
  </w:style>
  <w:style w:type="character" w:customStyle="1" w:styleId="mjx-vsize">
    <w:name w:val="mjx-vsize"/>
    <w:basedOn w:val="DefaultParagraphFont"/>
    <w:rsid w:val="008F5761"/>
  </w:style>
  <w:style w:type="character" w:customStyle="1" w:styleId="mjx-msub">
    <w:name w:val="mjx-msub"/>
    <w:basedOn w:val="DefaultParagraphFont"/>
    <w:rsid w:val="008F5761"/>
  </w:style>
  <w:style w:type="character" w:customStyle="1" w:styleId="mjx-base">
    <w:name w:val="mjx-base"/>
    <w:basedOn w:val="DefaultParagraphFont"/>
    <w:rsid w:val="008F5761"/>
  </w:style>
  <w:style w:type="character" w:customStyle="1" w:styleId="mjx-mi">
    <w:name w:val="mjx-mi"/>
    <w:basedOn w:val="DefaultParagraphFont"/>
    <w:rsid w:val="008F5761"/>
  </w:style>
  <w:style w:type="character" w:customStyle="1" w:styleId="mjx-sub">
    <w:name w:val="mjx-sub"/>
    <w:basedOn w:val="DefaultParagraphFont"/>
    <w:rsid w:val="008F5761"/>
  </w:style>
  <w:style w:type="character" w:customStyle="1" w:styleId="mjx-mo">
    <w:name w:val="mjx-mo"/>
    <w:basedOn w:val="DefaultParagraphFont"/>
    <w:rsid w:val="008F5761"/>
  </w:style>
  <w:style w:type="character" w:customStyle="1" w:styleId="mjx-msup">
    <w:name w:val="mjx-msup"/>
    <w:basedOn w:val="DefaultParagraphFont"/>
    <w:rsid w:val="008F5761"/>
  </w:style>
  <w:style w:type="character" w:customStyle="1" w:styleId="mjx-sup">
    <w:name w:val="mjx-sup"/>
    <w:basedOn w:val="DefaultParagraphFont"/>
    <w:rsid w:val="008F5761"/>
  </w:style>
  <w:style w:type="character" w:customStyle="1" w:styleId="mjx-mtable">
    <w:name w:val="mjx-mtable"/>
    <w:basedOn w:val="DefaultParagraphFont"/>
    <w:rsid w:val="008F5761"/>
  </w:style>
  <w:style w:type="character" w:customStyle="1" w:styleId="mjx-table">
    <w:name w:val="mjx-table"/>
    <w:basedOn w:val="DefaultParagraphFont"/>
    <w:rsid w:val="008F5761"/>
  </w:style>
  <w:style w:type="character" w:customStyle="1" w:styleId="mjx-mtr">
    <w:name w:val="mjx-mtr"/>
    <w:basedOn w:val="DefaultParagraphFont"/>
    <w:rsid w:val="008F5761"/>
  </w:style>
  <w:style w:type="character" w:customStyle="1" w:styleId="mjx-mtd">
    <w:name w:val="mjx-mtd"/>
    <w:basedOn w:val="DefaultParagraphFont"/>
    <w:rsid w:val="008F5761"/>
  </w:style>
  <w:style w:type="character" w:customStyle="1" w:styleId="mjx-msubsup">
    <w:name w:val="mjx-msubsup"/>
    <w:basedOn w:val="DefaultParagraphFont"/>
    <w:rsid w:val="008F5761"/>
  </w:style>
  <w:style w:type="character" w:customStyle="1" w:styleId="mjx-stack">
    <w:name w:val="mjx-stack"/>
    <w:basedOn w:val="DefaultParagraphFont"/>
    <w:rsid w:val="008F5761"/>
  </w:style>
  <w:style w:type="character" w:customStyle="1" w:styleId="mjx-strut">
    <w:name w:val="mjx-strut"/>
    <w:basedOn w:val="DefaultParagraphFont"/>
    <w:rsid w:val="008F5761"/>
  </w:style>
  <w:style w:type="paragraph" w:customStyle="1" w:styleId="para">
    <w:name w:val="para"/>
    <w:basedOn w:val="Normal"/>
    <w:rsid w:val="006F6486"/>
    <w:pPr>
      <w:spacing w:before="100" w:beforeAutospacing="1" w:after="100" w:afterAutospacing="1" w:line="240" w:lineRule="auto"/>
    </w:pPr>
  </w:style>
  <w:style w:type="character" w:customStyle="1" w:styleId="y2iqfc">
    <w:name w:val="y2iqfc"/>
    <w:basedOn w:val="DefaultParagraphFont"/>
    <w:rsid w:val="006F6486"/>
  </w:style>
  <w:style w:type="paragraph" w:customStyle="1" w:styleId="label-adv">
    <w:name w:val="label-adv"/>
    <w:basedOn w:val="Normal"/>
    <w:rsid w:val="006F6486"/>
    <w:pPr>
      <w:spacing w:before="100" w:beforeAutospacing="1" w:after="100" w:afterAutospacing="1" w:line="240" w:lineRule="auto"/>
    </w:pPr>
  </w:style>
  <w:style w:type="paragraph" w:customStyle="1" w:styleId="body-text">
    <w:name w:val="body-text"/>
    <w:basedOn w:val="Normal"/>
    <w:uiPriority w:val="99"/>
    <w:qFormat/>
    <w:rsid w:val="006F6486"/>
    <w:pPr>
      <w:spacing w:before="100" w:beforeAutospacing="1" w:after="100" w:afterAutospacing="1" w:line="240" w:lineRule="auto"/>
    </w:pPr>
  </w:style>
  <w:style w:type="table" w:customStyle="1" w:styleId="trongbang2">
    <w:name w:val="trongbang2"/>
    <w:basedOn w:val="TableNormal"/>
    <w:next w:val="TableGrid"/>
    <w:qFormat/>
    <w:rsid w:val="00E2544F"/>
    <w:pPr>
      <w:spacing w:before="0" w:after="0" w:line="240" w:lineRule="auto"/>
    </w:pPr>
    <w:rPr>
      <w:rFonts w:eastAsia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rsid w:val="00167B09"/>
    <w:rPr>
      <w:color w:val="0000FF"/>
      <w:u w:val="single"/>
    </w:rPr>
  </w:style>
  <w:style w:type="character" w:customStyle="1" w:styleId="BChar">
    <w:name w:val="B Char"/>
    <w:rsid w:val="00167B09"/>
    <w:rPr>
      <w:rFonts w:ascii="VNI-Palatin" w:hAnsi="VNI-Palatin"/>
      <w:b/>
      <w:i/>
      <w:sz w:val="22"/>
      <w:lang w:val="nl-NL"/>
    </w:rPr>
  </w:style>
  <w:style w:type="character" w:customStyle="1" w:styleId="surname">
    <w:name w:val="surname"/>
    <w:rsid w:val="00167B09"/>
  </w:style>
  <w:style w:type="character" w:customStyle="1" w:styleId="firstname">
    <w:name w:val="firstname"/>
    <w:rsid w:val="00167B09"/>
  </w:style>
  <w:style w:type="character" w:customStyle="1" w:styleId="address">
    <w:name w:val="address"/>
    <w:rsid w:val="00167B09"/>
  </w:style>
  <w:style w:type="character" w:customStyle="1" w:styleId="publishername">
    <w:name w:val="publishername"/>
    <w:rsid w:val="00167B09"/>
  </w:style>
  <w:style w:type="character" w:customStyle="1" w:styleId="year">
    <w:name w:val="year"/>
    <w:rsid w:val="00167B09"/>
  </w:style>
  <w:style w:type="character" w:customStyle="1" w:styleId="biblioentry-title">
    <w:name w:val="biblioentry-title"/>
    <w:rsid w:val="00167B09"/>
  </w:style>
  <w:style w:type="character" w:customStyle="1" w:styleId="othername">
    <w:name w:val="othername"/>
    <w:rsid w:val="00167B09"/>
  </w:style>
  <w:style w:type="character" w:customStyle="1" w:styleId="Date1">
    <w:name w:val="Date1"/>
    <w:rsid w:val="00167B09"/>
  </w:style>
  <w:style w:type="character" w:customStyle="1" w:styleId="orgname">
    <w:name w:val="orgname"/>
    <w:rsid w:val="00167B09"/>
  </w:style>
  <w:style w:type="character" w:customStyle="1" w:styleId="edition">
    <w:name w:val="edition"/>
    <w:rsid w:val="00167B09"/>
  </w:style>
  <w:style w:type="character" w:customStyle="1" w:styleId="pagenums">
    <w:name w:val="pagenums"/>
    <w:rsid w:val="00167B09"/>
  </w:style>
  <w:style w:type="paragraph" w:customStyle="1" w:styleId="Style40">
    <w:name w:val="Style4."/>
    <w:basedOn w:val="Normal"/>
    <w:link w:val="Style4Char0"/>
    <w:qFormat/>
    <w:rsid w:val="00167B09"/>
    <w:pPr>
      <w:autoSpaceDE w:val="0"/>
      <w:autoSpaceDN w:val="0"/>
      <w:adjustRightInd w:val="0"/>
      <w:spacing w:before="120" w:after="0" w:line="288" w:lineRule="auto"/>
      <w:ind w:left="425" w:right="425" w:firstLine="425"/>
      <w:jc w:val="both"/>
    </w:pPr>
    <w:rPr>
      <w:bCs/>
      <w:i/>
      <w:iCs/>
      <w:color w:val="000000"/>
      <w:sz w:val="20"/>
      <w:lang w:val="pt-BR"/>
    </w:rPr>
  </w:style>
  <w:style w:type="character" w:customStyle="1" w:styleId="Style4Char0">
    <w:name w:val="Style4. Char"/>
    <w:link w:val="Style40"/>
    <w:rsid w:val="00167B09"/>
    <w:rPr>
      <w:rFonts w:eastAsia="Times New Roman"/>
      <w:bCs/>
      <w:i/>
      <w:iCs/>
      <w:color w:val="000000"/>
      <w:sz w:val="20"/>
      <w:szCs w:val="24"/>
      <w:lang w:val="pt-BR"/>
    </w:rPr>
  </w:style>
  <w:style w:type="paragraph" w:customStyle="1" w:styleId="Style50">
    <w:name w:val="Style5."/>
    <w:basedOn w:val="Normal"/>
    <w:link w:val="Style5Char"/>
    <w:qFormat/>
    <w:rsid w:val="00167B09"/>
    <w:pPr>
      <w:autoSpaceDE w:val="0"/>
      <w:autoSpaceDN w:val="0"/>
      <w:adjustRightInd w:val="0"/>
      <w:spacing w:before="120" w:after="0" w:line="288" w:lineRule="auto"/>
      <w:ind w:firstLine="425"/>
      <w:jc w:val="both"/>
    </w:pPr>
    <w:rPr>
      <w:color w:val="000000"/>
      <w:sz w:val="22"/>
    </w:rPr>
  </w:style>
  <w:style w:type="character" w:customStyle="1" w:styleId="Style5Char">
    <w:name w:val="Style5. Char"/>
    <w:link w:val="Style50"/>
    <w:rsid w:val="00167B09"/>
    <w:rPr>
      <w:rFonts w:eastAsia="Times New Roman"/>
      <w:color w:val="000000"/>
      <w:szCs w:val="24"/>
    </w:rPr>
  </w:style>
  <w:style w:type="paragraph" w:customStyle="1" w:styleId="Style13">
    <w:name w:val="Style1."/>
    <w:qFormat/>
    <w:rsid w:val="00167B09"/>
    <w:pPr>
      <w:widowControl w:val="0"/>
      <w:suppressLineNumbers/>
      <w:autoSpaceDE w:val="0"/>
      <w:autoSpaceDN w:val="0"/>
      <w:adjustRightInd w:val="0"/>
      <w:spacing w:before="360" w:after="0" w:line="288" w:lineRule="auto"/>
      <w:jc w:val="both"/>
    </w:pPr>
    <w:rPr>
      <w:b/>
      <w:color w:val="000000"/>
      <w:szCs w:val="24"/>
    </w:rPr>
  </w:style>
  <w:style w:type="paragraph" w:customStyle="1" w:styleId="HINH1">
    <w:name w:val="HINH"/>
    <w:basedOn w:val="Normal"/>
    <w:link w:val="HINHChar0"/>
    <w:autoRedefine/>
    <w:qFormat/>
    <w:rsid w:val="00167B09"/>
    <w:pPr>
      <w:spacing w:before="0" w:after="0" w:line="240" w:lineRule="auto"/>
      <w:jc w:val="center"/>
    </w:pPr>
    <w:rPr>
      <w:rFonts w:ascii=".VnTime" w:hAnsi=".VnTime"/>
      <w:szCs w:val="22"/>
    </w:rPr>
  </w:style>
  <w:style w:type="character" w:customStyle="1" w:styleId="HINHChar0">
    <w:name w:val="HINH Char"/>
    <w:link w:val="HINH1"/>
    <w:rsid w:val="00167B09"/>
    <w:rPr>
      <w:rFonts w:ascii=".VnTime" w:eastAsia="Times New Roman" w:hAnsi=".VnTime"/>
      <w:sz w:val="24"/>
    </w:rPr>
  </w:style>
  <w:style w:type="paragraph" w:customStyle="1" w:styleId="StyleTenBaiBao">
    <w:name w:val="Style_TenBaiBao"/>
    <w:basedOn w:val="Normal"/>
    <w:qFormat/>
    <w:rsid w:val="00167B09"/>
    <w:pPr>
      <w:spacing w:before="0" w:after="0" w:line="240" w:lineRule="auto"/>
      <w:ind w:firstLine="425"/>
      <w:jc w:val="center"/>
    </w:pPr>
    <w:rPr>
      <w:b/>
      <w:sz w:val="26"/>
      <w:szCs w:val="26"/>
    </w:rPr>
  </w:style>
  <w:style w:type="paragraph" w:customStyle="1" w:styleId="StyleTenTacGia">
    <w:name w:val="Style_TenTacGia"/>
    <w:basedOn w:val="Normal"/>
    <w:qFormat/>
    <w:rsid w:val="00167B09"/>
    <w:pPr>
      <w:spacing w:before="0" w:after="0" w:line="240" w:lineRule="auto"/>
      <w:ind w:firstLine="425"/>
      <w:jc w:val="center"/>
    </w:pPr>
    <w:rPr>
      <w:sz w:val="20"/>
      <w:szCs w:val="20"/>
    </w:rPr>
  </w:style>
  <w:style w:type="paragraph" w:customStyle="1" w:styleId="StyleTomTat">
    <w:name w:val="Style_TomTat"/>
    <w:basedOn w:val="Normal"/>
    <w:qFormat/>
    <w:rsid w:val="00167B09"/>
    <w:pPr>
      <w:tabs>
        <w:tab w:val="left" w:pos="425"/>
        <w:tab w:val="left" w:pos="851"/>
      </w:tabs>
      <w:spacing w:before="0" w:after="0" w:line="240" w:lineRule="auto"/>
      <w:ind w:left="567" w:firstLine="425"/>
      <w:jc w:val="both"/>
    </w:pPr>
    <w:rPr>
      <w:i/>
      <w:sz w:val="20"/>
    </w:rPr>
  </w:style>
  <w:style w:type="paragraph" w:customStyle="1" w:styleId="StyleTenMucChinh">
    <w:name w:val="Style_TenMucChinh"/>
    <w:basedOn w:val="Normal"/>
    <w:qFormat/>
    <w:rsid w:val="00167B09"/>
    <w:pPr>
      <w:spacing w:before="0" w:after="60" w:line="240" w:lineRule="auto"/>
      <w:ind w:firstLine="425"/>
      <w:jc w:val="center"/>
    </w:pPr>
    <w:rPr>
      <w:b/>
      <w:sz w:val="22"/>
      <w:szCs w:val="22"/>
    </w:rPr>
  </w:style>
  <w:style w:type="paragraph" w:customStyle="1" w:styleId="StyleNoiDung">
    <w:name w:val="Style_NoiDung"/>
    <w:basedOn w:val="Normal"/>
    <w:qFormat/>
    <w:rsid w:val="00167B09"/>
    <w:pPr>
      <w:tabs>
        <w:tab w:val="left" w:pos="425"/>
      </w:tabs>
      <w:spacing w:before="0" w:after="0" w:line="240" w:lineRule="auto"/>
      <w:ind w:firstLine="425"/>
      <w:jc w:val="both"/>
    </w:pPr>
    <w:rPr>
      <w:sz w:val="22"/>
      <w:szCs w:val="22"/>
    </w:rPr>
  </w:style>
  <w:style w:type="paragraph" w:customStyle="1" w:styleId="StyleHeading3TimesNewRomanLeft">
    <w:name w:val="Style Heading 3 + Times New Roman Left"/>
    <w:basedOn w:val="Heading3"/>
    <w:next w:val="Normal"/>
    <w:qFormat/>
    <w:rsid w:val="00167B09"/>
    <w:pPr>
      <w:keepLines w:val="0"/>
      <w:spacing w:before="120" w:after="120" w:line="240" w:lineRule="auto"/>
    </w:pPr>
    <w:rPr>
      <w:rFonts w:ascii="Times New Roman" w:eastAsia="Times New Roman" w:hAnsi="Times New Roman" w:cs="Times New Roman"/>
      <w:b/>
      <w:bCs/>
      <w:color w:val="auto"/>
      <w:sz w:val="26"/>
      <w:szCs w:val="20"/>
    </w:rPr>
  </w:style>
  <w:style w:type="paragraph" w:customStyle="1" w:styleId="body1">
    <w:name w:val="body"/>
    <w:basedOn w:val="Normal"/>
    <w:qFormat/>
    <w:rsid w:val="00167B09"/>
    <w:pPr>
      <w:spacing w:before="60" w:after="60" w:line="240" w:lineRule="auto"/>
      <w:ind w:firstLine="567"/>
      <w:jc w:val="both"/>
    </w:pPr>
    <w:rPr>
      <w:rFonts w:ascii=".VnTime" w:hAnsi=".VnTime"/>
      <w:sz w:val="28"/>
      <w:szCs w:val="20"/>
    </w:rPr>
  </w:style>
  <w:style w:type="character" w:customStyle="1" w:styleId="shorttext">
    <w:name w:val="short_text"/>
    <w:rsid w:val="00167B09"/>
  </w:style>
  <w:style w:type="paragraph" w:customStyle="1" w:styleId="Ct2">
    <w:name w:val="Ct"/>
    <w:basedOn w:val="Normal"/>
    <w:link w:val="CtChar"/>
    <w:qFormat/>
    <w:rsid w:val="00167B09"/>
    <w:pPr>
      <w:widowControl w:val="0"/>
      <w:tabs>
        <w:tab w:val="center" w:pos="4536"/>
        <w:tab w:val="right" w:pos="9072"/>
      </w:tabs>
      <w:spacing w:before="60" w:line="240" w:lineRule="auto"/>
      <w:jc w:val="both"/>
    </w:pPr>
    <w:rPr>
      <w:rFonts w:ascii=".VnTime" w:hAnsi=".VnTime"/>
      <w:sz w:val="28"/>
    </w:rPr>
  </w:style>
  <w:style w:type="character" w:customStyle="1" w:styleId="CtChar">
    <w:name w:val="Ct Char"/>
    <w:link w:val="Ct2"/>
    <w:locked/>
    <w:rsid w:val="00167B09"/>
    <w:rPr>
      <w:rFonts w:ascii=".VnTime" w:eastAsia="Times New Roman" w:hAnsi=".VnTime"/>
      <w:sz w:val="28"/>
      <w:szCs w:val="24"/>
    </w:rPr>
  </w:style>
  <w:style w:type="paragraph" w:customStyle="1" w:styleId="HH">
    <w:name w:val="HH"/>
    <w:basedOn w:val="Ct2"/>
    <w:next w:val="Normal"/>
    <w:link w:val="HHChar"/>
    <w:qFormat/>
    <w:rsid w:val="00167B09"/>
    <w:pPr>
      <w:spacing w:before="20"/>
      <w:jc w:val="center"/>
    </w:pPr>
    <w:rPr>
      <w:i/>
      <w:spacing w:val="-10"/>
      <w:sz w:val="20"/>
    </w:rPr>
  </w:style>
  <w:style w:type="character" w:customStyle="1" w:styleId="HHChar">
    <w:name w:val="HH Char"/>
    <w:link w:val="HH"/>
    <w:locked/>
    <w:rsid w:val="00167B09"/>
    <w:rPr>
      <w:rFonts w:ascii=".VnTime" w:eastAsia="Times New Roman" w:hAnsi=".VnTime"/>
      <w:i/>
      <w:spacing w:val="-10"/>
      <w:sz w:val="20"/>
      <w:szCs w:val="24"/>
    </w:rPr>
  </w:style>
  <w:style w:type="paragraph" w:customStyle="1" w:styleId="StyleVnTime13ptJustifiedBefore3ptAfter3ptLine">
    <w:name w:val="Style .VnTime 13 pt Justified Before:  3 pt After:  3 pt Line ..."/>
    <w:basedOn w:val="Normal"/>
    <w:qFormat/>
    <w:rsid w:val="00167B09"/>
    <w:pPr>
      <w:spacing w:before="0" w:after="0" w:line="360" w:lineRule="auto"/>
      <w:ind w:firstLine="720"/>
      <w:jc w:val="both"/>
    </w:pPr>
    <w:rPr>
      <w:rFonts w:ascii=".VnTime" w:hAnsi=".VnTime"/>
      <w:sz w:val="28"/>
      <w:szCs w:val="28"/>
    </w:rPr>
  </w:style>
  <w:style w:type="paragraph" w:customStyle="1" w:styleId="class1">
    <w:name w:val="class1"/>
    <w:basedOn w:val="Normal"/>
    <w:link w:val="class1Char"/>
    <w:qFormat/>
    <w:rsid w:val="00167B09"/>
    <w:pPr>
      <w:numPr>
        <w:numId w:val="46"/>
      </w:numPr>
      <w:spacing w:before="80" w:after="120" w:line="240" w:lineRule="auto"/>
      <w:ind w:left="896" w:hanging="357"/>
      <w:jc w:val="center"/>
    </w:pPr>
    <w:rPr>
      <w:b/>
      <w:sz w:val="22"/>
      <w:szCs w:val="22"/>
    </w:rPr>
  </w:style>
  <w:style w:type="paragraph" w:customStyle="1" w:styleId="class2">
    <w:name w:val="class2"/>
    <w:basedOn w:val="Heading3"/>
    <w:qFormat/>
    <w:rsid w:val="00167B09"/>
    <w:pPr>
      <w:keepLines w:val="0"/>
      <w:numPr>
        <w:ilvl w:val="1"/>
        <w:numId w:val="46"/>
      </w:numPr>
      <w:spacing w:before="80" w:after="80" w:line="240" w:lineRule="auto"/>
      <w:ind w:left="425" w:hanging="425"/>
      <w:jc w:val="both"/>
    </w:pPr>
    <w:rPr>
      <w:rFonts w:ascii="Times New Roman" w:eastAsia="Times New Roman" w:hAnsi="Times New Roman" w:cs="Arial"/>
      <w:bCs/>
      <w:i/>
      <w:color w:val="auto"/>
      <w:sz w:val="22"/>
      <w:szCs w:val="22"/>
    </w:rPr>
  </w:style>
  <w:style w:type="character" w:customStyle="1" w:styleId="class1Char">
    <w:name w:val="class1 Char"/>
    <w:link w:val="class1"/>
    <w:rsid w:val="00167B09"/>
    <w:rPr>
      <w:rFonts w:eastAsia="Times New Roman"/>
      <w:b/>
    </w:rPr>
  </w:style>
  <w:style w:type="paragraph" w:customStyle="1" w:styleId="NormalJustified0">
    <w:name w:val="Normal + Justified"/>
    <w:aliases w:val="Left:  0,5&quot;,First line:  0,Line spacing:  1.5,Bulleted,63 cm,Hanging:  0"/>
    <w:basedOn w:val="Normal"/>
    <w:qFormat/>
    <w:rsid w:val="00167B09"/>
    <w:pPr>
      <w:spacing w:before="0" w:after="0" w:line="360" w:lineRule="auto"/>
      <w:ind w:left="360"/>
      <w:jc w:val="both"/>
    </w:pPr>
    <w:rPr>
      <w:b/>
      <w:sz w:val="26"/>
    </w:rPr>
  </w:style>
  <w:style w:type="character" w:customStyle="1" w:styleId="longtext">
    <w:name w:val="long_text"/>
    <w:rsid w:val="00167B09"/>
  </w:style>
  <w:style w:type="paragraph" w:customStyle="1" w:styleId="B10">
    <w:name w:val="B1"/>
    <w:basedOn w:val="hinh"/>
    <w:qFormat/>
    <w:rsid w:val="00167B09"/>
    <w:pPr>
      <w:widowControl w:val="0"/>
      <w:spacing w:after="20" w:line="240" w:lineRule="auto"/>
      <w:ind w:firstLine="0"/>
    </w:pPr>
    <w:rPr>
      <w:rFonts w:ascii="Times New Roman" w:hAnsi="Times New Roman"/>
      <w:sz w:val="22"/>
      <w:szCs w:val="26"/>
      <w:lang w:val="vi-VN"/>
    </w:rPr>
  </w:style>
  <w:style w:type="paragraph" w:customStyle="1" w:styleId="ba">
    <w:name w:val="ba"/>
    <w:basedOn w:val="Normal"/>
    <w:qFormat/>
    <w:rsid w:val="00167B09"/>
    <w:pPr>
      <w:widowControl w:val="0"/>
      <w:spacing w:before="20" w:after="20" w:line="240" w:lineRule="auto"/>
      <w:jc w:val="center"/>
    </w:pPr>
    <w:rPr>
      <w:rFonts w:ascii="Arial" w:hAnsi="Arial" w:cs="Arial"/>
      <w:b/>
      <w:sz w:val="20"/>
      <w:szCs w:val="20"/>
    </w:rPr>
  </w:style>
  <w:style w:type="paragraph" w:customStyle="1" w:styleId="ban">
    <w:name w:val="ban"/>
    <w:basedOn w:val="Heading8"/>
    <w:qFormat/>
    <w:rsid w:val="00167B09"/>
    <w:pPr>
      <w:widowControl w:val="0"/>
      <w:numPr>
        <w:numId w:val="0"/>
      </w:numPr>
      <w:tabs>
        <w:tab w:val="clear" w:pos="0"/>
      </w:tabs>
      <w:spacing w:after="20" w:line="240" w:lineRule="auto"/>
      <w:jc w:val="center"/>
    </w:pPr>
    <w:rPr>
      <w:b/>
      <w:i/>
      <w:sz w:val="26"/>
    </w:rPr>
  </w:style>
  <w:style w:type="paragraph" w:customStyle="1" w:styleId="Bang1">
    <w:name w:val="Bang 1"/>
    <w:basedOn w:val="Bang0"/>
    <w:qFormat/>
    <w:rsid w:val="00167B09"/>
    <w:pPr>
      <w:widowControl w:val="0"/>
      <w:spacing w:before="40" w:after="0" w:line="240" w:lineRule="auto"/>
      <w:ind w:firstLine="0"/>
      <w:jc w:val="center"/>
    </w:pPr>
    <w:rPr>
      <w:rFonts w:ascii=".VnHelvetInsH" w:hAnsi=".VnHelvetInsH"/>
      <w:spacing w:val="-4"/>
      <w:sz w:val="22"/>
      <w:szCs w:val="24"/>
    </w:rPr>
  </w:style>
  <w:style w:type="paragraph" w:customStyle="1" w:styleId="BangB">
    <w:name w:val="Bang B"/>
    <w:basedOn w:val="Bang0"/>
    <w:qFormat/>
    <w:rsid w:val="00167B09"/>
    <w:pPr>
      <w:widowControl w:val="0"/>
      <w:spacing w:before="40" w:after="20" w:line="240" w:lineRule="auto"/>
      <w:ind w:firstLine="0"/>
      <w:jc w:val="center"/>
    </w:pPr>
    <w:rPr>
      <w:rFonts w:ascii="Times New Roman" w:hAnsi="Times New Roman"/>
      <w:b/>
      <w:spacing w:val="-4"/>
      <w:sz w:val="22"/>
      <w:szCs w:val="26"/>
    </w:rPr>
  </w:style>
  <w:style w:type="paragraph" w:customStyle="1" w:styleId="BangT">
    <w:name w:val="Bang T"/>
    <w:basedOn w:val="Bang0"/>
    <w:qFormat/>
    <w:rsid w:val="00167B09"/>
    <w:pPr>
      <w:widowControl w:val="0"/>
      <w:spacing w:before="40" w:after="20" w:line="240" w:lineRule="auto"/>
      <w:ind w:firstLine="0"/>
      <w:jc w:val="center"/>
    </w:pPr>
    <w:rPr>
      <w:rFonts w:ascii="Times New Roman" w:hAnsi="Times New Roman"/>
      <w:spacing w:val="-4"/>
      <w:sz w:val="22"/>
      <w:szCs w:val="26"/>
    </w:rPr>
  </w:style>
  <w:style w:type="paragraph" w:customStyle="1" w:styleId="bang3">
    <w:name w:val="bang3"/>
    <w:basedOn w:val="Normal"/>
    <w:qFormat/>
    <w:rsid w:val="00167B09"/>
    <w:pPr>
      <w:widowControl w:val="0"/>
      <w:spacing w:before="20" w:after="0" w:line="240" w:lineRule="auto"/>
      <w:jc w:val="center"/>
    </w:pPr>
    <w:rPr>
      <w:rFonts w:ascii=".VnHelvetInsH" w:hAnsi=".VnHelvetInsH"/>
      <w:sz w:val="20"/>
      <w:szCs w:val="22"/>
    </w:rPr>
  </w:style>
  <w:style w:type="paragraph" w:styleId="BodyTextFirstIndent">
    <w:name w:val="Body Text First Indent"/>
    <w:basedOn w:val="BodyText"/>
    <w:link w:val="BodyTextFirstIndentChar"/>
    <w:qFormat/>
    <w:rsid w:val="00167B09"/>
    <w:pPr>
      <w:widowControl w:val="0"/>
      <w:spacing w:after="120" w:line="240" w:lineRule="auto"/>
      <w:ind w:firstLine="210"/>
    </w:pPr>
    <w:rPr>
      <w:rFonts w:ascii="Times New Roman" w:hAnsi="Times New Roman"/>
      <w:sz w:val="22"/>
    </w:rPr>
  </w:style>
  <w:style w:type="character" w:customStyle="1" w:styleId="BodyTextFirstIndentChar">
    <w:name w:val="Body Text First Indent Char"/>
    <w:basedOn w:val="BodyTextChar"/>
    <w:link w:val="BodyTextFirstIndent"/>
    <w:uiPriority w:val="99"/>
    <w:rsid w:val="00167B09"/>
    <w:rPr>
      <w:rFonts w:ascii="VNI-Times" w:eastAsia="Times New Roman" w:hAnsi="VNI-Times"/>
      <w:sz w:val="24"/>
      <w:szCs w:val="24"/>
    </w:rPr>
  </w:style>
  <w:style w:type="paragraph" w:customStyle="1" w:styleId="Gach">
    <w:name w:val="Gach"/>
    <w:basedOn w:val="Normal"/>
    <w:qFormat/>
    <w:rsid w:val="00167B09"/>
    <w:pPr>
      <w:widowControl w:val="0"/>
      <w:spacing w:after="20" w:line="240" w:lineRule="auto"/>
      <w:ind w:firstLine="454"/>
      <w:jc w:val="both"/>
    </w:pPr>
    <w:rPr>
      <w:sz w:val="22"/>
    </w:rPr>
  </w:style>
  <w:style w:type="paragraph" w:styleId="ListContinue3">
    <w:name w:val="List Continue 3"/>
    <w:basedOn w:val="Normal"/>
    <w:qFormat/>
    <w:rsid w:val="00167B09"/>
    <w:pPr>
      <w:widowControl w:val="0"/>
      <w:spacing w:after="120" w:line="312" w:lineRule="auto"/>
      <w:ind w:left="849" w:firstLine="454"/>
      <w:jc w:val="both"/>
    </w:pPr>
    <w:rPr>
      <w:sz w:val="22"/>
    </w:rPr>
  </w:style>
  <w:style w:type="paragraph" w:styleId="ListContinue4">
    <w:name w:val="List Continue 4"/>
    <w:basedOn w:val="Normal"/>
    <w:qFormat/>
    <w:rsid w:val="00167B09"/>
    <w:pPr>
      <w:widowControl w:val="0"/>
      <w:spacing w:after="120" w:line="312" w:lineRule="auto"/>
      <w:ind w:left="1132" w:firstLine="454"/>
      <w:jc w:val="both"/>
    </w:pPr>
    <w:rPr>
      <w:sz w:val="22"/>
    </w:rPr>
  </w:style>
  <w:style w:type="paragraph" w:customStyle="1" w:styleId="StyleHeading111pt">
    <w:name w:val="Style Heading 1 + 11 pt"/>
    <w:basedOn w:val="Heading1"/>
    <w:qFormat/>
    <w:rsid w:val="00167B09"/>
    <w:pPr>
      <w:keepNext w:val="0"/>
      <w:keepLines w:val="0"/>
      <w:pageBreakBefore/>
      <w:widowControl w:val="0"/>
      <w:spacing w:before="160" w:after="20" w:line="312" w:lineRule="auto"/>
      <w:jc w:val="center"/>
    </w:pPr>
    <w:rPr>
      <w:rFonts w:ascii="Times New Roman" w:eastAsia="Times New Roman" w:hAnsi="Times New Roman" w:cs="Times New Roman"/>
      <w:color w:val="auto"/>
      <w:sz w:val="22"/>
      <w:szCs w:val="24"/>
    </w:rPr>
  </w:style>
  <w:style w:type="paragraph" w:customStyle="1" w:styleId="StyleHeading113pt">
    <w:name w:val="Style Heading 1 + 13 pt"/>
    <w:basedOn w:val="Heading1"/>
    <w:qFormat/>
    <w:rsid w:val="00167B09"/>
    <w:pPr>
      <w:keepNext w:val="0"/>
      <w:keepLines w:val="0"/>
      <w:pageBreakBefore/>
      <w:widowControl w:val="0"/>
      <w:spacing w:before="240" w:after="20" w:line="312" w:lineRule="auto"/>
      <w:jc w:val="center"/>
    </w:pPr>
    <w:rPr>
      <w:rFonts w:ascii=".VnTimeH" w:eastAsia="Times New Roman" w:hAnsi=".VnTimeH" w:cs="Times New Roman"/>
      <w:color w:val="auto"/>
      <w:sz w:val="26"/>
      <w:szCs w:val="24"/>
    </w:rPr>
  </w:style>
  <w:style w:type="paragraph" w:customStyle="1" w:styleId="StyleHeading4NotItalic">
    <w:name w:val="Style Heading 4 + Not Italic"/>
    <w:basedOn w:val="Heading4"/>
    <w:qFormat/>
    <w:rsid w:val="00167B09"/>
    <w:pPr>
      <w:keepNext w:val="0"/>
      <w:keepLines w:val="0"/>
      <w:widowControl w:val="0"/>
      <w:spacing w:before="100" w:after="60" w:line="312" w:lineRule="auto"/>
      <w:ind w:firstLine="454"/>
      <w:jc w:val="both"/>
    </w:pPr>
    <w:rPr>
      <w:rFonts w:ascii="Times New Roman" w:eastAsia="Times New Roman" w:hAnsi="Times New Roman" w:cs="Times New Roman"/>
      <w:b/>
      <w:bCs/>
      <w:i w:val="0"/>
      <w:iCs w:val="0"/>
      <w:color w:val="auto"/>
      <w:sz w:val="22"/>
    </w:rPr>
  </w:style>
  <w:style w:type="paragraph" w:customStyle="1" w:styleId="StylevbBoldItalic">
    <w:name w:val="Style vb + Bold Italic"/>
    <w:basedOn w:val="Normal"/>
    <w:qFormat/>
    <w:rsid w:val="00167B09"/>
    <w:pPr>
      <w:widowControl w:val="0"/>
      <w:spacing w:after="60" w:line="312" w:lineRule="auto"/>
      <w:ind w:firstLine="720"/>
      <w:jc w:val="both"/>
    </w:pPr>
    <w:rPr>
      <w:rFonts w:cs="Arial"/>
      <w:b/>
      <w:bCs/>
      <w:i/>
      <w:iCs/>
      <w:sz w:val="22"/>
      <w:szCs w:val="28"/>
    </w:rPr>
  </w:style>
  <w:style w:type="paragraph" w:customStyle="1" w:styleId="H">
    <w:name w:val="H"/>
    <w:basedOn w:val="ListParagraph"/>
    <w:link w:val="HChar"/>
    <w:qFormat/>
    <w:rsid w:val="00167B09"/>
    <w:pPr>
      <w:widowControl w:val="0"/>
      <w:numPr>
        <w:numId w:val="47"/>
      </w:numPr>
      <w:spacing w:before="20" w:after="20" w:line="240" w:lineRule="auto"/>
      <w:jc w:val="center"/>
    </w:pPr>
    <w:rPr>
      <w:i/>
      <w:sz w:val="22"/>
    </w:rPr>
  </w:style>
  <w:style w:type="character" w:customStyle="1" w:styleId="HChar">
    <w:name w:val="H Char"/>
    <w:link w:val="H"/>
    <w:locked/>
    <w:rsid w:val="00167B09"/>
    <w:rPr>
      <w:rFonts w:eastAsia="Times New Roman"/>
      <w:i/>
      <w:szCs w:val="24"/>
    </w:rPr>
  </w:style>
  <w:style w:type="paragraph" w:customStyle="1" w:styleId="Hinh2">
    <w:name w:val="Hình"/>
    <w:basedOn w:val="Normal"/>
    <w:link w:val="HinhChar1"/>
    <w:qFormat/>
    <w:rsid w:val="00167B09"/>
    <w:pPr>
      <w:widowControl w:val="0"/>
      <w:spacing w:after="20" w:line="240" w:lineRule="auto"/>
      <w:ind w:firstLine="454"/>
      <w:jc w:val="both"/>
    </w:pPr>
    <w:rPr>
      <w:sz w:val="22"/>
      <w:lang w:val="vi-VN"/>
    </w:rPr>
  </w:style>
  <w:style w:type="character" w:customStyle="1" w:styleId="HinhChar1">
    <w:name w:val="Hình Char"/>
    <w:link w:val="Hinh2"/>
    <w:rsid w:val="00167B09"/>
    <w:rPr>
      <w:rFonts w:eastAsia="Times New Roman"/>
      <w:szCs w:val="24"/>
      <w:lang w:val="vi-VN"/>
    </w:rPr>
  </w:style>
  <w:style w:type="paragraph" w:customStyle="1" w:styleId="H1">
    <w:name w:val="H1"/>
    <w:basedOn w:val="Normal"/>
    <w:link w:val="H1Char"/>
    <w:qFormat/>
    <w:rsid w:val="00167B09"/>
    <w:pPr>
      <w:widowControl w:val="0"/>
      <w:spacing w:after="20" w:line="240" w:lineRule="auto"/>
      <w:jc w:val="center"/>
    </w:pPr>
    <w:rPr>
      <w:i/>
      <w:spacing w:val="-4"/>
      <w:sz w:val="22"/>
      <w:szCs w:val="26"/>
    </w:rPr>
  </w:style>
  <w:style w:type="character" w:customStyle="1" w:styleId="H1Char">
    <w:name w:val="H1 Char"/>
    <w:link w:val="H1"/>
    <w:locked/>
    <w:rsid w:val="00167B09"/>
    <w:rPr>
      <w:rFonts w:eastAsia="Times New Roman"/>
      <w:i/>
      <w:spacing w:val="-4"/>
      <w:szCs w:val="26"/>
    </w:rPr>
  </w:style>
  <w:style w:type="paragraph" w:customStyle="1" w:styleId="gach0">
    <w:name w:val="gach"/>
    <w:basedOn w:val="Normal"/>
    <w:qFormat/>
    <w:rsid w:val="00167B09"/>
    <w:pPr>
      <w:widowControl w:val="0"/>
      <w:spacing w:before="60" w:after="60" w:line="240" w:lineRule="auto"/>
      <w:ind w:left="227" w:hanging="227"/>
      <w:jc w:val="both"/>
    </w:pPr>
    <w:rPr>
      <w:rFonts w:ascii=".VnTime" w:hAnsi=".VnTime"/>
      <w:sz w:val="26"/>
      <w:szCs w:val="26"/>
    </w:rPr>
  </w:style>
  <w:style w:type="paragraph" w:customStyle="1" w:styleId="CharChar2CharCharCharCharCharChar">
    <w:name w:val="Char Char2 Char Char Char Char Char Char"/>
    <w:aliases w:val="Char Char2 Char Char Char Char Char Char Char Char Char Char"/>
    <w:basedOn w:val="Normal"/>
    <w:qFormat/>
    <w:rsid w:val="00167B09"/>
    <w:pPr>
      <w:tabs>
        <w:tab w:val="left" w:pos="709"/>
      </w:tabs>
      <w:spacing w:before="0" w:after="0" w:line="240" w:lineRule="auto"/>
    </w:pPr>
    <w:rPr>
      <w:rFonts w:ascii="Tahoma" w:hAnsi="Tahoma"/>
      <w:lang w:val="pl-PL" w:eastAsia="pl-PL"/>
    </w:rPr>
  </w:style>
  <w:style w:type="character" w:customStyle="1" w:styleId="hps">
    <w:name w:val="hps"/>
    <w:rsid w:val="00167B09"/>
  </w:style>
  <w:style w:type="character" w:customStyle="1" w:styleId="Style3Char">
    <w:name w:val="Style3 Char"/>
    <w:link w:val="Style3"/>
    <w:rsid w:val="00167B09"/>
    <w:rPr>
      <w:rFonts w:eastAsia="Times New Roman"/>
      <w:sz w:val="28"/>
      <w:szCs w:val="24"/>
    </w:rPr>
  </w:style>
  <w:style w:type="character" w:customStyle="1" w:styleId="slug-pub-date">
    <w:name w:val="slug-pub-date"/>
    <w:rsid w:val="00167B09"/>
  </w:style>
  <w:style w:type="character" w:customStyle="1" w:styleId="slug-vol">
    <w:name w:val="slug-vol"/>
    <w:rsid w:val="00167B09"/>
  </w:style>
  <w:style w:type="character" w:customStyle="1" w:styleId="slug-issue">
    <w:name w:val="slug-issue"/>
    <w:rsid w:val="00167B09"/>
  </w:style>
  <w:style w:type="character" w:customStyle="1" w:styleId="slug-pages">
    <w:name w:val="slug-pages"/>
    <w:rsid w:val="00167B09"/>
  </w:style>
  <w:style w:type="paragraph" w:customStyle="1" w:styleId="Affiliation">
    <w:name w:val="Affiliation"/>
    <w:qFormat/>
    <w:rsid w:val="00167B09"/>
    <w:pPr>
      <w:spacing w:before="0" w:after="0" w:line="240" w:lineRule="auto"/>
      <w:jc w:val="center"/>
    </w:pPr>
    <w:rPr>
      <w:rFonts w:eastAsia="SimSun"/>
      <w:sz w:val="20"/>
      <w:szCs w:val="20"/>
    </w:rPr>
  </w:style>
  <w:style w:type="paragraph" w:customStyle="1" w:styleId="figurecaption">
    <w:name w:val="figure caption"/>
    <w:link w:val="figurecaptionChar"/>
    <w:qFormat/>
    <w:rsid w:val="00167B09"/>
    <w:pPr>
      <w:numPr>
        <w:numId w:val="48"/>
      </w:numPr>
      <w:tabs>
        <w:tab w:val="clear" w:pos="720"/>
      </w:tabs>
      <w:spacing w:before="80" w:after="200" w:line="240" w:lineRule="auto"/>
      <w:jc w:val="center"/>
    </w:pPr>
    <w:rPr>
      <w:rFonts w:eastAsia="SimSun"/>
      <w:noProof/>
      <w:sz w:val="16"/>
      <w:szCs w:val="16"/>
    </w:rPr>
  </w:style>
  <w:style w:type="paragraph" w:customStyle="1" w:styleId="papertitle">
    <w:name w:val="paper title"/>
    <w:link w:val="papertitleChar"/>
    <w:qFormat/>
    <w:rsid w:val="00167B09"/>
    <w:pPr>
      <w:spacing w:before="0" w:after="120" w:line="240" w:lineRule="auto"/>
      <w:jc w:val="center"/>
    </w:pPr>
    <w:rPr>
      <w:rFonts w:eastAsia="MS Mincho"/>
      <w:noProof/>
      <w:sz w:val="48"/>
      <w:szCs w:val="48"/>
    </w:rPr>
  </w:style>
  <w:style w:type="paragraph" w:customStyle="1" w:styleId="references">
    <w:name w:val="references"/>
    <w:qFormat/>
    <w:rsid w:val="00167B09"/>
    <w:pPr>
      <w:numPr>
        <w:numId w:val="49"/>
      </w:numPr>
      <w:spacing w:before="0" w:after="50" w:line="180" w:lineRule="exact"/>
      <w:jc w:val="both"/>
    </w:pPr>
    <w:rPr>
      <w:rFonts w:eastAsia="MS Mincho"/>
      <w:noProof/>
      <w:sz w:val="16"/>
      <w:szCs w:val="16"/>
    </w:rPr>
  </w:style>
  <w:style w:type="character" w:customStyle="1" w:styleId="papertitleChar">
    <w:name w:val="paper title Char"/>
    <w:link w:val="papertitle"/>
    <w:rsid w:val="00167B09"/>
    <w:rPr>
      <w:rFonts w:eastAsia="MS Mincho"/>
      <w:noProof/>
      <w:sz w:val="48"/>
      <w:szCs w:val="48"/>
    </w:rPr>
  </w:style>
  <w:style w:type="paragraph" w:customStyle="1" w:styleId="author0">
    <w:name w:val="author"/>
    <w:basedOn w:val="Normal"/>
    <w:qFormat/>
    <w:rsid w:val="00167B09"/>
    <w:pPr>
      <w:spacing w:before="0" w:after="0" w:line="240" w:lineRule="auto"/>
      <w:jc w:val="center"/>
    </w:pPr>
  </w:style>
  <w:style w:type="paragraph" w:customStyle="1" w:styleId="footnote">
    <w:name w:val="footnote"/>
    <w:qFormat/>
    <w:rsid w:val="00167B09"/>
    <w:pPr>
      <w:framePr w:hSpace="187" w:vSpace="187" w:wrap="notBeside" w:vAnchor="text" w:hAnchor="page" w:x="6121" w:y="577"/>
      <w:numPr>
        <w:numId w:val="50"/>
      </w:numPr>
      <w:spacing w:before="0" w:line="240" w:lineRule="auto"/>
    </w:pPr>
    <w:rPr>
      <w:rFonts w:eastAsia="SimSun"/>
      <w:sz w:val="16"/>
      <w:szCs w:val="16"/>
    </w:rPr>
  </w:style>
  <w:style w:type="character" w:customStyle="1" w:styleId="MapleInput">
    <w:name w:val="Maple Input"/>
    <w:rsid w:val="00167B09"/>
    <w:rPr>
      <w:rFonts w:ascii="Courier New" w:hAnsi="Courier New" w:cs="Courier New"/>
      <w:b/>
      <w:bCs/>
      <w:color w:val="FF0000"/>
    </w:rPr>
  </w:style>
  <w:style w:type="paragraph" w:customStyle="1" w:styleId="Heading15">
    <w:name w:val="Heading 1`"/>
    <w:basedOn w:val="Normal"/>
    <w:qFormat/>
    <w:rsid w:val="00167B09"/>
    <w:pPr>
      <w:spacing w:before="0" w:after="60" w:line="264" w:lineRule="auto"/>
      <w:ind w:firstLine="284"/>
      <w:jc w:val="both"/>
    </w:pPr>
    <w:rPr>
      <w:rFonts w:eastAsia="MS Mincho"/>
      <w:sz w:val="22"/>
      <w:szCs w:val="22"/>
      <w:lang w:eastAsia="ja-JP"/>
    </w:rPr>
  </w:style>
  <w:style w:type="character" w:customStyle="1" w:styleId="stdnobr">
    <w:name w:val="std nobr"/>
    <w:rsid w:val="00167B09"/>
  </w:style>
  <w:style w:type="character" w:customStyle="1" w:styleId="small-text1">
    <w:name w:val="small-text1"/>
    <w:rsid w:val="00167B09"/>
    <w:rPr>
      <w:rFonts w:ascii="Arial" w:hAnsi="Arial" w:cs="Arial" w:hint="default"/>
      <w:color w:val="000000"/>
      <w:sz w:val="20"/>
      <w:szCs w:val="20"/>
    </w:rPr>
  </w:style>
  <w:style w:type="paragraph" w:customStyle="1" w:styleId="NormalCustomColorRGB0">
    <w:name w:val="Normal + Custom Color(RGB(0"/>
    <w:aliases w:val="32,96)),Raised by  0 pt"/>
    <w:basedOn w:val="Normal"/>
    <w:link w:val="NormalCustomColorRGB0Char"/>
    <w:qFormat/>
    <w:rsid w:val="00167B09"/>
    <w:pPr>
      <w:spacing w:before="0" w:after="60" w:line="288" w:lineRule="auto"/>
      <w:ind w:firstLine="432"/>
      <w:textAlignment w:val="baseline"/>
    </w:pPr>
    <w:rPr>
      <w:rFonts w:eastAsia="MS Mincho"/>
      <w:color w:val="002060"/>
      <w:position w:val="4"/>
      <w:sz w:val="22"/>
      <w:lang w:val="fr-FR" w:eastAsia="ja-JP"/>
    </w:rPr>
  </w:style>
  <w:style w:type="character" w:customStyle="1" w:styleId="NormalCustomColorRGB0Char">
    <w:name w:val="Normal + Custom Color(RGB(0 Char"/>
    <w:aliases w:val="32 Char,96)) Char,Raised by  0 pt Char"/>
    <w:link w:val="NormalCustomColorRGB0"/>
    <w:rsid w:val="00167B09"/>
    <w:rPr>
      <w:rFonts w:eastAsia="MS Mincho"/>
      <w:color w:val="002060"/>
      <w:position w:val="4"/>
      <w:szCs w:val="24"/>
      <w:lang w:val="fr-FR" w:eastAsia="ja-JP"/>
    </w:rPr>
  </w:style>
  <w:style w:type="paragraph" w:styleId="IndexHeading">
    <w:name w:val="index heading"/>
    <w:basedOn w:val="Normal"/>
    <w:next w:val="Index1"/>
    <w:qFormat/>
    <w:rsid w:val="00167B09"/>
    <w:pPr>
      <w:spacing w:before="240" w:after="60" w:line="240" w:lineRule="auto"/>
      <w:ind w:firstLine="720"/>
      <w:jc w:val="center"/>
    </w:pPr>
    <w:rPr>
      <w:b/>
      <w:sz w:val="26"/>
      <w:szCs w:val="20"/>
    </w:rPr>
  </w:style>
  <w:style w:type="character" w:customStyle="1" w:styleId="mediumb-text">
    <w:name w:val="mediumb-text"/>
    <w:rsid w:val="00167B09"/>
  </w:style>
  <w:style w:type="character" w:customStyle="1" w:styleId="small-text">
    <w:name w:val="small-text"/>
    <w:rsid w:val="00167B09"/>
  </w:style>
  <w:style w:type="paragraph" w:customStyle="1" w:styleId="StyleBodyTextFirstline051cmAfter3pt">
    <w:name w:val="Style Body Text + First line:  0.51 cm After:  3 pt"/>
    <w:basedOn w:val="BodyText"/>
    <w:qFormat/>
    <w:rsid w:val="00167B09"/>
    <w:pPr>
      <w:spacing w:before="0" w:after="60" w:line="228" w:lineRule="auto"/>
      <w:ind w:firstLine="289"/>
    </w:pPr>
    <w:rPr>
      <w:rFonts w:ascii="Times New Roman" w:hAnsi="Times New Roman"/>
      <w:spacing w:val="-1"/>
      <w:sz w:val="20"/>
      <w:szCs w:val="20"/>
    </w:rPr>
  </w:style>
  <w:style w:type="paragraph" w:customStyle="1" w:styleId="authors">
    <w:name w:val="authors"/>
    <w:basedOn w:val="Normal"/>
    <w:qFormat/>
    <w:rsid w:val="00167B09"/>
    <w:pPr>
      <w:spacing w:before="100" w:beforeAutospacing="1" w:after="100" w:afterAutospacing="1" w:line="240" w:lineRule="auto"/>
    </w:pPr>
  </w:style>
  <w:style w:type="character" w:customStyle="1" w:styleId="pagination">
    <w:name w:val="pagination"/>
    <w:rsid w:val="00167B09"/>
  </w:style>
  <w:style w:type="paragraph" w:customStyle="1" w:styleId="doctext">
    <w:name w:val="doctext"/>
    <w:basedOn w:val="Normal"/>
    <w:qFormat/>
    <w:rsid w:val="00167B09"/>
    <w:pPr>
      <w:spacing w:before="100" w:beforeAutospacing="1" w:after="100" w:afterAutospacing="1" w:line="240" w:lineRule="auto"/>
    </w:pPr>
  </w:style>
  <w:style w:type="paragraph" w:customStyle="1" w:styleId="Noidung1">
    <w:name w:val="Noi dung"/>
    <w:basedOn w:val="Heading5"/>
    <w:link w:val="NoidungChar1"/>
    <w:qFormat/>
    <w:rsid w:val="00167B09"/>
    <w:pPr>
      <w:keepNext w:val="0"/>
      <w:spacing w:before="100" w:beforeAutospacing="1" w:after="100" w:afterAutospacing="1" w:line="240" w:lineRule="auto"/>
      <w:jc w:val="left"/>
    </w:pPr>
    <w:rPr>
      <w:i/>
      <w:iCs/>
      <w:noProof w:val="0"/>
      <w:sz w:val="28"/>
    </w:rPr>
  </w:style>
  <w:style w:type="character" w:customStyle="1" w:styleId="NoidungChar1">
    <w:name w:val="Noi dung Char"/>
    <w:link w:val="Noidung1"/>
    <w:rsid w:val="00167B09"/>
    <w:rPr>
      <w:rFonts w:eastAsia="Times New Roman"/>
      <w:b/>
      <w:bCs/>
      <w:i/>
      <w:iCs/>
      <w:sz w:val="28"/>
      <w:szCs w:val="20"/>
    </w:rPr>
  </w:style>
  <w:style w:type="paragraph" w:customStyle="1" w:styleId="Muc10">
    <w:name w:val="Muc1"/>
    <w:basedOn w:val="Normal"/>
    <w:qFormat/>
    <w:rsid w:val="00167B09"/>
    <w:pPr>
      <w:spacing w:before="0" w:after="0" w:line="240" w:lineRule="auto"/>
      <w:jc w:val="lowKashida"/>
    </w:pPr>
    <w:rPr>
      <w:b/>
      <w:bCs/>
      <w:sz w:val="30"/>
      <w:szCs w:val="20"/>
      <w:lang w:val="vi-VN"/>
    </w:rPr>
  </w:style>
  <w:style w:type="paragraph" w:customStyle="1" w:styleId="Muc2">
    <w:name w:val="Muc2"/>
    <w:basedOn w:val="Muc10"/>
    <w:qFormat/>
    <w:rsid w:val="00167B09"/>
  </w:style>
  <w:style w:type="character" w:customStyle="1" w:styleId="docemphstrong1">
    <w:name w:val="docemphstrong1"/>
    <w:rsid w:val="00167B09"/>
    <w:rPr>
      <w:b/>
      <w:bCs/>
    </w:rPr>
  </w:style>
  <w:style w:type="paragraph" w:customStyle="1" w:styleId="20">
    <w:name w:val="字元 字元2"/>
    <w:basedOn w:val="Normal"/>
    <w:autoRedefine/>
    <w:uiPriority w:val="99"/>
    <w:qFormat/>
    <w:rsid w:val="00167B09"/>
    <w:pPr>
      <w:pageBreakBefore/>
      <w:tabs>
        <w:tab w:val="left" w:pos="850"/>
        <w:tab w:val="left" w:pos="1191"/>
        <w:tab w:val="left" w:pos="1531"/>
      </w:tabs>
      <w:spacing w:before="0" w:after="120" w:line="240" w:lineRule="auto"/>
      <w:jc w:val="center"/>
    </w:pPr>
    <w:rPr>
      <w:rFonts w:ascii="Tahoma" w:eastAsia="MS Mincho" w:hAnsi="Tahoma" w:cs="Tahoma"/>
      <w:b/>
      <w:bCs/>
      <w:color w:val="FFFFFF"/>
      <w:spacing w:val="20"/>
      <w:sz w:val="22"/>
      <w:szCs w:val="22"/>
      <w:lang w:val="en-GB" w:eastAsia="zh-CN"/>
    </w:rPr>
  </w:style>
  <w:style w:type="paragraph" w:customStyle="1" w:styleId="bodytexta">
    <w:name w:val="bodytext"/>
    <w:basedOn w:val="Normal"/>
    <w:qFormat/>
    <w:rsid w:val="00167B09"/>
    <w:pPr>
      <w:spacing w:before="100" w:beforeAutospacing="1" w:after="100" w:afterAutospacing="1" w:line="240" w:lineRule="auto"/>
    </w:pPr>
    <w:rPr>
      <w:rFonts w:ascii="Arial" w:hAnsi="Arial" w:cs="Arial"/>
      <w:sz w:val="18"/>
      <w:szCs w:val="18"/>
    </w:rPr>
  </w:style>
  <w:style w:type="character" w:customStyle="1" w:styleId="Heading3CharCharCharCharCharCharCharChar">
    <w:name w:val="Heading 3 Char Char Char Char Char Char Char Char"/>
    <w:rsid w:val="00167B09"/>
    <w:rPr>
      <w:rFonts w:ascii="Arial" w:eastAsia="MingLiU" w:hAnsi="Arial" w:cs="Arial"/>
      <w:b/>
      <w:bCs/>
      <w:kern w:val="2"/>
      <w:sz w:val="26"/>
      <w:szCs w:val="26"/>
      <w:lang w:val="en-US" w:eastAsia="ar-SA" w:bidi="ar-SA"/>
    </w:rPr>
  </w:style>
  <w:style w:type="paragraph" w:customStyle="1" w:styleId="Hnhv">
    <w:name w:val="Hình vẽ"/>
    <w:basedOn w:val="Normal"/>
    <w:next w:val="Normal"/>
    <w:link w:val="HnhvChar"/>
    <w:qFormat/>
    <w:rsid w:val="00167B09"/>
    <w:pPr>
      <w:spacing w:before="60" w:after="60" w:line="288" w:lineRule="auto"/>
      <w:jc w:val="center"/>
    </w:pPr>
    <w:rPr>
      <w:rFonts w:eastAsia="Calibri"/>
      <w:i/>
      <w:szCs w:val="20"/>
    </w:rPr>
  </w:style>
  <w:style w:type="character" w:customStyle="1" w:styleId="HnhvChar">
    <w:name w:val="Hình vẽ Char"/>
    <w:link w:val="Hnhv"/>
    <w:rsid w:val="00167B09"/>
    <w:rPr>
      <w:rFonts w:eastAsia="Calibri"/>
      <w:i/>
      <w:sz w:val="24"/>
      <w:szCs w:val="20"/>
    </w:rPr>
  </w:style>
  <w:style w:type="paragraph" w:customStyle="1" w:styleId="Hinhve">
    <w:name w:val="Hinh ve"/>
    <w:basedOn w:val="Normal"/>
    <w:qFormat/>
    <w:rsid w:val="00167B09"/>
    <w:pPr>
      <w:spacing w:before="0" w:after="200" w:line="276" w:lineRule="auto"/>
      <w:ind w:firstLine="810"/>
      <w:jc w:val="center"/>
    </w:pPr>
    <w:rPr>
      <w:rFonts w:eastAsia="SimSun"/>
      <w:i/>
      <w:szCs w:val="22"/>
    </w:rPr>
  </w:style>
  <w:style w:type="paragraph" w:customStyle="1" w:styleId="bngbiu">
    <w:name w:val="bảng biểu"/>
    <w:basedOn w:val="Normal"/>
    <w:link w:val="bngbiuChar"/>
    <w:qFormat/>
    <w:rsid w:val="00167B09"/>
    <w:pPr>
      <w:spacing w:beforeLines="60" w:before="60" w:afterLines="60" w:after="60" w:line="264" w:lineRule="auto"/>
      <w:jc w:val="center"/>
    </w:pPr>
    <w:rPr>
      <w:rFonts w:eastAsia="Calibri"/>
      <w:b/>
      <w:szCs w:val="20"/>
    </w:rPr>
  </w:style>
  <w:style w:type="character" w:customStyle="1" w:styleId="bngbiuChar">
    <w:name w:val="bảng biểu Char"/>
    <w:link w:val="bngbiu"/>
    <w:rsid w:val="00167B09"/>
    <w:rPr>
      <w:rFonts w:eastAsia="Calibri"/>
      <w:b/>
      <w:sz w:val="24"/>
      <w:szCs w:val="20"/>
    </w:rPr>
  </w:style>
  <w:style w:type="paragraph" w:customStyle="1" w:styleId="Bngbiu0">
    <w:name w:val="Bảng biểu"/>
    <w:basedOn w:val="Normal"/>
    <w:qFormat/>
    <w:rsid w:val="00167B09"/>
    <w:pPr>
      <w:spacing w:before="60" w:after="60" w:line="288" w:lineRule="auto"/>
      <w:jc w:val="center"/>
    </w:pPr>
    <w:rPr>
      <w:rFonts w:eastAsia="Calibri"/>
      <w:i/>
      <w:szCs w:val="22"/>
    </w:rPr>
  </w:style>
  <w:style w:type="paragraph" w:customStyle="1" w:styleId="Bangbieu">
    <w:name w:val="Bang bieu"/>
    <w:basedOn w:val="Normal"/>
    <w:qFormat/>
    <w:rsid w:val="00167B09"/>
    <w:pPr>
      <w:spacing w:before="0" w:after="200" w:line="276" w:lineRule="auto"/>
      <w:ind w:left="1800"/>
      <w:jc w:val="center"/>
    </w:pPr>
    <w:rPr>
      <w:rFonts w:eastAsia="Calibri"/>
      <w:i/>
      <w:szCs w:val="26"/>
    </w:rPr>
  </w:style>
  <w:style w:type="character" w:customStyle="1" w:styleId="hinhChar">
    <w:name w:val="hinh Char"/>
    <w:link w:val="hinh"/>
    <w:locked/>
    <w:rsid w:val="00167B09"/>
    <w:rPr>
      <w:rFonts w:ascii=".VnArial" w:eastAsia="Times New Roman" w:hAnsi=".VnArial"/>
      <w:sz w:val="18"/>
      <w:szCs w:val="18"/>
    </w:rPr>
  </w:style>
  <w:style w:type="character" w:customStyle="1" w:styleId="hpsatn">
    <w:name w:val="hps atn"/>
    <w:rsid w:val="00167B09"/>
  </w:style>
  <w:style w:type="character" w:customStyle="1" w:styleId="gt-icon-text1">
    <w:name w:val="gt-icon-text1"/>
    <w:rsid w:val="00167B09"/>
  </w:style>
  <w:style w:type="paragraph" w:customStyle="1" w:styleId="NormalRed">
    <w:name w:val="Normal + Red"/>
    <w:basedOn w:val="Normal"/>
    <w:qFormat/>
    <w:rsid w:val="00167B09"/>
    <w:pPr>
      <w:spacing w:before="0" w:after="0" w:line="240" w:lineRule="auto"/>
      <w:jc w:val="both"/>
      <w:textAlignment w:val="top"/>
    </w:pPr>
    <w:rPr>
      <w:color w:val="FF0000"/>
    </w:rPr>
  </w:style>
  <w:style w:type="paragraph" w:customStyle="1" w:styleId="Bodytext410">
    <w:name w:val="Body text (4)1"/>
    <w:basedOn w:val="Normal"/>
    <w:qFormat/>
    <w:rsid w:val="00167B09"/>
    <w:pPr>
      <w:shd w:val="clear" w:color="auto" w:fill="FFFFFF"/>
      <w:spacing w:before="420" w:beforeAutospacing="1" w:after="100" w:afterAutospacing="1" w:line="226" w:lineRule="exact"/>
      <w:ind w:hanging="360"/>
    </w:pPr>
    <w:rPr>
      <w:sz w:val="22"/>
      <w:szCs w:val="22"/>
      <w:shd w:val="clear" w:color="auto" w:fill="FFFFFF"/>
    </w:rPr>
  </w:style>
  <w:style w:type="character" w:customStyle="1" w:styleId="atn">
    <w:name w:val="atn"/>
    <w:rsid w:val="00167B09"/>
  </w:style>
  <w:style w:type="character" w:customStyle="1" w:styleId="Heading3CharCharCharCharCharCharCharChar1">
    <w:name w:val="Heading 3 Char Char Char Char Char Char Char Char1"/>
    <w:rsid w:val="00167B09"/>
    <w:rPr>
      <w:rFonts w:ascii=".VnTime" w:eastAsia="Times New Roman" w:hAnsi=".VnTime"/>
      <w:sz w:val="28"/>
    </w:rPr>
  </w:style>
  <w:style w:type="character" w:customStyle="1" w:styleId="fieldtitle">
    <w:name w:val="field_title"/>
    <w:rsid w:val="00167B09"/>
  </w:style>
  <w:style w:type="character" w:customStyle="1" w:styleId="citation">
    <w:name w:val="citation"/>
    <w:rsid w:val="00167B09"/>
  </w:style>
  <w:style w:type="character" w:customStyle="1" w:styleId="fieldauthors">
    <w:name w:val="field_authors"/>
    <w:rsid w:val="00167B09"/>
  </w:style>
  <w:style w:type="character" w:customStyle="1" w:styleId="personname">
    <w:name w:val="person_name"/>
    <w:rsid w:val="00167B09"/>
  </w:style>
  <w:style w:type="character" w:customStyle="1" w:styleId="fieldconference">
    <w:name w:val="field_conference"/>
    <w:rsid w:val="00167B09"/>
  </w:style>
  <w:style w:type="character" w:customStyle="1" w:styleId="fieldconfloc">
    <w:name w:val="field_confloc"/>
    <w:rsid w:val="00167B09"/>
  </w:style>
  <w:style w:type="character" w:customStyle="1" w:styleId="AbstractChar">
    <w:name w:val="Abstract Char"/>
    <w:link w:val="Abstract"/>
    <w:locked/>
    <w:rsid w:val="00167B09"/>
    <w:rPr>
      <w:rFonts w:ascii="Cambria" w:eastAsia="Cambria" w:hAnsi="Cambria"/>
      <w:sz w:val="20"/>
      <w:szCs w:val="20"/>
    </w:rPr>
  </w:style>
  <w:style w:type="paragraph" w:customStyle="1" w:styleId="CM15">
    <w:name w:val="CM15"/>
    <w:basedOn w:val="Default"/>
    <w:next w:val="Default"/>
    <w:qFormat/>
    <w:rsid w:val="00167B09"/>
    <w:pPr>
      <w:widowControl w:val="0"/>
      <w:spacing w:before="0" w:after="303"/>
    </w:pPr>
    <w:rPr>
      <w:rFonts w:ascii="Vn Nimbus Roman No9 L" w:hAnsi="Vn Nimbus Roman No9 L" w:cs="Vn Nimbus Roman No9 L"/>
      <w:color w:val="auto"/>
    </w:rPr>
  </w:style>
  <w:style w:type="paragraph" w:customStyle="1" w:styleId="CM16">
    <w:name w:val="CM16"/>
    <w:basedOn w:val="Default"/>
    <w:next w:val="Default"/>
    <w:qFormat/>
    <w:rsid w:val="00167B09"/>
    <w:pPr>
      <w:widowControl w:val="0"/>
      <w:spacing w:before="0" w:after="208"/>
    </w:pPr>
    <w:rPr>
      <w:rFonts w:ascii="Vn Nimbus Roman No9 L" w:hAnsi="Vn Nimbus Roman No9 L" w:cs="Vn Nimbus Roman No9 L"/>
      <w:color w:val="auto"/>
    </w:rPr>
  </w:style>
  <w:style w:type="paragraph" w:customStyle="1" w:styleId="CM17">
    <w:name w:val="CM17"/>
    <w:basedOn w:val="Default"/>
    <w:next w:val="Default"/>
    <w:qFormat/>
    <w:rsid w:val="00167B09"/>
    <w:pPr>
      <w:widowControl w:val="0"/>
      <w:spacing w:before="0" w:after="140"/>
    </w:pPr>
    <w:rPr>
      <w:rFonts w:ascii="Vn Nimbus Roman No9 L" w:hAnsi="Vn Nimbus Roman No9 L" w:cs="Vn Nimbus Roman No9 L"/>
      <w:color w:val="auto"/>
    </w:rPr>
  </w:style>
  <w:style w:type="paragraph" w:customStyle="1" w:styleId="CM18">
    <w:name w:val="CM18"/>
    <w:basedOn w:val="Default"/>
    <w:next w:val="Default"/>
    <w:qFormat/>
    <w:rsid w:val="00167B09"/>
    <w:pPr>
      <w:widowControl w:val="0"/>
      <w:spacing w:before="0" w:after="92"/>
    </w:pPr>
    <w:rPr>
      <w:rFonts w:ascii="Vn Nimbus Roman No9 L" w:hAnsi="Vn Nimbus Roman No9 L" w:cs="Vn Nimbus Roman No9 L"/>
      <w:color w:val="auto"/>
    </w:rPr>
  </w:style>
  <w:style w:type="paragraph" w:customStyle="1" w:styleId="CM19">
    <w:name w:val="CM19"/>
    <w:basedOn w:val="Default"/>
    <w:next w:val="Default"/>
    <w:qFormat/>
    <w:rsid w:val="00167B09"/>
    <w:pPr>
      <w:widowControl w:val="0"/>
      <w:spacing w:before="0" w:after="83"/>
    </w:pPr>
    <w:rPr>
      <w:rFonts w:ascii="Vn Nimbus Roman No9 L" w:hAnsi="Vn Nimbus Roman No9 L" w:cs="Vn Nimbus Roman No9 L"/>
      <w:color w:val="auto"/>
    </w:rPr>
  </w:style>
  <w:style w:type="paragraph" w:customStyle="1" w:styleId="CM21">
    <w:name w:val="CM21"/>
    <w:basedOn w:val="Default"/>
    <w:next w:val="Default"/>
    <w:qFormat/>
    <w:rsid w:val="00167B09"/>
    <w:pPr>
      <w:widowControl w:val="0"/>
      <w:spacing w:before="0" w:after="237"/>
    </w:pPr>
    <w:rPr>
      <w:rFonts w:ascii="Vn Nimbus Roman No9 L" w:hAnsi="Vn Nimbus Roman No9 L" w:cs="Vn Nimbus Roman No9 L"/>
      <w:color w:val="auto"/>
    </w:rPr>
  </w:style>
  <w:style w:type="paragraph" w:customStyle="1" w:styleId="CM12">
    <w:name w:val="CM12"/>
    <w:basedOn w:val="Default"/>
    <w:next w:val="Default"/>
    <w:qFormat/>
    <w:rsid w:val="00167B09"/>
    <w:pPr>
      <w:widowControl w:val="0"/>
      <w:spacing w:before="0"/>
    </w:pPr>
    <w:rPr>
      <w:rFonts w:ascii="Vn Nimbus Roman No9 L" w:hAnsi="Vn Nimbus Roman No9 L" w:cs="Vn Nimbus Roman No9 L"/>
      <w:color w:val="auto"/>
    </w:rPr>
  </w:style>
  <w:style w:type="paragraph" w:customStyle="1" w:styleId="CM14">
    <w:name w:val="CM14"/>
    <w:basedOn w:val="Default"/>
    <w:next w:val="Default"/>
    <w:qFormat/>
    <w:rsid w:val="00167B09"/>
    <w:pPr>
      <w:widowControl w:val="0"/>
      <w:spacing w:before="0" w:line="238" w:lineRule="atLeast"/>
    </w:pPr>
    <w:rPr>
      <w:rFonts w:ascii="Vn Nimbus Roman No9 L" w:hAnsi="Vn Nimbus Roman No9 L" w:cs="Vn Nimbus Roman No9 L"/>
      <w:color w:val="auto"/>
    </w:rPr>
  </w:style>
  <w:style w:type="paragraph" w:customStyle="1" w:styleId="M5hinh">
    <w:name w:val="M5 hinh"/>
    <w:basedOn w:val="Normal"/>
    <w:autoRedefine/>
    <w:qFormat/>
    <w:rsid w:val="00167B09"/>
    <w:pPr>
      <w:spacing w:before="0" w:after="0" w:line="240" w:lineRule="auto"/>
      <w:jc w:val="center"/>
    </w:pPr>
    <w:rPr>
      <w:b/>
      <w:i/>
      <w:sz w:val="22"/>
      <w:szCs w:val="26"/>
    </w:rPr>
  </w:style>
  <w:style w:type="paragraph" w:customStyle="1" w:styleId="M6bang">
    <w:name w:val="M6 bang"/>
    <w:basedOn w:val="M5hinh"/>
    <w:autoRedefine/>
    <w:qFormat/>
    <w:rsid w:val="00167B09"/>
    <w:pPr>
      <w:spacing w:before="120" w:line="288" w:lineRule="auto"/>
      <w:jc w:val="right"/>
    </w:pPr>
    <w:rPr>
      <w:szCs w:val="22"/>
      <w:lang w:val="nl-NL"/>
    </w:rPr>
  </w:style>
  <w:style w:type="character" w:customStyle="1" w:styleId="addmd">
    <w:name w:val="addmd"/>
    <w:rsid w:val="00167B09"/>
  </w:style>
  <w:style w:type="paragraph" w:customStyle="1" w:styleId="M3">
    <w:name w:val="M3"/>
    <w:basedOn w:val="Normal"/>
    <w:autoRedefine/>
    <w:qFormat/>
    <w:rsid w:val="00167B09"/>
    <w:pPr>
      <w:spacing w:before="0" w:after="0" w:line="283" w:lineRule="auto"/>
      <w:jc w:val="both"/>
    </w:pPr>
    <w:rPr>
      <w:b/>
      <w:bCs/>
      <w:iCs/>
      <w:lang w:val="nl-NL"/>
    </w:rPr>
  </w:style>
  <w:style w:type="character" w:customStyle="1" w:styleId="hpsalt-edited">
    <w:name w:val="hps alt-edited"/>
    <w:rsid w:val="00167B09"/>
  </w:style>
  <w:style w:type="paragraph" w:customStyle="1" w:styleId="MapleOutput1">
    <w:name w:val="Maple Output1"/>
    <w:qFormat/>
    <w:rsid w:val="00167B09"/>
    <w:pPr>
      <w:autoSpaceDE w:val="0"/>
      <w:autoSpaceDN w:val="0"/>
      <w:adjustRightInd w:val="0"/>
      <w:spacing w:before="0" w:after="0" w:line="312" w:lineRule="auto"/>
      <w:jc w:val="center"/>
    </w:pPr>
    <w:rPr>
      <w:rFonts w:eastAsia="Times New Roman"/>
      <w:sz w:val="24"/>
      <w:szCs w:val="24"/>
    </w:rPr>
  </w:style>
  <w:style w:type="character" w:customStyle="1" w:styleId="yiv2140103686apple-style-span">
    <w:name w:val="yiv2140103686apple-style-span"/>
    <w:rsid w:val="00167B09"/>
  </w:style>
  <w:style w:type="paragraph" w:customStyle="1" w:styleId="IEEEParagraph">
    <w:name w:val="IEEE Paragraph"/>
    <w:basedOn w:val="Normal"/>
    <w:link w:val="IEEEParagraphChar"/>
    <w:qFormat/>
    <w:rsid w:val="00167B09"/>
    <w:pPr>
      <w:adjustRightInd w:val="0"/>
      <w:snapToGrid w:val="0"/>
      <w:spacing w:before="0" w:after="0" w:line="240" w:lineRule="auto"/>
      <w:ind w:firstLine="216"/>
      <w:jc w:val="both"/>
    </w:pPr>
    <w:rPr>
      <w:rFonts w:eastAsia="SimSun"/>
      <w:sz w:val="20"/>
      <w:lang w:val="en-AU" w:eastAsia="zh-CN"/>
    </w:rPr>
  </w:style>
  <w:style w:type="paragraph" w:customStyle="1" w:styleId="IEEEHeading1">
    <w:name w:val="IEEE Heading 1"/>
    <w:basedOn w:val="Normal"/>
    <w:next w:val="IEEEParagraph"/>
    <w:qFormat/>
    <w:rsid w:val="00167B09"/>
    <w:pPr>
      <w:numPr>
        <w:numId w:val="51"/>
      </w:numPr>
      <w:adjustRightInd w:val="0"/>
      <w:snapToGrid w:val="0"/>
      <w:spacing w:before="180" w:after="60" w:line="240" w:lineRule="auto"/>
      <w:ind w:left="289" w:hanging="289"/>
      <w:jc w:val="center"/>
    </w:pPr>
    <w:rPr>
      <w:rFonts w:eastAsia="SimSun"/>
      <w:smallCaps/>
      <w:sz w:val="20"/>
      <w:lang w:val="en-AU" w:eastAsia="zh-CN"/>
    </w:rPr>
  </w:style>
  <w:style w:type="character" w:customStyle="1" w:styleId="IEEEParagraphChar">
    <w:name w:val="IEEE Paragraph Char"/>
    <w:link w:val="IEEEParagraph"/>
    <w:rsid w:val="00167B09"/>
    <w:rPr>
      <w:rFonts w:eastAsia="SimSun"/>
      <w:sz w:val="20"/>
      <w:szCs w:val="24"/>
      <w:lang w:val="en-AU" w:eastAsia="zh-CN"/>
    </w:rPr>
  </w:style>
  <w:style w:type="paragraph" w:customStyle="1" w:styleId="IEEEHeading2">
    <w:name w:val="IEEE Heading 2"/>
    <w:basedOn w:val="Normal"/>
    <w:next w:val="IEEEParagraph"/>
    <w:qFormat/>
    <w:rsid w:val="00167B09"/>
    <w:pPr>
      <w:numPr>
        <w:numId w:val="52"/>
      </w:numPr>
      <w:adjustRightInd w:val="0"/>
      <w:snapToGrid w:val="0"/>
      <w:spacing w:before="150" w:after="60" w:line="240" w:lineRule="auto"/>
      <w:ind w:left="289" w:hanging="289"/>
    </w:pPr>
    <w:rPr>
      <w:rFonts w:eastAsia="SimSun"/>
      <w:i/>
      <w:sz w:val="20"/>
      <w:lang w:val="en-AU" w:eastAsia="zh-CN"/>
    </w:rPr>
  </w:style>
  <w:style w:type="character" w:customStyle="1" w:styleId="figurecaptionChar">
    <w:name w:val="figure caption Char"/>
    <w:link w:val="figurecaption"/>
    <w:rsid w:val="00167B09"/>
    <w:rPr>
      <w:rFonts w:eastAsia="SimSun"/>
      <w:noProof/>
      <w:sz w:val="16"/>
      <w:szCs w:val="16"/>
    </w:rPr>
  </w:style>
  <w:style w:type="paragraph" w:customStyle="1" w:styleId="IEEEHeading3">
    <w:name w:val="IEEE Heading 3"/>
    <w:basedOn w:val="Normal"/>
    <w:next w:val="IEEEParagraph"/>
    <w:link w:val="IEEEHeading3Char"/>
    <w:qFormat/>
    <w:rsid w:val="00167B09"/>
    <w:pPr>
      <w:numPr>
        <w:numId w:val="53"/>
      </w:numPr>
      <w:adjustRightInd w:val="0"/>
      <w:snapToGrid w:val="0"/>
      <w:spacing w:before="120" w:after="60" w:line="240" w:lineRule="auto"/>
      <w:ind w:firstLine="216"/>
      <w:jc w:val="both"/>
    </w:pPr>
    <w:rPr>
      <w:rFonts w:eastAsia="SimSun"/>
      <w:i/>
      <w:sz w:val="20"/>
      <w:lang w:val="en-AU" w:eastAsia="zh-CN"/>
    </w:rPr>
  </w:style>
  <w:style w:type="character" w:customStyle="1" w:styleId="IEEEHeading3Char">
    <w:name w:val="IEEE Heading 3 Char"/>
    <w:link w:val="IEEEHeading3"/>
    <w:rsid w:val="00167B09"/>
    <w:rPr>
      <w:rFonts w:eastAsia="SimSun"/>
      <w:i/>
      <w:sz w:val="20"/>
      <w:szCs w:val="24"/>
      <w:lang w:val="en-AU" w:eastAsia="zh-CN"/>
    </w:rPr>
  </w:style>
  <w:style w:type="paragraph" w:customStyle="1" w:styleId="IEEEReferenceItem">
    <w:name w:val="IEEE Reference Item"/>
    <w:basedOn w:val="Normal"/>
    <w:qFormat/>
    <w:rsid w:val="00167B09"/>
    <w:pPr>
      <w:adjustRightInd w:val="0"/>
      <w:snapToGrid w:val="0"/>
      <w:spacing w:before="0" w:after="0" w:line="240" w:lineRule="auto"/>
      <w:ind w:left="1440" w:hanging="720"/>
      <w:jc w:val="both"/>
    </w:pPr>
    <w:rPr>
      <w:rFonts w:eastAsia="SimSun"/>
      <w:sz w:val="16"/>
      <w:lang w:eastAsia="zh-CN"/>
    </w:rPr>
  </w:style>
  <w:style w:type="paragraph" w:customStyle="1" w:styleId="tablecolhead">
    <w:name w:val="table col head"/>
    <w:basedOn w:val="Normal"/>
    <w:qFormat/>
    <w:rsid w:val="00167B09"/>
    <w:pPr>
      <w:spacing w:before="0" w:after="0" w:line="240" w:lineRule="auto"/>
      <w:jc w:val="center"/>
    </w:pPr>
    <w:rPr>
      <w:b/>
      <w:bCs/>
      <w:sz w:val="16"/>
      <w:szCs w:val="16"/>
    </w:rPr>
  </w:style>
  <w:style w:type="paragraph" w:customStyle="1" w:styleId="tablecopy">
    <w:name w:val="table copy"/>
    <w:qFormat/>
    <w:rsid w:val="00167B09"/>
    <w:pPr>
      <w:spacing w:before="0" w:after="0" w:line="240" w:lineRule="auto"/>
      <w:jc w:val="both"/>
    </w:pPr>
    <w:rPr>
      <w:rFonts w:eastAsia="Times New Roman"/>
      <w:noProof/>
      <w:sz w:val="16"/>
      <w:szCs w:val="16"/>
    </w:rPr>
  </w:style>
  <w:style w:type="paragraph" w:customStyle="1" w:styleId="msonormalc11">
    <w:name w:val="msonormal c11"/>
    <w:basedOn w:val="Normal"/>
    <w:qFormat/>
    <w:rsid w:val="00167B09"/>
    <w:pPr>
      <w:spacing w:before="100" w:beforeAutospacing="1" w:after="100" w:afterAutospacing="1" w:line="240" w:lineRule="auto"/>
    </w:pPr>
  </w:style>
  <w:style w:type="character" w:customStyle="1" w:styleId="c9">
    <w:name w:val="c9"/>
    <w:rsid w:val="00167B09"/>
  </w:style>
  <w:style w:type="paragraph" w:customStyle="1" w:styleId="tenbs">
    <w:name w:val="tenbs"/>
    <w:basedOn w:val="Normal"/>
    <w:qFormat/>
    <w:rsid w:val="00167B09"/>
    <w:pPr>
      <w:spacing w:before="240" w:after="120" w:line="240" w:lineRule="auto"/>
    </w:pPr>
    <w:rPr>
      <w:rFonts w:ascii="MT Symbol" w:hAnsi="MT Symbol"/>
      <w:i/>
      <w:sz w:val="22"/>
      <w:szCs w:val="20"/>
    </w:rPr>
  </w:style>
  <w:style w:type="character" w:customStyle="1" w:styleId="CharChar26">
    <w:name w:val="Char Char26"/>
    <w:rsid w:val="00167B09"/>
    <w:rPr>
      <w:sz w:val="24"/>
      <w:szCs w:val="24"/>
      <w:lang w:val="en-US" w:eastAsia="en-US" w:bidi="ar-SA"/>
    </w:rPr>
  </w:style>
  <w:style w:type="character" w:customStyle="1" w:styleId="CharChar29">
    <w:name w:val="Char Char29"/>
    <w:rsid w:val="00167B09"/>
    <w:rPr>
      <w:b/>
      <w:i/>
      <w:sz w:val="22"/>
      <w:szCs w:val="24"/>
      <w:lang w:val="en-US" w:eastAsia="en-US" w:bidi="ar-SA"/>
    </w:rPr>
  </w:style>
  <w:style w:type="character" w:customStyle="1" w:styleId="CharChar28">
    <w:name w:val="Char Char28"/>
    <w:rsid w:val="00167B09"/>
    <w:rPr>
      <w:i/>
      <w:sz w:val="22"/>
      <w:szCs w:val="24"/>
      <w:lang w:val="vi-VN"/>
    </w:rPr>
  </w:style>
  <w:style w:type="character" w:customStyle="1" w:styleId="CharChar301">
    <w:name w:val="Char Char30"/>
    <w:rsid w:val="00167B09"/>
    <w:rPr>
      <w:rFonts w:ascii=".VnTime" w:hAnsi=".VnTime"/>
      <w:b/>
      <w:bCs/>
      <w:sz w:val="24"/>
      <w:szCs w:val="24"/>
      <w:lang w:val="en-US" w:eastAsia="en-US" w:bidi="ar-SA"/>
    </w:rPr>
  </w:style>
  <w:style w:type="character" w:customStyle="1" w:styleId="Normal-12ptChar">
    <w:name w:val="Normal - 12pt Char"/>
    <w:link w:val="Normal-12pt"/>
    <w:locked/>
    <w:rsid w:val="00167B09"/>
    <w:rPr>
      <w:sz w:val="28"/>
      <w:szCs w:val="28"/>
    </w:rPr>
  </w:style>
  <w:style w:type="paragraph" w:customStyle="1" w:styleId="Normal-12pt">
    <w:name w:val="Normal - 12pt"/>
    <w:basedOn w:val="Normal"/>
    <w:link w:val="Normal-12ptChar"/>
    <w:qFormat/>
    <w:rsid w:val="00167B09"/>
    <w:pPr>
      <w:tabs>
        <w:tab w:val="left" w:pos="140"/>
      </w:tabs>
      <w:spacing w:before="0" w:after="0" w:line="240" w:lineRule="auto"/>
    </w:pPr>
    <w:rPr>
      <w:rFonts w:eastAsia="Arial"/>
      <w:sz w:val="28"/>
      <w:szCs w:val="28"/>
    </w:rPr>
  </w:style>
  <w:style w:type="character" w:customStyle="1" w:styleId="firstletter1">
    <w:name w:val="firstletter1"/>
    <w:rsid w:val="00167B09"/>
    <w:rPr>
      <w:rFonts w:ascii="Verdana" w:hAnsi="Verdana" w:cs="Verdana"/>
      <w:b/>
      <w:bCs/>
      <w:sz w:val="40"/>
      <w:szCs w:val="40"/>
      <w:lang w:val="en-US" w:eastAsia="en-US" w:bidi="ar-SA"/>
    </w:rPr>
  </w:style>
  <w:style w:type="paragraph" w:customStyle="1" w:styleId="Da0">
    <w:name w:val="D.a"/>
    <w:basedOn w:val="Normal"/>
    <w:qFormat/>
    <w:rsid w:val="00167B09"/>
    <w:pPr>
      <w:spacing w:before="0" w:after="0" w:line="240" w:lineRule="auto"/>
      <w:jc w:val="both"/>
    </w:pPr>
    <w:rPr>
      <w:b/>
      <w:bCs/>
      <w:color w:val="000000"/>
      <w:sz w:val="22"/>
      <w:szCs w:val="20"/>
      <w:u w:val="single"/>
    </w:rPr>
  </w:style>
  <w:style w:type="paragraph" w:customStyle="1" w:styleId="KL">
    <w:name w:val="KL"/>
    <w:basedOn w:val="Normal"/>
    <w:qFormat/>
    <w:rsid w:val="00167B09"/>
    <w:pPr>
      <w:spacing w:before="0" w:after="0" w:line="240" w:lineRule="auto"/>
      <w:jc w:val="both"/>
    </w:pPr>
    <w:rPr>
      <w:b/>
      <w:sz w:val="22"/>
      <w:szCs w:val="22"/>
      <w:u w:val="single"/>
    </w:rPr>
  </w:style>
  <w:style w:type="numbering" w:customStyle="1" w:styleId="NoList22">
    <w:name w:val="No List22"/>
    <w:next w:val="NoList"/>
    <w:uiPriority w:val="99"/>
    <w:semiHidden/>
    <w:unhideWhenUsed/>
    <w:rsid w:val="00167B09"/>
  </w:style>
  <w:style w:type="table" w:customStyle="1" w:styleId="LightShading-Accent31">
    <w:name w:val="Light Shading - Accent 31"/>
    <w:basedOn w:val="TableNormal"/>
    <w:next w:val="LightShading-Accent3"/>
    <w:rsid w:val="00167B09"/>
    <w:pPr>
      <w:spacing w:before="0" w:after="0" w:line="240" w:lineRule="auto"/>
    </w:pPr>
    <w:rPr>
      <w:rFonts w:ascii="Calibri" w:eastAsia="SimSun" w:hAnsi="Calibri"/>
      <w:color w:val="76923C"/>
      <w:sz w:val="20"/>
      <w:szCs w:val="20"/>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Bodytext3Bold4">
    <w:name w:val="Body text (3) + Bold4"/>
    <w:uiPriority w:val="99"/>
    <w:rsid w:val="00167B09"/>
    <w:rPr>
      <w:rFonts w:ascii="Times New Roman" w:hAnsi="Times New Roman" w:cs="Times New Roman"/>
      <w:b/>
      <w:bCs/>
      <w:sz w:val="20"/>
      <w:szCs w:val="20"/>
      <w:u w:val="none"/>
      <w:shd w:val="clear" w:color="auto" w:fill="FFFFFF"/>
    </w:rPr>
  </w:style>
  <w:style w:type="character" w:customStyle="1" w:styleId="Bodytext3Constantia5">
    <w:name w:val="Body text (3) + Constantia5"/>
    <w:aliases w:val="6.5 pt5"/>
    <w:uiPriority w:val="99"/>
    <w:rsid w:val="00167B09"/>
    <w:rPr>
      <w:rFonts w:ascii="Constantia" w:hAnsi="Constantia" w:cs="Constantia"/>
      <w:sz w:val="13"/>
      <w:szCs w:val="13"/>
      <w:u w:val="none"/>
      <w:shd w:val="clear" w:color="auto" w:fill="FFFFFF"/>
    </w:rPr>
  </w:style>
  <w:style w:type="paragraph" w:customStyle="1" w:styleId="Heading210">
    <w:name w:val="Heading #21"/>
    <w:basedOn w:val="Normal"/>
    <w:uiPriority w:val="99"/>
    <w:qFormat/>
    <w:rsid w:val="00167B09"/>
    <w:pPr>
      <w:widowControl w:val="0"/>
      <w:shd w:val="clear" w:color="auto" w:fill="FFFFFF"/>
      <w:spacing w:before="0" w:after="120" w:line="240" w:lineRule="atLeast"/>
      <w:outlineLvl w:val="1"/>
    </w:pPr>
    <w:rPr>
      <w:b/>
      <w:bCs/>
      <w:sz w:val="20"/>
      <w:szCs w:val="20"/>
    </w:rPr>
  </w:style>
  <w:style w:type="character" w:customStyle="1" w:styleId="Bodytext365pt">
    <w:name w:val="Body text (3) + 6.5 pt"/>
    <w:uiPriority w:val="99"/>
    <w:rsid w:val="00167B09"/>
    <w:rPr>
      <w:rFonts w:ascii="Times New Roman" w:hAnsi="Times New Roman" w:cs="Times New Roman"/>
      <w:sz w:val="13"/>
      <w:szCs w:val="13"/>
      <w:u w:val="none"/>
      <w:shd w:val="clear" w:color="auto" w:fill="FFFFFF"/>
    </w:rPr>
  </w:style>
  <w:style w:type="paragraph" w:customStyle="1" w:styleId="Nidungheading">
    <w:name w:val="Nội dung heading"/>
    <w:basedOn w:val="Normal"/>
    <w:next w:val="Normal"/>
    <w:link w:val="NidungheadingChar"/>
    <w:qFormat/>
    <w:rsid w:val="007C2AF4"/>
    <w:pPr>
      <w:spacing w:before="0" w:after="0" w:line="360" w:lineRule="auto"/>
      <w:jc w:val="center"/>
    </w:pPr>
    <w:rPr>
      <w:rFonts w:ascii="Palatino Linotype" w:eastAsia="Calibri" w:hAnsi="Palatino Linotype" w:cs="Cambria"/>
      <w:b/>
      <w:bCs/>
      <w:color w:val="000000"/>
      <w:kern w:val="24"/>
      <w:sz w:val="17"/>
      <w:szCs w:val="17"/>
    </w:rPr>
  </w:style>
  <w:style w:type="character" w:customStyle="1" w:styleId="NidungheadingChar">
    <w:name w:val="Nội dung heading Char"/>
    <w:basedOn w:val="DefaultParagraphFont"/>
    <w:link w:val="Nidungheading"/>
    <w:rsid w:val="007C2AF4"/>
    <w:rPr>
      <w:rFonts w:ascii="Palatino Linotype" w:eastAsia="Calibri" w:hAnsi="Palatino Linotype" w:cs="Cambria"/>
      <w:b/>
      <w:bCs/>
      <w:color w:val="000000"/>
      <w:kern w:val="24"/>
      <w:sz w:val="17"/>
      <w:szCs w:val="17"/>
    </w:rPr>
  </w:style>
  <w:style w:type="paragraph" w:customStyle="1" w:styleId="bgfirstmenu">
    <w:name w:val="bgfirstmenu"/>
    <w:basedOn w:val="Normal"/>
    <w:qFormat/>
    <w:rsid w:val="007C2AF4"/>
    <w:pPr>
      <w:spacing w:before="100" w:beforeAutospacing="1" w:after="100" w:afterAutospacing="1" w:line="240" w:lineRule="auto"/>
    </w:pPr>
    <w:rPr>
      <w:rFonts w:cs="Angsana New"/>
      <w:b/>
      <w:bCs/>
      <w:color w:val="C3DBED"/>
    </w:rPr>
  </w:style>
  <w:style w:type="character" w:customStyle="1" w:styleId="blue">
    <w:name w:val="blue"/>
    <w:basedOn w:val="DefaultParagraphFont"/>
    <w:rsid w:val="007C2AF4"/>
  </w:style>
  <w:style w:type="character" w:customStyle="1" w:styleId="postbody1">
    <w:name w:val="postbody1"/>
    <w:rsid w:val="007C2AF4"/>
    <w:rPr>
      <w:sz w:val="18"/>
      <w:szCs w:val="18"/>
    </w:rPr>
  </w:style>
  <w:style w:type="character" w:customStyle="1" w:styleId="CharChar82">
    <w:name w:val="Char Char82"/>
    <w:rsid w:val="007C2AF4"/>
    <w:rPr>
      <w:rFonts w:ascii="Arial" w:eastAsia="Times New Roman" w:hAnsi="Arial" w:cs="Arial"/>
      <w:b/>
      <w:bCs/>
      <w:kern w:val="32"/>
      <w:sz w:val="32"/>
      <w:szCs w:val="32"/>
      <w:lang w:val="en-US"/>
    </w:rPr>
  </w:style>
  <w:style w:type="character" w:customStyle="1" w:styleId="CharChar52">
    <w:name w:val="Char Char52"/>
    <w:rsid w:val="007C2AF4"/>
    <w:rPr>
      <w:rFonts w:eastAsia="Times New Roman" w:cs="Times New Roman"/>
      <w:sz w:val="24"/>
      <w:szCs w:val="24"/>
      <w:lang w:val="en-US"/>
    </w:rPr>
  </w:style>
  <w:style w:type="character" w:customStyle="1" w:styleId="CharChar182">
    <w:name w:val="Char Char182"/>
    <w:rsid w:val="007C2AF4"/>
    <w:rPr>
      <w:rFonts w:ascii="Arial" w:eastAsia="Times New Roman" w:hAnsi="Arial" w:cs="Arial"/>
      <w:b/>
      <w:bCs/>
      <w:sz w:val="26"/>
      <w:szCs w:val="26"/>
    </w:rPr>
  </w:style>
  <w:style w:type="character" w:customStyle="1" w:styleId="CharChar102">
    <w:name w:val="Char Char102"/>
    <w:rsid w:val="007C2AF4"/>
    <w:rPr>
      <w:rFonts w:ascii="Times New Roman" w:eastAsia="Times New Roman" w:hAnsi="Times New Roman" w:cs="Times New Roman"/>
      <w:sz w:val="24"/>
      <w:szCs w:val="24"/>
    </w:rPr>
  </w:style>
  <w:style w:type="character" w:customStyle="1" w:styleId="CharChar92">
    <w:name w:val="Char Char92"/>
    <w:rsid w:val="007C2AF4"/>
    <w:rPr>
      <w:rFonts w:ascii="VNI-Times" w:eastAsia="Times New Roman" w:hAnsi="VNI-Times" w:cs="Times New Roman"/>
      <w:b/>
      <w:bCs/>
      <w:i/>
      <w:iCs/>
      <w:sz w:val="24"/>
      <w:szCs w:val="20"/>
    </w:rPr>
  </w:style>
  <w:style w:type="character" w:customStyle="1" w:styleId="BodyText113">
    <w:name w:val="Body Text11"/>
    <w:rsid w:val="007C2AF4"/>
    <w:rPr>
      <w:spacing w:val="4"/>
      <w:sz w:val="21"/>
      <w:szCs w:val="21"/>
      <w:lang w:bidi="ar-SA"/>
    </w:rPr>
  </w:style>
  <w:style w:type="table" w:styleId="Table3Deffects2">
    <w:name w:val="Table 3D effects 2"/>
    <w:basedOn w:val="TableNormal"/>
    <w:qFormat/>
    <w:rsid w:val="007C2AF4"/>
    <w:pPr>
      <w:spacing w:before="0" w:after="0" w:line="240" w:lineRule="auto"/>
    </w:pPr>
    <w:rPr>
      <w:rFonts w:eastAsia="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harChar81">
    <w:name w:val="Char Char81"/>
    <w:rsid w:val="007C2AF4"/>
    <w:rPr>
      <w:rFonts w:ascii="Arial" w:eastAsia="Times New Roman" w:hAnsi="Arial" w:cs="Arial"/>
      <w:b/>
      <w:bCs/>
      <w:kern w:val="32"/>
      <w:sz w:val="32"/>
      <w:szCs w:val="32"/>
      <w:lang w:val="en-US"/>
    </w:rPr>
  </w:style>
  <w:style w:type="character" w:customStyle="1" w:styleId="CharChar51">
    <w:name w:val="Char Char51"/>
    <w:rsid w:val="007C2AF4"/>
    <w:rPr>
      <w:rFonts w:eastAsia="Times New Roman" w:cs="Times New Roman"/>
      <w:sz w:val="24"/>
      <w:szCs w:val="24"/>
      <w:lang w:val="en-US"/>
    </w:rPr>
  </w:style>
  <w:style w:type="character" w:customStyle="1" w:styleId="CharChar181">
    <w:name w:val="Char Char181"/>
    <w:rsid w:val="007C2AF4"/>
    <w:rPr>
      <w:rFonts w:ascii="Arial" w:eastAsia="Times New Roman" w:hAnsi="Arial" w:cs="Arial"/>
      <w:b/>
      <w:bCs/>
      <w:sz w:val="26"/>
      <w:szCs w:val="26"/>
    </w:rPr>
  </w:style>
  <w:style w:type="character" w:customStyle="1" w:styleId="CharChar101">
    <w:name w:val="Char Char101"/>
    <w:rsid w:val="007C2AF4"/>
    <w:rPr>
      <w:rFonts w:ascii="Times New Roman" w:eastAsia="Times New Roman" w:hAnsi="Times New Roman" w:cs="Times New Roman"/>
      <w:sz w:val="24"/>
      <w:szCs w:val="24"/>
    </w:rPr>
  </w:style>
  <w:style w:type="character" w:customStyle="1" w:styleId="CharChar91">
    <w:name w:val="Char Char91"/>
    <w:rsid w:val="007C2AF4"/>
    <w:rPr>
      <w:rFonts w:ascii="VNI-Times" w:eastAsia="Times New Roman" w:hAnsi="VNI-Times" w:cs="Times New Roman"/>
      <w:b/>
      <w:bCs/>
      <w:i/>
      <w:iCs/>
      <w:sz w:val="24"/>
      <w:szCs w:val="20"/>
    </w:rPr>
  </w:style>
  <w:style w:type="table" w:customStyle="1" w:styleId="GridTable6Colorful-Accent21">
    <w:name w:val="Grid Table 6 Colorful - Accent 21"/>
    <w:basedOn w:val="TableNormal"/>
    <w:uiPriority w:val="51"/>
    <w:rsid w:val="007C2AF4"/>
    <w:pPr>
      <w:spacing w:before="0" w:after="0" w:line="240" w:lineRule="auto"/>
    </w:pPr>
    <w:rPr>
      <w:rFonts w:asciiTheme="minorHAnsi" w:eastAsiaTheme="minorHAnsi" w:hAnsiTheme="minorHAnsi" w:cstheme="minorBidi"/>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Dangbaitap">
    <w:name w:val="Dang bai tap"/>
    <w:basedOn w:val="Heading5"/>
    <w:next w:val="Heading2"/>
    <w:link w:val="DangbaitapChar"/>
    <w:qFormat/>
    <w:rsid w:val="007C2AF4"/>
    <w:pPr>
      <w:keepNext w:val="0"/>
      <w:numPr>
        <w:ilvl w:val="4"/>
        <w:numId w:val="1"/>
      </w:numPr>
      <w:spacing w:before="0" w:after="60" w:line="276" w:lineRule="auto"/>
      <w:contextualSpacing/>
      <w:jc w:val="left"/>
    </w:pPr>
    <w:rPr>
      <w:rFonts w:ascii="#9Slide03 Helve" w:eastAsiaTheme="minorHAnsi" w:hAnsi="#9Slide03 Helve" w:cstheme="minorBidi"/>
      <w:bCs w:val="0"/>
      <w:color w:val="000000" w:themeColor="text1"/>
      <w:sz w:val="26"/>
    </w:rPr>
  </w:style>
  <w:style w:type="character" w:customStyle="1" w:styleId="DangbaitapChar">
    <w:name w:val="Dang bai tap Char"/>
    <w:basedOn w:val="Heading5Char"/>
    <w:link w:val="Dangbaitap"/>
    <w:rsid w:val="007C2AF4"/>
    <w:rPr>
      <w:rFonts w:ascii="#9Slide03 Helve" w:eastAsiaTheme="minorHAnsi" w:hAnsi="#9Slide03 Helve" w:cstheme="minorBidi"/>
      <w:b/>
      <w:bCs w:val="0"/>
      <w:noProof/>
      <w:color w:val="000000" w:themeColor="text1"/>
      <w:sz w:val="26"/>
      <w:szCs w:val="20"/>
    </w:rPr>
  </w:style>
  <w:style w:type="paragraph" w:customStyle="1" w:styleId="Style80">
    <w:name w:val="_Style 8"/>
    <w:basedOn w:val="Normal"/>
    <w:semiHidden/>
    <w:qFormat/>
    <w:rsid w:val="007C2AF4"/>
    <w:pPr>
      <w:spacing w:before="0" w:after="160" w:line="240" w:lineRule="exact"/>
    </w:pPr>
    <w:rPr>
      <w:rFonts w:ascii="Arial" w:eastAsia="SimSun" w:hAnsi="Arial" w:cs="Arial"/>
    </w:rPr>
  </w:style>
  <w:style w:type="paragraph" w:customStyle="1" w:styleId="mtdisplayequation0">
    <w:name w:val="mtdisplayequation"/>
    <w:basedOn w:val="Normal"/>
    <w:rsid w:val="007C2AF4"/>
    <w:pPr>
      <w:spacing w:before="100" w:beforeAutospacing="1" w:after="100" w:afterAutospacing="1" w:line="240" w:lineRule="auto"/>
    </w:pPr>
    <w:rPr>
      <w:lang w:val="vi-VN" w:eastAsia="vi-VN"/>
    </w:rPr>
  </w:style>
  <w:style w:type="paragraph" w:customStyle="1" w:styleId="AQ0">
    <w:name w:val="AQ0"/>
    <w:basedOn w:val="Normal"/>
    <w:link w:val="AQ0Char"/>
    <w:rsid w:val="007C2AF4"/>
    <w:pPr>
      <w:tabs>
        <w:tab w:val="left" w:pos="567"/>
        <w:tab w:val="left" w:pos="2835"/>
        <w:tab w:val="left" w:pos="5103"/>
        <w:tab w:val="left" w:pos="7371"/>
      </w:tabs>
      <w:spacing w:before="0" w:after="0" w:line="324" w:lineRule="auto"/>
      <w:jc w:val="both"/>
    </w:pPr>
    <w:rPr>
      <w:lang w:val="pl-PL"/>
    </w:rPr>
  </w:style>
  <w:style w:type="character" w:customStyle="1" w:styleId="AQ0Char">
    <w:name w:val="AQ0 Char"/>
    <w:link w:val="AQ0"/>
    <w:locked/>
    <w:rsid w:val="007C2AF4"/>
    <w:rPr>
      <w:rFonts w:eastAsia="Times New Roman"/>
      <w:sz w:val="24"/>
      <w:szCs w:val="24"/>
      <w:lang w:val="pl-PL"/>
    </w:rPr>
  </w:style>
  <w:style w:type="table" w:customStyle="1" w:styleId="GridTable4-Accent21">
    <w:name w:val="Grid Table 4 - Accent 21"/>
    <w:basedOn w:val="TableNormal"/>
    <w:uiPriority w:val="49"/>
    <w:rsid w:val="007C2AF4"/>
    <w:pPr>
      <w:spacing w:before="0" w:after="0" w:line="240" w:lineRule="auto"/>
      <w:ind w:left="10" w:right="3"/>
      <w:jc w:val="both"/>
    </w:pPr>
    <w:rPr>
      <w:rFonts w:eastAsia="Times New Roman"/>
      <w:sz w:val="24"/>
      <w:szCs w:val="24"/>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5Dark-Accent21">
    <w:name w:val="Grid Table 5 Dark - Accent 21"/>
    <w:basedOn w:val="TableNormal"/>
    <w:uiPriority w:val="50"/>
    <w:rsid w:val="007C2AF4"/>
    <w:pPr>
      <w:spacing w:before="0" w:after="0" w:line="240" w:lineRule="auto"/>
      <w:ind w:left="10" w:right="3"/>
      <w:jc w:val="both"/>
    </w:pPr>
    <w:rPr>
      <w:rFonts w:eastAsia="Times New Roman"/>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ListTable7Colorful-Accent21">
    <w:name w:val="List Table 7 Colorful - Accent 21"/>
    <w:basedOn w:val="TableNormal"/>
    <w:uiPriority w:val="52"/>
    <w:rsid w:val="007C2AF4"/>
    <w:pPr>
      <w:spacing w:before="0" w:after="0" w:line="240" w:lineRule="auto"/>
      <w:ind w:left="10" w:right="3"/>
      <w:jc w:val="both"/>
    </w:pPr>
    <w:rPr>
      <w:rFonts w:eastAsia="Times New Roman"/>
      <w:color w:val="943634" w:themeColor="accent2"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Number">
    <w:name w:val="List Number"/>
    <w:basedOn w:val="Normal"/>
    <w:unhideWhenUsed/>
    <w:qFormat/>
    <w:rsid w:val="007C2AF4"/>
    <w:pPr>
      <w:numPr>
        <w:numId w:val="54"/>
      </w:numPr>
      <w:spacing w:before="0" w:after="0" w:line="240" w:lineRule="auto"/>
      <w:contextualSpacing/>
    </w:pPr>
    <w:rPr>
      <w:lang w:val="vi-VN"/>
    </w:rPr>
  </w:style>
  <w:style w:type="paragraph" w:customStyle="1" w:styleId="paragraph">
    <w:name w:val="paragraph"/>
    <w:basedOn w:val="Normal"/>
    <w:rsid w:val="007C2AF4"/>
    <w:pPr>
      <w:spacing w:before="100" w:beforeAutospacing="1" w:after="100" w:afterAutospacing="1" w:line="240" w:lineRule="auto"/>
    </w:pPr>
  </w:style>
  <w:style w:type="character" w:customStyle="1" w:styleId="spellingerror">
    <w:name w:val="spellingerror"/>
    <w:basedOn w:val="DefaultParagraphFont"/>
    <w:rsid w:val="007C2AF4"/>
  </w:style>
  <w:style w:type="character" w:customStyle="1" w:styleId="normaltextrun">
    <w:name w:val="normaltextrun"/>
    <w:basedOn w:val="DefaultParagraphFont"/>
    <w:rsid w:val="007C2AF4"/>
  </w:style>
  <w:style w:type="character" w:customStyle="1" w:styleId="eop">
    <w:name w:val="eop"/>
    <w:basedOn w:val="DefaultParagraphFont"/>
    <w:rsid w:val="007C2AF4"/>
  </w:style>
  <w:style w:type="character" w:customStyle="1" w:styleId="tabchar">
    <w:name w:val="tabchar"/>
    <w:basedOn w:val="DefaultParagraphFont"/>
    <w:rsid w:val="007C2AF4"/>
  </w:style>
  <w:style w:type="character" w:customStyle="1" w:styleId="YoungMixChar">
    <w:name w:val="YoungMix_Char"/>
    <w:qFormat/>
    <w:rsid w:val="009549DC"/>
    <w:rPr>
      <w:rFonts w:ascii="Times New Roman" w:hAnsi="Times New Roman"/>
      <w:sz w:val="24"/>
    </w:rPr>
  </w:style>
  <w:style w:type="paragraph" w:customStyle="1" w:styleId="Bl">
    <w:name w:val="Bl"/>
    <w:basedOn w:val="Normal"/>
    <w:autoRedefine/>
    <w:qFormat/>
    <w:rsid w:val="00D135FB"/>
    <w:pPr>
      <w:spacing w:before="0" w:after="0" w:line="240" w:lineRule="auto"/>
      <w:jc w:val="both"/>
    </w:pPr>
  </w:style>
  <w:style w:type="character" w:customStyle="1" w:styleId="atchl">
    <w:name w:val="atc_hl"/>
    <w:basedOn w:val="DefaultParagraphFont"/>
    <w:rsid w:val="00D135FB"/>
  </w:style>
  <w:style w:type="character" w:customStyle="1" w:styleId="vietadtextlink">
    <w:name w:val="vietadtextlink"/>
    <w:basedOn w:val="DefaultParagraphFont"/>
    <w:rsid w:val="00D135FB"/>
  </w:style>
  <w:style w:type="paragraph" w:customStyle="1" w:styleId="CM26">
    <w:name w:val="CM26"/>
    <w:basedOn w:val="Default"/>
    <w:next w:val="Default"/>
    <w:rsid w:val="00D135FB"/>
    <w:pPr>
      <w:widowControl w:val="0"/>
      <w:spacing w:before="0" w:after="338"/>
    </w:pPr>
    <w:rPr>
      <w:color w:val="auto"/>
    </w:rPr>
  </w:style>
  <w:style w:type="paragraph" w:customStyle="1" w:styleId="CM11">
    <w:name w:val="CM11"/>
    <w:basedOn w:val="Normal"/>
    <w:next w:val="Normal"/>
    <w:rsid w:val="00D135FB"/>
    <w:pPr>
      <w:widowControl w:val="0"/>
      <w:autoSpaceDE w:val="0"/>
      <w:autoSpaceDN w:val="0"/>
      <w:adjustRightInd w:val="0"/>
      <w:spacing w:before="0" w:after="0" w:line="278" w:lineRule="atLeast"/>
    </w:pPr>
  </w:style>
  <w:style w:type="character" w:styleId="HTMLCode">
    <w:name w:val="HTML Code"/>
    <w:unhideWhenUsed/>
    <w:qFormat/>
    <w:rsid w:val="000462E5"/>
    <w:rPr>
      <w:rFonts w:ascii="Consolas" w:eastAsia="Times New Roman" w:hAnsi="Consolas" w:cs="Courier New" w:hint="default"/>
      <w:color w:val="E83E8C"/>
      <w:sz w:val="21"/>
      <w:szCs w:val="21"/>
    </w:rPr>
  </w:style>
  <w:style w:type="character" w:styleId="HTMLDefinition">
    <w:name w:val="HTML Definition"/>
    <w:unhideWhenUsed/>
    <w:qFormat/>
    <w:rsid w:val="000462E5"/>
    <w:rPr>
      <w:i/>
      <w:iCs/>
    </w:rPr>
  </w:style>
  <w:style w:type="character" w:styleId="HTMLKeyboard">
    <w:name w:val="HTML Keyboard"/>
    <w:unhideWhenUsed/>
    <w:qFormat/>
    <w:rsid w:val="000462E5"/>
    <w:rPr>
      <w:rFonts w:ascii="Consolas" w:eastAsia="Times New Roman" w:hAnsi="Consolas" w:cs="Courier New" w:hint="default"/>
      <w:color w:val="FFFFFF"/>
      <w:sz w:val="21"/>
      <w:szCs w:val="21"/>
      <w:shd w:val="clear" w:color="auto" w:fill="212529"/>
    </w:rPr>
  </w:style>
  <w:style w:type="character" w:styleId="HTMLSample">
    <w:name w:val="HTML Sample"/>
    <w:unhideWhenUsed/>
    <w:qFormat/>
    <w:rsid w:val="000462E5"/>
    <w:rPr>
      <w:rFonts w:ascii="Consolas" w:eastAsia="Times New Roman" w:hAnsi="Consolas" w:cs="Courier New" w:hint="default"/>
      <w:sz w:val="24"/>
      <w:szCs w:val="24"/>
    </w:rPr>
  </w:style>
  <w:style w:type="paragraph" w:customStyle="1" w:styleId="jw-reset">
    <w:name w:val="jw-reset"/>
    <w:basedOn w:val="Normal"/>
    <w:qFormat/>
    <w:rsid w:val="000462E5"/>
    <w:pPr>
      <w:spacing w:before="0" w:after="0" w:line="240" w:lineRule="atLeast"/>
      <w:textAlignment w:val="baseline"/>
    </w:pPr>
    <w:rPr>
      <w:rFonts w:ascii="Arial" w:hAnsi="Arial" w:cs="Arial"/>
    </w:rPr>
  </w:style>
  <w:style w:type="paragraph" w:customStyle="1" w:styleId="jwplayer">
    <w:name w:val="jwplayer"/>
    <w:basedOn w:val="Normal"/>
    <w:qFormat/>
    <w:rsid w:val="000462E5"/>
    <w:pPr>
      <w:shd w:val="clear" w:color="auto" w:fill="000000"/>
      <w:spacing w:before="100" w:beforeAutospacing="1" w:after="100" w:afterAutospacing="1" w:line="240" w:lineRule="auto"/>
    </w:pPr>
    <w:rPr>
      <w:rFonts w:ascii="Arial" w:hAnsi="Arial" w:cs="Arial"/>
    </w:rPr>
  </w:style>
  <w:style w:type="paragraph" w:customStyle="1" w:styleId="jw-media">
    <w:name w:val="jw-media"/>
    <w:basedOn w:val="Normal"/>
    <w:qFormat/>
    <w:rsid w:val="000462E5"/>
    <w:pPr>
      <w:spacing w:before="100" w:beforeAutospacing="1" w:after="100" w:afterAutospacing="1" w:line="240" w:lineRule="auto"/>
    </w:pPr>
  </w:style>
  <w:style w:type="paragraph" w:customStyle="1" w:styleId="jw-preview">
    <w:name w:val="jw-preview"/>
    <w:basedOn w:val="Normal"/>
    <w:qFormat/>
    <w:rsid w:val="000462E5"/>
    <w:pPr>
      <w:shd w:val="clear" w:color="auto" w:fill="000000"/>
      <w:spacing w:before="100" w:beforeAutospacing="1" w:after="100" w:afterAutospacing="1" w:line="240" w:lineRule="auto"/>
    </w:pPr>
    <w:rPr>
      <w:vanish/>
    </w:rPr>
  </w:style>
  <w:style w:type="paragraph" w:customStyle="1" w:styleId="jw-overlays">
    <w:name w:val="jw-overlays"/>
    <w:basedOn w:val="Normal"/>
    <w:qFormat/>
    <w:rsid w:val="000462E5"/>
    <w:pPr>
      <w:spacing w:before="100" w:beforeAutospacing="1" w:after="100" w:afterAutospacing="1" w:line="240" w:lineRule="auto"/>
    </w:pPr>
  </w:style>
  <w:style w:type="paragraph" w:customStyle="1" w:styleId="jw-controls">
    <w:name w:val="jw-controls"/>
    <w:basedOn w:val="Normal"/>
    <w:qFormat/>
    <w:rsid w:val="000462E5"/>
    <w:pPr>
      <w:spacing w:before="100" w:beforeAutospacing="1" w:after="100" w:afterAutospacing="1" w:line="240" w:lineRule="auto"/>
    </w:pPr>
  </w:style>
  <w:style w:type="paragraph" w:customStyle="1" w:styleId="jw-text">
    <w:name w:val="jw-text"/>
    <w:basedOn w:val="Normal"/>
    <w:qFormat/>
    <w:rsid w:val="000462E5"/>
    <w:pPr>
      <w:spacing w:before="100" w:beforeAutospacing="1" w:after="100" w:afterAutospacing="1" w:line="240" w:lineRule="auto"/>
      <w:jc w:val="center"/>
    </w:pPr>
    <w:rPr>
      <w:rFonts w:ascii="Arial" w:hAnsi="Arial" w:cs="Arial"/>
      <w:color w:val="FFFFFF"/>
      <w:sz w:val="18"/>
      <w:szCs w:val="18"/>
    </w:rPr>
  </w:style>
  <w:style w:type="paragraph" w:customStyle="1" w:styleId="jw-cast-screen">
    <w:name w:val="jw-cast-screen"/>
    <w:basedOn w:val="Normal"/>
    <w:qFormat/>
    <w:rsid w:val="000462E5"/>
    <w:pPr>
      <w:spacing w:before="100" w:beforeAutospacing="1" w:after="100" w:afterAutospacing="1" w:line="240" w:lineRule="auto"/>
    </w:pPr>
  </w:style>
  <w:style w:type="paragraph" w:customStyle="1" w:styleId="jw-instream">
    <w:name w:val="jw-instream"/>
    <w:basedOn w:val="Normal"/>
    <w:qFormat/>
    <w:rsid w:val="000462E5"/>
    <w:pPr>
      <w:spacing w:before="100" w:beforeAutospacing="1" w:after="100" w:afterAutospacing="1" w:line="240" w:lineRule="auto"/>
    </w:pPr>
    <w:rPr>
      <w:vanish/>
    </w:rPr>
  </w:style>
  <w:style w:type="paragraph" w:customStyle="1" w:styleId="jw-click">
    <w:name w:val="jw-click"/>
    <w:basedOn w:val="Normal"/>
    <w:qFormat/>
    <w:rsid w:val="000462E5"/>
    <w:pPr>
      <w:spacing w:before="100" w:beforeAutospacing="1" w:after="100" w:afterAutospacing="1" w:line="240" w:lineRule="auto"/>
    </w:pPr>
  </w:style>
  <w:style w:type="paragraph" w:customStyle="1" w:styleId="jw-display-icon-container">
    <w:name w:val="jw-display-icon-container"/>
    <w:basedOn w:val="Normal"/>
    <w:qFormat/>
    <w:rsid w:val="000462E5"/>
    <w:pPr>
      <w:spacing w:before="0" w:after="0" w:line="240" w:lineRule="auto"/>
    </w:pPr>
  </w:style>
  <w:style w:type="paragraph" w:customStyle="1" w:styleId="jw-icon">
    <w:name w:val="jw-icon"/>
    <w:basedOn w:val="Normal"/>
    <w:qFormat/>
    <w:rsid w:val="000462E5"/>
    <w:pPr>
      <w:spacing w:before="100" w:beforeAutospacing="1" w:after="100" w:afterAutospacing="1" w:line="240" w:lineRule="auto"/>
    </w:pPr>
    <w:rPr>
      <w:rFonts w:ascii="jw-icons" w:hAnsi="jw-icons"/>
    </w:rPr>
  </w:style>
  <w:style w:type="paragraph" w:customStyle="1" w:styleId="jw-controlbar">
    <w:name w:val="jw-controlbar"/>
    <w:basedOn w:val="Normal"/>
    <w:qFormat/>
    <w:rsid w:val="000462E5"/>
    <w:pPr>
      <w:spacing w:before="100" w:beforeAutospacing="1" w:after="100" w:afterAutospacing="1" w:line="240" w:lineRule="auto"/>
    </w:pPr>
  </w:style>
  <w:style w:type="paragraph" w:customStyle="1" w:styleId="jw-background-color">
    <w:name w:val="jw-background-color"/>
    <w:basedOn w:val="Normal"/>
    <w:qFormat/>
    <w:rsid w:val="000462E5"/>
    <w:pPr>
      <w:shd w:val="clear" w:color="auto" w:fill="414040"/>
      <w:spacing w:before="100" w:beforeAutospacing="1" w:after="100" w:afterAutospacing="1" w:line="240" w:lineRule="auto"/>
    </w:pPr>
  </w:style>
  <w:style w:type="paragraph" w:customStyle="1" w:styleId="jw-controlbar-center-group">
    <w:name w:val="jw-controlbar-center-group"/>
    <w:basedOn w:val="Normal"/>
    <w:qFormat/>
    <w:rsid w:val="000462E5"/>
    <w:pPr>
      <w:spacing w:before="100" w:beforeAutospacing="1" w:after="100" w:afterAutospacing="1" w:line="240" w:lineRule="auto"/>
    </w:pPr>
  </w:style>
  <w:style w:type="paragraph" w:customStyle="1" w:styleId="jw-controlbar-left-group">
    <w:name w:val="jw-controlbar-left-group"/>
    <w:basedOn w:val="Normal"/>
    <w:qFormat/>
    <w:rsid w:val="000462E5"/>
    <w:pPr>
      <w:spacing w:before="100" w:beforeAutospacing="1" w:after="100" w:afterAutospacing="1" w:line="240" w:lineRule="auto"/>
    </w:pPr>
  </w:style>
  <w:style w:type="paragraph" w:customStyle="1" w:styleId="jw-controlbar-right-group">
    <w:name w:val="jw-controlbar-right-group"/>
    <w:basedOn w:val="Normal"/>
    <w:qFormat/>
    <w:rsid w:val="000462E5"/>
    <w:pPr>
      <w:spacing w:before="100" w:beforeAutospacing="1" w:after="100" w:afterAutospacing="1" w:line="240" w:lineRule="auto"/>
    </w:pPr>
  </w:style>
  <w:style w:type="paragraph" w:customStyle="1" w:styleId="jw-icon-inline">
    <w:name w:val="jw-icon-inline"/>
    <w:basedOn w:val="Normal"/>
    <w:qFormat/>
    <w:rsid w:val="000462E5"/>
    <w:pPr>
      <w:spacing w:before="100" w:beforeAutospacing="1" w:after="100" w:afterAutospacing="1" w:line="480" w:lineRule="atLeast"/>
      <w:jc w:val="center"/>
      <w:textAlignment w:val="center"/>
    </w:pPr>
  </w:style>
  <w:style w:type="paragraph" w:customStyle="1" w:styleId="jw-icon-tooltip">
    <w:name w:val="jw-icon-tooltip"/>
    <w:basedOn w:val="Normal"/>
    <w:qFormat/>
    <w:rsid w:val="000462E5"/>
    <w:pPr>
      <w:spacing w:before="100" w:beforeAutospacing="1" w:after="100" w:afterAutospacing="1" w:line="480" w:lineRule="atLeast"/>
      <w:jc w:val="center"/>
      <w:textAlignment w:val="center"/>
    </w:pPr>
  </w:style>
  <w:style w:type="paragraph" w:customStyle="1" w:styleId="jw-slider-horizontal">
    <w:name w:val="jw-slider-horizontal"/>
    <w:basedOn w:val="Normal"/>
    <w:qFormat/>
    <w:rsid w:val="000462E5"/>
    <w:pPr>
      <w:spacing w:before="100" w:beforeAutospacing="1" w:after="100" w:afterAutospacing="1" w:line="480" w:lineRule="atLeast"/>
      <w:textAlignment w:val="center"/>
    </w:pPr>
  </w:style>
  <w:style w:type="paragraph" w:customStyle="1" w:styleId="jw-text-elapsed">
    <w:name w:val="jw-text-elapsed"/>
    <w:basedOn w:val="Normal"/>
    <w:qFormat/>
    <w:rsid w:val="000462E5"/>
    <w:pPr>
      <w:spacing w:before="100" w:beforeAutospacing="1" w:after="100" w:afterAutospacing="1" w:line="480" w:lineRule="atLeast"/>
      <w:textAlignment w:val="center"/>
    </w:pPr>
  </w:style>
  <w:style w:type="paragraph" w:customStyle="1" w:styleId="jw-text-duration">
    <w:name w:val="jw-text-duration"/>
    <w:basedOn w:val="Normal"/>
    <w:qFormat/>
    <w:rsid w:val="000462E5"/>
    <w:pPr>
      <w:spacing w:before="100" w:beforeAutospacing="1" w:after="100" w:afterAutospacing="1" w:line="480" w:lineRule="atLeast"/>
      <w:textAlignment w:val="center"/>
    </w:pPr>
  </w:style>
  <w:style w:type="paragraph" w:customStyle="1" w:styleId="jw-icon-volume">
    <w:name w:val="jw-icon-volume"/>
    <w:basedOn w:val="Normal"/>
    <w:qFormat/>
    <w:rsid w:val="000462E5"/>
    <w:pPr>
      <w:spacing w:before="100" w:beforeAutospacing="1" w:after="100" w:afterAutospacing="1" w:line="240" w:lineRule="auto"/>
    </w:pPr>
  </w:style>
  <w:style w:type="paragraph" w:customStyle="1" w:styleId="jw-time-tip">
    <w:name w:val="jw-time-tip"/>
    <w:basedOn w:val="Normal"/>
    <w:qFormat/>
    <w:rsid w:val="000462E5"/>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hAnsi="inherit"/>
      <w:color w:val="AAAAAA"/>
    </w:rPr>
  </w:style>
  <w:style w:type="paragraph" w:customStyle="1" w:styleId="jw-icon-cast">
    <w:name w:val="jw-icon-cast"/>
    <w:basedOn w:val="Normal"/>
    <w:qFormat/>
    <w:rsid w:val="000462E5"/>
    <w:pPr>
      <w:spacing w:before="100" w:beforeAutospacing="1" w:after="100" w:afterAutospacing="1" w:line="240" w:lineRule="auto"/>
    </w:pPr>
    <w:rPr>
      <w:vanish/>
    </w:rPr>
  </w:style>
  <w:style w:type="paragraph" w:customStyle="1" w:styleId="jw-dock">
    <w:name w:val="jw-dock"/>
    <w:basedOn w:val="Normal"/>
    <w:qFormat/>
    <w:rsid w:val="000462E5"/>
    <w:pPr>
      <w:spacing w:before="180" w:after="180" w:line="240" w:lineRule="auto"/>
      <w:ind w:left="180" w:right="180"/>
    </w:pPr>
  </w:style>
  <w:style w:type="paragraph" w:customStyle="1" w:styleId="jw-dock-button">
    <w:name w:val="jw-dock-button"/>
    <w:basedOn w:val="Normal"/>
    <w:qFormat/>
    <w:rsid w:val="000462E5"/>
    <w:pPr>
      <w:spacing w:before="120" w:after="120" w:line="240" w:lineRule="auto"/>
      <w:ind w:left="120" w:right="120"/>
    </w:pPr>
  </w:style>
  <w:style w:type="paragraph" w:customStyle="1" w:styleId="jw-dock-image">
    <w:name w:val="jw-dock-image"/>
    <w:basedOn w:val="Normal"/>
    <w:qFormat/>
    <w:rsid w:val="000462E5"/>
    <w:pPr>
      <w:spacing w:before="100" w:beforeAutospacing="1" w:after="100" w:afterAutospacing="1" w:line="240" w:lineRule="auto"/>
    </w:pPr>
  </w:style>
  <w:style w:type="paragraph" w:customStyle="1" w:styleId="jw-title">
    <w:name w:val="jw-title"/>
    <w:basedOn w:val="Normal"/>
    <w:qFormat/>
    <w:rsid w:val="000462E5"/>
    <w:pPr>
      <w:spacing w:before="100" w:beforeAutospacing="1" w:after="100" w:afterAutospacing="1" w:line="240" w:lineRule="auto"/>
    </w:pPr>
    <w:rPr>
      <w:vanish/>
      <w:sz w:val="21"/>
      <w:szCs w:val="21"/>
    </w:rPr>
  </w:style>
  <w:style w:type="paragraph" w:customStyle="1" w:styleId="jw-title-primary">
    <w:name w:val="jw-title-primary"/>
    <w:basedOn w:val="Normal"/>
    <w:qFormat/>
    <w:rsid w:val="000462E5"/>
    <w:pPr>
      <w:spacing w:before="100" w:beforeAutospacing="1" w:after="100" w:afterAutospacing="1" w:line="240" w:lineRule="auto"/>
    </w:pPr>
    <w:rPr>
      <w:b/>
      <w:bCs/>
      <w:color w:val="FFFFFF"/>
    </w:rPr>
  </w:style>
  <w:style w:type="paragraph" w:customStyle="1" w:styleId="jw-title-secondary">
    <w:name w:val="jw-title-secondary"/>
    <w:basedOn w:val="Normal"/>
    <w:qFormat/>
    <w:rsid w:val="000462E5"/>
    <w:pPr>
      <w:spacing w:before="0" w:after="100" w:afterAutospacing="1" w:line="240" w:lineRule="auto"/>
    </w:pPr>
    <w:rPr>
      <w:color w:val="FFFFFF"/>
    </w:rPr>
  </w:style>
  <w:style w:type="paragraph" w:customStyle="1" w:styleId="jw-slider-container">
    <w:name w:val="jw-slider-container"/>
    <w:basedOn w:val="Normal"/>
    <w:qFormat/>
    <w:rsid w:val="000462E5"/>
    <w:pPr>
      <w:spacing w:before="100" w:beforeAutospacing="1" w:after="100" w:afterAutospacing="1" w:line="240" w:lineRule="auto"/>
    </w:pPr>
  </w:style>
  <w:style w:type="paragraph" w:customStyle="1" w:styleId="jw-progress">
    <w:name w:val="jw-progress"/>
    <w:basedOn w:val="Normal"/>
    <w:qFormat/>
    <w:rsid w:val="000462E5"/>
    <w:pPr>
      <w:shd w:val="clear" w:color="auto" w:fill="FFFFFF"/>
      <w:spacing w:before="100" w:beforeAutospacing="1" w:after="100" w:afterAutospacing="1" w:line="240" w:lineRule="auto"/>
    </w:pPr>
  </w:style>
  <w:style w:type="paragraph" w:customStyle="1" w:styleId="jw-rail">
    <w:name w:val="jw-rail"/>
    <w:basedOn w:val="Normal"/>
    <w:qFormat/>
    <w:rsid w:val="000462E5"/>
    <w:pPr>
      <w:shd w:val="clear" w:color="auto" w:fill="AAAAAA"/>
      <w:spacing w:before="100" w:beforeAutospacing="1" w:after="100" w:afterAutospacing="1" w:line="240" w:lineRule="auto"/>
    </w:pPr>
  </w:style>
  <w:style w:type="paragraph" w:customStyle="1" w:styleId="jw-buffer">
    <w:name w:val="jw-buffer"/>
    <w:basedOn w:val="Normal"/>
    <w:qFormat/>
    <w:rsid w:val="000462E5"/>
    <w:pPr>
      <w:shd w:val="clear" w:color="auto" w:fill="202020"/>
      <w:spacing w:before="100" w:beforeAutospacing="1" w:after="100" w:afterAutospacing="1" w:line="240" w:lineRule="auto"/>
    </w:pPr>
  </w:style>
  <w:style w:type="paragraph" w:customStyle="1" w:styleId="jw-cue">
    <w:name w:val="jw-cue"/>
    <w:basedOn w:val="Normal"/>
    <w:qFormat/>
    <w:rsid w:val="000462E5"/>
    <w:pPr>
      <w:shd w:val="clear" w:color="auto" w:fill="FFFFFF"/>
      <w:spacing w:before="100" w:beforeAutospacing="1" w:after="100" w:afterAutospacing="1" w:line="240" w:lineRule="auto"/>
    </w:pPr>
  </w:style>
  <w:style w:type="paragraph" w:customStyle="1" w:styleId="jw-knob">
    <w:name w:val="jw-knob"/>
    <w:basedOn w:val="Normal"/>
    <w:qFormat/>
    <w:rsid w:val="000462E5"/>
    <w:pPr>
      <w:shd w:val="clear" w:color="auto" w:fill="AAAAAA"/>
      <w:spacing w:before="100" w:beforeAutospacing="1" w:after="100" w:afterAutospacing="1" w:line="240" w:lineRule="auto"/>
    </w:pPr>
  </w:style>
  <w:style w:type="paragraph" w:customStyle="1" w:styleId="jw-slider-vertical">
    <w:name w:val="jw-slider-vertical"/>
    <w:basedOn w:val="Normal"/>
    <w:qFormat/>
    <w:rsid w:val="000462E5"/>
    <w:pPr>
      <w:spacing w:before="100" w:beforeAutospacing="1" w:after="100" w:afterAutospacing="1" w:line="240" w:lineRule="auto"/>
    </w:pPr>
  </w:style>
  <w:style w:type="paragraph" w:customStyle="1" w:styleId="jw-slider-time">
    <w:name w:val="jw-slider-time"/>
    <w:basedOn w:val="Normal"/>
    <w:qFormat/>
    <w:rsid w:val="000462E5"/>
    <w:pPr>
      <w:spacing w:before="100" w:beforeAutospacing="1" w:after="100" w:afterAutospacing="1" w:line="240" w:lineRule="auto"/>
    </w:pPr>
  </w:style>
  <w:style w:type="paragraph" w:customStyle="1" w:styleId="jw-captions">
    <w:name w:val="jw-captions"/>
    <w:basedOn w:val="Normal"/>
    <w:qFormat/>
    <w:rsid w:val="000462E5"/>
    <w:pPr>
      <w:spacing w:before="0" w:after="0" w:line="240" w:lineRule="auto"/>
      <w:jc w:val="center"/>
    </w:pPr>
    <w:rPr>
      <w:vanish/>
    </w:rPr>
  </w:style>
  <w:style w:type="paragraph" w:customStyle="1" w:styleId="jw-captions-window">
    <w:name w:val="jw-captions-window"/>
    <w:basedOn w:val="Normal"/>
    <w:qFormat/>
    <w:rsid w:val="000462E5"/>
    <w:pPr>
      <w:spacing w:before="100" w:beforeAutospacing="1" w:after="100" w:afterAutospacing="1" w:line="240" w:lineRule="auto"/>
    </w:pPr>
    <w:rPr>
      <w:vanish/>
    </w:rPr>
  </w:style>
  <w:style w:type="paragraph" w:customStyle="1" w:styleId="jw-captions-text">
    <w:name w:val="jw-captions-text"/>
    <w:basedOn w:val="Normal"/>
    <w:qFormat/>
    <w:rsid w:val="000462E5"/>
    <w:pPr>
      <w:shd w:val="clear" w:color="auto" w:fill="000000"/>
      <w:spacing w:before="100" w:beforeAutospacing="1" w:after="100" w:afterAutospacing="1" w:line="312" w:lineRule="atLeast"/>
      <w:jc w:val="center"/>
    </w:pPr>
    <w:rPr>
      <w:color w:val="FFFFFF"/>
    </w:rPr>
  </w:style>
  <w:style w:type="paragraph" w:customStyle="1" w:styleId="jw-rightclick">
    <w:name w:val="jw-rightclick"/>
    <w:basedOn w:val="Normal"/>
    <w:qFormat/>
    <w:rsid w:val="000462E5"/>
    <w:pPr>
      <w:spacing w:before="100" w:beforeAutospacing="1" w:after="100" w:afterAutospacing="1" w:line="240" w:lineRule="auto"/>
    </w:pPr>
    <w:rPr>
      <w:vanish/>
    </w:rPr>
  </w:style>
  <w:style w:type="paragraph" w:customStyle="1" w:styleId="jw-logo">
    <w:name w:val="jw-logo"/>
    <w:basedOn w:val="Normal"/>
    <w:qFormat/>
    <w:rsid w:val="000462E5"/>
    <w:pPr>
      <w:spacing w:before="100" w:beforeAutospacing="1" w:after="100" w:afterAutospacing="1" w:line="240" w:lineRule="auto"/>
    </w:pPr>
  </w:style>
  <w:style w:type="paragraph" w:customStyle="1" w:styleId="jw-watermark">
    <w:name w:val="jw-watermark"/>
    <w:basedOn w:val="Normal"/>
    <w:qFormat/>
    <w:rsid w:val="000462E5"/>
    <w:pPr>
      <w:spacing w:before="100" w:beforeAutospacing="1" w:after="100" w:afterAutospacing="1" w:line="240" w:lineRule="auto"/>
      <w:jc w:val="center"/>
    </w:pPr>
    <w:rPr>
      <w:color w:val="EEEEEE"/>
      <w:sz w:val="336"/>
      <w:szCs w:val="336"/>
    </w:rPr>
  </w:style>
  <w:style w:type="paragraph" w:customStyle="1" w:styleId="jw-overlay-horizontal">
    <w:name w:val="jw-overlay-horizontal"/>
    <w:basedOn w:val="Normal"/>
    <w:qFormat/>
    <w:rsid w:val="000462E5"/>
    <w:pPr>
      <w:spacing w:before="100" w:beforeAutospacing="1" w:after="100" w:afterAutospacing="1" w:line="240" w:lineRule="auto"/>
    </w:pPr>
    <w:rPr>
      <w:vanish/>
    </w:rPr>
  </w:style>
  <w:style w:type="paragraph" w:customStyle="1" w:styleId="jw-volume-tip">
    <w:name w:val="jw-volume-tip"/>
    <w:basedOn w:val="Normal"/>
    <w:qFormat/>
    <w:rsid w:val="000462E5"/>
    <w:pPr>
      <w:pBdr>
        <w:top w:val="single" w:sz="6" w:space="0" w:color="000000"/>
        <w:left w:val="single" w:sz="6" w:space="0" w:color="000000"/>
        <w:bottom w:val="single" w:sz="6" w:space="0" w:color="000000"/>
        <w:right w:val="single" w:sz="6" w:space="0" w:color="000000"/>
      </w:pBdr>
      <w:spacing w:before="0" w:after="0" w:line="240" w:lineRule="auto"/>
    </w:pPr>
  </w:style>
  <w:style w:type="paragraph" w:customStyle="1" w:styleId="jw-menu">
    <w:name w:val="jw-menu"/>
    <w:basedOn w:val="Normal"/>
    <w:qFormat/>
    <w:rsid w:val="000462E5"/>
    <w:pPr>
      <w:pBdr>
        <w:top w:val="single" w:sz="6" w:space="0" w:color="000000"/>
        <w:left w:val="single" w:sz="6" w:space="0" w:color="000000"/>
        <w:bottom w:val="single" w:sz="6" w:space="0" w:color="000000"/>
        <w:right w:val="single" w:sz="6" w:space="0" w:color="000000"/>
      </w:pBdr>
      <w:spacing w:before="0" w:after="0" w:line="240" w:lineRule="auto"/>
    </w:pPr>
  </w:style>
  <w:style w:type="paragraph" w:customStyle="1" w:styleId="jw-tooltip-title">
    <w:name w:val="jw-tooltip-title"/>
    <w:basedOn w:val="Normal"/>
    <w:qFormat/>
    <w:rsid w:val="000462E5"/>
    <w:pPr>
      <w:pBdr>
        <w:bottom w:val="single" w:sz="6" w:space="0" w:color="444444"/>
      </w:pBdr>
      <w:spacing w:before="100" w:beforeAutospacing="1" w:after="100" w:afterAutospacing="1" w:line="240" w:lineRule="auto"/>
    </w:pPr>
  </w:style>
  <w:style w:type="paragraph" w:customStyle="1" w:styleId="jw-cast">
    <w:name w:val="jw-cast"/>
    <w:basedOn w:val="Normal"/>
    <w:qFormat/>
    <w:rsid w:val="000462E5"/>
    <w:pPr>
      <w:spacing w:before="100" w:beforeAutospacing="1" w:after="100" w:afterAutospacing="1" w:line="240" w:lineRule="auto"/>
    </w:pPr>
  </w:style>
  <w:style w:type="paragraph" w:customStyle="1" w:styleId="jw-cast-label">
    <w:name w:val="jw-cast-label"/>
    <w:basedOn w:val="Normal"/>
    <w:qFormat/>
    <w:rsid w:val="000462E5"/>
    <w:pPr>
      <w:spacing w:before="100" w:beforeAutospacing="1" w:after="1500" w:line="240" w:lineRule="auto"/>
      <w:jc w:val="center"/>
    </w:pPr>
  </w:style>
  <w:style w:type="paragraph" w:customStyle="1" w:styleId="jw-cast-name">
    <w:name w:val="jw-cast-name"/>
    <w:basedOn w:val="Normal"/>
    <w:qFormat/>
    <w:rsid w:val="000462E5"/>
    <w:pPr>
      <w:spacing w:before="100" w:beforeAutospacing="1" w:after="100" w:afterAutospacing="1" w:line="240" w:lineRule="auto"/>
    </w:pPr>
    <w:rPr>
      <w:color w:val="CCCCCC"/>
    </w:rPr>
  </w:style>
  <w:style w:type="paragraph" w:customStyle="1" w:styleId="jw-flag-audio-player">
    <w:name w:val="jw-flag-audio-player"/>
    <w:basedOn w:val="Normal"/>
    <w:qFormat/>
    <w:rsid w:val="000462E5"/>
    <w:pPr>
      <w:spacing w:before="100" w:beforeAutospacing="1" w:after="100" w:afterAutospacing="1" w:line="240" w:lineRule="auto"/>
    </w:pPr>
  </w:style>
  <w:style w:type="paragraph" w:customStyle="1" w:styleId="cmdiv">
    <w:name w:val="cmdiv"/>
    <w:basedOn w:val="Normal"/>
    <w:qFormat/>
    <w:rsid w:val="000462E5"/>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pPr>
  </w:style>
  <w:style w:type="paragraph" w:customStyle="1" w:styleId="cmdivc">
    <w:name w:val="cmdivc"/>
    <w:basedOn w:val="Normal"/>
    <w:qFormat/>
    <w:rsid w:val="000462E5"/>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pPr>
    <w:rPr>
      <w:color w:val="777777"/>
      <w:sz w:val="14"/>
      <w:szCs w:val="14"/>
    </w:rPr>
  </w:style>
  <w:style w:type="paragraph" w:customStyle="1" w:styleId="cmimag">
    <w:name w:val="cmimag"/>
    <w:basedOn w:val="Normal"/>
    <w:qFormat/>
    <w:rsid w:val="000462E5"/>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pPr>
  </w:style>
  <w:style w:type="paragraph" w:customStyle="1" w:styleId="cmjoin">
    <w:name w:val="cmjoin"/>
    <w:basedOn w:val="Normal"/>
    <w:qFormat/>
    <w:rsid w:val="000462E5"/>
    <w:pPr>
      <w:spacing w:before="100" w:beforeAutospacing="1" w:after="100" w:afterAutospacing="1" w:line="240" w:lineRule="auto"/>
    </w:pPr>
    <w:rPr>
      <w:b/>
      <w:bCs/>
      <w:color w:val="920BE7"/>
    </w:rPr>
  </w:style>
  <w:style w:type="paragraph" w:customStyle="1" w:styleId="cmb">
    <w:name w:val="cmb"/>
    <w:basedOn w:val="Normal"/>
    <w:qFormat/>
    <w:rsid w:val="000462E5"/>
    <w:pPr>
      <w:spacing w:before="100" w:beforeAutospacing="1" w:after="100" w:afterAutospacing="1" w:line="240" w:lineRule="auto"/>
    </w:pPr>
    <w:rPr>
      <w:color w:val="244892"/>
      <w:sz w:val="18"/>
      <w:szCs w:val="18"/>
    </w:rPr>
  </w:style>
  <w:style w:type="paragraph" w:customStyle="1" w:styleId="cmtb">
    <w:name w:val="cmtb"/>
    <w:basedOn w:val="Normal"/>
    <w:qFormat/>
    <w:rsid w:val="000462E5"/>
    <w:pPr>
      <w:spacing w:before="0" w:after="0" w:line="240" w:lineRule="auto"/>
    </w:pPr>
    <w:rPr>
      <w:sz w:val="20"/>
      <w:szCs w:val="20"/>
    </w:rPr>
  </w:style>
  <w:style w:type="paragraph" w:customStyle="1" w:styleId="imgc">
    <w:name w:val="imgc"/>
    <w:basedOn w:val="Normal"/>
    <w:qFormat/>
    <w:rsid w:val="000462E5"/>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pPr>
  </w:style>
  <w:style w:type="paragraph" w:customStyle="1" w:styleId="bcm">
    <w:name w:val="bcm"/>
    <w:basedOn w:val="Normal"/>
    <w:qFormat/>
    <w:rsid w:val="000462E5"/>
    <w:pPr>
      <w:spacing w:before="100" w:beforeAutospacing="1" w:after="100" w:afterAutospacing="1" w:line="240" w:lineRule="auto"/>
    </w:pPr>
    <w:rPr>
      <w:color w:val="244892"/>
      <w:sz w:val="18"/>
      <w:szCs w:val="18"/>
    </w:rPr>
  </w:style>
  <w:style w:type="paragraph" w:customStyle="1" w:styleId="fcm">
    <w:name w:val="fcm"/>
    <w:basedOn w:val="Normal"/>
    <w:qFormat/>
    <w:rsid w:val="000462E5"/>
    <w:pPr>
      <w:spacing w:before="100" w:beforeAutospacing="1" w:after="100" w:afterAutospacing="1" w:line="240" w:lineRule="auto"/>
    </w:pPr>
    <w:rPr>
      <w:sz w:val="18"/>
      <w:szCs w:val="18"/>
    </w:rPr>
  </w:style>
  <w:style w:type="paragraph" w:customStyle="1" w:styleId="cs">
    <w:name w:val="cs"/>
    <w:basedOn w:val="Normal"/>
    <w:qFormat/>
    <w:rsid w:val="000462E5"/>
    <w:pPr>
      <w:spacing w:before="100" w:beforeAutospacing="1" w:after="100" w:afterAutospacing="1" w:line="240" w:lineRule="auto"/>
    </w:pPr>
    <w:rPr>
      <w:sz w:val="18"/>
      <w:szCs w:val="18"/>
    </w:rPr>
  </w:style>
  <w:style w:type="paragraph" w:customStyle="1" w:styleId="c0">
    <w:name w:val="c"/>
    <w:basedOn w:val="Normal"/>
    <w:qFormat/>
    <w:rsid w:val="000462E5"/>
    <w:pPr>
      <w:spacing w:before="100" w:beforeAutospacing="1" w:after="100" w:afterAutospacing="1" w:line="240" w:lineRule="auto"/>
    </w:pPr>
  </w:style>
  <w:style w:type="paragraph" w:customStyle="1" w:styleId="cb">
    <w:name w:val="cb"/>
    <w:basedOn w:val="Normal"/>
    <w:qFormat/>
    <w:rsid w:val="000462E5"/>
    <w:pPr>
      <w:pBdr>
        <w:left w:val="single" w:sz="12" w:space="2" w:color="4169E1"/>
      </w:pBdr>
      <w:spacing w:before="100" w:beforeAutospacing="1" w:after="100" w:afterAutospacing="1" w:line="240" w:lineRule="auto"/>
    </w:pPr>
    <w:rPr>
      <w:b/>
      <w:bCs/>
    </w:rPr>
  </w:style>
  <w:style w:type="paragraph" w:customStyle="1" w:styleId="sc">
    <w:name w:val="sc"/>
    <w:basedOn w:val="Normal"/>
    <w:qFormat/>
    <w:rsid w:val="000462E5"/>
    <w:pPr>
      <w:spacing w:before="100" w:beforeAutospacing="1" w:after="100" w:afterAutospacing="1" w:line="240" w:lineRule="auto"/>
    </w:pPr>
    <w:rPr>
      <w:b/>
      <w:bCs/>
      <w:color w:val="0000FF"/>
    </w:rPr>
  </w:style>
  <w:style w:type="paragraph" w:customStyle="1" w:styleId="pagingdefault">
    <w:name w:val="pagingdefault"/>
    <w:basedOn w:val="Normal"/>
    <w:qFormat/>
    <w:rsid w:val="000462E5"/>
    <w:pPr>
      <w:spacing w:before="100" w:beforeAutospacing="1" w:after="100" w:afterAutospacing="1" w:line="240" w:lineRule="auto"/>
    </w:pPr>
    <w:rPr>
      <w:sz w:val="23"/>
      <w:szCs w:val="23"/>
    </w:rPr>
  </w:style>
  <w:style w:type="paragraph" w:customStyle="1" w:styleId="selected">
    <w:name w:val="selected"/>
    <w:basedOn w:val="Normal"/>
    <w:qFormat/>
    <w:rsid w:val="000462E5"/>
    <w:pPr>
      <w:spacing w:before="100" w:beforeAutospacing="1" w:after="100" w:afterAutospacing="1" w:line="240" w:lineRule="auto"/>
    </w:pPr>
    <w:rPr>
      <w:color w:val="FF0000"/>
    </w:rPr>
  </w:style>
  <w:style w:type="paragraph" w:customStyle="1" w:styleId="smenu">
    <w:name w:val="smenu"/>
    <w:basedOn w:val="Normal"/>
    <w:qFormat/>
    <w:rsid w:val="000462E5"/>
    <w:pPr>
      <w:spacing w:before="100" w:beforeAutospacing="1" w:after="100" w:afterAutospacing="1" w:line="240" w:lineRule="auto"/>
    </w:pPr>
    <w:rPr>
      <w:rFonts w:ascii="Arial" w:hAnsi="Arial" w:cs="Arial"/>
      <w:b/>
      <w:bCs/>
      <w:sz w:val="17"/>
      <w:szCs w:val="17"/>
    </w:rPr>
  </w:style>
  <w:style w:type="paragraph" w:customStyle="1" w:styleId="startid">
    <w:name w:val="startid"/>
    <w:basedOn w:val="Normal"/>
    <w:qFormat/>
    <w:rsid w:val="000462E5"/>
    <w:pPr>
      <w:spacing w:before="100" w:beforeAutospacing="1" w:after="100" w:afterAutospacing="1" w:line="240" w:lineRule="auto"/>
    </w:pPr>
  </w:style>
  <w:style w:type="paragraph" w:customStyle="1" w:styleId="tabaletabh">
    <w:name w:val="tabaletabh"/>
    <w:basedOn w:val="Normal"/>
    <w:qFormat/>
    <w:rsid w:val="000462E5"/>
    <w:pPr>
      <w:spacing w:before="100" w:beforeAutospacing="1" w:after="100" w:afterAutospacing="1" w:line="240" w:lineRule="auto"/>
    </w:pPr>
  </w:style>
  <w:style w:type="paragraph" w:customStyle="1" w:styleId="bgmenu">
    <w:name w:val="bgmenu"/>
    <w:basedOn w:val="Normal"/>
    <w:qFormat/>
    <w:rsid w:val="000462E5"/>
    <w:pPr>
      <w:spacing w:before="100" w:beforeAutospacing="1" w:after="100" w:afterAutospacing="1" w:line="240" w:lineRule="auto"/>
    </w:pPr>
    <w:rPr>
      <w:b/>
      <w:bCs/>
      <w:caps/>
      <w:color w:val="013660"/>
    </w:rPr>
  </w:style>
  <w:style w:type="paragraph" w:customStyle="1" w:styleId="sleftmenu">
    <w:name w:val="sleftmenu"/>
    <w:basedOn w:val="Normal"/>
    <w:qFormat/>
    <w:rsid w:val="000462E5"/>
    <w:pPr>
      <w:pBdr>
        <w:bottom w:val="dotted" w:sz="8" w:space="0" w:color="CFD4DA"/>
      </w:pBdr>
      <w:spacing w:before="100" w:beforeAutospacing="1" w:after="0" w:line="240" w:lineRule="auto"/>
    </w:pPr>
    <w:rPr>
      <w:b/>
      <w:bCs/>
      <w:sz w:val="17"/>
      <w:szCs w:val="17"/>
    </w:rPr>
  </w:style>
  <w:style w:type="paragraph" w:customStyle="1" w:styleId="hleftmenu">
    <w:name w:val="hleftmenu"/>
    <w:basedOn w:val="Normal"/>
    <w:qFormat/>
    <w:rsid w:val="000462E5"/>
    <w:pPr>
      <w:spacing w:before="100" w:beforeAutospacing="1" w:after="100" w:afterAutospacing="1" w:line="240" w:lineRule="auto"/>
    </w:pPr>
    <w:rPr>
      <w:color w:val="000000"/>
    </w:rPr>
  </w:style>
  <w:style w:type="paragraph" w:customStyle="1" w:styleId="dmenu">
    <w:name w:val="dmenu"/>
    <w:basedOn w:val="Normal"/>
    <w:qFormat/>
    <w:rsid w:val="000462E5"/>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pPr>
    <w:rPr>
      <w:color w:val="013660"/>
    </w:rPr>
  </w:style>
  <w:style w:type="paragraph" w:customStyle="1" w:styleId="bgoffice">
    <w:name w:val="bgoffice"/>
    <w:basedOn w:val="Normal"/>
    <w:qFormat/>
    <w:rsid w:val="000462E5"/>
    <w:pPr>
      <w:spacing w:before="100" w:beforeAutospacing="1" w:after="100" w:afterAutospacing="1" w:line="240" w:lineRule="auto"/>
    </w:pPr>
    <w:rPr>
      <w:b/>
      <w:bCs/>
      <w:caps/>
      <w:color w:val="003561"/>
    </w:rPr>
  </w:style>
  <w:style w:type="paragraph" w:customStyle="1" w:styleId="bgsearch">
    <w:name w:val="bgsearch"/>
    <w:basedOn w:val="Normal"/>
    <w:qFormat/>
    <w:rsid w:val="000462E5"/>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pPr>
    <w:rPr>
      <w:b/>
      <w:bCs/>
      <w:caps/>
      <w:color w:val="003561"/>
    </w:rPr>
  </w:style>
  <w:style w:type="paragraph" w:customStyle="1" w:styleId="newslist">
    <w:name w:val="newslist"/>
    <w:basedOn w:val="Normal"/>
    <w:qFormat/>
    <w:rsid w:val="000462E5"/>
    <w:pPr>
      <w:pBdr>
        <w:bottom w:val="dotted" w:sz="8" w:space="11" w:color="DDDDDD"/>
      </w:pBdr>
      <w:spacing w:before="100" w:beforeAutospacing="1" w:after="100" w:afterAutospacing="1" w:line="240" w:lineRule="auto"/>
    </w:pPr>
    <w:rPr>
      <w:sz w:val="17"/>
      <w:szCs w:val="17"/>
    </w:rPr>
  </w:style>
  <w:style w:type="paragraph" w:customStyle="1" w:styleId="newsevent">
    <w:name w:val="newsevent"/>
    <w:basedOn w:val="Normal"/>
    <w:qFormat/>
    <w:rsid w:val="000462E5"/>
    <w:pPr>
      <w:spacing w:before="100" w:beforeAutospacing="1" w:after="100" w:afterAutospacing="1" w:line="240" w:lineRule="auto"/>
    </w:pPr>
    <w:rPr>
      <w:sz w:val="17"/>
      <w:szCs w:val="17"/>
    </w:rPr>
  </w:style>
  <w:style w:type="paragraph" w:customStyle="1" w:styleId="texttitle">
    <w:name w:val="texttitle"/>
    <w:basedOn w:val="Normal"/>
    <w:qFormat/>
    <w:rsid w:val="000462E5"/>
    <w:pPr>
      <w:spacing w:before="100" w:beforeAutospacing="1" w:after="100" w:afterAutospacing="1" w:line="240" w:lineRule="auto"/>
    </w:pPr>
    <w:rPr>
      <w:b/>
      <w:bCs/>
      <w:color w:val="691EB3"/>
    </w:rPr>
  </w:style>
  <w:style w:type="paragraph" w:customStyle="1" w:styleId="bgfooter">
    <w:name w:val="bgfooter"/>
    <w:basedOn w:val="Normal"/>
    <w:qFormat/>
    <w:rsid w:val="000462E5"/>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pPr>
    <w:rPr>
      <w:color w:val="013660"/>
    </w:rPr>
  </w:style>
  <w:style w:type="paragraph" w:customStyle="1" w:styleId="textvisite">
    <w:name w:val="textvisite"/>
    <w:basedOn w:val="Normal"/>
    <w:qFormat/>
    <w:rsid w:val="000462E5"/>
    <w:pPr>
      <w:spacing w:before="100" w:beforeAutospacing="1" w:after="100" w:afterAutospacing="1" w:line="240" w:lineRule="auto"/>
    </w:pPr>
    <w:rPr>
      <w:b/>
      <w:bCs/>
      <w:color w:val="F05000"/>
    </w:rPr>
  </w:style>
  <w:style w:type="paragraph" w:customStyle="1" w:styleId="adv">
    <w:name w:val="adv"/>
    <w:basedOn w:val="Normal"/>
    <w:qFormat/>
    <w:rsid w:val="000462E5"/>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pPr>
  </w:style>
  <w:style w:type="paragraph" w:customStyle="1" w:styleId="advleft">
    <w:name w:val="advleft"/>
    <w:basedOn w:val="Normal"/>
    <w:qFormat/>
    <w:rsid w:val="000462E5"/>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pPr>
  </w:style>
  <w:style w:type="paragraph" w:customStyle="1" w:styleId="vote">
    <w:name w:val="vote"/>
    <w:basedOn w:val="Normal"/>
    <w:qFormat/>
    <w:rsid w:val="000462E5"/>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pPr>
  </w:style>
  <w:style w:type="paragraph" w:customStyle="1" w:styleId="hotnews">
    <w:name w:val="hotnews"/>
    <w:basedOn w:val="Normal"/>
    <w:qFormat/>
    <w:rsid w:val="000462E5"/>
    <w:pPr>
      <w:spacing w:before="100" w:beforeAutospacing="1" w:after="100" w:afterAutospacing="1" w:line="240" w:lineRule="auto"/>
    </w:pPr>
    <w:rPr>
      <w:color w:val="000000"/>
    </w:rPr>
  </w:style>
  <w:style w:type="paragraph" w:customStyle="1" w:styleId="bgheader">
    <w:name w:val="bgheader"/>
    <w:basedOn w:val="Normal"/>
    <w:qFormat/>
    <w:rsid w:val="000462E5"/>
    <w:pPr>
      <w:spacing w:before="100" w:beforeAutospacing="1" w:after="100" w:afterAutospacing="1" w:line="240" w:lineRule="auto"/>
    </w:pPr>
  </w:style>
  <w:style w:type="paragraph" w:customStyle="1" w:styleId="advfooter">
    <w:name w:val="advfooter"/>
    <w:basedOn w:val="Normal"/>
    <w:qFormat/>
    <w:rsid w:val="000462E5"/>
    <w:pPr>
      <w:spacing w:before="100" w:beforeAutospacing="1" w:after="100" w:afterAutospacing="1" w:line="240" w:lineRule="auto"/>
    </w:pPr>
  </w:style>
  <w:style w:type="paragraph" w:customStyle="1" w:styleId="righttitle">
    <w:name w:val="righttitle"/>
    <w:basedOn w:val="Normal"/>
    <w:qFormat/>
    <w:rsid w:val="000462E5"/>
    <w:pPr>
      <w:pBdr>
        <w:left w:val="single" w:sz="8" w:space="0" w:color="C2C2C2"/>
        <w:right w:val="single" w:sz="8" w:space="0" w:color="C2C2C2"/>
      </w:pBdr>
      <w:spacing w:before="100" w:beforeAutospacing="1" w:after="100" w:afterAutospacing="1" w:line="240" w:lineRule="auto"/>
    </w:pPr>
    <w:rPr>
      <w:b/>
      <w:bCs/>
      <w:color w:val="333333"/>
    </w:rPr>
  </w:style>
  <w:style w:type="paragraph" w:customStyle="1" w:styleId="childmenucaption">
    <w:name w:val="childmenucaption"/>
    <w:basedOn w:val="Normal"/>
    <w:qFormat/>
    <w:rsid w:val="000462E5"/>
    <w:pPr>
      <w:spacing w:before="100" w:beforeAutospacing="1" w:after="100" w:afterAutospacing="1" w:line="240" w:lineRule="auto"/>
    </w:pPr>
    <w:rPr>
      <w:b/>
      <w:bCs/>
      <w:caps/>
      <w:color w:val="FFFFFF"/>
      <w:sz w:val="15"/>
      <w:szCs w:val="15"/>
    </w:rPr>
  </w:style>
  <w:style w:type="paragraph" w:customStyle="1" w:styleId="tabaletabh1">
    <w:name w:val="tabaletabh1"/>
    <w:basedOn w:val="Normal"/>
    <w:qFormat/>
    <w:rsid w:val="000462E5"/>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pPr>
    <w:rPr>
      <w:b/>
      <w:bCs/>
    </w:rPr>
  </w:style>
  <w:style w:type="paragraph" w:customStyle="1" w:styleId="bgtitle">
    <w:name w:val="bgtitle"/>
    <w:basedOn w:val="Normal"/>
    <w:qFormat/>
    <w:rsid w:val="000462E5"/>
    <w:pPr>
      <w:spacing w:before="100" w:beforeAutospacing="1" w:after="100" w:afterAutospacing="1" w:line="240" w:lineRule="auto"/>
    </w:pPr>
    <w:rPr>
      <w:color w:val="FFFFFF"/>
    </w:rPr>
  </w:style>
  <w:style w:type="paragraph" w:customStyle="1" w:styleId="bgcomment">
    <w:name w:val="bgcomment"/>
    <w:basedOn w:val="Normal"/>
    <w:qFormat/>
    <w:rsid w:val="000462E5"/>
    <w:pPr>
      <w:spacing w:before="100" w:beforeAutospacing="1" w:after="100" w:afterAutospacing="1" w:line="240" w:lineRule="auto"/>
    </w:pPr>
  </w:style>
  <w:style w:type="paragraph" w:customStyle="1" w:styleId="bgtiltecomment">
    <w:name w:val="bgtiltecomment"/>
    <w:basedOn w:val="Normal"/>
    <w:qFormat/>
    <w:rsid w:val="000462E5"/>
    <w:pPr>
      <w:pBdr>
        <w:left w:val="single" w:sz="6" w:space="15" w:color="CCCCCC"/>
        <w:right w:val="single" w:sz="6" w:space="0" w:color="CCCCCC"/>
      </w:pBdr>
      <w:spacing w:before="100" w:beforeAutospacing="1" w:after="100" w:afterAutospacing="1" w:line="240" w:lineRule="auto"/>
    </w:pPr>
    <w:rPr>
      <w:b/>
      <w:bCs/>
      <w:color w:val="333333"/>
      <w:sz w:val="21"/>
      <w:szCs w:val="21"/>
    </w:rPr>
  </w:style>
  <w:style w:type="paragraph" w:customStyle="1" w:styleId="bgheaderright">
    <w:name w:val="bgheaderright"/>
    <w:basedOn w:val="Normal"/>
    <w:qFormat/>
    <w:rsid w:val="000462E5"/>
    <w:pPr>
      <w:spacing w:before="100" w:beforeAutospacing="1" w:after="100" w:afterAutospacing="1" w:line="240" w:lineRule="auto"/>
    </w:pPr>
  </w:style>
  <w:style w:type="paragraph" w:customStyle="1" w:styleId="hotenews">
    <w:name w:val="hotenews"/>
    <w:basedOn w:val="Normal"/>
    <w:qFormat/>
    <w:rsid w:val="000462E5"/>
    <w:pPr>
      <w:pBdr>
        <w:left w:val="single" w:sz="6" w:space="0" w:color="DFDFDF"/>
        <w:bottom w:val="single" w:sz="6" w:space="0" w:color="DFDFDF"/>
        <w:right w:val="single" w:sz="6" w:space="0" w:color="DFDFDF"/>
      </w:pBdr>
      <w:spacing w:before="100" w:beforeAutospacing="1" w:after="100" w:afterAutospacing="1" w:line="240" w:lineRule="auto"/>
    </w:pPr>
  </w:style>
  <w:style w:type="paragraph" w:customStyle="1" w:styleId="loginhome">
    <w:name w:val="loginhome"/>
    <w:basedOn w:val="Normal"/>
    <w:qFormat/>
    <w:rsid w:val="000462E5"/>
    <w:pPr>
      <w:spacing w:before="100" w:beforeAutospacing="1" w:after="100" w:afterAutospacing="1" w:line="240" w:lineRule="auto"/>
    </w:pPr>
  </w:style>
  <w:style w:type="paragraph" w:customStyle="1" w:styleId="bgtitlebaihoc">
    <w:name w:val="bgtitlebaihoc"/>
    <w:basedOn w:val="Normal"/>
    <w:qFormat/>
    <w:rsid w:val="000462E5"/>
    <w:pPr>
      <w:spacing w:before="100" w:beforeAutospacing="1" w:after="100" w:afterAutospacing="1" w:line="240" w:lineRule="auto"/>
    </w:pPr>
    <w:rPr>
      <w:b/>
      <w:bCs/>
      <w:color w:val="FFFFFF"/>
    </w:rPr>
  </w:style>
  <w:style w:type="paragraph" w:customStyle="1" w:styleId="monhoc">
    <w:name w:val="monhoc"/>
    <w:basedOn w:val="Normal"/>
    <w:qFormat/>
    <w:rsid w:val="000462E5"/>
    <w:pPr>
      <w:spacing w:before="100" w:beforeAutospacing="1" w:after="100" w:afterAutospacing="1" w:line="240" w:lineRule="auto"/>
    </w:pPr>
    <w:rPr>
      <w:b/>
      <w:bCs/>
      <w:color w:val="FFFFFF"/>
    </w:rPr>
  </w:style>
  <w:style w:type="paragraph" w:customStyle="1" w:styleId="menubaihoc">
    <w:name w:val="menubaihoc"/>
    <w:basedOn w:val="Normal"/>
    <w:qFormat/>
    <w:rsid w:val="000462E5"/>
    <w:pPr>
      <w:pBdr>
        <w:bottom w:val="single" w:sz="12" w:space="0" w:color="C8C7BA"/>
      </w:pBdr>
      <w:spacing w:before="100" w:beforeAutospacing="1" w:after="100" w:afterAutospacing="1" w:line="240" w:lineRule="auto"/>
    </w:pPr>
  </w:style>
  <w:style w:type="paragraph" w:customStyle="1" w:styleId="bghotbaihoc">
    <w:name w:val="bghotbaihoc"/>
    <w:basedOn w:val="Normal"/>
    <w:qFormat/>
    <w:rsid w:val="000462E5"/>
    <w:pPr>
      <w:spacing w:before="100" w:beforeAutospacing="1" w:after="100" w:afterAutospacing="1" w:line="240" w:lineRule="auto"/>
    </w:pPr>
    <w:rPr>
      <w:b/>
      <w:bCs/>
      <w:color w:val="FFFFFF"/>
    </w:rPr>
  </w:style>
  <w:style w:type="paragraph" w:customStyle="1" w:styleId="bgheaderbaihoc">
    <w:name w:val="bgheaderbaihoc"/>
    <w:basedOn w:val="Normal"/>
    <w:qFormat/>
    <w:rsid w:val="000462E5"/>
    <w:pPr>
      <w:spacing w:before="100" w:beforeAutospacing="1" w:after="100" w:afterAutospacing="1" w:line="240" w:lineRule="auto"/>
    </w:pPr>
  </w:style>
  <w:style w:type="paragraph" w:customStyle="1" w:styleId="footerlophoc">
    <w:name w:val="footerlophoc"/>
    <w:basedOn w:val="Normal"/>
    <w:qFormat/>
    <w:rsid w:val="000462E5"/>
    <w:pPr>
      <w:spacing w:before="100" w:beforeAutospacing="1" w:after="100" w:afterAutospacing="1" w:line="240" w:lineRule="auto"/>
    </w:pPr>
    <w:rPr>
      <w:b/>
      <w:bCs/>
      <w:color w:val="FFFFFF"/>
    </w:rPr>
  </w:style>
  <w:style w:type="paragraph" w:customStyle="1" w:styleId="h10">
    <w:name w:val="h1"/>
    <w:basedOn w:val="Normal"/>
    <w:qFormat/>
    <w:rsid w:val="000462E5"/>
    <w:pPr>
      <w:spacing w:before="100" w:beforeAutospacing="1" w:after="100" w:afterAutospacing="1" w:line="240" w:lineRule="auto"/>
    </w:pPr>
    <w:rPr>
      <w:rFonts w:ascii="inherit" w:hAnsi="inherit"/>
    </w:rPr>
  </w:style>
  <w:style w:type="paragraph" w:customStyle="1" w:styleId="h2">
    <w:name w:val="h2"/>
    <w:basedOn w:val="Normal"/>
    <w:qFormat/>
    <w:rsid w:val="000462E5"/>
    <w:pPr>
      <w:spacing w:before="100" w:beforeAutospacing="1" w:after="100" w:afterAutospacing="1" w:line="240" w:lineRule="auto"/>
    </w:pPr>
    <w:rPr>
      <w:rFonts w:ascii="inherit" w:hAnsi="inherit"/>
    </w:rPr>
  </w:style>
  <w:style w:type="paragraph" w:customStyle="1" w:styleId="h3">
    <w:name w:val="h3"/>
    <w:basedOn w:val="Normal"/>
    <w:qFormat/>
    <w:rsid w:val="000462E5"/>
    <w:pPr>
      <w:spacing w:before="100" w:beforeAutospacing="1" w:after="100" w:afterAutospacing="1" w:line="240" w:lineRule="auto"/>
    </w:pPr>
    <w:rPr>
      <w:rFonts w:ascii="inherit" w:hAnsi="inherit"/>
    </w:rPr>
  </w:style>
  <w:style w:type="paragraph" w:customStyle="1" w:styleId="h4">
    <w:name w:val="h4"/>
    <w:basedOn w:val="Normal"/>
    <w:qFormat/>
    <w:rsid w:val="000462E5"/>
    <w:pPr>
      <w:spacing w:before="100" w:beforeAutospacing="1" w:after="100" w:afterAutospacing="1" w:line="240" w:lineRule="auto"/>
    </w:pPr>
    <w:rPr>
      <w:rFonts w:ascii="inherit" w:hAnsi="inherit"/>
    </w:rPr>
  </w:style>
  <w:style w:type="paragraph" w:customStyle="1" w:styleId="h5">
    <w:name w:val="h5"/>
    <w:basedOn w:val="Normal"/>
    <w:qFormat/>
    <w:rsid w:val="000462E5"/>
    <w:pPr>
      <w:spacing w:before="100" w:beforeAutospacing="1" w:after="100" w:afterAutospacing="1" w:line="240" w:lineRule="auto"/>
    </w:pPr>
    <w:rPr>
      <w:rFonts w:ascii="inherit" w:hAnsi="inherit"/>
    </w:rPr>
  </w:style>
  <w:style w:type="paragraph" w:customStyle="1" w:styleId="h6">
    <w:name w:val="h6"/>
    <w:basedOn w:val="Normal"/>
    <w:qFormat/>
    <w:rsid w:val="000462E5"/>
    <w:pPr>
      <w:spacing w:before="100" w:beforeAutospacing="1" w:after="100" w:afterAutospacing="1" w:line="240" w:lineRule="auto"/>
    </w:pPr>
    <w:rPr>
      <w:rFonts w:ascii="inherit" w:hAnsi="inherit"/>
    </w:rPr>
  </w:style>
  <w:style w:type="paragraph" w:customStyle="1" w:styleId="display-1">
    <w:name w:val="display-1"/>
    <w:basedOn w:val="Normal"/>
    <w:qFormat/>
    <w:rsid w:val="000462E5"/>
    <w:pPr>
      <w:spacing w:before="100" w:beforeAutospacing="1" w:after="100" w:afterAutospacing="1" w:line="240" w:lineRule="auto"/>
    </w:pPr>
  </w:style>
  <w:style w:type="paragraph" w:customStyle="1" w:styleId="display-2">
    <w:name w:val="display-2"/>
    <w:basedOn w:val="Normal"/>
    <w:qFormat/>
    <w:rsid w:val="000462E5"/>
    <w:pPr>
      <w:spacing w:before="100" w:beforeAutospacing="1" w:after="100" w:afterAutospacing="1" w:line="240" w:lineRule="auto"/>
    </w:pPr>
  </w:style>
  <w:style w:type="paragraph" w:customStyle="1" w:styleId="display-3">
    <w:name w:val="display-3"/>
    <w:basedOn w:val="Normal"/>
    <w:qFormat/>
    <w:rsid w:val="000462E5"/>
    <w:pPr>
      <w:spacing w:before="100" w:beforeAutospacing="1" w:after="100" w:afterAutospacing="1" w:line="240" w:lineRule="auto"/>
    </w:pPr>
  </w:style>
  <w:style w:type="paragraph" w:customStyle="1" w:styleId="display-4">
    <w:name w:val="display-4"/>
    <w:basedOn w:val="Normal"/>
    <w:qFormat/>
    <w:rsid w:val="000462E5"/>
    <w:pPr>
      <w:spacing w:before="100" w:beforeAutospacing="1" w:after="100" w:afterAutospacing="1" w:line="240" w:lineRule="auto"/>
    </w:pPr>
  </w:style>
  <w:style w:type="paragraph" w:customStyle="1" w:styleId="small">
    <w:name w:val="small"/>
    <w:basedOn w:val="Normal"/>
    <w:qFormat/>
    <w:rsid w:val="000462E5"/>
    <w:pPr>
      <w:spacing w:before="100" w:beforeAutospacing="1" w:after="100" w:afterAutospacing="1" w:line="240" w:lineRule="auto"/>
    </w:pPr>
    <w:rPr>
      <w:sz w:val="19"/>
      <w:szCs w:val="19"/>
    </w:rPr>
  </w:style>
  <w:style w:type="paragraph" w:customStyle="1" w:styleId="list-unstyled">
    <w:name w:val="list-unstyled"/>
    <w:basedOn w:val="Normal"/>
    <w:qFormat/>
    <w:rsid w:val="000462E5"/>
    <w:pPr>
      <w:spacing w:before="100" w:beforeAutospacing="1" w:after="100" w:afterAutospacing="1" w:line="240" w:lineRule="auto"/>
    </w:pPr>
  </w:style>
  <w:style w:type="paragraph" w:customStyle="1" w:styleId="list-inline">
    <w:name w:val="list-inline"/>
    <w:basedOn w:val="Normal"/>
    <w:qFormat/>
    <w:rsid w:val="000462E5"/>
    <w:pPr>
      <w:spacing w:before="100" w:beforeAutospacing="1" w:after="100" w:afterAutospacing="1" w:line="240" w:lineRule="auto"/>
    </w:pPr>
  </w:style>
  <w:style w:type="paragraph" w:customStyle="1" w:styleId="initialism">
    <w:name w:val="initialism"/>
    <w:basedOn w:val="Normal"/>
    <w:qFormat/>
    <w:rsid w:val="000462E5"/>
    <w:pPr>
      <w:spacing w:before="100" w:beforeAutospacing="1" w:after="100" w:afterAutospacing="1" w:line="240" w:lineRule="auto"/>
    </w:pPr>
    <w:rPr>
      <w:caps/>
      <w:sz w:val="22"/>
      <w:szCs w:val="22"/>
    </w:rPr>
  </w:style>
  <w:style w:type="paragraph" w:customStyle="1" w:styleId="blockquote-footer">
    <w:name w:val="blockquote-footer"/>
    <w:basedOn w:val="Normal"/>
    <w:qFormat/>
    <w:rsid w:val="000462E5"/>
    <w:pPr>
      <w:spacing w:before="100" w:beforeAutospacing="1" w:after="100" w:afterAutospacing="1" w:line="240" w:lineRule="auto"/>
    </w:pPr>
    <w:rPr>
      <w:color w:val="6C757D"/>
      <w:sz w:val="19"/>
      <w:szCs w:val="19"/>
    </w:rPr>
  </w:style>
  <w:style w:type="paragraph" w:customStyle="1" w:styleId="img-thumbnail">
    <w:name w:val="img-thumbnail"/>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pPr>
  </w:style>
  <w:style w:type="paragraph" w:customStyle="1" w:styleId="figure-img">
    <w:name w:val="figure-img"/>
    <w:basedOn w:val="Normal"/>
    <w:qFormat/>
    <w:rsid w:val="000462E5"/>
    <w:pPr>
      <w:spacing w:before="100" w:beforeAutospacing="1" w:after="100" w:afterAutospacing="1" w:line="240" w:lineRule="auto"/>
    </w:pPr>
  </w:style>
  <w:style w:type="paragraph" w:customStyle="1" w:styleId="figure-caption">
    <w:name w:val="figure-caption"/>
    <w:basedOn w:val="Normal"/>
    <w:qFormat/>
    <w:rsid w:val="000462E5"/>
    <w:pPr>
      <w:spacing w:before="100" w:beforeAutospacing="1" w:after="100" w:afterAutospacing="1" w:line="240" w:lineRule="auto"/>
    </w:pPr>
    <w:rPr>
      <w:color w:val="6C757D"/>
      <w:sz w:val="22"/>
      <w:szCs w:val="22"/>
    </w:rPr>
  </w:style>
  <w:style w:type="paragraph" w:customStyle="1" w:styleId="container">
    <w:name w:val="container"/>
    <w:basedOn w:val="Normal"/>
    <w:qFormat/>
    <w:rsid w:val="000462E5"/>
    <w:pPr>
      <w:spacing w:before="100" w:beforeAutospacing="1" w:after="100" w:afterAutospacing="1" w:line="240" w:lineRule="auto"/>
    </w:pPr>
  </w:style>
  <w:style w:type="paragraph" w:customStyle="1" w:styleId="container-fluid">
    <w:name w:val="container-fluid"/>
    <w:basedOn w:val="Normal"/>
    <w:qFormat/>
    <w:rsid w:val="000462E5"/>
    <w:pPr>
      <w:spacing w:before="100" w:beforeAutospacing="1" w:after="100" w:afterAutospacing="1" w:line="240" w:lineRule="auto"/>
    </w:pPr>
  </w:style>
  <w:style w:type="paragraph" w:customStyle="1" w:styleId="row">
    <w:name w:val="row"/>
    <w:basedOn w:val="Normal"/>
    <w:qFormat/>
    <w:rsid w:val="000462E5"/>
    <w:pPr>
      <w:spacing w:before="100" w:beforeAutospacing="1" w:after="100" w:afterAutospacing="1" w:line="240" w:lineRule="auto"/>
      <w:ind w:left="-225" w:right="-225"/>
    </w:pPr>
  </w:style>
  <w:style w:type="paragraph" w:customStyle="1" w:styleId="no-gutters">
    <w:name w:val="no-gutters"/>
    <w:basedOn w:val="Normal"/>
    <w:qFormat/>
    <w:rsid w:val="000462E5"/>
    <w:pPr>
      <w:spacing w:before="100" w:beforeAutospacing="1" w:after="100" w:afterAutospacing="1" w:line="240" w:lineRule="auto"/>
    </w:pPr>
  </w:style>
  <w:style w:type="paragraph" w:customStyle="1" w:styleId="col">
    <w:name w:val="col"/>
    <w:basedOn w:val="Normal"/>
    <w:qFormat/>
    <w:rsid w:val="000462E5"/>
    <w:pPr>
      <w:spacing w:before="100" w:beforeAutospacing="1" w:after="100" w:afterAutospacing="1" w:line="240" w:lineRule="auto"/>
    </w:pPr>
  </w:style>
  <w:style w:type="paragraph" w:customStyle="1" w:styleId="col-1">
    <w:name w:val="col-1"/>
    <w:basedOn w:val="Normal"/>
    <w:qFormat/>
    <w:rsid w:val="000462E5"/>
    <w:pPr>
      <w:spacing w:before="100" w:beforeAutospacing="1" w:after="100" w:afterAutospacing="1" w:line="240" w:lineRule="auto"/>
    </w:pPr>
  </w:style>
  <w:style w:type="paragraph" w:customStyle="1" w:styleId="col-10">
    <w:name w:val="col-10"/>
    <w:basedOn w:val="Normal"/>
    <w:qFormat/>
    <w:rsid w:val="000462E5"/>
    <w:pPr>
      <w:spacing w:before="100" w:beforeAutospacing="1" w:after="100" w:afterAutospacing="1" w:line="240" w:lineRule="auto"/>
    </w:pPr>
  </w:style>
  <w:style w:type="paragraph" w:customStyle="1" w:styleId="col-11">
    <w:name w:val="col-11"/>
    <w:basedOn w:val="Normal"/>
    <w:qFormat/>
    <w:rsid w:val="000462E5"/>
    <w:pPr>
      <w:spacing w:before="100" w:beforeAutospacing="1" w:after="100" w:afterAutospacing="1" w:line="240" w:lineRule="auto"/>
    </w:pPr>
  </w:style>
  <w:style w:type="paragraph" w:customStyle="1" w:styleId="col-12">
    <w:name w:val="col-12"/>
    <w:basedOn w:val="Normal"/>
    <w:qFormat/>
    <w:rsid w:val="000462E5"/>
    <w:pPr>
      <w:spacing w:before="100" w:beforeAutospacing="1" w:after="100" w:afterAutospacing="1" w:line="240" w:lineRule="auto"/>
    </w:pPr>
  </w:style>
  <w:style w:type="paragraph" w:customStyle="1" w:styleId="col-2">
    <w:name w:val="col-2"/>
    <w:basedOn w:val="Normal"/>
    <w:qFormat/>
    <w:rsid w:val="000462E5"/>
    <w:pPr>
      <w:spacing w:before="100" w:beforeAutospacing="1" w:after="100" w:afterAutospacing="1" w:line="240" w:lineRule="auto"/>
    </w:pPr>
  </w:style>
  <w:style w:type="paragraph" w:customStyle="1" w:styleId="col-3">
    <w:name w:val="col-3"/>
    <w:basedOn w:val="Normal"/>
    <w:qFormat/>
    <w:rsid w:val="000462E5"/>
    <w:pPr>
      <w:spacing w:before="100" w:beforeAutospacing="1" w:after="100" w:afterAutospacing="1" w:line="240" w:lineRule="auto"/>
    </w:pPr>
  </w:style>
  <w:style w:type="paragraph" w:customStyle="1" w:styleId="col-4">
    <w:name w:val="col-4"/>
    <w:basedOn w:val="Normal"/>
    <w:qFormat/>
    <w:rsid w:val="000462E5"/>
    <w:pPr>
      <w:spacing w:before="100" w:beforeAutospacing="1" w:after="100" w:afterAutospacing="1" w:line="240" w:lineRule="auto"/>
    </w:pPr>
  </w:style>
  <w:style w:type="paragraph" w:customStyle="1" w:styleId="col-5">
    <w:name w:val="col-5"/>
    <w:basedOn w:val="Normal"/>
    <w:qFormat/>
    <w:rsid w:val="000462E5"/>
    <w:pPr>
      <w:spacing w:before="100" w:beforeAutospacing="1" w:after="100" w:afterAutospacing="1" w:line="240" w:lineRule="auto"/>
    </w:pPr>
  </w:style>
  <w:style w:type="paragraph" w:customStyle="1" w:styleId="col-6">
    <w:name w:val="col-6"/>
    <w:basedOn w:val="Normal"/>
    <w:qFormat/>
    <w:rsid w:val="000462E5"/>
    <w:pPr>
      <w:spacing w:before="100" w:beforeAutospacing="1" w:after="100" w:afterAutospacing="1" w:line="240" w:lineRule="auto"/>
    </w:pPr>
  </w:style>
  <w:style w:type="paragraph" w:customStyle="1" w:styleId="col-7">
    <w:name w:val="col-7"/>
    <w:basedOn w:val="Normal"/>
    <w:qFormat/>
    <w:rsid w:val="000462E5"/>
    <w:pPr>
      <w:spacing w:before="100" w:beforeAutospacing="1" w:after="100" w:afterAutospacing="1" w:line="240" w:lineRule="auto"/>
    </w:pPr>
  </w:style>
  <w:style w:type="paragraph" w:customStyle="1" w:styleId="col-8">
    <w:name w:val="col-8"/>
    <w:basedOn w:val="Normal"/>
    <w:qFormat/>
    <w:rsid w:val="000462E5"/>
    <w:pPr>
      <w:spacing w:before="100" w:beforeAutospacing="1" w:after="100" w:afterAutospacing="1" w:line="240" w:lineRule="auto"/>
    </w:pPr>
  </w:style>
  <w:style w:type="paragraph" w:customStyle="1" w:styleId="col-9">
    <w:name w:val="col-9"/>
    <w:basedOn w:val="Normal"/>
    <w:qFormat/>
    <w:rsid w:val="000462E5"/>
    <w:pPr>
      <w:spacing w:before="100" w:beforeAutospacing="1" w:after="100" w:afterAutospacing="1" w:line="240" w:lineRule="auto"/>
    </w:pPr>
  </w:style>
  <w:style w:type="paragraph" w:customStyle="1" w:styleId="col-auto">
    <w:name w:val="col-auto"/>
    <w:basedOn w:val="Normal"/>
    <w:qFormat/>
    <w:rsid w:val="000462E5"/>
    <w:pPr>
      <w:spacing w:before="100" w:beforeAutospacing="1" w:after="100" w:afterAutospacing="1" w:line="240" w:lineRule="auto"/>
    </w:pPr>
  </w:style>
  <w:style w:type="paragraph" w:customStyle="1" w:styleId="col-lg">
    <w:name w:val="col-lg"/>
    <w:basedOn w:val="Normal"/>
    <w:qFormat/>
    <w:rsid w:val="000462E5"/>
    <w:pPr>
      <w:spacing w:before="100" w:beforeAutospacing="1" w:after="100" w:afterAutospacing="1" w:line="240" w:lineRule="auto"/>
    </w:pPr>
  </w:style>
  <w:style w:type="paragraph" w:customStyle="1" w:styleId="col-lg-1">
    <w:name w:val="col-lg-1"/>
    <w:basedOn w:val="Normal"/>
    <w:qFormat/>
    <w:rsid w:val="000462E5"/>
    <w:pPr>
      <w:spacing w:before="100" w:beforeAutospacing="1" w:after="100" w:afterAutospacing="1" w:line="240" w:lineRule="auto"/>
    </w:pPr>
  </w:style>
  <w:style w:type="paragraph" w:customStyle="1" w:styleId="col-lg-10">
    <w:name w:val="col-lg-10"/>
    <w:basedOn w:val="Normal"/>
    <w:qFormat/>
    <w:rsid w:val="000462E5"/>
    <w:pPr>
      <w:spacing w:before="100" w:beforeAutospacing="1" w:after="100" w:afterAutospacing="1" w:line="240" w:lineRule="auto"/>
    </w:pPr>
  </w:style>
  <w:style w:type="paragraph" w:customStyle="1" w:styleId="col-lg-11">
    <w:name w:val="col-lg-11"/>
    <w:basedOn w:val="Normal"/>
    <w:qFormat/>
    <w:rsid w:val="000462E5"/>
    <w:pPr>
      <w:spacing w:before="100" w:beforeAutospacing="1" w:after="100" w:afterAutospacing="1" w:line="240" w:lineRule="auto"/>
    </w:pPr>
  </w:style>
  <w:style w:type="paragraph" w:customStyle="1" w:styleId="col-lg-12">
    <w:name w:val="col-lg-12"/>
    <w:basedOn w:val="Normal"/>
    <w:qFormat/>
    <w:rsid w:val="000462E5"/>
    <w:pPr>
      <w:spacing w:before="100" w:beforeAutospacing="1" w:after="100" w:afterAutospacing="1" w:line="240" w:lineRule="auto"/>
    </w:pPr>
  </w:style>
  <w:style w:type="paragraph" w:customStyle="1" w:styleId="col-lg-2">
    <w:name w:val="col-lg-2"/>
    <w:basedOn w:val="Normal"/>
    <w:qFormat/>
    <w:rsid w:val="000462E5"/>
    <w:pPr>
      <w:spacing w:before="100" w:beforeAutospacing="1" w:after="100" w:afterAutospacing="1" w:line="240" w:lineRule="auto"/>
    </w:pPr>
  </w:style>
  <w:style w:type="paragraph" w:customStyle="1" w:styleId="col-lg-3">
    <w:name w:val="col-lg-3"/>
    <w:basedOn w:val="Normal"/>
    <w:qFormat/>
    <w:rsid w:val="000462E5"/>
    <w:pPr>
      <w:spacing w:before="100" w:beforeAutospacing="1" w:after="100" w:afterAutospacing="1" w:line="240" w:lineRule="auto"/>
    </w:pPr>
  </w:style>
  <w:style w:type="paragraph" w:customStyle="1" w:styleId="col-lg-4">
    <w:name w:val="col-lg-4"/>
    <w:basedOn w:val="Normal"/>
    <w:qFormat/>
    <w:rsid w:val="000462E5"/>
    <w:pPr>
      <w:spacing w:before="100" w:beforeAutospacing="1" w:after="100" w:afterAutospacing="1" w:line="240" w:lineRule="auto"/>
    </w:pPr>
  </w:style>
  <w:style w:type="paragraph" w:customStyle="1" w:styleId="col-lg-5">
    <w:name w:val="col-lg-5"/>
    <w:basedOn w:val="Normal"/>
    <w:qFormat/>
    <w:rsid w:val="000462E5"/>
    <w:pPr>
      <w:spacing w:before="100" w:beforeAutospacing="1" w:after="100" w:afterAutospacing="1" w:line="240" w:lineRule="auto"/>
    </w:pPr>
  </w:style>
  <w:style w:type="paragraph" w:customStyle="1" w:styleId="col-lg-6">
    <w:name w:val="col-lg-6"/>
    <w:basedOn w:val="Normal"/>
    <w:qFormat/>
    <w:rsid w:val="000462E5"/>
    <w:pPr>
      <w:spacing w:before="100" w:beforeAutospacing="1" w:after="100" w:afterAutospacing="1" w:line="240" w:lineRule="auto"/>
    </w:pPr>
  </w:style>
  <w:style w:type="paragraph" w:customStyle="1" w:styleId="col-lg-7">
    <w:name w:val="col-lg-7"/>
    <w:basedOn w:val="Normal"/>
    <w:qFormat/>
    <w:rsid w:val="000462E5"/>
    <w:pPr>
      <w:spacing w:before="100" w:beforeAutospacing="1" w:after="100" w:afterAutospacing="1" w:line="240" w:lineRule="auto"/>
    </w:pPr>
  </w:style>
  <w:style w:type="paragraph" w:customStyle="1" w:styleId="col-lg-8">
    <w:name w:val="col-lg-8"/>
    <w:basedOn w:val="Normal"/>
    <w:qFormat/>
    <w:rsid w:val="000462E5"/>
    <w:pPr>
      <w:spacing w:before="100" w:beforeAutospacing="1" w:after="100" w:afterAutospacing="1" w:line="240" w:lineRule="auto"/>
    </w:pPr>
  </w:style>
  <w:style w:type="paragraph" w:customStyle="1" w:styleId="col-lg-9">
    <w:name w:val="col-lg-9"/>
    <w:basedOn w:val="Normal"/>
    <w:qFormat/>
    <w:rsid w:val="000462E5"/>
    <w:pPr>
      <w:spacing w:before="100" w:beforeAutospacing="1" w:after="100" w:afterAutospacing="1" w:line="240" w:lineRule="auto"/>
    </w:pPr>
  </w:style>
  <w:style w:type="paragraph" w:customStyle="1" w:styleId="col-lg-auto">
    <w:name w:val="col-lg-auto"/>
    <w:basedOn w:val="Normal"/>
    <w:qFormat/>
    <w:rsid w:val="000462E5"/>
    <w:pPr>
      <w:spacing w:before="100" w:beforeAutospacing="1" w:after="100" w:afterAutospacing="1" w:line="240" w:lineRule="auto"/>
    </w:pPr>
  </w:style>
  <w:style w:type="paragraph" w:customStyle="1" w:styleId="col-md">
    <w:name w:val="col-md"/>
    <w:basedOn w:val="Normal"/>
    <w:qFormat/>
    <w:rsid w:val="000462E5"/>
    <w:pPr>
      <w:spacing w:before="100" w:beforeAutospacing="1" w:after="100" w:afterAutospacing="1" w:line="240" w:lineRule="auto"/>
    </w:pPr>
  </w:style>
  <w:style w:type="paragraph" w:customStyle="1" w:styleId="col-md-1">
    <w:name w:val="col-md-1"/>
    <w:basedOn w:val="Normal"/>
    <w:qFormat/>
    <w:rsid w:val="000462E5"/>
    <w:pPr>
      <w:spacing w:before="100" w:beforeAutospacing="1" w:after="100" w:afterAutospacing="1" w:line="240" w:lineRule="auto"/>
    </w:pPr>
  </w:style>
  <w:style w:type="paragraph" w:customStyle="1" w:styleId="col-md-10">
    <w:name w:val="col-md-10"/>
    <w:basedOn w:val="Normal"/>
    <w:qFormat/>
    <w:rsid w:val="000462E5"/>
    <w:pPr>
      <w:spacing w:before="100" w:beforeAutospacing="1" w:after="100" w:afterAutospacing="1" w:line="240" w:lineRule="auto"/>
    </w:pPr>
  </w:style>
  <w:style w:type="paragraph" w:customStyle="1" w:styleId="col-md-11">
    <w:name w:val="col-md-11"/>
    <w:basedOn w:val="Normal"/>
    <w:qFormat/>
    <w:rsid w:val="000462E5"/>
    <w:pPr>
      <w:spacing w:before="100" w:beforeAutospacing="1" w:after="100" w:afterAutospacing="1" w:line="240" w:lineRule="auto"/>
    </w:pPr>
  </w:style>
  <w:style w:type="paragraph" w:customStyle="1" w:styleId="col-md-12">
    <w:name w:val="col-md-12"/>
    <w:basedOn w:val="Normal"/>
    <w:qFormat/>
    <w:rsid w:val="000462E5"/>
    <w:pPr>
      <w:spacing w:before="100" w:beforeAutospacing="1" w:after="100" w:afterAutospacing="1" w:line="240" w:lineRule="auto"/>
    </w:pPr>
  </w:style>
  <w:style w:type="paragraph" w:customStyle="1" w:styleId="col-md-2">
    <w:name w:val="col-md-2"/>
    <w:basedOn w:val="Normal"/>
    <w:qFormat/>
    <w:rsid w:val="000462E5"/>
    <w:pPr>
      <w:spacing w:before="100" w:beforeAutospacing="1" w:after="100" w:afterAutospacing="1" w:line="240" w:lineRule="auto"/>
    </w:pPr>
  </w:style>
  <w:style w:type="paragraph" w:customStyle="1" w:styleId="col-md-3">
    <w:name w:val="col-md-3"/>
    <w:basedOn w:val="Normal"/>
    <w:qFormat/>
    <w:rsid w:val="000462E5"/>
    <w:pPr>
      <w:spacing w:before="100" w:beforeAutospacing="1" w:after="100" w:afterAutospacing="1" w:line="240" w:lineRule="auto"/>
    </w:pPr>
  </w:style>
  <w:style w:type="paragraph" w:customStyle="1" w:styleId="col-md-4">
    <w:name w:val="col-md-4"/>
    <w:basedOn w:val="Normal"/>
    <w:qFormat/>
    <w:rsid w:val="000462E5"/>
    <w:pPr>
      <w:spacing w:before="100" w:beforeAutospacing="1" w:after="100" w:afterAutospacing="1" w:line="240" w:lineRule="auto"/>
    </w:pPr>
  </w:style>
  <w:style w:type="paragraph" w:customStyle="1" w:styleId="col-md-5">
    <w:name w:val="col-md-5"/>
    <w:basedOn w:val="Normal"/>
    <w:qFormat/>
    <w:rsid w:val="000462E5"/>
    <w:pPr>
      <w:spacing w:before="100" w:beforeAutospacing="1" w:after="100" w:afterAutospacing="1" w:line="240" w:lineRule="auto"/>
    </w:pPr>
  </w:style>
  <w:style w:type="paragraph" w:customStyle="1" w:styleId="col-md-6">
    <w:name w:val="col-md-6"/>
    <w:basedOn w:val="Normal"/>
    <w:qFormat/>
    <w:rsid w:val="000462E5"/>
    <w:pPr>
      <w:spacing w:before="100" w:beforeAutospacing="1" w:after="100" w:afterAutospacing="1" w:line="240" w:lineRule="auto"/>
    </w:pPr>
  </w:style>
  <w:style w:type="paragraph" w:customStyle="1" w:styleId="col-md-7">
    <w:name w:val="col-md-7"/>
    <w:basedOn w:val="Normal"/>
    <w:qFormat/>
    <w:rsid w:val="000462E5"/>
    <w:pPr>
      <w:spacing w:before="100" w:beforeAutospacing="1" w:after="100" w:afterAutospacing="1" w:line="240" w:lineRule="auto"/>
    </w:pPr>
  </w:style>
  <w:style w:type="paragraph" w:customStyle="1" w:styleId="col-md-8">
    <w:name w:val="col-md-8"/>
    <w:basedOn w:val="Normal"/>
    <w:qFormat/>
    <w:rsid w:val="000462E5"/>
    <w:pPr>
      <w:spacing w:before="100" w:beforeAutospacing="1" w:after="100" w:afterAutospacing="1" w:line="240" w:lineRule="auto"/>
    </w:pPr>
  </w:style>
  <w:style w:type="paragraph" w:customStyle="1" w:styleId="col-md-9">
    <w:name w:val="col-md-9"/>
    <w:basedOn w:val="Normal"/>
    <w:qFormat/>
    <w:rsid w:val="000462E5"/>
    <w:pPr>
      <w:spacing w:before="100" w:beforeAutospacing="1" w:after="100" w:afterAutospacing="1" w:line="240" w:lineRule="auto"/>
    </w:pPr>
  </w:style>
  <w:style w:type="paragraph" w:customStyle="1" w:styleId="col-md-auto">
    <w:name w:val="col-md-auto"/>
    <w:basedOn w:val="Normal"/>
    <w:qFormat/>
    <w:rsid w:val="000462E5"/>
    <w:pPr>
      <w:spacing w:before="100" w:beforeAutospacing="1" w:after="100" w:afterAutospacing="1" w:line="240" w:lineRule="auto"/>
    </w:pPr>
  </w:style>
  <w:style w:type="paragraph" w:customStyle="1" w:styleId="col-sm">
    <w:name w:val="col-sm"/>
    <w:basedOn w:val="Normal"/>
    <w:qFormat/>
    <w:rsid w:val="000462E5"/>
    <w:pPr>
      <w:spacing w:before="100" w:beforeAutospacing="1" w:after="100" w:afterAutospacing="1" w:line="240" w:lineRule="auto"/>
    </w:pPr>
  </w:style>
  <w:style w:type="paragraph" w:customStyle="1" w:styleId="col-sm-1">
    <w:name w:val="col-sm-1"/>
    <w:basedOn w:val="Normal"/>
    <w:qFormat/>
    <w:rsid w:val="000462E5"/>
    <w:pPr>
      <w:spacing w:before="100" w:beforeAutospacing="1" w:after="100" w:afterAutospacing="1" w:line="240" w:lineRule="auto"/>
    </w:pPr>
  </w:style>
  <w:style w:type="paragraph" w:customStyle="1" w:styleId="col-sm-10">
    <w:name w:val="col-sm-10"/>
    <w:basedOn w:val="Normal"/>
    <w:qFormat/>
    <w:rsid w:val="000462E5"/>
    <w:pPr>
      <w:spacing w:before="100" w:beforeAutospacing="1" w:after="100" w:afterAutospacing="1" w:line="240" w:lineRule="auto"/>
    </w:pPr>
  </w:style>
  <w:style w:type="paragraph" w:customStyle="1" w:styleId="col-sm-11">
    <w:name w:val="col-sm-11"/>
    <w:basedOn w:val="Normal"/>
    <w:qFormat/>
    <w:rsid w:val="000462E5"/>
    <w:pPr>
      <w:spacing w:before="100" w:beforeAutospacing="1" w:after="100" w:afterAutospacing="1" w:line="240" w:lineRule="auto"/>
    </w:pPr>
  </w:style>
  <w:style w:type="paragraph" w:customStyle="1" w:styleId="col-sm-12">
    <w:name w:val="col-sm-12"/>
    <w:basedOn w:val="Normal"/>
    <w:qFormat/>
    <w:rsid w:val="000462E5"/>
    <w:pPr>
      <w:spacing w:before="100" w:beforeAutospacing="1" w:after="100" w:afterAutospacing="1" w:line="240" w:lineRule="auto"/>
    </w:pPr>
  </w:style>
  <w:style w:type="paragraph" w:customStyle="1" w:styleId="col-sm-2">
    <w:name w:val="col-sm-2"/>
    <w:basedOn w:val="Normal"/>
    <w:qFormat/>
    <w:rsid w:val="000462E5"/>
    <w:pPr>
      <w:spacing w:before="100" w:beforeAutospacing="1" w:after="100" w:afterAutospacing="1" w:line="240" w:lineRule="auto"/>
    </w:pPr>
  </w:style>
  <w:style w:type="paragraph" w:customStyle="1" w:styleId="col-sm-3">
    <w:name w:val="col-sm-3"/>
    <w:basedOn w:val="Normal"/>
    <w:qFormat/>
    <w:rsid w:val="000462E5"/>
    <w:pPr>
      <w:spacing w:before="100" w:beforeAutospacing="1" w:after="100" w:afterAutospacing="1" w:line="240" w:lineRule="auto"/>
    </w:pPr>
  </w:style>
  <w:style w:type="paragraph" w:customStyle="1" w:styleId="col-sm-4">
    <w:name w:val="col-sm-4"/>
    <w:basedOn w:val="Normal"/>
    <w:qFormat/>
    <w:rsid w:val="000462E5"/>
    <w:pPr>
      <w:spacing w:before="100" w:beforeAutospacing="1" w:after="100" w:afterAutospacing="1" w:line="240" w:lineRule="auto"/>
    </w:pPr>
  </w:style>
  <w:style w:type="paragraph" w:customStyle="1" w:styleId="col-sm-5">
    <w:name w:val="col-sm-5"/>
    <w:basedOn w:val="Normal"/>
    <w:qFormat/>
    <w:rsid w:val="000462E5"/>
    <w:pPr>
      <w:spacing w:before="100" w:beforeAutospacing="1" w:after="100" w:afterAutospacing="1" w:line="240" w:lineRule="auto"/>
    </w:pPr>
  </w:style>
  <w:style w:type="paragraph" w:customStyle="1" w:styleId="col-sm-6">
    <w:name w:val="col-sm-6"/>
    <w:basedOn w:val="Normal"/>
    <w:qFormat/>
    <w:rsid w:val="000462E5"/>
    <w:pPr>
      <w:spacing w:before="100" w:beforeAutospacing="1" w:after="100" w:afterAutospacing="1" w:line="240" w:lineRule="auto"/>
    </w:pPr>
  </w:style>
  <w:style w:type="paragraph" w:customStyle="1" w:styleId="col-sm-7">
    <w:name w:val="col-sm-7"/>
    <w:basedOn w:val="Normal"/>
    <w:qFormat/>
    <w:rsid w:val="000462E5"/>
    <w:pPr>
      <w:spacing w:before="100" w:beforeAutospacing="1" w:after="100" w:afterAutospacing="1" w:line="240" w:lineRule="auto"/>
    </w:pPr>
  </w:style>
  <w:style w:type="paragraph" w:customStyle="1" w:styleId="col-sm-8">
    <w:name w:val="col-sm-8"/>
    <w:basedOn w:val="Normal"/>
    <w:qFormat/>
    <w:rsid w:val="000462E5"/>
    <w:pPr>
      <w:spacing w:before="100" w:beforeAutospacing="1" w:after="100" w:afterAutospacing="1" w:line="240" w:lineRule="auto"/>
    </w:pPr>
  </w:style>
  <w:style w:type="paragraph" w:customStyle="1" w:styleId="col-sm-9">
    <w:name w:val="col-sm-9"/>
    <w:basedOn w:val="Normal"/>
    <w:qFormat/>
    <w:rsid w:val="000462E5"/>
    <w:pPr>
      <w:spacing w:before="100" w:beforeAutospacing="1" w:after="100" w:afterAutospacing="1" w:line="240" w:lineRule="auto"/>
    </w:pPr>
  </w:style>
  <w:style w:type="paragraph" w:customStyle="1" w:styleId="col-sm-auto">
    <w:name w:val="col-sm-auto"/>
    <w:basedOn w:val="Normal"/>
    <w:qFormat/>
    <w:rsid w:val="000462E5"/>
    <w:pPr>
      <w:spacing w:before="100" w:beforeAutospacing="1" w:after="100" w:afterAutospacing="1" w:line="240" w:lineRule="auto"/>
    </w:pPr>
  </w:style>
  <w:style w:type="paragraph" w:customStyle="1" w:styleId="col-xl">
    <w:name w:val="col-xl"/>
    <w:basedOn w:val="Normal"/>
    <w:qFormat/>
    <w:rsid w:val="000462E5"/>
    <w:pPr>
      <w:spacing w:before="100" w:beforeAutospacing="1" w:after="100" w:afterAutospacing="1" w:line="240" w:lineRule="auto"/>
    </w:pPr>
  </w:style>
  <w:style w:type="paragraph" w:customStyle="1" w:styleId="col-xl-1">
    <w:name w:val="col-xl-1"/>
    <w:basedOn w:val="Normal"/>
    <w:qFormat/>
    <w:rsid w:val="000462E5"/>
    <w:pPr>
      <w:spacing w:before="100" w:beforeAutospacing="1" w:after="100" w:afterAutospacing="1" w:line="240" w:lineRule="auto"/>
    </w:pPr>
  </w:style>
  <w:style w:type="paragraph" w:customStyle="1" w:styleId="col-xl-10">
    <w:name w:val="col-xl-10"/>
    <w:basedOn w:val="Normal"/>
    <w:qFormat/>
    <w:rsid w:val="000462E5"/>
    <w:pPr>
      <w:spacing w:before="100" w:beforeAutospacing="1" w:after="100" w:afterAutospacing="1" w:line="240" w:lineRule="auto"/>
    </w:pPr>
  </w:style>
  <w:style w:type="paragraph" w:customStyle="1" w:styleId="col-xl-11">
    <w:name w:val="col-xl-11"/>
    <w:basedOn w:val="Normal"/>
    <w:qFormat/>
    <w:rsid w:val="000462E5"/>
    <w:pPr>
      <w:spacing w:before="100" w:beforeAutospacing="1" w:after="100" w:afterAutospacing="1" w:line="240" w:lineRule="auto"/>
    </w:pPr>
  </w:style>
  <w:style w:type="paragraph" w:customStyle="1" w:styleId="col-xl-12">
    <w:name w:val="col-xl-12"/>
    <w:basedOn w:val="Normal"/>
    <w:qFormat/>
    <w:rsid w:val="000462E5"/>
    <w:pPr>
      <w:spacing w:before="100" w:beforeAutospacing="1" w:after="100" w:afterAutospacing="1" w:line="240" w:lineRule="auto"/>
    </w:pPr>
  </w:style>
  <w:style w:type="paragraph" w:customStyle="1" w:styleId="col-xl-2">
    <w:name w:val="col-xl-2"/>
    <w:basedOn w:val="Normal"/>
    <w:qFormat/>
    <w:rsid w:val="000462E5"/>
    <w:pPr>
      <w:spacing w:before="100" w:beforeAutospacing="1" w:after="100" w:afterAutospacing="1" w:line="240" w:lineRule="auto"/>
    </w:pPr>
  </w:style>
  <w:style w:type="paragraph" w:customStyle="1" w:styleId="col-xl-3">
    <w:name w:val="col-xl-3"/>
    <w:basedOn w:val="Normal"/>
    <w:qFormat/>
    <w:rsid w:val="000462E5"/>
    <w:pPr>
      <w:spacing w:before="100" w:beforeAutospacing="1" w:after="100" w:afterAutospacing="1" w:line="240" w:lineRule="auto"/>
    </w:pPr>
  </w:style>
  <w:style w:type="paragraph" w:customStyle="1" w:styleId="col-xl-4">
    <w:name w:val="col-xl-4"/>
    <w:basedOn w:val="Normal"/>
    <w:qFormat/>
    <w:rsid w:val="000462E5"/>
    <w:pPr>
      <w:spacing w:before="100" w:beforeAutospacing="1" w:after="100" w:afterAutospacing="1" w:line="240" w:lineRule="auto"/>
    </w:pPr>
  </w:style>
  <w:style w:type="paragraph" w:customStyle="1" w:styleId="col-xl-5">
    <w:name w:val="col-xl-5"/>
    <w:basedOn w:val="Normal"/>
    <w:qFormat/>
    <w:rsid w:val="000462E5"/>
    <w:pPr>
      <w:spacing w:before="100" w:beforeAutospacing="1" w:after="100" w:afterAutospacing="1" w:line="240" w:lineRule="auto"/>
    </w:pPr>
  </w:style>
  <w:style w:type="paragraph" w:customStyle="1" w:styleId="col-xl-6">
    <w:name w:val="col-xl-6"/>
    <w:basedOn w:val="Normal"/>
    <w:qFormat/>
    <w:rsid w:val="000462E5"/>
    <w:pPr>
      <w:spacing w:before="100" w:beforeAutospacing="1" w:after="100" w:afterAutospacing="1" w:line="240" w:lineRule="auto"/>
    </w:pPr>
  </w:style>
  <w:style w:type="paragraph" w:customStyle="1" w:styleId="col-xl-7">
    <w:name w:val="col-xl-7"/>
    <w:basedOn w:val="Normal"/>
    <w:qFormat/>
    <w:rsid w:val="000462E5"/>
    <w:pPr>
      <w:spacing w:before="100" w:beforeAutospacing="1" w:after="100" w:afterAutospacing="1" w:line="240" w:lineRule="auto"/>
    </w:pPr>
  </w:style>
  <w:style w:type="paragraph" w:customStyle="1" w:styleId="col-xl-8">
    <w:name w:val="col-xl-8"/>
    <w:basedOn w:val="Normal"/>
    <w:qFormat/>
    <w:rsid w:val="000462E5"/>
    <w:pPr>
      <w:spacing w:before="100" w:beforeAutospacing="1" w:after="100" w:afterAutospacing="1" w:line="240" w:lineRule="auto"/>
    </w:pPr>
  </w:style>
  <w:style w:type="paragraph" w:customStyle="1" w:styleId="col-xl-9">
    <w:name w:val="col-xl-9"/>
    <w:basedOn w:val="Normal"/>
    <w:qFormat/>
    <w:rsid w:val="000462E5"/>
    <w:pPr>
      <w:spacing w:before="100" w:beforeAutospacing="1" w:after="100" w:afterAutospacing="1" w:line="240" w:lineRule="auto"/>
    </w:pPr>
  </w:style>
  <w:style w:type="paragraph" w:customStyle="1" w:styleId="col-xl-auto">
    <w:name w:val="col-xl-auto"/>
    <w:basedOn w:val="Normal"/>
    <w:qFormat/>
    <w:rsid w:val="000462E5"/>
    <w:pPr>
      <w:spacing w:before="100" w:beforeAutospacing="1" w:after="100" w:afterAutospacing="1" w:line="240" w:lineRule="auto"/>
    </w:pPr>
  </w:style>
  <w:style w:type="paragraph" w:customStyle="1" w:styleId="offset-1">
    <w:name w:val="offset-1"/>
    <w:basedOn w:val="Normal"/>
    <w:qFormat/>
    <w:rsid w:val="000462E5"/>
    <w:pPr>
      <w:spacing w:before="100" w:beforeAutospacing="1" w:after="100" w:afterAutospacing="1" w:line="240" w:lineRule="auto"/>
      <w:ind w:left="979"/>
    </w:pPr>
  </w:style>
  <w:style w:type="paragraph" w:customStyle="1" w:styleId="offset-2">
    <w:name w:val="offset-2"/>
    <w:basedOn w:val="Normal"/>
    <w:qFormat/>
    <w:rsid w:val="000462E5"/>
    <w:pPr>
      <w:spacing w:before="100" w:beforeAutospacing="1" w:after="100" w:afterAutospacing="1" w:line="240" w:lineRule="auto"/>
      <w:ind w:left="1958"/>
    </w:pPr>
  </w:style>
  <w:style w:type="paragraph" w:customStyle="1" w:styleId="offset-3">
    <w:name w:val="offset-3"/>
    <w:basedOn w:val="Normal"/>
    <w:qFormat/>
    <w:rsid w:val="000462E5"/>
    <w:pPr>
      <w:spacing w:before="100" w:beforeAutospacing="1" w:after="100" w:afterAutospacing="1" w:line="240" w:lineRule="auto"/>
      <w:ind w:left="3060"/>
    </w:pPr>
  </w:style>
  <w:style w:type="paragraph" w:customStyle="1" w:styleId="offset-4">
    <w:name w:val="offset-4"/>
    <w:basedOn w:val="Normal"/>
    <w:qFormat/>
    <w:rsid w:val="000462E5"/>
    <w:pPr>
      <w:spacing w:before="100" w:beforeAutospacing="1" w:after="100" w:afterAutospacing="1" w:line="240" w:lineRule="auto"/>
      <w:ind w:left="4039"/>
    </w:pPr>
  </w:style>
  <w:style w:type="paragraph" w:customStyle="1" w:styleId="offset-5">
    <w:name w:val="offset-5"/>
    <w:basedOn w:val="Normal"/>
    <w:qFormat/>
    <w:rsid w:val="000462E5"/>
    <w:pPr>
      <w:spacing w:before="100" w:beforeAutospacing="1" w:after="100" w:afterAutospacing="1" w:line="240" w:lineRule="auto"/>
      <w:ind w:left="5018"/>
    </w:pPr>
  </w:style>
  <w:style w:type="paragraph" w:customStyle="1" w:styleId="offset-6">
    <w:name w:val="offset-6"/>
    <w:basedOn w:val="Normal"/>
    <w:qFormat/>
    <w:rsid w:val="000462E5"/>
    <w:pPr>
      <w:spacing w:before="100" w:beforeAutospacing="1" w:after="100" w:afterAutospacing="1" w:line="240" w:lineRule="auto"/>
      <w:ind w:left="6120"/>
    </w:pPr>
  </w:style>
  <w:style w:type="paragraph" w:customStyle="1" w:styleId="offset-7">
    <w:name w:val="offset-7"/>
    <w:basedOn w:val="Normal"/>
    <w:qFormat/>
    <w:rsid w:val="000462E5"/>
    <w:pPr>
      <w:spacing w:before="100" w:beforeAutospacing="1" w:after="100" w:afterAutospacing="1" w:line="240" w:lineRule="auto"/>
      <w:ind w:left="7099"/>
    </w:pPr>
  </w:style>
  <w:style w:type="paragraph" w:customStyle="1" w:styleId="offset-8">
    <w:name w:val="offset-8"/>
    <w:basedOn w:val="Normal"/>
    <w:qFormat/>
    <w:rsid w:val="000462E5"/>
    <w:pPr>
      <w:spacing w:before="100" w:beforeAutospacing="1" w:after="100" w:afterAutospacing="1" w:line="240" w:lineRule="auto"/>
      <w:ind w:left="8078"/>
    </w:pPr>
  </w:style>
  <w:style w:type="paragraph" w:customStyle="1" w:styleId="offset-9">
    <w:name w:val="offset-9"/>
    <w:basedOn w:val="Normal"/>
    <w:qFormat/>
    <w:rsid w:val="000462E5"/>
    <w:pPr>
      <w:spacing w:before="100" w:beforeAutospacing="1" w:after="100" w:afterAutospacing="1" w:line="240" w:lineRule="auto"/>
      <w:ind w:left="9180"/>
    </w:pPr>
  </w:style>
  <w:style w:type="paragraph" w:customStyle="1" w:styleId="offset-10">
    <w:name w:val="offset-10"/>
    <w:basedOn w:val="Normal"/>
    <w:qFormat/>
    <w:rsid w:val="000462E5"/>
    <w:pPr>
      <w:spacing w:before="100" w:beforeAutospacing="1" w:after="100" w:afterAutospacing="1" w:line="240" w:lineRule="auto"/>
      <w:ind w:left="10159"/>
    </w:pPr>
  </w:style>
  <w:style w:type="paragraph" w:customStyle="1" w:styleId="offset-11">
    <w:name w:val="offset-11"/>
    <w:basedOn w:val="Normal"/>
    <w:qFormat/>
    <w:rsid w:val="000462E5"/>
    <w:pPr>
      <w:spacing w:before="100" w:beforeAutospacing="1" w:after="100" w:afterAutospacing="1" w:line="240" w:lineRule="auto"/>
      <w:ind w:left="11138"/>
    </w:pPr>
  </w:style>
  <w:style w:type="paragraph" w:customStyle="1" w:styleId="table-bordered">
    <w:name w:val="table-bordered"/>
    <w:basedOn w:val="Normal"/>
    <w:qFormat/>
    <w:rsid w:val="000462E5"/>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pPr>
  </w:style>
  <w:style w:type="paragraph" w:customStyle="1" w:styleId="table-primary">
    <w:name w:val="table-primary"/>
    <w:basedOn w:val="Normal"/>
    <w:qFormat/>
    <w:rsid w:val="000462E5"/>
    <w:pPr>
      <w:shd w:val="clear" w:color="auto" w:fill="B8DAFF"/>
      <w:spacing w:before="100" w:beforeAutospacing="1" w:after="100" w:afterAutospacing="1" w:line="240" w:lineRule="auto"/>
    </w:pPr>
  </w:style>
  <w:style w:type="paragraph" w:customStyle="1" w:styleId="table-primarytd">
    <w:name w:val="table-primary&gt;td"/>
    <w:basedOn w:val="Normal"/>
    <w:qFormat/>
    <w:rsid w:val="000462E5"/>
    <w:pPr>
      <w:shd w:val="clear" w:color="auto" w:fill="B8DAFF"/>
      <w:spacing w:before="100" w:beforeAutospacing="1" w:after="100" w:afterAutospacing="1" w:line="240" w:lineRule="auto"/>
    </w:pPr>
  </w:style>
  <w:style w:type="paragraph" w:customStyle="1" w:styleId="table-primaryth">
    <w:name w:val="table-primary&gt;th"/>
    <w:basedOn w:val="Normal"/>
    <w:qFormat/>
    <w:rsid w:val="000462E5"/>
    <w:pPr>
      <w:shd w:val="clear" w:color="auto" w:fill="B8DAFF"/>
      <w:spacing w:before="100" w:beforeAutospacing="1" w:after="100" w:afterAutospacing="1" w:line="240" w:lineRule="auto"/>
    </w:pPr>
  </w:style>
  <w:style w:type="paragraph" w:customStyle="1" w:styleId="table-secondary">
    <w:name w:val="table-secondary"/>
    <w:basedOn w:val="Normal"/>
    <w:qFormat/>
    <w:rsid w:val="000462E5"/>
    <w:pPr>
      <w:shd w:val="clear" w:color="auto" w:fill="D6D8DB"/>
      <w:spacing w:before="100" w:beforeAutospacing="1" w:after="100" w:afterAutospacing="1" w:line="240" w:lineRule="auto"/>
    </w:pPr>
  </w:style>
  <w:style w:type="paragraph" w:customStyle="1" w:styleId="table-secondarytd">
    <w:name w:val="table-secondary&gt;td"/>
    <w:basedOn w:val="Normal"/>
    <w:qFormat/>
    <w:rsid w:val="000462E5"/>
    <w:pPr>
      <w:shd w:val="clear" w:color="auto" w:fill="D6D8DB"/>
      <w:spacing w:before="100" w:beforeAutospacing="1" w:after="100" w:afterAutospacing="1" w:line="240" w:lineRule="auto"/>
    </w:pPr>
  </w:style>
  <w:style w:type="paragraph" w:customStyle="1" w:styleId="table-secondaryth">
    <w:name w:val="table-secondary&gt;th"/>
    <w:basedOn w:val="Normal"/>
    <w:qFormat/>
    <w:rsid w:val="000462E5"/>
    <w:pPr>
      <w:shd w:val="clear" w:color="auto" w:fill="D6D8DB"/>
      <w:spacing w:before="100" w:beforeAutospacing="1" w:after="100" w:afterAutospacing="1" w:line="240" w:lineRule="auto"/>
    </w:pPr>
  </w:style>
  <w:style w:type="paragraph" w:customStyle="1" w:styleId="table-success">
    <w:name w:val="table-success"/>
    <w:basedOn w:val="Normal"/>
    <w:qFormat/>
    <w:rsid w:val="000462E5"/>
    <w:pPr>
      <w:shd w:val="clear" w:color="auto" w:fill="C3E6CB"/>
      <w:spacing w:before="100" w:beforeAutospacing="1" w:after="100" w:afterAutospacing="1" w:line="240" w:lineRule="auto"/>
    </w:pPr>
  </w:style>
  <w:style w:type="paragraph" w:customStyle="1" w:styleId="table-successtd">
    <w:name w:val="table-success&gt;td"/>
    <w:basedOn w:val="Normal"/>
    <w:qFormat/>
    <w:rsid w:val="000462E5"/>
    <w:pPr>
      <w:shd w:val="clear" w:color="auto" w:fill="C3E6CB"/>
      <w:spacing w:before="100" w:beforeAutospacing="1" w:after="100" w:afterAutospacing="1" w:line="240" w:lineRule="auto"/>
    </w:pPr>
  </w:style>
  <w:style w:type="paragraph" w:customStyle="1" w:styleId="table-successth">
    <w:name w:val="table-success&gt;th"/>
    <w:basedOn w:val="Normal"/>
    <w:qFormat/>
    <w:rsid w:val="000462E5"/>
    <w:pPr>
      <w:shd w:val="clear" w:color="auto" w:fill="C3E6CB"/>
      <w:spacing w:before="100" w:beforeAutospacing="1" w:after="100" w:afterAutospacing="1" w:line="240" w:lineRule="auto"/>
    </w:pPr>
  </w:style>
  <w:style w:type="paragraph" w:customStyle="1" w:styleId="table-info">
    <w:name w:val="table-info"/>
    <w:basedOn w:val="Normal"/>
    <w:qFormat/>
    <w:rsid w:val="000462E5"/>
    <w:pPr>
      <w:shd w:val="clear" w:color="auto" w:fill="BEE5EB"/>
      <w:spacing w:before="100" w:beforeAutospacing="1" w:after="100" w:afterAutospacing="1" w:line="240" w:lineRule="auto"/>
    </w:pPr>
  </w:style>
  <w:style w:type="paragraph" w:customStyle="1" w:styleId="table-infotd">
    <w:name w:val="table-info&gt;td"/>
    <w:basedOn w:val="Normal"/>
    <w:qFormat/>
    <w:rsid w:val="000462E5"/>
    <w:pPr>
      <w:shd w:val="clear" w:color="auto" w:fill="BEE5EB"/>
      <w:spacing w:before="100" w:beforeAutospacing="1" w:after="100" w:afterAutospacing="1" w:line="240" w:lineRule="auto"/>
    </w:pPr>
  </w:style>
  <w:style w:type="paragraph" w:customStyle="1" w:styleId="table-infoth">
    <w:name w:val="table-info&gt;th"/>
    <w:basedOn w:val="Normal"/>
    <w:qFormat/>
    <w:rsid w:val="000462E5"/>
    <w:pPr>
      <w:shd w:val="clear" w:color="auto" w:fill="BEE5EB"/>
      <w:spacing w:before="100" w:beforeAutospacing="1" w:after="100" w:afterAutospacing="1" w:line="240" w:lineRule="auto"/>
    </w:pPr>
  </w:style>
  <w:style w:type="paragraph" w:customStyle="1" w:styleId="table-warning">
    <w:name w:val="table-warning"/>
    <w:basedOn w:val="Normal"/>
    <w:qFormat/>
    <w:rsid w:val="000462E5"/>
    <w:pPr>
      <w:shd w:val="clear" w:color="auto" w:fill="FFEEBA"/>
      <w:spacing w:before="100" w:beforeAutospacing="1" w:after="100" w:afterAutospacing="1" w:line="240" w:lineRule="auto"/>
    </w:pPr>
  </w:style>
  <w:style w:type="paragraph" w:customStyle="1" w:styleId="table-warningtd">
    <w:name w:val="table-warning&gt;td"/>
    <w:basedOn w:val="Normal"/>
    <w:qFormat/>
    <w:rsid w:val="000462E5"/>
    <w:pPr>
      <w:shd w:val="clear" w:color="auto" w:fill="FFEEBA"/>
      <w:spacing w:before="100" w:beforeAutospacing="1" w:after="100" w:afterAutospacing="1" w:line="240" w:lineRule="auto"/>
    </w:pPr>
  </w:style>
  <w:style w:type="paragraph" w:customStyle="1" w:styleId="table-warningth">
    <w:name w:val="table-warning&gt;th"/>
    <w:basedOn w:val="Normal"/>
    <w:qFormat/>
    <w:rsid w:val="000462E5"/>
    <w:pPr>
      <w:shd w:val="clear" w:color="auto" w:fill="FFEEBA"/>
      <w:spacing w:before="100" w:beforeAutospacing="1" w:after="100" w:afterAutospacing="1" w:line="240" w:lineRule="auto"/>
    </w:pPr>
  </w:style>
  <w:style w:type="paragraph" w:customStyle="1" w:styleId="table-danger">
    <w:name w:val="table-danger"/>
    <w:basedOn w:val="Normal"/>
    <w:qFormat/>
    <w:rsid w:val="000462E5"/>
    <w:pPr>
      <w:shd w:val="clear" w:color="auto" w:fill="F5C6CB"/>
      <w:spacing w:before="100" w:beforeAutospacing="1" w:after="100" w:afterAutospacing="1" w:line="240" w:lineRule="auto"/>
    </w:pPr>
  </w:style>
  <w:style w:type="paragraph" w:customStyle="1" w:styleId="table-dangertd">
    <w:name w:val="table-danger&gt;td"/>
    <w:basedOn w:val="Normal"/>
    <w:qFormat/>
    <w:rsid w:val="000462E5"/>
    <w:pPr>
      <w:shd w:val="clear" w:color="auto" w:fill="F5C6CB"/>
      <w:spacing w:before="100" w:beforeAutospacing="1" w:after="100" w:afterAutospacing="1" w:line="240" w:lineRule="auto"/>
    </w:pPr>
  </w:style>
  <w:style w:type="paragraph" w:customStyle="1" w:styleId="table-dangerth">
    <w:name w:val="table-danger&gt;th"/>
    <w:basedOn w:val="Normal"/>
    <w:qFormat/>
    <w:rsid w:val="000462E5"/>
    <w:pPr>
      <w:shd w:val="clear" w:color="auto" w:fill="F5C6CB"/>
      <w:spacing w:before="100" w:beforeAutospacing="1" w:after="100" w:afterAutospacing="1" w:line="240" w:lineRule="auto"/>
    </w:pPr>
  </w:style>
  <w:style w:type="paragraph" w:customStyle="1" w:styleId="table-light">
    <w:name w:val="table-light"/>
    <w:basedOn w:val="Normal"/>
    <w:qFormat/>
    <w:rsid w:val="000462E5"/>
    <w:pPr>
      <w:shd w:val="clear" w:color="auto" w:fill="FDFDFE"/>
      <w:spacing w:before="100" w:beforeAutospacing="1" w:after="100" w:afterAutospacing="1" w:line="240" w:lineRule="auto"/>
    </w:pPr>
  </w:style>
  <w:style w:type="paragraph" w:customStyle="1" w:styleId="table-lighttd">
    <w:name w:val="table-light&gt;td"/>
    <w:basedOn w:val="Normal"/>
    <w:qFormat/>
    <w:rsid w:val="000462E5"/>
    <w:pPr>
      <w:shd w:val="clear" w:color="auto" w:fill="FDFDFE"/>
      <w:spacing w:before="100" w:beforeAutospacing="1" w:after="100" w:afterAutospacing="1" w:line="240" w:lineRule="auto"/>
    </w:pPr>
  </w:style>
  <w:style w:type="paragraph" w:customStyle="1" w:styleId="table-lightth">
    <w:name w:val="table-light&gt;th"/>
    <w:basedOn w:val="Normal"/>
    <w:qFormat/>
    <w:rsid w:val="000462E5"/>
    <w:pPr>
      <w:shd w:val="clear" w:color="auto" w:fill="FDFDFE"/>
      <w:spacing w:before="100" w:beforeAutospacing="1" w:after="100" w:afterAutospacing="1" w:line="240" w:lineRule="auto"/>
    </w:pPr>
  </w:style>
  <w:style w:type="paragraph" w:customStyle="1" w:styleId="table-dark">
    <w:name w:val="table-dark"/>
    <w:basedOn w:val="Normal"/>
    <w:qFormat/>
    <w:rsid w:val="000462E5"/>
    <w:pPr>
      <w:shd w:val="clear" w:color="auto" w:fill="212529"/>
      <w:spacing w:before="100" w:beforeAutospacing="1" w:after="100" w:afterAutospacing="1" w:line="240" w:lineRule="auto"/>
    </w:pPr>
    <w:rPr>
      <w:color w:val="FFFFFF"/>
    </w:rPr>
  </w:style>
  <w:style w:type="paragraph" w:customStyle="1" w:styleId="table-darktd">
    <w:name w:val="table-dark&gt;td"/>
    <w:basedOn w:val="Normal"/>
    <w:qFormat/>
    <w:rsid w:val="000462E5"/>
    <w:pPr>
      <w:shd w:val="clear" w:color="auto" w:fill="C6C8CA"/>
      <w:spacing w:before="100" w:beforeAutospacing="1" w:after="100" w:afterAutospacing="1" w:line="240" w:lineRule="auto"/>
    </w:pPr>
  </w:style>
  <w:style w:type="paragraph" w:customStyle="1" w:styleId="table-darkth">
    <w:name w:val="table-dark&gt;th"/>
    <w:basedOn w:val="Normal"/>
    <w:qFormat/>
    <w:rsid w:val="000462E5"/>
    <w:pPr>
      <w:shd w:val="clear" w:color="auto" w:fill="C6C8CA"/>
      <w:spacing w:before="100" w:beforeAutospacing="1" w:after="100" w:afterAutospacing="1" w:line="240" w:lineRule="auto"/>
    </w:pPr>
  </w:style>
  <w:style w:type="paragraph" w:customStyle="1" w:styleId="table-responsive">
    <w:name w:val="table-responsive"/>
    <w:basedOn w:val="Normal"/>
    <w:qFormat/>
    <w:rsid w:val="000462E5"/>
    <w:pPr>
      <w:spacing w:before="100" w:beforeAutospacing="1" w:after="100" w:afterAutospacing="1" w:line="240" w:lineRule="auto"/>
    </w:pPr>
  </w:style>
  <w:style w:type="paragraph" w:customStyle="1" w:styleId="form-control">
    <w:name w:val="form-control"/>
    <w:basedOn w:val="Normal"/>
    <w:qFormat/>
    <w:rsid w:val="000462E5"/>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pPr>
    <w:rPr>
      <w:color w:val="495057"/>
    </w:rPr>
  </w:style>
  <w:style w:type="paragraph" w:customStyle="1" w:styleId="form-control-file">
    <w:name w:val="form-control-file"/>
    <w:basedOn w:val="Normal"/>
    <w:qFormat/>
    <w:rsid w:val="000462E5"/>
    <w:pPr>
      <w:spacing w:before="100" w:beforeAutospacing="1" w:after="100" w:afterAutospacing="1" w:line="240" w:lineRule="auto"/>
    </w:pPr>
  </w:style>
  <w:style w:type="paragraph" w:customStyle="1" w:styleId="form-control-range">
    <w:name w:val="form-control-range"/>
    <w:basedOn w:val="Normal"/>
    <w:qFormat/>
    <w:rsid w:val="000462E5"/>
    <w:pPr>
      <w:spacing w:before="100" w:beforeAutospacing="1" w:after="100" w:afterAutospacing="1" w:line="240" w:lineRule="auto"/>
    </w:pPr>
  </w:style>
  <w:style w:type="paragraph" w:customStyle="1" w:styleId="col-form-label">
    <w:name w:val="col-form-label"/>
    <w:basedOn w:val="Normal"/>
    <w:qFormat/>
    <w:rsid w:val="000462E5"/>
    <w:pPr>
      <w:spacing w:before="100" w:beforeAutospacing="1" w:after="0" w:line="240" w:lineRule="auto"/>
    </w:pPr>
  </w:style>
  <w:style w:type="paragraph" w:customStyle="1" w:styleId="col-form-label-lg">
    <w:name w:val="col-form-label-lg"/>
    <w:basedOn w:val="Normal"/>
    <w:qFormat/>
    <w:rsid w:val="000462E5"/>
    <w:pPr>
      <w:spacing w:before="100" w:beforeAutospacing="1" w:after="100" w:afterAutospacing="1" w:line="240" w:lineRule="auto"/>
    </w:pPr>
  </w:style>
  <w:style w:type="paragraph" w:customStyle="1" w:styleId="col-form-label-sm">
    <w:name w:val="col-form-label-sm"/>
    <w:basedOn w:val="Normal"/>
    <w:qFormat/>
    <w:rsid w:val="000462E5"/>
    <w:pPr>
      <w:spacing w:before="100" w:beforeAutospacing="1" w:after="100" w:afterAutospacing="1" w:line="240" w:lineRule="auto"/>
    </w:pPr>
  </w:style>
  <w:style w:type="paragraph" w:customStyle="1" w:styleId="form-control-plaintext">
    <w:name w:val="form-control-plaintext"/>
    <w:basedOn w:val="Normal"/>
    <w:qFormat/>
    <w:rsid w:val="000462E5"/>
    <w:pPr>
      <w:spacing w:before="100" w:beforeAutospacing="1" w:after="0" w:line="240" w:lineRule="auto"/>
    </w:pPr>
    <w:rPr>
      <w:color w:val="212529"/>
    </w:rPr>
  </w:style>
  <w:style w:type="paragraph" w:customStyle="1" w:styleId="form-control-sm">
    <w:name w:val="form-control-sm"/>
    <w:basedOn w:val="Normal"/>
    <w:qFormat/>
    <w:rsid w:val="000462E5"/>
    <w:pPr>
      <w:spacing w:before="100" w:beforeAutospacing="1" w:after="100" w:afterAutospacing="1" w:line="240" w:lineRule="auto"/>
    </w:pPr>
  </w:style>
  <w:style w:type="paragraph" w:customStyle="1" w:styleId="form-control-lg">
    <w:name w:val="form-control-lg"/>
    <w:basedOn w:val="Normal"/>
    <w:qFormat/>
    <w:rsid w:val="000462E5"/>
    <w:pPr>
      <w:spacing w:before="100" w:beforeAutospacing="1" w:after="100" w:afterAutospacing="1" w:line="240" w:lineRule="auto"/>
    </w:pPr>
  </w:style>
  <w:style w:type="paragraph" w:customStyle="1" w:styleId="form-text">
    <w:name w:val="form-text"/>
    <w:basedOn w:val="Normal"/>
    <w:qFormat/>
    <w:rsid w:val="000462E5"/>
    <w:pPr>
      <w:spacing w:before="100" w:beforeAutospacing="1" w:after="100" w:afterAutospacing="1" w:line="240" w:lineRule="auto"/>
    </w:pPr>
  </w:style>
  <w:style w:type="paragraph" w:customStyle="1" w:styleId="form-row">
    <w:name w:val="form-row"/>
    <w:basedOn w:val="Normal"/>
    <w:qFormat/>
    <w:rsid w:val="000462E5"/>
    <w:pPr>
      <w:spacing w:before="100" w:beforeAutospacing="1" w:after="100" w:afterAutospacing="1" w:line="240" w:lineRule="auto"/>
      <w:ind w:left="-75" w:right="-75"/>
    </w:pPr>
  </w:style>
  <w:style w:type="paragraph" w:customStyle="1" w:styleId="form-check">
    <w:name w:val="form-check"/>
    <w:basedOn w:val="Normal"/>
    <w:qFormat/>
    <w:rsid w:val="000462E5"/>
    <w:pPr>
      <w:spacing w:before="100" w:beforeAutospacing="1" w:after="100" w:afterAutospacing="1" w:line="240" w:lineRule="auto"/>
    </w:pPr>
  </w:style>
  <w:style w:type="paragraph" w:customStyle="1" w:styleId="form-check-label">
    <w:name w:val="form-check-label"/>
    <w:basedOn w:val="Normal"/>
    <w:qFormat/>
    <w:rsid w:val="000462E5"/>
    <w:pPr>
      <w:spacing w:before="100" w:beforeAutospacing="1" w:after="0" w:line="240" w:lineRule="auto"/>
    </w:pPr>
  </w:style>
  <w:style w:type="paragraph" w:customStyle="1" w:styleId="form-check-inline">
    <w:name w:val="form-check-inline"/>
    <w:basedOn w:val="Normal"/>
    <w:qFormat/>
    <w:rsid w:val="000462E5"/>
    <w:pPr>
      <w:spacing w:before="100" w:beforeAutospacing="1" w:after="100" w:afterAutospacing="1" w:line="240" w:lineRule="auto"/>
    </w:pPr>
  </w:style>
  <w:style w:type="paragraph" w:customStyle="1" w:styleId="valid-feedback">
    <w:name w:val="valid-feedback"/>
    <w:basedOn w:val="Normal"/>
    <w:qFormat/>
    <w:rsid w:val="000462E5"/>
    <w:pPr>
      <w:spacing w:before="100" w:beforeAutospacing="1" w:after="100" w:afterAutospacing="1" w:line="240" w:lineRule="auto"/>
    </w:pPr>
    <w:rPr>
      <w:vanish/>
      <w:color w:val="28A745"/>
      <w:sz w:val="19"/>
      <w:szCs w:val="19"/>
    </w:rPr>
  </w:style>
  <w:style w:type="paragraph" w:customStyle="1" w:styleId="valid-tooltip">
    <w:name w:val="valid-tooltip"/>
    <w:basedOn w:val="Normal"/>
    <w:qFormat/>
    <w:rsid w:val="000462E5"/>
    <w:pPr>
      <w:spacing w:before="100" w:beforeAutospacing="1" w:after="100" w:afterAutospacing="1" w:line="240" w:lineRule="auto"/>
    </w:pPr>
    <w:rPr>
      <w:vanish/>
      <w:color w:val="FFFFFF"/>
    </w:rPr>
  </w:style>
  <w:style w:type="paragraph" w:customStyle="1" w:styleId="invalid-feedback">
    <w:name w:val="invalid-feedback"/>
    <w:basedOn w:val="Normal"/>
    <w:qFormat/>
    <w:rsid w:val="000462E5"/>
    <w:pPr>
      <w:spacing w:before="100" w:beforeAutospacing="1" w:after="100" w:afterAutospacing="1" w:line="240" w:lineRule="auto"/>
    </w:pPr>
    <w:rPr>
      <w:vanish/>
      <w:color w:val="DC3545"/>
      <w:sz w:val="19"/>
      <w:szCs w:val="19"/>
    </w:rPr>
  </w:style>
  <w:style w:type="paragraph" w:customStyle="1" w:styleId="invalid-tooltip">
    <w:name w:val="invalid-tooltip"/>
    <w:basedOn w:val="Normal"/>
    <w:qFormat/>
    <w:rsid w:val="000462E5"/>
    <w:pPr>
      <w:spacing w:before="100" w:beforeAutospacing="1" w:after="100" w:afterAutospacing="1" w:line="240" w:lineRule="auto"/>
    </w:pPr>
    <w:rPr>
      <w:vanish/>
      <w:color w:val="FFFFFF"/>
    </w:rPr>
  </w:style>
  <w:style w:type="paragraph" w:customStyle="1" w:styleId="btn">
    <w:name w:val="btn"/>
    <w:basedOn w:val="Normal"/>
    <w:qFormat/>
    <w:rsid w:val="000462E5"/>
    <w:pPr>
      <w:spacing w:before="100" w:beforeAutospacing="1" w:after="100" w:afterAutospacing="1" w:line="240" w:lineRule="auto"/>
      <w:jc w:val="center"/>
      <w:textAlignment w:val="center"/>
    </w:pPr>
  </w:style>
  <w:style w:type="paragraph" w:customStyle="1" w:styleId="btn-primary">
    <w:name w:val="btn-primary"/>
    <w:basedOn w:val="Normal"/>
    <w:qFormat/>
    <w:rsid w:val="000462E5"/>
    <w:pPr>
      <w:shd w:val="clear" w:color="auto" w:fill="007BFF"/>
      <w:spacing w:before="100" w:beforeAutospacing="1" w:after="100" w:afterAutospacing="1" w:line="240" w:lineRule="auto"/>
    </w:pPr>
    <w:rPr>
      <w:color w:val="FFFFFF"/>
    </w:rPr>
  </w:style>
  <w:style w:type="paragraph" w:customStyle="1" w:styleId="btn-secondary">
    <w:name w:val="btn-secondary"/>
    <w:basedOn w:val="Normal"/>
    <w:qFormat/>
    <w:rsid w:val="000462E5"/>
    <w:pPr>
      <w:shd w:val="clear" w:color="auto" w:fill="6C757D"/>
      <w:spacing w:before="100" w:beforeAutospacing="1" w:after="100" w:afterAutospacing="1" w:line="240" w:lineRule="auto"/>
    </w:pPr>
    <w:rPr>
      <w:color w:val="FFFFFF"/>
    </w:rPr>
  </w:style>
  <w:style w:type="paragraph" w:customStyle="1" w:styleId="btn-success">
    <w:name w:val="btn-success"/>
    <w:basedOn w:val="Normal"/>
    <w:qFormat/>
    <w:rsid w:val="000462E5"/>
    <w:pPr>
      <w:shd w:val="clear" w:color="auto" w:fill="28A745"/>
      <w:spacing w:before="100" w:beforeAutospacing="1" w:after="100" w:afterAutospacing="1" w:line="240" w:lineRule="auto"/>
    </w:pPr>
    <w:rPr>
      <w:color w:val="FFFFFF"/>
    </w:rPr>
  </w:style>
  <w:style w:type="paragraph" w:customStyle="1" w:styleId="btn-info">
    <w:name w:val="btn-info"/>
    <w:basedOn w:val="Normal"/>
    <w:qFormat/>
    <w:rsid w:val="000462E5"/>
    <w:pPr>
      <w:shd w:val="clear" w:color="auto" w:fill="17A2B8"/>
      <w:spacing w:before="100" w:beforeAutospacing="1" w:after="100" w:afterAutospacing="1" w:line="240" w:lineRule="auto"/>
    </w:pPr>
    <w:rPr>
      <w:color w:val="FFFFFF"/>
    </w:rPr>
  </w:style>
  <w:style w:type="paragraph" w:customStyle="1" w:styleId="btn-warning">
    <w:name w:val="btn-warning"/>
    <w:basedOn w:val="Normal"/>
    <w:qFormat/>
    <w:rsid w:val="000462E5"/>
    <w:pPr>
      <w:shd w:val="clear" w:color="auto" w:fill="FFC107"/>
      <w:spacing w:before="100" w:beforeAutospacing="1" w:after="100" w:afterAutospacing="1" w:line="240" w:lineRule="auto"/>
    </w:pPr>
    <w:rPr>
      <w:color w:val="212529"/>
    </w:rPr>
  </w:style>
  <w:style w:type="paragraph" w:customStyle="1" w:styleId="btn-danger">
    <w:name w:val="btn-danger"/>
    <w:basedOn w:val="Normal"/>
    <w:qFormat/>
    <w:rsid w:val="000462E5"/>
    <w:pPr>
      <w:shd w:val="clear" w:color="auto" w:fill="DC3545"/>
      <w:spacing w:before="100" w:beforeAutospacing="1" w:after="100" w:afterAutospacing="1" w:line="240" w:lineRule="auto"/>
    </w:pPr>
    <w:rPr>
      <w:color w:val="FFFFFF"/>
    </w:rPr>
  </w:style>
  <w:style w:type="paragraph" w:customStyle="1" w:styleId="btn-light">
    <w:name w:val="btn-light"/>
    <w:basedOn w:val="Normal"/>
    <w:qFormat/>
    <w:rsid w:val="000462E5"/>
    <w:pPr>
      <w:shd w:val="clear" w:color="auto" w:fill="F8F9FA"/>
      <w:spacing w:before="100" w:beforeAutospacing="1" w:after="100" w:afterAutospacing="1" w:line="240" w:lineRule="auto"/>
    </w:pPr>
    <w:rPr>
      <w:color w:val="212529"/>
    </w:rPr>
  </w:style>
  <w:style w:type="paragraph" w:customStyle="1" w:styleId="btn-dark">
    <w:name w:val="btn-dark"/>
    <w:basedOn w:val="Normal"/>
    <w:qFormat/>
    <w:rsid w:val="000462E5"/>
    <w:pPr>
      <w:shd w:val="clear" w:color="auto" w:fill="343A40"/>
      <w:spacing w:before="100" w:beforeAutospacing="1" w:after="100" w:afterAutospacing="1" w:line="240" w:lineRule="auto"/>
    </w:pPr>
    <w:rPr>
      <w:color w:val="FFFFFF"/>
    </w:rPr>
  </w:style>
  <w:style w:type="paragraph" w:customStyle="1" w:styleId="btn-outline-primary">
    <w:name w:val="btn-outline-primary"/>
    <w:basedOn w:val="Normal"/>
    <w:qFormat/>
    <w:rsid w:val="000462E5"/>
    <w:pPr>
      <w:spacing w:before="100" w:beforeAutospacing="1" w:after="100" w:afterAutospacing="1" w:line="240" w:lineRule="auto"/>
    </w:pPr>
    <w:rPr>
      <w:color w:val="007BFF"/>
    </w:rPr>
  </w:style>
  <w:style w:type="paragraph" w:customStyle="1" w:styleId="btn-outline-secondary">
    <w:name w:val="btn-outline-secondary"/>
    <w:basedOn w:val="Normal"/>
    <w:qFormat/>
    <w:rsid w:val="000462E5"/>
    <w:pPr>
      <w:spacing w:before="100" w:beforeAutospacing="1" w:after="100" w:afterAutospacing="1" w:line="240" w:lineRule="auto"/>
    </w:pPr>
    <w:rPr>
      <w:color w:val="6C757D"/>
    </w:rPr>
  </w:style>
  <w:style w:type="paragraph" w:customStyle="1" w:styleId="btn-outline-success">
    <w:name w:val="btn-outline-success"/>
    <w:basedOn w:val="Normal"/>
    <w:qFormat/>
    <w:rsid w:val="000462E5"/>
    <w:pPr>
      <w:spacing w:before="100" w:beforeAutospacing="1" w:after="100" w:afterAutospacing="1" w:line="240" w:lineRule="auto"/>
    </w:pPr>
    <w:rPr>
      <w:color w:val="28A745"/>
    </w:rPr>
  </w:style>
  <w:style w:type="paragraph" w:customStyle="1" w:styleId="btn-outline-info">
    <w:name w:val="btn-outline-info"/>
    <w:basedOn w:val="Normal"/>
    <w:qFormat/>
    <w:rsid w:val="000462E5"/>
    <w:pPr>
      <w:spacing w:before="100" w:beforeAutospacing="1" w:after="100" w:afterAutospacing="1" w:line="240" w:lineRule="auto"/>
    </w:pPr>
    <w:rPr>
      <w:color w:val="17A2B8"/>
    </w:rPr>
  </w:style>
  <w:style w:type="paragraph" w:customStyle="1" w:styleId="btn-outline-warning">
    <w:name w:val="btn-outline-warning"/>
    <w:basedOn w:val="Normal"/>
    <w:qFormat/>
    <w:rsid w:val="000462E5"/>
    <w:pPr>
      <w:spacing w:before="100" w:beforeAutospacing="1" w:after="100" w:afterAutospacing="1" w:line="240" w:lineRule="auto"/>
    </w:pPr>
    <w:rPr>
      <w:color w:val="FFC107"/>
    </w:rPr>
  </w:style>
  <w:style w:type="paragraph" w:customStyle="1" w:styleId="btn-outline-danger">
    <w:name w:val="btn-outline-danger"/>
    <w:basedOn w:val="Normal"/>
    <w:qFormat/>
    <w:rsid w:val="000462E5"/>
    <w:pPr>
      <w:spacing w:before="100" w:beforeAutospacing="1" w:after="100" w:afterAutospacing="1" w:line="240" w:lineRule="auto"/>
    </w:pPr>
    <w:rPr>
      <w:color w:val="DC3545"/>
    </w:rPr>
  </w:style>
  <w:style w:type="paragraph" w:customStyle="1" w:styleId="btn-outline-light">
    <w:name w:val="btn-outline-light"/>
    <w:basedOn w:val="Normal"/>
    <w:qFormat/>
    <w:rsid w:val="000462E5"/>
    <w:pPr>
      <w:spacing w:before="100" w:beforeAutospacing="1" w:after="100" w:afterAutospacing="1" w:line="240" w:lineRule="auto"/>
    </w:pPr>
    <w:rPr>
      <w:color w:val="F8F9FA"/>
    </w:rPr>
  </w:style>
  <w:style w:type="paragraph" w:customStyle="1" w:styleId="btn-outline-dark">
    <w:name w:val="btn-outline-dark"/>
    <w:basedOn w:val="Normal"/>
    <w:qFormat/>
    <w:rsid w:val="000462E5"/>
    <w:pPr>
      <w:spacing w:before="100" w:beforeAutospacing="1" w:after="100" w:afterAutospacing="1" w:line="240" w:lineRule="auto"/>
    </w:pPr>
    <w:rPr>
      <w:color w:val="343A40"/>
    </w:rPr>
  </w:style>
  <w:style w:type="paragraph" w:customStyle="1" w:styleId="btn-link">
    <w:name w:val="btn-link"/>
    <w:basedOn w:val="Normal"/>
    <w:qFormat/>
    <w:rsid w:val="000462E5"/>
    <w:pPr>
      <w:spacing w:before="100" w:beforeAutospacing="1" w:after="100" w:afterAutospacing="1" w:line="240" w:lineRule="auto"/>
    </w:pPr>
    <w:rPr>
      <w:color w:val="007BFF"/>
    </w:rPr>
  </w:style>
  <w:style w:type="paragraph" w:customStyle="1" w:styleId="btn-block">
    <w:name w:val="btn-block"/>
    <w:basedOn w:val="Normal"/>
    <w:qFormat/>
    <w:rsid w:val="000462E5"/>
    <w:pPr>
      <w:spacing w:before="100" w:beforeAutospacing="1" w:after="100" w:afterAutospacing="1" w:line="240" w:lineRule="auto"/>
    </w:pPr>
  </w:style>
  <w:style w:type="paragraph" w:customStyle="1" w:styleId="collapsing">
    <w:name w:val="collapsing"/>
    <w:basedOn w:val="Normal"/>
    <w:qFormat/>
    <w:rsid w:val="000462E5"/>
    <w:pPr>
      <w:spacing w:before="100" w:beforeAutospacing="1" w:after="100" w:afterAutospacing="1" w:line="240" w:lineRule="auto"/>
    </w:pPr>
  </w:style>
  <w:style w:type="paragraph" w:customStyle="1" w:styleId="dropdown-menu">
    <w:name w:val="dropdown-menu"/>
    <w:basedOn w:val="Normal"/>
    <w:qFormat/>
    <w:rsid w:val="000462E5"/>
    <w:pPr>
      <w:shd w:val="clear" w:color="auto" w:fill="FFFFFF"/>
      <w:spacing w:before="100" w:beforeAutospacing="1" w:after="100" w:afterAutospacing="1" w:line="240" w:lineRule="auto"/>
    </w:pPr>
    <w:rPr>
      <w:vanish/>
      <w:color w:val="212529"/>
    </w:rPr>
  </w:style>
  <w:style w:type="paragraph" w:customStyle="1" w:styleId="dropdown-divider">
    <w:name w:val="dropdown-divider"/>
    <w:basedOn w:val="Normal"/>
    <w:qFormat/>
    <w:rsid w:val="000462E5"/>
    <w:pPr>
      <w:pBdr>
        <w:top w:val="single" w:sz="6" w:space="0" w:color="E9ECEF"/>
      </w:pBdr>
      <w:spacing w:before="100" w:beforeAutospacing="1" w:after="100" w:afterAutospacing="1" w:line="240" w:lineRule="auto"/>
    </w:pPr>
  </w:style>
  <w:style w:type="paragraph" w:customStyle="1" w:styleId="dropdown-item">
    <w:name w:val="dropdown-item"/>
    <w:basedOn w:val="Normal"/>
    <w:qFormat/>
    <w:rsid w:val="000462E5"/>
    <w:pPr>
      <w:spacing w:before="100" w:beforeAutospacing="1" w:after="100" w:afterAutospacing="1" w:line="240" w:lineRule="auto"/>
    </w:pPr>
    <w:rPr>
      <w:color w:val="212529"/>
    </w:rPr>
  </w:style>
  <w:style w:type="paragraph" w:customStyle="1" w:styleId="dropdown-header">
    <w:name w:val="dropdown-header"/>
    <w:basedOn w:val="Normal"/>
    <w:qFormat/>
    <w:rsid w:val="000462E5"/>
    <w:pPr>
      <w:spacing w:before="100" w:beforeAutospacing="1" w:after="0" w:line="240" w:lineRule="auto"/>
    </w:pPr>
    <w:rPr>
      <w:color w:val="6C757D"/>
    </w:rPr>
  </w:style>
  <w:style w:type="paragraph" w:customStyle="1" w:styleId="dropdown-item-text">
    <w:name w:val="dropdown-item-text"/>
    <w:basedOn w:val="Normal"/>
    <w:qFormat/>
    <w:rsid w:val="000462E5"/>
    <w:pPr>
      <w:spacing w:before="100" w:beforeAutospacing="1" w:after="100" w:afterAutospacing="1" w:line="240" w:lineRule="auto"/>
    </w:pPr>
    <w:rPr>
      <w:color w:val="212529"/>
    </w:rPr>
  </w:style>
  <w:style w:type="paragraph" w:customStyle="1" w:styleId="btn-group">
    <w:name w:val="btn-group"/>
    <w:basedOn w:val="Normal"/>
    <w:qFormat/>
    <w:rsid w:val="000462E5"/>
    <w:pPr>
      <w:spacing w:before="100" w:beforeAutospacing="1" w:after="100" w:afterAutospacing="1" w:line="240" w:lineRule="auto"/>
      <w:textAlignment w:val="center"/>
    </w:pPr>
  </w:style>
  <w:style w:type="paragraph" w:customStyle="1" w:styleId="btn-group-vertical">
    <w:name w:val="btn-group-vertical"/>
    <w:basedOn w:val="Normal"/>
    <w:qFormat/>
    <w:rsid w:val="000462E5"/>
    <w:pPr>
      <w:spacing w:before="100" w:beforeAutospacing="1" w:after="100" w:afterAutospacing="1" w:line="240" w:lineRule="auto"/>
      <w:textAlignment w:val="center"/>
    </w:pPr>
  </w:style>
  <w:style w:type="paragraph" w:customStyle="1" w:styleId="input-group">
    <w:name w:val="input-group"/>
    <w:basedOn w:val="Normal"/>
    <w:qFormat/>
    <w:rsid w:val="000462E5"/>
    <w:pPr>
      <w:spacing w:before="100" w:beforeAutospacing="1" w:after="100" w:afterAutospacing="1" w:line="240" w:lineRule="auto"/>
    </w:pPr>
  </w:style>
  <w:style w:type="paragraph" w:customStyle="1" w:styleId="input-group-prepend">
    <w:name w:val="input-group-prepend"/>
    <w:basedOn w:val="Normal"/>
    <w:qFormat/>
    <w:rsid w:val="000462E5"/>
    <w:pPr>
      <w:spacing w:before="100" w:beforeAutospacing="1" w:after="100" w:afterAutospacing="1" w:line="240" w:lineRule="auto"/>
      <w:ind w:right="-15"/>
    </w:pPr>
  </w:style>
  <w:style w:type="paragraph" w:customStyle="1" w:styleId="input-group-append">
    <w:name w:val="input-group-append"/>
    <w:basedOn w:val="Normal"/>
    <w:qFormat/>
    <w:rsid w:val="000462E5"/>
    <w:pPr>
      <w:spacing w:before="100" w:beforeAutospacing="1" w:after="100" w:afterAutospacing="1" w:line="240" w:lineRule="auto"/>
      <w:ind w:left="-15"/>
    </w:pPr>
  </w:style>
  <w:style w:type="paragraph" w:customStyle="1" w:styleId="input-group-text">
    <w:name w:val="input-group-text"/>
    <w:basedOn w:val="Normal"/>
    <w:qFormat/>
    <w:rsid w:val="000462E5"/>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color w:val="495057"/>
    </w:rPr>
  </w:style>
  <w:style w:type="paragraph" w:customStyle="1" w:styleId="custom-control">
    <w:name w:val="custom-control"/>
    <w:basedOn w:val="Normal"/>
    <w:qFormat/>
    <w:rsid w:val="000462E5"/>
    <w:pPr>
      <w:spacing w:before="100" w:beforeAutospacing="1" w:after="100" w:afterAutospacing="1" w:line="240" w:lineRule="auto"/>
    </w:pPr>
  </w:style>
  <w:style w:type="paragraph" w:customStyle="1" w:styleId="custom-control-label">
    <w:name w:val="custom-control-label"/>
    <w:basedOn w:val="Normal"/>
    <w:qFormat/>
    <w:rsid w:val="000462E5"/>
    <w:pPr>
      <w:spacing w:before="100" w:beforeAutospacing="1" w:after="0" w:line="240" w:lineRule="auto"/>
    </w:pPr>
  </w:style>
  <w:style w:type="paragraph" w:customStyle="1" w:styleId="custom-select">
    <w:name w:val="custom-select"/>
    <w:basedOn w:val="Normal"/>
    <w:qFormat/>
    <w:rsid w:val="000462E5"/>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textAlignment w:val="center"/>
    </w:pPr>
    <w:rPr>
      <w:color w:val="495057"/>
    </w:rPr>
  </w:style>
  <w:style w:type="paragraph" w:customStyle="1" w:styleId="custom-select-sm">
    <w:name w:val="custom-select-sm"/>
    <w:basedOn w:val="Normal"/>
    <w:qFormat/>
    <w:rsid w:val="000462E5"/>
    <w:pPr>
      <w:spacing w:before="100" w:beforeAutospacing="1" w:after="100" w:afterAutospacing="1" w:line="240" w:lineRule="auto"/>
    </w:pPr>
    <w:rPr>
      <w:sz w:val="18"/>
      <w:szCs w:val="18"/>
    </w:rPr>
  </w:style>
  <w:style w:type="paragraph" w:customStyle="1" w:styleId="custom-select-lg">
    <w:name w:val="custom-select-lg"/>
    <w:basedOn w:val="Normal"/>
    <w:qFormat/>
    <w:rsid w:val="000462E5"/>
    <w:pPr>
      <w:spacing w:before="100" w:beforeAutospacing="1" w:after="100" w:afterAutospacing="1" w:line="240" w:lineRule="auto"/>
    </w:pPr>
    <w:rPr>
      <w:sz w:val="30"/>
      <w:szCs w:val="30"/>
    </w:rPr>
  </w:style>
  <w:style w:type="paragraph" w:customStyle="1" w:styleId="custom-file">
    <w:name w:val="custom-file"/>
    <w:basedOn w:val="Normal"/>
    <w:qFormat/>
    <w:rsid w:val="000462E5"/>
    <w:pPr>
      <w:spacing w:before="100" w:beforeAutospacing="1" w:after="0" w:line="240" w:lineRule="auto"/>
    </w:pPr>
  </w:style>
  <w:style w:type="paragraph" w:customStyle="1" w:styleId="custom-file-input">
    <w:name w:val="custom-file-input"/>
    <w:basedOn w:val="Normal"/>
    <w:qFormat/>
    <w:rsid w:val="000462E5"/>
    <w:pPr>
      <w:spacing w:before="0" w:after="0" w:line="240" w:lineRule="auto"/>
    </w:pPr>
  </w:style>
  <w:style w:type="paragraph" w:customStyle="1" w:styleId="custom-file-label">
    <w:name w:val="custom-file-label"/>
    <w:basedOn w:val="Normal"/>
    <w:qFormat/>
    <w:rsid w:val="000462E5"/>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pPr>
    <w:rPr>
      <w:color w:val="495057"/>
    </w:rPr>
  </w:style>
  <w:style w:type="paragraph" w:customStyle="1" w:styleId="custom-range">
    <w:name w:val="custom-range"/>
    <w:basedOn w:val="Normal"/>
    <w:qFormat/>
    <w:rsid w:val="000462E5"/>
    <w:pPr>
      <w:spacing w:before="100" w:beforeAutospacing="1" w:after="100" w:afterAutospacing="1" w:line="240" w:lineRule="auto"/>
    </w:pPr>
  </w:style>
  <w:style w:type="paragraph" w:customStyle="1" w:styleId="nav">
    <w:name w:val="nav"/>
    <w:basedOn w:val="Normal"/>
    <w:qFormat/>
    <w:rsid w:val="000462E5"/>
    <w:pPr>
      <w:spacing w:before="100" w:beforeAutospacing="1" w:after="0" w:line="240" w:lineRule="auto"/>
    </w:pPr>
  </w:style>
  <w:style w:type="paragraph" w:customStyle="1" w:styleId="nav-link">
    <w:name w:val="nav-link"/>
    <w:basedOn w:val="Normal"/>
    <w:qFormat/>
    <w:rsid w:val="000462E5"/>
    <w:pPr>
      <w:spacing w:before="100" w:beforeAutospacing="1" w:after="100" w:afterAutospacing="1" w:line="240" w:lineRule="auto"/>
    </w:pPr>
  </w:style>
  <w:style w:type="paragraph" w:customStyle="1" w:styleId="nav-tabs">
    <w:name w:val="nav-tabs"/>
    <w:basedOn w:val="Normal"/>
    <w:qFormat/>
    <w:rsid w:val="000462E5"/>
    <w:pPr>
      <w:pBdr>
        <w:bottom w:val="single" w:sz="6" w:space="0" w:color="DEE2E6"/>
      </w:pBdr>
      <w:spacing w:before="100" w:beforeAutospacing="1" w:after="100" w:afterAutospacing="1" w:line="240" w:lineRule="auto"/>
    </w:pPr>
  </w:style>
  <w:style w:type="paragraph" w:customStyle="1" w:styleId="navbar-brand">
    <w:name w:val="navbar-brand"/>
    <w:basedOn w:val="Normal"/>
    <w:qFormat/>
    <w:rsid w:val="000462E5"/>
    <w:pPr>
      <w:spacing w:before="100" w:beforeAutospacing="1" w:after="100" w:afterAutospacing="1" w:line="240" w:lineRule="auto"/>
    </w:pPr>
  </w:style>
  <w:style w:type="paragraph" w:customStyle="1" w:styleId="navbar-nav">
    <w:name w:val="navbar-nav"/>
    <w:basedOn w:val="Normal"/>
    <w:qFormat/>
    <w:rsid w:val="000462E5"/>
    <w:pPr>
      <w:spacing w:before="100" w:beforeAutospacing="1" w:after="0" w:line="240" w:lineRule="auto"/>
    </w:pPr>
  </w:style>
  <w:style w:type="paragraph" w:customStyle="1" w:styleId="navbar-toggler">
    <w:name w:val="navbar-toggler"/>
    <w:basedOn w:val="Normal"/>
    <w:qFormat/>
    <w:rsid w:val="000462E5"/>
    <w:pPr>
      <w:spacing w:before="100" w:beforeAutospacing="1" w:after="100" w:afterAutospacing="1" w:line="240" w:lineRule="auto"/>
    </w:pPr>
  </w:style>
  <w:style w:type="paragraph" w:customStyle="1" w:styleId="navbar-toggler-icon">
    <w:name w:val="navbar-toggler-icon"/>
    <w:basedOn w:val="Normal"/>
    <w:qFormat/>
    <w:rsid w:val="000462E5"/>
    <w:pPr>
      <w:spacing w:before="100" w:beforeAutospacing="1" w:after="100" w:afterAutospacing="1" w:line="240" w:lineRule="auto"/>
      <w:textAlignment w:val="center"/>
    </w:pPr>
  </w:style>
  <w:style w:type="paragraph" w:customStyle="1" w:styleId="card">
    <w:name w:val="card"/>
    <w:basedOn w:val="Normal"/>
    <w:qFormat/>
    <w:rsid w:val="000462E5"/>
    <w:pPr>
      <w:shd w:val="clear" w:color="auto" w:fill="FFFFFF"/>
      <w:spacing w:before="100" w:beforeAutospacing="1" w:after="100" w:afterAutospacing="1" w:line="240" w:lineRule="auto"/>
    </w:pPr>
  </w:style>
  <w:style w:type="paragraph" w:customStyle="1" w:styleId="cardhr">
    <w:name w:val="card&gt;hr"/>
    <w:basedOn w:val="Normal"/>
    <w:qFormat/>
    <w:rsid w:val="000462E5"/>
    <w:pPr>
      <w:spacing w:before="100" w:beforeAutospacing="1" w:after="100" w:afterAutospacing="1" w:line="240" w:lineRule="auto"/>
    </w:pPr>
  </w:style>
  <w:style w:type="paragraph" w:customStyle="1" w:styleId="card-subtitle">
    <w:name w:val="card-subtitle"/>
    <w:basedOn w:val="Normal"/>
    <w:qFormat/>
    <w:rsid w:val="000462E5"/>
    <w:pPr>
      <w:spacing w:before="100" w:beforeAutospacing="1" w:after="0" w:line="240" w:lineRule="auto"/>
    </w:pPr>
  </w:style>
  <w:style w:type="paragraph" w:customStyle="1" w:styleId="card-header">
    <w:name w:val="card-header"/>
    <w:basedOn w:val="Normal"/>
    <w:qFormat/>
    <w:rsid w:val="000462E5"/>
    <w:pPr>
      <w:spacing w:before="100" w:beforeAutospacing="1" w:after="0" w:line="240" w:lineRule="auto"/>
    </w:pPr>
  </w:style>
  <w:style w:type="paragraph" w:customStyle="1" w:styleId="card-header-tabs">
    <w:name w:val="card-header-tabs"/>
    <w:basedOn w:val="Normal"/>
    <w:qFormat/>
    <w:rsid w:val="000462E5"/>
    <w:pPr>
      <w:spacing w:before="100" w:beforeAutospacing="1" w:after="100" w:afterAutospacing="1" w:line="240" w:lineRule="auto"/>
    </w:pPr>
  </w:style>
  <w:style w:type="paragraph" w:customStyle="1" w:styleId="card-img">
    <w:name w:val="card-img"/>
    <w:basedOn w:val="Normal"/>
    <w:qFormat/>
    <w:rsid w:val="000462E5"/>
    <w:pPr>
      <w:spacing w:before="100" w:beforeAutospacing="1" w:after="100" w:afterAutospacing="1" w:line="240" w:lineRule="auto"/>
    </w:pPr>
  </w:style>
  <w:style w:type="paragraph" w:customStyle="1" w:styleId="card-img-top">
    <w:name w:val="card-img-top"/>
    <w:basedOn w:val="Normal"/>
    <w:qFormat/>
    <w:rsid w:val="000462E5"/>
    <w:pPr>
      <w:spacing w:before="100" w:beforeAutospacing="1" w:after="100" w:afterAutospacing="1" w:line="240" w:lineRule="auto"/>
    </w:pPr>
  </w:style>
  <w:style w:type="paragraph" w:customStyle="1" w:styleId="card-img-bottom">
    <w:name w:val="card-img-bottom"/>
    <w:basedOn w:val="Normal"/>
    <w:qFormat/>
    <w:rsid w:val="000462E5"/>
    <w:pPr>
      <w:spacing w:before="100" w:beforeAutospacing="1" w:after="100" w:afterAutospacing="1" w:line="240" w:lineRule="auto"/>
    </w:pPr>
  </w:style>
  <w:style w:type="paragraph" w:customStyle="1" w:styleId="breadcrumb">
    <w:name w:val="breadcrumb"/>
    <w:basedOn w:val="Normal"/>
    <w:qFormat/>
    <w:rsid w:val="000462E5"/>
    <w:pPr>
      <w:shd w:val="clear" w:color="auto" w:fill="E9ECEF"/>
      <w:spacing w:before="100" w:beforeAutospacing="1" w:after="100" w:afterAutospacing="1" w:line="240" w:lineRule="auto"/>
    </w:pPr>
  </w:style>
  <w:style w:type="paragraph" w:customStyle="1" w:styleId="page-link">
    <w:name w:val="page-link"/>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pPr>
    <w:rPr>
      <w:color w:val="007BFF"/>
    </w:rPr>
  </w:style>
  <w:style w:type="paragraph" w:customStyle="1" w:styleId="badge-pill">
    <w:name w:val="badge-pill"/>
    <w:basedOn w:val="Normal"/>
    <w:qFormat/>
    <w:rsid w:val="000462E5"/>
    <w:pPr>
      <w:spacing w:before="100" w:beforeAutospacing="1" w:after="100" w:afterAutospacing="1" w:line="240" w:lineRule="auto"/>
    </w:pPr>
  </w:style>
  <w:style w:type="paragraph" w:customStyle="1" w:styleId="badge-primary">
    <w:name w:val="badge-primary"/>
    <w:basedOn w:val="Normal"/>
    <w:qFormat/>
    <w:rsid w:val="000462E5"/>
    <w:pPr>
      <w:shd w:val="clear" w:color="auto" w:fill="007BFF"/>
      <w:spacing w:before="100" w:beforeAutospacing="1" w:after="100" w:afterAutospacing="1" w:line="240" w:lineRule="auto"/>
    </w:pPr>
    <w:rPr>
      <w:color w:val="FFFFFF"/>
    </w:rPr>
  </w:style>
  <w:style w:type="paragraph" w:customStyle="1" w:styleId="badge-secondary">
    <w:name w:val="badge-secondary"/>
    <w:basedOn w:val="Normal"/>
    <w:qFormat/>
    <w:rsid w:val="000462E5"/>
    <w:pPr>
      <w:shd w:val="clear" w:color="auto" w:fill="6C757D"/>
      <w:spacing w:before="100" w:beforeAutospacing="1" w:after="100" w:afterAutospacing="1" w:line="240" w:lineRule="auto"/>
    </w:pPr>
    <w:rPr>
      <w:color w:val="FFFFFF"/>
    </w:rPr>
  </w:style>
  <w:style w:type="paragraph" w:customStyle="1" w:styleId="badge-success">
    <w:name w:val="badge-success"/>
    <w:basedOn w:val="Normal"/>
    <w:qFormat/>
    <w:rsid w:val="000462E5"/>
    <w:pPr>
      <w:shd w:val="clear" w:color="auto" w:fill="28A745"/>
      <w:spacing w:before="100" w:beforeAutospacing="1" w:after="100" w:afterAutospacing="1" w:line="240" w:lineRule="auto"/>
    </w:pPr>
    <w:rPr>
      <w:color w:val="FFFFFF"/>
    </w:rPr>
  </w:style>
  <w:style w:type="paragraph" w:customStyle="1" w:styleId="badge-info">
    <w:name w:val="badge-info"/>
    <w:basedOn w:val="Normal"/>
    <w:qFormat/>
    <w:rsid w:val="000462E5"/>
    <w:pPr>
      <w:shd w:val="clear" w:color="auto" w:fill="17A2B8"/>
      <w:spacing w:before="100" w:beforeAutospacing="1" w:after="100" w:afterAutospacing="1" w:line="240" w:lineRule="auto"/>
    </w:pPr>
    <w:rPr>
      <w:color w:val="FFFFFF"/>
    </w:rPr>
  </w:style>
  <w:style w:type="paragraph" w:customStyle="1" w:styleId="badge-warning">
    <w:name w:val="badge-warning"/>
    <w:basedOn w:val="Normal"/>
    <w:qFormat/>
    <w:rsid w:val="000462E5"/>
    <w:pPr>
      <w:shd w:val="clear" w:color="auto" w:fill="FFC107"/>
      <w:spacing w:before="100" w:beforeAutospacing="1" w:after="100" w:afterAutospacing="1" w:line="240" w:lineRule="auto"/>
    </w:pPr>
    <w:rPr>
      <w:color w:val="212529"/>
    </w:rPr>
  </w:style>
  <w:style w:type="paragraph" w:customStyle="1" w:styleId="badge-danger">
    <w:name w:val="badge-danger"/>
    <w:basedOn w:val="Normal"/>
    <w:qFormat/>
    <w:rsid w:val="000462E5"/>
    <w:pPr>
      <w:shd w:val="clear" w:color="auto" w:fill="DC3545"/>
      <w:spacing w:before="100" w:beforeAutospacing="1" w:after="100" w:afterAutospacing="1" w:line="240" w:lineRule="auto"/>
    </w:pPr>
    <w:rPr>
      <w:color w:val="FFFFFF"/>
    </w:rPr>
  </w:style>
  <w:style w:type="paragraph" w:customStyle="1" w:styleId="badge-light">
    <w:name w:val="badge-light"/>
    <w:basedOn w:val="Normal"/>
    <w:qFormat/>
    <w:rsid w:val="000462E5"/>
    <w:pPr>
      <w:shd w:val="clear" w:color="auto" w:fill="F8F9FA"/>
      <w:spacing w:before="100" w:beforeAutospacing="1" w:after="100" w:afterAutospacing="1" w:line="240" w:lineRule="auto"/>
    </w:pPr>
    <w:rPr>
      <w:color w:val="212529"/>
    </w:rPr>
  </w:style>
  <w:style w:type="paragraph" w:customStyle="1" w:styleId="badge-dark">
    <w:name w:val="badge-dark"/>
    <w:basedOn w:val="Normal"/>
    <w:qFormat/>
    <w:rsid w:val="000462E5"/>
    <w:pPr>
      <w:shd w:val="clear" w:color="auto" w:fill="343A40"/>
      <w:spacing w:before="100" w:beforeAutospacing="1" w:after="100" w:afterAutospacing="1" w:line="240" w:lineRule="auto"/>
    </w:pPr>
    <w:rPr>
      <w:color w:val="FFFFFF"/>
    </w:rPr>
  </w:style>
  <w:style w:type="paragraph" w:customStyle="1" w:styleId="jumbotron">
    <w:name w:val="jumbotron"/>
    <w:basedOn w:val="Normal"/>
    <w:qFormat/>
    <w:rsid w:val="000462E5"/>
    <w:pPr>
      <w:shd w:val="clear" w:color="auto" w:fill="E9ECEF"/>
      <w:spacing w:before="100" w:beforeAutospacing="1" w:after="100" w:afterAutospacing="1" w:line="240" w:lineRule="auto"/>
    </w:pPr>
  </w:style>
  <w:style w:type="paragraph" w:customStyle="1" w:styleId="jumbotron-fluid">
    <w:name w:val="jumbotron-fluid"/>
    <w:basedOn w:val="Normal"/>
    <w:qFormat/>
    <w:rsid w:val="000462E5"/>
    <w:pPr>
      <w:spacing w:before="100" w:beforeAutospacing="1" w:after="100" w:afterAutospacing="1" w:line="240" w:lineRule="auto"/>
    </w:pPr>
  </w:style>
  <w:style w:type="paragraph" w:customStyle="1" w:styleId="alert-link">
    <w:name w:val="alert-link"/>
    <w:basedOn w:val="Normal"/>
    <w:qFormat/>
    <w:rsid w:val="000462E5"/>
    <w:pPr>
      <w:spacing w:before="100" w:beforeAutospacing="1" w:after="100" w:afterAutospacing="1" w:line="240" w:lineRule="auto"/>
    </w:pPr>
    <w:rPr>
      <w:b/>
      <w:bCs/>
    </w:rPr>
  </w:style>
  <w:style w:type="paragraph" w:customStyle="1" w:styleId="alert-primary">
    <w:name w:val="alert-primary"/>
    <w:basedOn w:val="Normal"/>
    <w:qFormat/>
    <w:rsid w:val="000462E5"/>
    <w:pPr>
      <w:shd w:val="clear" w:color="auto" w:fill="CCE5FF"/>
      <w:spacing w:before="100" w:beforeAutospacing="1" w:after="100" w:afterAutospacing="1" w:line="240" w:lineRule="auto"/>
    </w:pPr>
    <w:rPr>
      <w:color w:val="004085"/>
    </w:rPr>
  </w:style>
  <w:style w:type="paragraph" w:customStyle="1" w:styleId="alert-secondary">
    <w:name w:val="alert-secondary"/>
    <w:basedOn w:val="Normal"/>
    <w:qFormat/>
    <w:rsid w:val="000462E5"/>
    <w:pPr>
      <w:shd w:val="clear" w:color="auto" w:fill="E2E3E5"/>
      <w:spacing w:before="100" w:beforeAutospacing="1" w:after="100" w:afterAutospacing="1" w:line="240" w:lineRule="auto"/>
    </w:pPr>
    <w:rPr>
      <w:color w:val="383D41"/>
    </w:rPr>
  </w:style>
  <w:style w:type="paragraph" w:customStyle="1" w:styleId="alert-success">
    <w:name w:val="alert-success"/>
    <w:basedOn w:val="Normal"/>
    <w:qFormat/>
    <w:rsid w:val="000462E5"/>
    <w:pPr>
      <w:shd w:val="clear" w:color="auto" w:fill="D4EDDA"/>
      <w:spacing w:before="100" w:beforeAutospacing="1" w:after="100" w:afterAutospacing="1" w:line="240" w:lineRule="auto"/>
    </w:pPr>
    <w:rPr>
      <w:color w:val="155724"/>
    </w:rPr>
  </w:style>
  <w:style w:type="paragraph" w:customStyle="1" w:styleId="alert-info">
    <w:name w:val="alert-info"/>
    <w:basedOn w:val="Normal"/>
    <w:qFormat/>
    <w:rsid w:val="000462E5"/>
    <w:pPr>
      <w:shd w:val="clear" w:color="auto" w:fill="D1ECF1"/>
      <w:spacing w:before="100" w:beforeAutospacing="1" w:after="100" w:afterAutospacing="1" w:line="240" w:lineRule="auto"/>
    </w:pPr>
    <w:rPr>
      <w:color w:val="0C5460"/>
    </w:rPr>
  </w:style>
  <w:style w:type="paragraph" w:customStyle="1" w:styleId="alert-warning">
    <w:name w:val="alert-warning"/>
    <w:basedOn w:val="Normal"/>
    <w:qFormat/>
    <w:rsid w:val="000462E5"/>
    <w:pPr>
      <w:shd w:val="clear" w:color="auto" w:fill="FFF3CD"/>
      <w:spacing w:before="100" w:beforeAutospacing="1" w:after="100" w:afterAutospacing="1" w:line="240" w:lineRule="auto"/>
    </w:pPr>
    <w:rPr>
      <w:color w:val="856404"/>
    </w:rPr>
  </w:style>
  <w:style w:type="paragraph" w:customStyle="1" w:styleId="alert-danger">
    <w:name w:val="alert-danger"/>
    <w:basedOn w:val="Normal"/>
    <w:qFormat/>
    <w:rsid w:val="000462E5"/>
    <w:pPr>
      <w:shd w:val="clear" w:color="auto" w:fill="F8D7DA"/>
      <w:spacing w:before="100" w:beforeAutospacing="1" w:after="100" w:afterAutospacing="1" w:line="240" w:lineRule="auto"/>
    </w:pPr>
    <w:rPr>
      <w:color w:val="721C24"/>
    </w:rPr>
  </w:style>
  <w:style w:type="paragraph" w:customStyle="1" w:styleId="alert-light">
    <w:name w:val="alert-light"/>
    <w:basedOn w:val="Normal"/>
    <w:qFormat/>
    <w:rsid w:val="000462E5"/>
    <w:pPr>
      <w:shd w:val="clear" w:color="auto" w:fill="FEFEFE"/>
      <w:spacing w:before="100" w:beforeAutospacing="1" w:after="100" w:afterAutospacing="1" w:line="240" w:lineRule="auto"/>
    </w:pPr>
    <w:rPr>
      <w:color w:val="818182"/>
    </w:rPr>
  </w:style>
  <w:style w:type="paragraph" w:customStyle="1" w:styleId="alert-dark">
    <w:name w:val="alert-dark"/>
    <w:basedOn w:val="Normal"/>
    <w:qFormat/>
    <w:rsid w:val="000462E5"/>
    <w:pPr>
      <w:shd w:val="clear" w:color="auto" w:fill="D6D8D9"/>
      <w:spacing w:before="100" w:beforeAutospacing="1" w:after="100" w:afterAutospacing="1" w:line="240" w:lineRule="auto"/>
    </w:pPr>
    <w:rPr>
      <w:color w:val="1B1E21"/>
    </w:rPr>
  </w:style>
  <w:style w:type="paragraph" w:customStyle="1" w:styleId="progress">
    <w:name w:val="progress"/>
    <w:basedOn w:val="Normal"/>
    <w:qFormat/>
    <w:rsid w:val="000462E5"/>
    <w:pPr>
      <w:shd w:val="clear" w:color="auto" w:fill="E9ECEF"/>
      <w:spacing w:before="100" w:beforeAutospacing="1" w:after="100" w:afterAutospacing="1" w:line="240" w:lineRule="auto"/>
    </w:pPr>
  </w:style>
  <w:style w:type="paragraph" w:customStyle="1" w:styleId="progress-bar">
    <w:name w:val="progress-bar"/>
    <w:basedOn w:val="Normal"/>
    <w:qFormat/>
    <w:rsid w:val="000462E5"/>
    <w:pPr>
      <w:shd w:val="clear" w:color="auto" w:fill="007BFF"/>
      <w:spacing w:before="100" w:beforeAutospacing="1" w:after="100" w:afterAutospacing="1" w:line="240" w:lineRule="auto"/>
      <w:jc w:val="center"/>
    </w:pPr>
    <w:rPr>
      <w:color w:val="FFFFFF"/>
    </w:rPr>
  </w:style>
  <w:style w:type="paragraph" w:customStyle="1" w:styleId="list-group">
    <w:name w:val="list-group"/>
    <w:basedOn w:val="Normal"/>
    <w:qFormat/>
    <w:rsid w:val="000462E5"/>
    <w:pPr>
      <w:spacing w:before="100" w:beforeAutospacing="1" w:after="0" w:line="240" w:lineRule="auto"/>
    </w:pPr>
  </w:style>
  <w:style w:type="paragraph" w:customStyle="1" w:styleId="list-group-item-action">
    <w:name w:val="list-group-item-action"/>
    <w:basedOn w:val="Normal"/>
    <w:qFormat/>
    <w:rsid w:val="000462E5"/>
    <w:pPr>
      <w:spacing w:before="100" w:beforeAutospacing="1" w:after="100" w:afterAutospacing="1" w:line="240" w:lineRule="auto"/>
    </w:pPr>
    <w:rPr>
      <w:color w:val="495057"/>
    </w:rPr>
  </w:style>
  <w:style w:type="paragraph" w:customStyle="1" w:styleId="list-group-item">
    <w:name w:val="list-group-item"/>
    <w:basedOn w:val="Normal"/>
    <w:qFormat/>
    <w:rsid w:val="000462E5"/>
    <w:pPr>
      <w:shd w:val="clear" w:color="auto" w:fill="FFFFFF"/>
      <w:spacing w:before="100" w:beforeAutospacing="1" w:after="0" w:line="240" w:lineRule="auto"/>
    </w:pPr>
  </w:style>
  <w:style w:type="paragraph" w:customStyle="1" w:styleId="list-group-item-primary">
    <w:name w:val="list-group-item-primary"/>
    <w:basedOn w:val="Normal"/>
    <w:qFormat/>
    <w:rsid w:val="000462E5"/>
    <w:pPr>
      <w:shd w:val="clear" w:color="auto" w:fill="B8DAFF"/>
      <w:spacing w:before="100" w:beforeAutospacing="1" w:after="100" w:afterAutospacing="1" w:line="240" w:lineRule="auto"/>
    </w:pPr>
    <w:rPr>
      <w:color w:val="004085"/>
    </w:rPr>
  </w:style>
  <w:style w:type="paragraph" w:customStyle="1" w:styleId="list-group-item-secondary">
    <w:name w:val="list-group-item-secondary"/>
    <w:basedOn w:val="Normal"/>
    <w:qFormat/>
    <w:rsid w:val="000462E5"/>
    <w:pPr>
      <w:shd w:val="clear" w:color="auto" w:fill="D6D8DB"/>
      <w:spacing w:before="100" w:beforeAutospacing="1" w:after="100" w:afterAutospacing="1" w:line="240" w:lineRule="auto"/>
    </w:pPr>
    <w:rPr>
      <w:color w:val="383D41"/>
    </w:rPr>
  </w:style>
  <w:style w:type="paragraph" w:customStyle="1" w:styleId="list-group-item-success">
    <w:name w:val="list-group-item-success"/>
    <w:basedOn w:val="Normal"/>
    <w:qFormat/>
    <w:rsid w:val="000462E5"/>
    <w:pPr>
      <w:shd w:val="clear" w:color="auto" w:fill="C3E6CB"/>
      <w:spacing w:before="100" w:beforeAutospacing="1" w:after="100" w:afterAutospacing="1" w:line="240" w:lineRule="auto"/>
    </w:pPr>
    <w:rPr>
      <w:color w:val="155724"/>
    </w:rPr>
  </w:style>
  <w:style w:type="paragraph" w:customStyle="1" w:styleId="list-group-item-info">
    <w:name w:val="list-group-item-info"/>
    <w:basedOn w:val="Normal"/>
    <w:qFormat/>
    <w:rsid w:val="000462E5"/>
    <w:pPr>
      <w:shd w:val="clear" w:color="auto" w:fill="BEE5EB"/>
      <w:spacing w:before="100" w:beforeAutospacing="1" w:after="100" w:afterAutospacing="1" w:line="240" w:lineRule="auto"/>
    </w:pPr>
    <w:rPr>
      <w:color w:val="0C5460"/>
    </w:rPr>
  </w:style>
  <w:style w:type="paragraph" w:customStyle="1" w:styleId="list-group-item-warning">
    <w:name w:val="list-group-item-warning"/>
    <w:basedOn w:val="Normal"/>
    <w:qFormat/>
    <w:rsid w:val="000462E5"/>
    <w:pPr>
      <w:shd w:val="clear" w:color="auto" w:fill="FFEEBA"/>
      <w:spacing w:before="100" w:beforeAutospacing="1" w:after="100" w:afterAutospacing="1" w:line="240" w:lineRule="auto"/>
    </w:pPr>
    <w:rPr>
      <w:color w:val="856404"/>
    </w:rPr>
  </w:style>
  <w:style w:type="paragraph" w:customStyle="1" w:styleId="list-group-item-danger">
    <w:name w:val="list-group-item-danger"/>
    <w:basedOn w:val="Normal"/>
    <w:qFormat/>
    <w:rsid w:val="000462E5"/>
    <w:pPr>
      <w:shd w:val="clear" w:color="auto" w:fill="F5C6CB"/>
      <w:spacing w:before="100" w:beforeAutospacing="1" w:after="100" w:afterAutospacing="1" w:line="240" w:lineRule="auto"/>
    </w:pPr>
    <w:rPr>
      <w:color w:val="721C24"/>
    </w:rPr>
  </w:style>
  <w:style w:type="paragraph" w:customStyle="1" w:styleId="list-group-item-light">
    <w:name w:val="list-group-item-light"/>
    <w:basedOn w:val="Normal"/>
    <w:qFormat/>
    <w:rsid w:val="000462E5"/>
    <w:pPr>
      <w:shd w:val="clear" w:color="auto" w:fill="FDFDFE"/>
      <w:spacing w:before="100" w:beforeAutospacing="1" w:after="100" w:afterAutospacing="1" w:line="240" w:lineRule="auto"/>
    </w:pPr>
    <w:rPr>
      <w:color w:val="818182"/>
    </w:rPr>
  </w:style>
  <w:style w:type="paragraph" w:customStyle="1" w:styleId="list-group-item-dark">
    <w:name w:val="list-group-item-dark"/>
    <w:basedOn w:val="Normal"/>
    <w:qFormat/>
    <w:rsid w:val="000462E5"/>
    <w:pPr>
      <w:shd w:val="clear" w:color="auto" w:fill="C6C8CA"/>
      <w:spacing w:before="100" w:beforeAutospacing="1" w:after="100" w:afterAutospacing="1" w:line="240" w:lineRule="auto"/>
    </w:pPr>
    <w:rPr>
      <w:color w:val="1B1E21"/>
    </w:rPr>
  </w:style>
  <w:style w:type="paragraph" w:customStyle="1" w:styleId="close">
    <w:name w:val="close"/>
    <w:basedOn w:val="Normal"/>
    <w:qFormat/>
    <w:rsid w:val="000462E5"/>
    <w:pPr>
      <w:spacing w:before="100" w:beforeAutospacing="1" w:after="100" w:afterAutospacing="1" w:line="240" w:lineRule="auto"/>
    </w:pPr>
    <w:rPr>
      <w:b/>
      <w:bCs/>
      <w:color w:val="000000"/>
    </w:rPr>
  </w:style>
  <w:style w:type="paragraph" w:customStyle="1" w:styleId="modal">
    <w:name w:val="modal"/>
    <w:basedOn w:val="Normal"/>
    <w:qFormat/>
    <w:rsid w:val="000462E5"/>
    <w:pPr>
      <w:spacing w:before="100" w:beforeAutospacing="1" w:after="100" w:afterAutospacing="1" w:line="240" w:lineRule="auto"/>
    </w:pPr>
    <w:rPr>
      <w:vanish/>
    </w:rPr>
  </w:style>
  <w:style w:type="paragraph" w:customStyle="1" w:styleId="modal-dialog">
    <w:name w:val="modal-dialog"/>
    <w:basedOn w:val="Normal"/>
    <w:qFormat/>
    <w:rsid w:val="000462E5"/>
    <w:pPr>
      <w:spacing w:before="100" w:beforeAutospacing="1" w:after="100" w:afterAutospacing="1" w:line="240" w:lineRule="auto"/>
    </w:pPr>
  </w:style>
  <w:style w:type="paragraph" w:customStyle="1" w:styleId="modal-content">
    <w:name w:val="modal-content"/>
    <w:basedOn w:val="Normal"/>
    <w:qFormat/>
    <w:rsid w:val="000462E5"/>
    <w:pPr>
      <w:shd w:val="clear" w:color="auto" w:fill="FFFFFF"/>
      <w:spacing w:before="100" w:beforeAutospacing="1" w:after="100" w:afterAutospacing="1" w:line="240" w:lineRule="auto"/>
    </w:pPr>
  </w:style>
  <w:style w:type="paragraph" w:customStyle="1" w:styleId="modal-backdrop">
    <w:name w:val="modal-backdrop"/>
    <w:basedOn w:val="Normal"/>
    <w:qFormat/>
    <w:rsid w:val="000462E5"/>
    <w:pPr>
      <w:shd w:val="clear" w:color="auto" w:fill="000000"/>
      <w:spacing w:before="100" w:beforeAutospacing="1" w:after="100" w:afterAutospacing="1" w:line="240" w:lineRule="auto"/>
    </w:pPr>
  </w:style>
  <w:style w:type="paragraph" w:customStyle="1" w:styleId="modal-header">
    <w:name w:val="modal-header"/>
    <w:basedOn w:val="Normal"/>
    <w:qFormat/>
    <w:rsid w:val="000462E5"/>
    <w:pPr>
      <w:pBdr>
        <w:bottom w:val="single" w:sz="6" w:space="0" w:color="E9ECEF"/>
      </w:pBdr>
      <w:spacing w:before="100" w:beforeAutospacing="1" w:after="100" w:afterAutospacing="1" w:line="240" w:lineRule="auto"/>
    </w:pPr>
  </w:style>
  <w:style w:type="paragraph" w:customStyle="1" w:styleId="modal-title">
    <w:name w:val="modal-title"/>
    <w:basedOn w:val="Normal"/>
    <w:qFormat/>
    <w:rsid w:val="000462E5"/>
    <w:pPr>
      <w:spacing w:before="100" w:beforeAutospacing="1" w:after="0" w:line="240" w:lineRule="auto"/>
    </w:pPr>
  </w:style>
  <w:style w:type="paragraph" w:customStyle="1" w:styleId="modal-footer">
    <w:name w:val="modal-footer"/>
    <w:basedOn w:val="Normal"/>
    <w:qFormat/>
    <w:rsid w:val="000462E5"/>
    <w:pPr>
      <w:pBdr>
        <w:top w:val="single" w:sz="6" w:space="0" w:color="E9ECEF"/>
      </w:pBdr>
      <w:spacing w:before="100" w:beforeAutospacing="1" w:after="100" w:afterAutospacing="1" w:line="240" w:lineRule="auto"/>
    </w:pPr>
  </w:style>
  <w:style w:type="paragraph" w:customStyle="1" w:styleId="modal-scrollbar-measure">
    <w:name w:val="modal-scrollbar-measure"/>
    <w:basedOn w:val="Normal"/>
    <w:qFormat/>
    <w:rsid w:val="000462E5"/>
    <w:pPr>
      <w:spacing w:before="100" w:beforeAutospacing="1" w:after="100" w:afterAutospacing="1" w:line="240" w:lineRule="auto"/>
    </w:pPr>
  </w:style>
  <w:style w:type="paragraph" w:customStyle="1" w:styleId="tooltip">
    <w:name w:val="tooltip"/>
    <w:basedOn w:val="Normal"/>
    <w:qFormat/>
    <w:rsid w:val="000462E5"/>
    <w:pPr>
      <w:spacing w:before="0" w:after="0" w:line="240" w:lineRule="auto"/>
    </w:pPr>
    <w:rPr>
      <w:rFonts w:ascii="Segoe UI" w:hAnsi="Segoe UI" w:cs="Segoe UI"/>
    </w:rPr>
  </w:style>
  <w:style w:type="paragraph" w:customStyle="1" w:styleId="tooltip-inner">
    <w:name w:val="tooltip-inner"/>
    <w:basedOn w:val="Normal"/>
    <w:qFormat/>
    <w:rsid w:val="000462E5"/>
    <w:pPr>
      <w:shd w:val="clear" w:color="auto" w:fill="000000"/>
      <w:spacing w:before="100" w:beforeAutospacing="1" w:after="100" w:afterAutospacing="1" w:line="240" w:lineRule="auto"/>
      <w:jc w:val="center"/>
    </w:pPr>
    <w:rPr>
      <w:color w:val="FFFFFF"/>
    </w:rPr>
  </w:style>
  <w:style w:type="paragraph" w:customStyle="1" w:styleId="popover">
    <w:name w:val="popover"/>
    <w:basedOn w:val="Normal"/>
    <w:qFormat/>
    <w:rsid w:val="000462E5"/>
    <w:pPr>
      <w:shd w:val="clear" w:color="auto" w:fill="FFFFFF"/>
      <w:spacing w:before="100" w:beforeAutospacing="1" w:after="100" w:afterAutospacing="1" w:line="240" w:lineRule="auto"/>
    </w:pPr>
    <w:rPr>
      <w:rFonts w:ascii="Segoe UI" w:hAnsi="Segoe UI" w:cs="Segoe UI"/>
    </w:rPr>
  </w:style>
  <w:style w:type="paragraph" w:customStyle="1" w:styleId="popover-header">
    <w:name w:val="popover-header"/>
    <w:basedOn w:val="Normal"/>
    <w:qFormat/>
    <w:rsid w:val="000462E5"/>
    <w:pPr>
      <w:pBdr>
        <w:bottom w:val="single" w:sz="6" w:space="0" w:color="EBEBEB"/>
      </w:pBdr>
      <w:shd w:val="clear" w:color="auto" w:fill="F7F7F7"/>
      <w:spacing w:before="100" w:beforeAutospacing="1" w:after="0" w:line="240" w:lineRule="auto"/>
    </w:pPr>
  </w:style>
  <w:style w:type="paragraph" w:customStyle="1" w:styleId="popover-body">
    <w:name w:val="popover-body"/>
    <w:basedOn w:val="Normal"/>
    <w:qFormat/>
    <w:rsid w:val="000462E5"/>
    <w:pPr>
      <w:spacing w:before="100" w:beforeAutospacing="1" w:after="100" w:afterAutospacing="1" w:line="240" w:lineRule="auto"/>
    </w:pPr>
    <w:rPr>
      <w:color w:val="212529"/>
    </w:rPr>
  </w:style>
  <w:style w:type="paragraph" w:customStyle="1" w:styleId="carousel-inner">
    <w:name w:val="carousel-inner"/>
    <w:basedOn w:val="Normal"/>
    <w:qFormat/>
    <w:rsid w:val="000462E5"/>
    <w:pPr>
      <w:spacing w:before="100" w:beforeAutospacing="1" w:after="100" w:afterAutospacing="1" w:line="240" w:lineRule="auto"/>
    </w:pPr>
  </w:style>
  <w:style w:type="paragraph" w:customStyle="1" w:styleId="carousel-item">
    <w:name w:val="carousel-item"/>
    <w:basedOn w:val="Normal"/>
    <w:qFormat/>
    <w:rsid w:val="000462E5"/>
    <w:pPr>
      <w:spacing w:before="100" w:beforeAutospacing="1" w:after="100" w:afterAutospacing="1" w:line="240" w:lineRule="auto"/>
    </w:pPr>
    <w:rPr>
      <w:vanish/>
    </w:rPr>
  </w:style>
  <w:style w:type="paragraph" w:customStyle="1" w:styleId="carousel-control-next">
    <w:name w:val="carousel-control-next"/>
    <w:basedOn w:val="Normal"/>
    <w:qFormat/>
    <w:rsid w:val="000462E5"/>
    <w:pPr>
      <w:spacing w:before="100" w:beforeAutospacing="1" w:after="100" w:afterAutospacing="1" w:line="240" w:lineRule="auto"/>
      <w:jc w:val="center"/>
    </w:pPr>
    <w:rPr>
      <w:color w:val="FFFFFF"/>
    </w:rPr>
  </w:style>
  <w:style w:type="paragraph" w:customStyle="1" w:styleId="carousel-control-prev">
    <w:name w:val="carousel-control-prev"/>
    <w:basedOn w:val="Normal"/>
    <w:qFormat/>
    <w:rsid w:val="000462E5"/>
    <w:pPr>
      <w:spacing w:before="100" w:beforeAutospacing="1" w:after="100" w:afterAutospacing="1" w:line="240" w:lineRule="auto"/>
      <w:jc w:val="center"/>
    </w:pPr>
    <w:rPr>
      <w:color w:val="FFFFFF"/>
    </w:rPr>
  </w:style>
  <w:style w:type="paragraph" w:customStyle="1" w:styleId="carousel-control-next-icon">
    <w:name w:val="carousel-control-next-icon"/>
    <w:basedOn w:val="Normal"/>
    <w:qFormat/>
    <w:rsid w:val="000462E5"/>
    <w:pPr>
      <w:spacing w:before="100" w:beforeAutospacing="1" w:after="100" w:afterAutospacing="1" w:line="240" w:lineRule="auto"/>
    </w:pPr>
  </w:style>
  <w:style w:type="paragraph" w:customStyle="1" w:styleId="carousel-control-prev-icon">
    <w:name w:val="carousel-control-prev-icon"/>
    <w:basedOn w:val="Normal"/>
    <w:qFormat/>
    <w:rsid w:val="000462E5"/>
    <w:pPr>
      <w:spacing w:before="100" w:beforeAutospacing="1" w:after="100" w:afterAutospacing="1" w:line="240" w:lineRule="auto"/>
    </w:pPr>
  </w:style>
  <w:style w:type="paragraph" w:customStyle="1" w:styleId="carousel-indicators">
    <w:name w:val="carousel-indicators"/>
    <w:basedOn w:val="Normal"/>
    <w:qFormat/>
    <w:rsid w:val="000462E5"/>
    <w:pPr>
      <w:spacing w:before="100" w:beforeAutospacing="1" w:after="100" w:afterAutospacing="1" w:line="240" w:lineRule="auto"/>
      <w:ind w:left="1836" w:right="1836"/>
    </w:pPr>
  </w:style>
  <w:style w:type="paragraph" w:customStyle="1" w:styleId="carousel-caption">
    <w:name w:val="carousel-caption"/>
    <w:basedOn w:val="Normal"/>
    <w:qFormat/>
    <w:rsid w:val="000462E5"/>
    <w:pPr>
      <w:spacing w:before="100" w:beforeAutospacing="1" w:after="100" w:afterAutospacing="1" w:line="240" w:lineRule="auto"/>
      <w:jc w:val="center"/>
    </w:pPr>
    <w:rPr>
      <w:color w:val="FFFFFF"/>
    </w:rPr>
  </w:style>
  <w:style w:type="paragraph" w:customStyle="1" w:styleId="embed-responsive">
    <w:name w:val="embed-responsive"/>
    <w:basedOn w:val="Normal"/>
    <w:qFormat/>
    <w:rsid w:val="000462E5"/>
    <w:pPr>
      <w:spacing w:before="100" w:beforeAutospacing="1" w:after="100" w:afterAutospacing="1" w:line="240" w:lineRule="auto"/>
    </w:pPr>
  </w:style>
  <w:style w:type="paragraph" w:customStyle="1" w:styleId="sr-only">
    <w:name w:val="sr-only"/>
    <w:basedOn w:val="Normal"/>
    <w:qFormat/>
    <w:rsid w:val="000462E5"/>
    <w:pPr>
      <w:spacing w:before="100" w:beforeAutospacing="1" w:after="100" w:afterAutospacing="1" w:line="240" w:lineRule="auto"/>
    </w:pPr>
  </w:style>
  <w:style w:type="paragraph" w:customStyle="1" w:styleId="text-monospace">
    <w:name w:val="text-monospace"/>
    <w:basedOn w:val="Normal"/>
    <w:qFormat/>
    <w:rsid w:val="000462E5"/>
    <w:pPr>
      <w:spacing w:before="100" w:beforeAutospacing="1" w:after="100" w:afterAutospacing="1" w:line="240" w:lineRule="auto"/>
    </w:pPr>
    <w:rPr>
      <w:rFonts w:ascii="Consolas" w:hAnsi="Consolas"/>
    </w:rPr>
  </w:style>
  <w:style w:type="paragraph" w:customStyle="1" w:styleId="text-truncate">
    <w:name w:val="text-truncate"/>
    <w:basedOn w:val="Normal"/>
    <w:qFormat/>
    <w:rsid w:val="000462E5"/>
    <w:pPr>
      <w:spacing w:before="100" w:beforeAutospacing="1" w:after="100" w:afterAutospacing="1" w:line="240" w:lineRule="auto"/>
    </w:pPr>
  </w:style>
  <w:style w:type="paragraph" w:customStyle="1" w:styleId="text-hide">
    <w:name w:val="text-hide"/>
    <w:basedOn w:val="Normal"/>
    <w:qFormat/>
    <w:rsid w:val="000462E5"/>
    <w:pPr>
      <w:spacing w:before="100" w:beforeAutospacing="1" w:after="100" w:afterAutospacing="1" w:line="240" w:lineRule="auto"/>
    </w:pPr>
  </w:style>
  <w:style w:type="paragraph" w:customStyle="1" w:styleId="mathjaxmenuclose0">
    <w:name w:val="mathjax_menuclose"/>
    <w:basedOn w:val="Normal"/>
    <w:qFormat/>
    <w:rsid w:val="000462E5"/>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pPr>
    <w:rPr>
      <w:rFonts w:ascii="Courier New" w:hAnsi="Courier New" w:cs="Courier New"/>
      <w:color w:val="F0F0F0"/>
      <w:sz w:val="36"/>
      <w:szCs w:val="36"/>
    </w:rPr>
  </w:style>
  <w:style w:type="paragraph" w:customStyle="1" w:styleId="mjxp-script">
    <w:name w:val="mjxp-script"/>
    <w:basedOn w:val="Normal"/>
    <w:qFormat/>
    <w:rsid w:val="000462E5"/>
    <w:pPr>
      <w:spacing w:before="100" w:beforeAutospacing="1" w:after="100" w:afterAutospacing="1" w:line="240" w:lineRule="auto"/>
    </w:pPr>
    <w:rPr>
      <w:sz w:val="19"/>
      <w:szCs w:val="19"/>
    </w:rPr>
  </w:style>
  <w:style w:type="paragraph" w:customStyle="1" w:styleId="mjxp-bold">
    <w:name w:val="mjxp-bold"/>
    <w:basedOn w:val="Normal"/>
    <w:qFormat/>
    <w:rsid w:val="000462E5"/>
    <w:pPr>
      <w:spacing w:before="100" w:beforeAutospacing="1" w:after="100" w:afterAutospacing="1" w:line="240" w:lineRule="auto"/>
    </w:pPr>
    <w:rPr>
      <w:b/>
      <w:bCs/>
    </w:rPr>
  </w:style>
  <w:style w:type="paragraph" w:customStyle="1" w:styleId="mjxp-italic">
    <w:name w:val="mjxp-italic"/>
    <w:basedOn w:val="Normal"/>
    <w:qFormat/>
    <w:rsid w:val="000462E5"/>
    <w:pPr>
      <w:spacing w:before="100" w:beforeAutospacing="1" w:after="100" w:afterAutospacing="1" w:line="240" w:lineRule="auto"/>
    </w:pPr>
    <w:rPr>
      <w:i/>
      <w:iCs/>
    </w:rPr>
  </w:style>
  <w:style w:type="paragraph" w:customStyle="1" w:styleId="mjxp-scr">
    <w:name w:val="mjxp-scr"/>
    <w:basedOn w:val="Normal"/>
    <w:qFormat/>
    <w:rsid w:val="000462E5"/>
    <w:pPr>
      <w:spacing w:before="100" w:beforeAutospacing="1" w:after="100" w:afterAutospacing="1" w:line="240" w:lineRule="auto"/>
    </w:pPr>
  </w:style>
  <w:style w:type="paragraph" w:customStyle="1" w:styleId="mjxp-frak">
    <w:name w:val="mjxp-frak"/>
    <w:basedOn w:val="Normal"/>
    <w:qFormat/>
    <w:rsid w:val="000462E5"/>
    <w:pPr>
      <w:spacing w:before="100" w:beforeAutospacing="1" w:after="100" w:afterAutospacing="1" w:line="240" w:lineRule="auto"/>
    </w:pPr>
  </w:style>
  <w:style w:type="paragraph" w:customStyle="1" w:styleId="mjxp-sf">
    <w:name w:val="mjxp-sf"/>
    <w:basedOn w:val="Normal"/>
    <w:qFormat/>
    <w:rsid w:val="000462E5"/>
    <w:pPr>
      <w:spacing w:before="100" w:beforeAutospacing="1" w:after="100" w:afterAutospacing="1" w:line="240" w:lineRule="auto"/>
    </w:pPr>
  </w:style>
  <w:style w:type="paragraph" w:customStyle="1" w:styleId="mjxp-cal">
    <w:name w:val="mjxp-cal"/>
    <w:basedOn w:val="Normal"/>
    <w:qFormat/>
    <w:rsid w:val="000462E5"/>
    <w:pPr>
      <w:spacing w:before="100" w:beforeAutospacing="1" w:after="100" w:afterAutospacing="1" w:line="240" w:lineRule="auto"/>
    </w:pPr>
  </w:style>
  <w:style w:type="paragraph" w:customStyle="1" w:styleId="mjxp-mono">
    <w:name w:val="mjxp-mono"/>
    <w:basedOn w:val="Normal"/>
    <w:qFormat/>
    <w:rsid w:val="000462E5"/>
    <w:pPr>
      <w:spacing w:before="100" w:beforeAutospacing="1" w:after="100" w:afterAutospacing="1" w:line="240" w:lineRule="auto"/>
    </w:pPr>
  </w:style>
  <w:style w:type="paragraph" w:customStyle="1" w:styleId="mjxp-largeop">
    <w:name w:val="mjxp-largeop"/>
    <w:basedOn w:val="Normal"/>
    <w:qFormat/>
    <w:rsid w:val="000462E5"/>
    <w:pPr>
      <w:spacing w:before="100" w:beforeAutospacing="1" w:after="100" w:afterAutospacing="1" w:line="240" w:lineRule="auto"/>
    </w:pPr>
    <w:rPr>
      <w:sz w:val="36"/>
      <w:szCs w:val="36"/>
    </w:rPr>
  </w:style>
  <w:style w:type="paragraph" w:customStyle="1" w:styleId="mjxp-math">
    <w:name w:val="mjxp-math"/>
    <w:basedOn w:val="Normal"/>
    <w:qFormat/>
    <w:rsid w:val="000462E5"/>
    <w:pPr>
      <w:spacing w:before="100" w:beforeAutospacing="1" w:after="100" w:afterAutospacing="1" w:line="240" w:lineRule="auto"/>
    </w:pPr>
  </w:style>
  <w:style w:type="paragraph" w:customStyle="1" w:styleId="mjxp-display">
    <w:name w:val="mjxp-display"/>
    <w:basedOn w:val="Normal"/>
    <w:qFormat/>
    <w:rsid w:val="000462E5"/>
    <w:pPr>
      <w:spacing w:before="240" w:after="240" w:line="240" w:lineRule="auto"/>
      <w:jc w:val="center"/>
    </w:pPr>
  </w:style>
  <w:style w:type="paragraph" w:customStyle="1" w:styleId="mjxp-box">
    <w:name w:val="mjxp-box"/>
    <w:basedOn w:val="Normal"/>
    <w:qFormat/>
    <w:rsid w:val="000462E5"/>
    <w:pPr>
      <w:spacing w:before="100" w:beforeAutospacing="1" w:after="100" w:afterAutospacing="1" w:line="240" w:lineRule="auto"/>
      <w:jc w:val="center"/>
    </w:pPr>
  </w:style>
  <w:style w:type="paragraph" w:customStyle="1" w:styleId="mjxp-rule">
    <w:name w:val="mjxp-rule"/>
    <w:basedOn w:val="Normal"/>
    <w:qFormat/>
    <w:rsid w:val="000462E5"/>
    <w:pPr>
      <w:spacing w:before="24" w:after="100" w:afterAutospacing="1" w:line="240" w:lineRule="auto"/>
    </w:pPr>
  </w:style>
  <w:style w:type="paragraph" w:customStyle="1" w:styleId="mjxp-mfrac">
    <w:name w:val="mjxp-mfrac"/>
    <w:basedOn w:val="Normal"/>
    <w:qFormat/>
    <w:rsid w:val="000462E5"/>
    <w:pPr>
      <w:spacing w:before="0" w:after="0" w:line="240" w:lineRule="auto"/>
      <w:ind w:left="30" w:right="30"/>
    </w:pPr>
  </w:style>
  <w:style w:type="paragraph" w:customStyle="1" w:styleId="mjxp-denom">
    <w:name w:val="mjxp-denom"/>
    <w:basedOn w:val="Normal"/>
    <w:qFormat/>
    <w:rsid w:val="000462E5"/>
    <w:pPr>
      <w:spacing w:before="100" w:beforeAutospacing="1" w:after="100" w:afterAutospacing="1" w:line="240" w:lineRule="auto"/>
    </w:pPr>
  </w:style>
  <w:style w:type="paragraph" w:customStyle="1" w:styleId="mjxp-surd">
    <w:name w:val="mjxp-surd"/>
    <w:basedOn w:val="Normal"/>
    <w:qFormat/>
    <w:rsid w:val="000462E5"/>
    <w:pPr>
      <w:spacing w:before="100" w:beforeAutospacing="1" w:after="100" w:afterAutospacing="1" w:line="240" w:lineRule="auto"/>
      <w:textAlignment w:val="top"/>
    </w:pPr>
  </w:style>
  <w:style w:type="paragraph" w:customStyle="1" w:styleId="mjxp-over">
    <w:name w:val="mjxp-over"/>
    <w:basedOn w:val="Normal"/>
    <w:qFormat/>
    <w:rsid w:val="000462E5"/>
    <w:pPr>
      <w:spacing w:before="100" w:beforeAutospacing="1" w:after="100" w:afterAutospacing="1" w:line="240" w:lineRule="auto"/>
      <w:jc w:val="center"/>
    </w:pPr>
  </w:style>
  <w:style w:type="paragraph" w:customStyle="1" w:styleId="mjxp-mtable">
    <w:name w:val="mjxp-mtable"/>
    <w:basedOn w:val="Normal"/>
    <w:qFormat/>
    <w:rsid w:val="000462E5"/>
    <w:pPr>
      <w:spacing w:before="0" w:after="0" w:line="240" w:lineRule="auto"/>
      <w:ind w:left="30" w:right="30"/>
    </w:pPr>
  </w:style>
  <w:style w:type="paragraph" w:customStyle="1" w:styleId="mjxp-mtd">
    <w:name w:val="mjxp-mtd"/>
    <w:basedOn w:val="Normal"/>
    <w:qFormat/>
    <w:rsid w:val="000462E5"/>
    <w:pPr>
      <w:spacing w:before="100" w:beforeAutospacing="1" w:after="100" w:afterAutospacing="1" w:line="240" w:lineRule="auto"/>
      <w:jc w:val="center"/>
    </w:pPr>
  </w:style>
  <w:style w:type="paragraph" w:customStyle="1" w:styleId="mjxp-merror">
    <w:name w:val="mjxp-merror"/>
    <w:basedOn w:val="Normal"/>
    <w:qFormat/>
    <w:rsid w:val="000462E5"/>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pPr>
    <w:rPr>
      <w:color w:val="CC0000"/>
      <w:sz w:val="22"/>
      <w:szCs w:val="22"/>
    </w:rPr>
  </w:style>
  <w:style w:type="paragraph" w:customStyle="1" w:styleId="mjxc-display">
    <w:name w:val="mjxc-display"/>
    <w:basedOn w:val="Normal"/>
    <w:qFormat/>
    <w:rsid w:val="000462E5"/>
    <w:pPr>
      <w:spacing w:before="240" w:after="240" w:line="240" w:lineRule="auto"/>
      <w:jc w:val="center"/>
    </w:pPr>
  </w:style>
  <w:style w:type="paragraph" w:customStyle="1" w:styleId="mjx-full-width">
    <w:name w:val="mjx-full-width"/>
    <w:basedOn w:val="Normal"/>
    <w:qFormat/>
    <w:rsid w:val="000462E5"/>
    <w:pPr>
      <w:spacing w:before="100" w:beforeAutospacing="1" w:after="100" w:afterAutospacing="1" w:line="240" w:lineRule="auto"/>
      <w:jc w:val="center"/>
    </w:pPr>
  </w:style>
  <w:style w:type="paragraph" w:customStyle="1" w:styleId="mjxc-stacked">
    <w:name w:val="mjxc-stacked"/>
    <w:basedOn w:val="Normal"/>
    <w:qFormat/>
    <w:rsid w:val="000462E5"/>
    <w:pPr>
      <w:spacing w:before="100" w:beforeAutospacing="1" w:after="100" w:afterAutospacing="1" w:line="240" w:lineRule="auto"/>
    </w:pPr>
  </w:style>
  <w:style w:type="paragraph" w:customStyle="1" w:styleId="mjx-op">
    <w:name w:val="mjx-op"/>
    <w:basedOn w:val="Normal"/>
    <w:qFormat/>
    <w:rsid w:val="000462E5"/>
    <w:pPr>
      <w:spacing w:before="100" w:beforeAutospacing="1" w:after="100" w:afterAutospacing="1" w:line="240" w:lineRule="auto"/>
    </w:pPr>
  </w:style>
  <w:style w:type="paragraph" w:customStyle="1" w:styleId="mjx-over">
    <w:name w:val="mjx-over"/>
    <w:basedOn w:val="Normal"/>
    <w:qFormat/>
    <w:rsid w:val="000462E5"/>
    <w:pPr>
      <w:spacing w:before="100" w:beforeAutospacing="1" w:after="100" w:afterAutospacing="1" w:line="240" w:lineRule="auto"/>
    </w:pPr>
  </w:style>
  <w:style w:type="paragraph" w:customStyle="1" w:styleId="mjx-surd">
    <w:name w:val="mjx-surd"/>
    <w:basedOn w:val="Normal"/>
    <w:qFormat/>
    <w:rsid w:val="000462E5"/>
    <w:pPr>
      <w:spacing w:before="100" w:beforeAutospacing="1" w:after="100" w:afterAutospacing="1" w:line="240" w:lineRule="auto"/>
      <w:textAlignment w:val="top"/>
    </w:pPr>
  </w:style>
  <w:style w:type="paragraph" w:customStyle="1" w:styleId="mjx-merror">
    <w:name w:val="mjx-merror"/>
    <w:basedOn w:val="Normal"/>
    <w:qFormat/>
    <w:rsid w:val="000462E5"/>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pPr>
    <w:rPr>
      <w:color w:val="CC0000"/>
      <w:sz w:val="22"/>
      <w:szCs w:val="22"/>
    </w:rPr>
  </w:style>
  <w:style w:type="paragraph" w:customStyle="1" w:styleId="mjx-annotation-xml">
    <w:name w:val="mjx-annotation-xml"/>
    <w:basedOn w:val="Normal"/>
    <w:qFormat/>
    <w:rsid w:val="000462E5"/>
    <w:pPr>
      <w:spacing w:before="100" w:beforeAutospacing="1" w:after="100" w:afterAutospacing="1" w:line="240" w:lineRule="auto"/>
    </w:pPr>
  </w:style>
  <w:style w:type="paragraph" w:customStyle="1" w:styleId="mjx-block">
    <w:name w:val="mjx-block"/>
    <w:basedOn w:val="Normal"/>
    <w:qFormat/>
    <w:rsid w:val="000462E5"/>
    <w:pPr>
      <w:spacing w:before="100" w:beforeAutospacing="1" w:after="100" w:afterAutospacing="1" w:line="240" w:lineRule="auto"/>
    </w:pPr>
  </w:style>
  <w:style w:type="paragraph" w:customStyle="1" w:styleId="mjx-span">
    <w:name w:val="mjx-span"/>
    <w:basedOn w:val="Normal"/>
    <w:qFormat/>
    <w:rsid w:val="000462E5"/>
    <w:pPr>
      <w:spacing w:before="100" w:beforeAutospacing="1" w:after="100" w:afterAutospacing="1" w:line="240" w:lineRule="auto"/>
    </w:pPr>
  </w:style>
  <w:style w:type="paragraph" w:customStyle="1" w:styleId="mjx-itable">
    <w:name w:val="mjx-itable"/>
    <w:basedOn w:val="Normal"/>
    <w:qFormat/>
    <w:rsid w:val="000462E5"/>
    <w:pPr>
      <w:spacing w:before="100" w:beforeAutospacing="1" w:after="100" w:afterAutospacing="1" w:line="240" w:lineRule="auto"/>
    </w:pPr>
  </w:style>
  <w:style w:type="paragraph" w:customStyle="1" w:styleId="mjxc-space1">
    <w:name w:val="mjxc-space1"/>
    <w:basedOn w:val="Normal"/>
    <w:qFormat/>
    <w:rsid w:val="000462E5"/>
    <w:pPr>
      <w:spacing w:before="100" w:beforeAutospacing="1" w:after="100" w:afterAutospacing="1" w:line="240" w:lineRule="auto"/>
      <w:ind w:left="40"/>
    </w:pPr>
  </w:style>
  <w:style w:type="paragraph" w:customStyle="1" w:styleId="mjxc-space2">
    <w:name w:val="mjxc-space2"/>
    <w:basedOn w:val="Normal"/>
    <w:qFormat/>
    <w:rsid w:val="000462E5"/>
    <w:pPr>
      <w:spacing w:before="100" w:beforeAutospacing="1" w:after="100" w:afterAutospacing="1" w:line="240" w:lineRule="auto"/>
      <w:ind w:left="53"/>
    </w:pPr>
  </w:style>
  <w:style w:type="paragraph" w:customStyle="1" w:styleId="mjxc-space3">
    <w:name w:val="mjxc-space3"/>
    <w:basedOn w:val="Normal"/>
    <w:qFormat/>
    <w:rsid w:val="000462E5"/>
    <w:pPr>
      <w:spacing w:before="100" w:beforeAutospacing="1" w:after="100" w:afterAutospacing="1" w:line="240" w:lineRule="auto"/>
      <w:ind w:left="67"/>
    </w:pPr>
  </w:style>
  <w:style w:type="paragraph" w:customStyle="1" w:styleId="mjx-chartest">
    <w:name w:val="mjx-chartest"/>
    <w:basedOn w:val="Normal"/>
    <w:qFormat/>
    <w:rsid w:val="000462E5"/>
    <w:pPr>
      <w:spacing w:before="100" w:beforeAutospacing="1" w:after="100" w:afterAutospacing="1" w:line="240" w:lineRule="auto"/>
    </w:pPr>
    <w:rPr>
      <w:sz w:val="120"/>
      <w:szCs w:val="120"/>
    </w:rPr>
  </w:style>
  <w:style w:type="paragraph" w:customStyle="1" w:styleId="mjxc-processing">
    <w:name w:val="mjxc-processing"/>
    <w:basedOn w:val="Normal"/>
    <w:qFormat/>
    <w:rsid w:val="000462E5"/>
    <w:pPr>
      <w:spacing w:before="100" w:beforeAutospacing="1" w:after="100" w:afterAutospacing="1" w:line="240" w:lineRule="auto"/>
    </w:pPr>
  </w:style>
  <w:style w:type="paragraph" w:customStyle="1" w:styleId="mjxc-processed">
    <w:name w:val="mjxc-processed"/>
    <w:basedOn w:val="Normal"/>
    <w:qFormat/>
    <w:rsid w:val="000462E5"/>
    <w:pPr>
      <w:spacing w:before="100" w:beforeAutospacing="1" w:after="100" w:afterAutospacing="1" w:line="240" w:lineRule="auto"/>
    </w:pPr>
    <w:rPr>
      <w:vanish/>
    </w:rPr>
  </w:style>
  <w:style w:type="paragraph" w:customStyle="1" w:styleId="mjx-test">
    <w:name w:val="mjx-test"/>
    <w:basedOn w:val="Normal"/>
    <w:qFormat/>
    <w:rsid w:val="000462E5"/>
    <w:pPr>
      <w:spacing w:before="100" w:beforeAutospacing="1" w:after="100" w:afterAutospacing="1" w:line="240" w:lineRule="auto"/>
    </w:pPr>
  </w:style>
  <w:style w:type="paragraph" w:customStyle="1" w:styleId="mjx-ex-box-test">
    <w:name w:val="mjx-ex-box-test"/>
    <w:basedOn w:val="Normal"/>
    <w:qFormat/>
    <w:rsid w:val="000462E5"/>
    <w:pPr>
      <w:spacing w:before="100" w:beforeAutospacing="1" w:after="100" w:afterAutospacing="1" w:line="240" w:lineRule="auto"/>
    </w:pPr>
  </w:style>
  <w:style w:type="paragraph" w:customStyle="1" w:styleId="mjxc-tex-unknown-r">
    <w:name w:val="mjxc-tex-unknown-r"/>
    <w:basedOn w:val="Normal"/>
    <w:qFormat/>
    <w:rsid w:val="000462E5"/>
    <w:pPr>
      <w:spacing w:before="100" w:beforeAutospacing="1" w:after="100" w:afterAutospacing="1" w:line="240" w:lineRule="auto"/>
    </w:pPr>
    <w:rPr>
      <w:rFonts w:ascii="Cambria Math" w:hAnsi="Cambria Math"/>
    </w:rPr>
  </w:style>
  <w:style w:type="paragraph" w:customStyle="1" w:styleId="mjxc-tex-unknown-i">
    <w:name w:val="mjxc-tex-unknown-i"/>
    <w:basedOn w:val="Normal"/>
    <w:qFormat/>
    <w:rsid w:val="000462E5"/>
    <w:pPr>
      <w:spacing w:before="100" w:beforeAutospacing="1" w:after="100" w:afterAutospacing="1" w:line="240" w:lineRule="auto"/>
    </w:pPr>
    <w:rPr>
      <w:rFonts w:ascii="Cambria Math" w:hAnsi="Cambria Math"/>
      <w:i/>
      <w:iCs/>
    </w:rPr>
  </w:style>
  <w:style w:type="paragraph" w:customStyle="1" w:styleId="mjxc-tex-unknown-b">
    <w:name w:val="mjxc-tex-unknown-b"/>
    <w:basedOn w:val="Normal"/>
    <w:qFormat/>
    <w:rsid w:val="000462E5"/>
    <w:pPr>
      <w:spacing w:before="100" w:beforeAutospacing="1" w:after="100" w:afterAutospacing="1" w:line="240" w:lineRule="auto"/>
    </w:pPr>
    <w:rPr>
      <w:rFonts w:ascii="Cambria Math" w:hAnsi="Cambria Math"/>
      <w:b/>
      <w:bCs/>
    </w:rPr>
  </w:style>
  <w:style w:type="paragraph" w:customStyle="1" w:styleId="mjxc-tex-unknown-bi">
    <w:name w:val="mjxc-tex-unknown-bi"/>
    <w:basedOn w:val="Normal"/>
    <w:qFormat/>
    <w:rsid w:val="000462E5"/>
    <w:pPr>
      <w:spacing w:before="100" w:beforeAutospacing="1" w:after="100" w:afterAutospacing="1" w:line="240" w:lineRule="auto"/>
    </w:pPr>
    <w:rPr>
      <w:rFonts w:ascii="Cambria Math" w:hAnsi="Cambria Math"/>
      <w:b/>
      <w:bCs/>
      <w:i/>
      <w:iCs/>
    </w:rPr>
  </w:style>
  <w:style w:type="paragraph" w:customStyle="1" w:styleId="mjxc-tex-ams-r">
    <w:name w:val="mjxc-tex-ams-r"/>
    <w:basedOn w:val="Normal"/>
    <w:qFormat/>
    <w:rsid w:val="000462E5"/>
    <w:pPr>
      <w:spacing w:before="100" w:beforeAutospacing="1" w:after="100" w:afterAutospacing="1" w:line="240" w:lineRule="auto"/>
    </w:pPr>
    <w:rPr>
      <w:rFonts w:ascii="MJXc-TeX-ams-R" w:hAnsi="MJXc-TeX-ams-R"/>
    </w:rPr>
  </w:style>
  <w:style w:type="paragraph" w:customStyle="1" w:styleId="mjxc-tex-cal-b">
    <w:name w:val="mjxc-tex-cal-b"/>
    <w:basedOn w:val="Normal"/>
    <w:qFormat/>
    <w:rsid w:val="000462E5"/>
    <w:pPr>
      <w:spacing w:before="100" w:beforeAutospacing="1" w:after="100" w:afterAutospacing="1" w:line="240" w:lineRule="auto"/>
    </w:pPr>
    <w:rPr>
      <w:rFonts w:ascii="MJXc-TeX-cal-B" w:hAnsi="MJXc-TeX-cal-B"/>
    </w:rPr>
  </w:style>
  <w:style w:type="paragraph" w:customStyle="1" w:styleId="mjxc-tex-frak-r">
    <w:name w:val="mjxc-tex-frak-r"/>
    <w:basedOn w:val="Normal"/>
    <w:qFormat/>
    <w:rsid w:val="000462E5"/>
    <w:pPr>
      <w:spacing w:before="100" w:beforeAutospacing="1" w:after="100" w:afterAutospacing="1" w:line="240" w:lineRule="auto"/>
    </w:pPr>
    <w:rPr>
      <w:rFonts w:ascii="MJXc-TeX-frak-R" w:hAnsi="MJXc-TeX-frak-R"/>
    </w:rPr>
  </w:style>
  <w:style w:type="paragraph" w:customStyle="1" w:styleId="mjxc-tex-frak-b">
    <w:name w:val="mjxc-tex-frak-b"/>
    <w:basedOn w:val="Normal"/>
    <w:qFormat/>
    <w:rsid w:val="000462E5"/>
    <w:pPr>
      <w:spacing w:before="100" w:beforeAutospacing="1" w:after="100" w:afterAutospacing="1" w:line="240" w:lineRule="auto"/>
    </w:pPr>
    <w:rPr>
      <w:rFonts w:ascii="MJXc-TeX-frak-B" w:hAnsi="MJXc-TeX-frak-B"/>
    </w:rPr>
  </w:style>
  <w:style w:type="paragraph" w:customStyle="1" w:styleId="mjxc-tex-math-bi">
    <w:name w:val="mjxc-tex-math-bi"/>
    <w:basedOn w:val="Normal"/>
    <w:qFormat/>
    <w:rsid w:val="000462E5"/>
    <w:pPr>
      <w:spacing w:before="100" w:beforeAutospacing="1" w:after="100" w:afterAutospacing="1" w:line="240" w:lineRule="auto"/>
    </w:pPr>
    <w:rPr>
      <w:rFonts w:ascii="MJXc-TeX-math-BI" w:hAnsi="MJXc-TeX-math-BI"/>
    </w:rPr>
  </w:style>
  <w:style w:type="paragraph" w:customStyle="1" w:styleId="mjxc-tex-sans-r">
    <w:name w:val="mjxc-tex-sans-r"/>
    <w:basedOn w:val="Normal"/>
    <w:qFormat/>
    <w:rsid w:val="000462E5"/>
    <w:pPr>
      <w:spacing w:before="100" w:beforeAutospacing="1" w:after="100" w:afterAutospacing="1" w:line="240" w:lineRule="auto"/>
    </w:pPr>
    <w:rPr>
      <w:rFonts w:ascii="MJXc-TeX-sans-R" w:hAnsi="MJXc-TeX-sans-R"/>
    </w:rPr>
  </w:style>
  <w:style w:type="paragraph" w:customStyle="1" w:styleId="mjxc-tex-sans-b">
    <w:name w:val="mjxc-tex-sans-b"/>
    <w:basedOn w:val="Normal"/>
    <w:qFormat/>
    <w:rsid w:val="000462E5"/>
    <w:pPr>
      <w:spacing w:before="100" w:beforeAutospacing="1" w:after="100" w:afterAutospacing="1" w:line="240" w:lineRule="auto"/>
    </w:pPr>
    <w:rPr>
      <w:rFonts w:ascii="MJXc-TeX-sans-B" w:hAnsi="MJXc-TeX-sans-B"/>
    </w:rPr>
  </w:style>
  <w:style w:type="paragraph" w:customStyle="1" w:styleId="mjxc-tex-sans-i">
    <w:name w:val="mjxc-tex-sans-i"/>
    <w:basedOn w:val="Normal"/>
    <w:qFormat/>
    <w:rsid w:val="000462E5"/>
    <w:pPr>
      <w:spacing w:before="100" w:beforeAutospacing="1" w:after="100" w:afterAutospacing="1" w:line="240" w:lineRule="auto"/>
    </w:pPr>
    <w:rPr>
      <w:rFonts w:ascii="MJXc-TeX-sans-I" w:hAnsi="MJXc-TeX-sans-I"/>
    </w:rPr>
  </w:style>
  <w:style w:type="paragraph" w:customStyle="1" w:styleId="mjxc-tex-script-r">
    <w:name w:val="mjxc-tex-script-r"/>
    <w:basedOn w:val="Normal"/>
    <w:qFormat/>
    <w:rsid w:val="000462E5"/>
    <w:pPr>
      <w:spacing w:before="100" w:beforeAutospacing="1" w:after="100" w:afterAutospacing="1" w:line="240" w:lineRule="auto"/>
    </w:pPr>
    <w:rPr>
      <w:rFonts w:ascii="MJXc-TeX-script-R" w:hAnsi="MJXc-TeX-script-R"/>
    </w:rPr>
  </w:style>
  <w:style w:type="paragraph" w:customStyle="1" w:styleId="mjxc-tex-type-r">
    <w:name w:val="mjxc-tex-type-r"/>
    <w:basedOn w:val="Normal"/>
    <w:qFormat/>
    <w:rsid w:val="000462E5"/>
    <w:pPr>
      <w:spacing w:before="100" w:beforeAutospacing="1" w:after="100" w:afterAutospacing="1" w:line="240" w:lineRule="auto"/>
    </w:pPr>
    <w:rPr>
      <w:rFonts w:ascii="MJXc-TeX-type-R" w:hAnsi="MJXc-TeX-type-R"/>
    </w:rPr>
  </w:style>
  <w:style w:type="paragraph" w:customStyle="1" w:styleId="mjxc-tex-cal-r">
    <w:name w:val="mjxc-tex-cal-r"/>
    <w:basedOn w:val="Normal"/>
    <w:qFormat/>
    <w:rsid w:val="000462E5"/>
    <w:pPr>
      <w:spacing w:before="100" w:beforeAutospacing="1" w:after="100" w:afterAutospacing="1" w:line="240" w:lineRule="auto"/>
    </w:pPr>
    <w:rPr>
      <w:rFonts w:ascii="MJXc-TeX-cal-R" w:hAnsi="MJXc-TeX-cal-R"/>
    </w:rPr>
  </w:style>
  <w:style w:type="paragraph" w:customStyle="1" w:styleId="mjxc-tex-main-b">
    <w:name w:val="mjxc-tex-main-b"/>
    <w:basedOn w:val="Normal"/>
    <w:qFormat/>
    <w:rsid w:val="000462E5"/>
    <w:pPr>
      <w:spacing w:before="100" w:beforeAutospacing="1" w:after="100" w:afterAutospacing="1" w:line="240" w:lineRule="auto"/>
    </w:pPr>
    <w:rPr>
      <w:rFonts w:ascii="MJXc-TeX-main-B" w:hAnsi="MJXc-TeX-main-B"/>
    </w:rPr>
  </w:style>
  <w:style w:type="paragraph" w:customStyle="1" w:styleId="mjxc-tex-main-i">
    <w:name w:val="mjxc-tex-main-i"/>
    <w:basedOn w:val="Normal"/>
    <w:qFormat/>
    <w:rsid w:val="000462E5"/>
    <w:pPr>
      <w:spacing w:before="100" w:beforeAutospacing="1" w:after="100" w:afterAutospacing="1" w:line="240" w:lineRule="auto"/>
    </w:pPr>
    <w:rPr>
      <w:rFonts w:ascii="MJXc-TeX-main-I" w:hAnsi="MJXc-TeX-main-I"/>
    </w:rPr>
  </w:style>
  <w:style w:type="paragraph" w:customStyle="1" w:styleId="mjxc-tex-main-r">
    <w:name w:val="mjxc-tex-main-r"/>
    <w:basedOn w:val="Normal"/>
    <w:qFormat/>
    <w:rsid w:val="000462E5"/>
    <w:pPr>
      <w:spacing w:before="100" w:beforeAutospacing="1" w:after="100" w:afterAutospacing="1" w:line="240" w:lineRule="auto"/>
    </w:pPr>
    <w:rPr>
      <w:rFonts w:ascii="MJXc-TeX-main-R" w:hAnsi="MJXc-TeX-main-R"/>
    </w:rPr>
  </w:style>
  <w:style w:type="paragraph" w:customStyle="1" w:styleId="mjxc-tex-math-i">
    <w:name w:val="mjxc-tex-math-i"/>
    <w:basedOn w:val="Normal"/>
    <w:qFormat/>
    <w:rsid w:val="000462E5"/>
    <w:pPr>
      <w:spacing w:before="100" w:beforeAutospacing="1" w:after="100" w:afterAutospacing="1" w:line="240" w:lineRule="auto"/>
    </w:pPr>
    <w:rPr>
      <w:rFonts w:ascii="MJXc-TeX-math-I" w:hAnsi="MJXc-TeX-math-I"/>
    </w:rPr>
  </w:style>
  <w:style w:type="paragraph" w:customStyle="1" w:styleId="mjxc-tex-size1-r">
    <w:name w:val="mjxc-tex-size1-r"/>
    <w:basedOn w:val="Normal"/>
    <w:qFormat/>
    <w:rsid w:val="000462E5"/>
    <w:pPr>
      <w:spacing w:before="100" w:beforeAutospacing="1" w:after="100" w:afterAutospacing="1" w:line="240" w:lineRule="auto"/>
    </w:pPr>
    <w:rPr>
      <w:rFonts w:ascii="MJXc-TeX-size1-R" w:hAnsi="MJXc-TeX-size1-R"/>
    </w:rPr>
  </w:style>
  <w:style w:type="paragraph" w:customStyle="1" w:styleId="mjxc-tex-size2-r">
    <w:name w:val="mjxc-tex-size2-r"/>
    <w:basedOn w:val="Normal"/>
    <w:qFormat/>
    <w:rsid w:val="000462E5"/>
    <w:pPr>
      <w:spacing w:before="100" w:beforeAutospacing="1" w:after="100" w:afterAutospacing="1" w:line="240" w:lineRule="auto"/>
    </w:pPr>
    <w:rPr>
      <w:rFonts w:ascii="MJXc-TeX-size2-R" w:hAnsi="MJXc-TeX-size2-R"/>
    </w:rPr>
  </w:style>
  <w:style w:type="paragraph" w:customStyle="1" w:styleId="mjxc-tex-size3-r">
    <w:name w:val="mjxc-tex-size3-r"/>
    <w:basedOn w:val="Normal"/>
    <w:qFormat/>
    <w:rsid w:val="000462E5"/>
    <w:pPr>
      <w:spacing w:before="100" w:beforeAutospacing="1" w:after="100" w:afterAutospacing="1" w:line="240" w:lineRule="auto"/>
    </w:pPr>
    <w:rPr>
      <w:rFonts w:ascii="MJXc-TeX-size3-R" w:hAnsi="MJXc-TeX-size3-R"/>
    </w:rPr>
  </w:style>
  <w:style w:type="paragraph" w:customStyle="1" w:styleId="mjxc-tex-size4-r">
    <w:name w:val="mjxc-tex-size4-r"/>
    <w:basedOn w:val="Normal"/>
    <w:qFormat/>
    <w:rsid w:val="000462E5"/>
    <w:pPr>
      <w:spacing w:before="100" w:beforeAutospacing="1" w:after="100" w:afterAutospacing="1" w:line="240" w:lineRule="auto"/>
    </w:pPr>
    <w:rPr>
      <w:rFonts w:ascii="MJXc-TeX-size4-R" w:hAnsi="MJXc-TeX-size4-R"/>
    </w:rPr>
  </w:style>
  <w:style w:type="paragraph" w:customStyle="1" w:styleId="jw-error">
    <w:name w:val="jw-error"/>
    <w:basedOn w:val="Normal"/>
    <w:qFormat/>
    <w:rsid w:val="000462E5"/>
    <w:pPr>
      <w:spacing w:before="100" w:beforeAutospacing="1" w:after="100" w:afterAutospacing="1" w:line="240" w:lineRule="auto"/>
    </w:pPr>
  </w:style>
  <w:style w:type="paragraph" w:customStyle="1" w:styleId="jw-aspect">
    <w:name w:val="jw-aspect"/>
    <w:basedOn w:val="Normal"/>
    <w:qFormat/>
    <w:rsid w:val="000462E5"/>
    <w:pPr>
      <w:spacing w:before="100" w:beforeAutospacing="1" w:after="100" w:afterAutospacing="1" w:line="240" w:lineRule="auto"/>
    </w:pPr>
  </w:style>
  <w:style w:type="paragraph" w:customStyle="1" w:styleId="jw-banner">
    <w:name w:val="jw-banner"/>
    <w:basedOn w:val="Normal"/>
    <w:qFormat/>
    <w:rsid w:val="000462E5"/>
    <w:pPr>
      <w:spacing w:before="100" w:beforeAutospacing="1" w:after="100" w:afterAutospacing="1" w:line="240" w:lineRule="auto"/>
    </w:pPr>
  </w:style>
  <w:style w:type="paragraph" w:customStyle="1" w:styleId="jw-icon-display">
    <w:name w:val="jw-icon-display"/>
    <w:basedOn w:val="Normal"/>
    <w:qFormat/>
    <w:rsid w:val="000462E5"/>
    <w:pPr>
      <w:spacing w:before="100" w:beforeAutospacing="1" w:after="100" w:afterAutospacing="1" w:line="240" w:lineRule="auto"/>
    </w:pPr>
  </w:style>
  <w:style w:type="paragraph" w:customStyle="1" w:styleId="jw-hidden">
    <w:name w:val="jw-hidden"/>
    <w:basedOn w:val="Normal"/>
    <w:qFormat/>
    <w:rsid w:val="000462E5"/>
    <w:pPr>
      <w:spacing w:before="100" w:beforeAutospacing="1" w:after="100" w:afterAutospacing="1" w:line="240" w:lineRule="auto"/>
    </w:pPr>
  </w:style>
  <w:style w:type="paragraph" w:customStyle="1" w:styleId="jw-text-alt">
    <w:name w:val="jw-text-alt"/>
    <w:basedOn w:val="Normal"/>
    <w:qFormat/>
    <w:rsid w:val="000462E5"/>
    <w:pPr>
      <w:spacing w:before="100" w:beforeAutospacing="1" w:after="100" w:afterAutospacing="1" w:line="240" w:lineRule="auto"/>
    </w:pPr>
  </w:style>
  <w:style w:type="paragraph" w:customStyle="1" w:styleId="jw-arrow">
    <w:name w:val="jw-arrow"/>
    <w:basedOn w:val="Normal"/>
    <w:qFormat/>
    <w:rsid w:val="000462E5"/>
    <w:pPr>
      <w:spacing w:before="100" w:beforeAutospacing="1" w:after="100" w:afterAutospacing="1" w:line="240" w:lineRule="auto"/>
    </w:pPr>
  </w:style>
  <w:style w:type="paragraph" w:customStyle="1" w:styleId="jw-overlay">
    <w:name w:val="jw-overlay"/>
    <w:basedOn w:val="Normal"/>
    <w:qFormat/>
    <w:rsid w:val="000462E5"/>
    <w:pPr>
      <w:spacing w:before="100" w:beforeAutospacing="1" w:after="100" w:afterAutospacing="1" w:line="240" w:lineRule="auto"/>
    </w:pPr>
  </w:style>
  <w:style w:type="paragraph" w:customStyle="1" w:styleId="jw-rightclick-logo">
    <w:name w:val="jw-rightclick-logo"/>
    <w:basedOn w:val="Normal"/>
    <w:qFormat/>
    <w:rsid w:val="000462E5"/>
    <w:pPr>
      <w:spacing w:before="100" w:beforeAutospacing="1" w:after="100" w:afterAutospacing="1" w:line="240" w:lineRule="auto"/>
    </w:pPr>
  </w:style>
  <w:style w:type="paragraph" w:customStyle="1" w:styleId="jw-featured">
    <w:name w:val="jw-featured"/>
    <w:basedOn w:val="Normal"/>
    <w:qFormat/>
    <w:rsid w:val="000462E5"/>
    <w:pPr>
      <w:spacing w:before="100" w:beforeAutospacing="1" w:after="100" w:afterAutospacing="1" w:line="240" w:lineRule="auto"/>
    </w:pPr>
  </w:style>
  <w:style w:type="paragraph" w:customStyle="1" w:styleId="jw-option">
    <w:name w:val="jw-option"/>
    <w:basedOn w:val="Normal"/>
    <w:qFormat/>
    <w:rsid w:val="000462E5"/>
    <w:pPr>
      <w:spacing w:before="100" w:beforeAutospacing="1" w:after="100" w:afterAutospacing="1" w:line="240" w:lineRule="auto"/>
    </w:pPr>
  </w:style>
  <w:style w:type="paragraph" w:customStyle="1" w:styleId="jw-label">
    <w:name w:val="jw-label"/>
    <w:basedOn w:val="Normal"/>
    <w:qFormat/>
    <w:rsid w:val="000462E5"/>
    <w:pPr>
      <w:spacing w:before="100" w:beforeAutospacing="1" w:after="100" w:afterAutospacing="1" w:line="240" w:lineRule="auto"/>
    </w:pPr>
  </w:style>
  <w:style w:type="paragraph" w:customStyle="1" w:styleId="jw-name">
    <w:name w:val="jw-name"/>
    <w:basedOn w:val="Normal"/>
    <w:qFormat/>
    <w:rsid w:val="000462E5"/>
    <w:pPr>
      <w:spacing w:before="100" w:beforeAutospacing="1" w:after="100" w:afterAutospacing="1" w:line="240" w:lineRule="auto"/>
    </w:pPr>
  </w:style>
  <w:style w:type="paragraph" w:customStyle="1" w:styleId="jw-skip-icon">
    <w:name w:val="jw-skip-icon"/>
    <w:basedOn w:val="Normal"/>
    <w:qFormat/>
    <w:rsid w:val="000462E5"/>
    <w:pPr>
      <w:spacing w:before="100" w:beforeAutospacing="1" w:after="100" w:afterAutospacing="1" w:line="240" w:lineRule="auto"/>
    </w:pPr>
  </w:style>
  <w:style w:type="paragraph" w:customStyle="1" w:styleId="jw-skip">
    <w:name w:val="jw-skip"/>
    <w:basedOn w:val="Normal"/>
    <w:qFormat/>
    <w:rsid w:val="000462E5"/>
    <w:pPr>
      <w:spacing w:before="100" w:beforeAutospacing="1" w:after="100" w:afterAutospacing="1" w:line="240" w:lineRule="auto"/>
    </w:pPr>
  </w:style>
  <w:style w:type="paragraph" w:customStyle="1" w:styleId="jw-plugin">
    <w:name w:val="jw-plugin"/>
    <w:basedOn w:val="Normal"/>
    <w:qFormat/>
    <w:rsid w:val="000462E5"/>
    <w:pPr>
      <w:spacing w:before="100" w:beforeAutospacing="1" w:after="100" w:afterAutospacing="1" w:line="240" w:lineRule="auto"/>
    </w:pPr>
  </w:style>
  <w:style w:type="paragraph" w:customStyle="1" w:styleId="jw-icon-playlist">
    <w:name w:val="jw-icon-playlist"/>
    <w:basedOn w:val="Normal"/>
    <w:qFormat/>
    <w:rsid w:val="000462E5"/>
    <w:pPr>
      <w:spacing w:before="100" w:beforeAutospacing="1" w:after="100" w:afterAutospacing="1" w:line="240" w:lineRule="auto"/>
    </w:pPr>
  </w:style>
  <w:style w:type="paragraph" w:customStyle="1" w:styleId="jw-icon-next">
    <w:name w:val="jw-icon-next"/>
    <w:basedOn w:val="Normal"/>
    <w:qFormat/>
    <w:rsid w:val="000462E5"/>
    <w:pPr>
      <w:spacing w:before="100" w:beforeAutospacing="1" w:after="100" w:afterAutospacing="1" w:line="240" w:lineRule="auto"/>
    </w:pPr>
  </w:style>
  <w:style w:type="paragraph" w:customStyle="1" w:styleId="jw-icon-prev">
    <w:name w:val="jw-icon-prev"/>
    <w:basedOn w:val="Normal"/>
    <w:qFormat/>
    <w:rsid w:val="000462E5"/>
    <w:pPr>
      <w:spacing w:before="100" w:beforeAutospacing="1" w:after="100" w:afterAutospacing="1" w:line="240" w:lineRule="auto"/>
    </w:pPr>
  </w:style>
  <w:style w:type="paragraph" w:customStyle="1" w:styleId="jw-group">
    <w:name w:val="jw-group"/>
    <w:basedOn w:val="Normal"/>
    <w:qFormat/>
    <w:rsid w:val="000462E5"/>
    <w:pPr>
      <w:spacing w:before="100" w:beforeAutospacing="1" w:after="100" w:afterAutospacing="1" w:line="240" w:lineRule="auto"/>
    </w:pPr>
  </w:style>
  <w:style w:type="paragraph" w:customStyle="1" w:styleId="jw-button-color">
    <w:name w:val="jw-button-color"/>
    <w:basedOn w:val="Normal"/>
    <w:qFormat/>
    <w:rsid w:val="000462E5"/>
    <w:pPr>
      <w:spacing w:before="100" w:beforeAutospacing="1" w:after="100" w:afterAutospacing="1" w:line="240" w:lineRule="auto"/>
    </w:pPr>
  </w:style>
  <w:style w:type="paragraph" w:customStyle="1" w:styleId="jw-toggle">
    <w:name w:val="jw-toggle"/>
    <w:basedOn w:val="Normal"/>
    <w:qFormat/>
    <w:rsid w:val="000462E5"/>
    <w:pPr>
      <w:spacing w:before="100" w:beforeAutospacing="1" w:after="100" w:afterAutospacing="1" w:line="240" w:lineRule="auto"/>
    </w:pPr>
  </w:style>
  <w:style w:type="paragraph" w:customStyle="1" w:styleId="form-check-input">
    <w:name w:val="form-check-input"/>
    <w:basedOn w:val="Normal"/>
    <w:qFormat/>
    <w:rsid w:val="000462E5"/>
    <w:pPr>
      <w:spacing w:before="100" w:beforeAutospacing="1" w:after="100" w:afterAutospacing="1" w:line="240" w:lineRule="auto"/>
    </w:pPr>
  </w:style>
  <w:style w:type="paragraph" w:customStyle="1" w:styleId="nav-item">
    <w:name w:val="nav-item"/>
    <w:basedOn w:val="Normal"/>
    <w:qFormat/>
    <w:rsid w:val="000462E5"/>
    <w:pPr>
      <w:spacing w:before="100" w:beforeAutospacing="1" w:after="100" w:afterAutospacing="1" w:line="240" w:lineRule="auto"/>
    </w:pPr>
  </w:style>
  <w:style w:type="paragraph" w:customStyle="1" w:styleId="card-link">
    <w:name w:val="card-link"/>
    <w:basedOn w:val="Normal"/>
    <w:qFormat/>
    <w:rsid w:val="000462E5"/>
    <w:pPr>
      <w:spacing w:before="100" w:beforeAutospacing="1" w:after="100" w:afterAutospacing="1" w:line="240" w:lineRule="auto"/>
    </w:pPr>
  </w:style>
  <w:style w:type="paragraph" w:customStyle="1" w:styleId="arrow">
    <w:name w:val="arrow"/>
    <w:basedOn w:val="Normal"/>
    <w:qFormat/>
    <w:rsid w:val="000462E5"/>
    <w:pPr>
      <w:spacing w:before="100" w:beforeAutospacing="1" w:after="100" w:afterAutospacing="1" w:line="240" w:lineRule="auto"/>
    </w:pPr>
  </w:style>
  <w:style w:type="paragraph" w:customStyle="1" w:styleId="active">
    <w:name w:val="active"/>
    <w:basedOn w:val="Normal"/>
    <w:qFormat/>
    <w:rsid w:val="000462E5"/>
    <w:pPr>
      <w:spacing w:before="100" w:beforeAutospacing="1" w:after="100" w:afterAutospacing="1" w:line="240" w:lineRule="auto"/>
    </w:pPr>
  </w:style>
  <w:style w:type="paragraph" w:customStyle="1" w:styleId="noerror">
    <w:name w:val="noerror"/>
    <w:basedOn w:val="Normal"/>
    <w:qFormat/>
    <w:rsid w:val="000462E5"/>
    <w:pPr>
      <w:spacing w:before="100" w:beforeAutospacing="1" w:after="100" w:afterAutospacing="1" w:line="240" w:lineRule="auto"/>
    </w:pPr>
  </w:style>
  <w:style w:type="paragraph" w:customStyle="1" w:styleId="mjx-noerror">
    <w:name w:val="mjx-noerror"/>
    <w:basedOn w:val="Normal"/>
    <w:qFormat/>
    <w:rsid w:val="000462E5"/>
    <w:pPr>
      <w:spacing w:before="100" w:beforeAutospacing="1" w:after="100" w:afterAutospacing="1" w:line="240" w:lineRule="auto"/>
    </w:pPr>
  </w:style>
  <w:style w:type="paragraph" w:customStyle="1" w:styleId="jw-icon-container">
    <w:name w:val="jw-icon-container"/>
    <w:basedOn w:val="Normal"/>
    <w:qFormat/>
    <w:rsid w:val="000462E5"/>
    <w:pPr>
      <w:spacing w:before="100" w:beforeAutospacing="1" w:after="100" w:afterAutospacing="1" w:line="240" w:lineRule="auto"/>
    </w:pPr>
  </w:style>
  <w:style w:type="paragraph" w:customStyle="1" w:styleId="jw-icon-fullscreen">
    <w:name w:val="jw-icon-fullscreen"/>
    <w:basedOn w:val="Normal"/>
    <w:qFormat/>
    <w:rsid w:val="000462E5"/>
    <w:pPr>
      <w:spacing w:before="100" w:beforeAutospacing="1" w:after="100" w:afterAutospacing="1" w:line="240" w:lineRule="auto"/>
    </w:pPr>
  </w:style>
  <w:style w:type="paragraph" w:customStyle="1" w:styleId="jw-active-option">
    <w:name w:val="jw-active-option"/>
    <w:basedOn w:val="Normal"/>
    <w:qFormat/>
    <w:rsid w:val="000462E5"/>
    <w:pPr>
      <w:spacing w:before="100" w:beforeAutospacing="1" w:after="100" w:afterAutospacing="1" w:line="240" w:lineRule="auto"/>
    </w:pPr>
  </w:style>
  <w:style w:type="paragraph" w:customStyle="1" w:styleId="jw-icon-play">
    <w:name w:val="jw-icon-play"/>
    <w:basedOn w:val="Normal"/>
    <w:qFormat/>
    <w:rsid w:val="000462E5"/>
    <w:pPr>
      <w:spacing w:before="100" w:beforeAutospacing="1" w:after="100" w:afterAutospacing="1" w:line="240" w:lineRule="auto"/>
    </w:pPr>
  </w:style>
  <w:style w:type="paragraph" w:customStyle="1" w:styleId="jw-aspect1">
    <w:name w:val="jw-aspect1"/>
    <w:basedOn w:val="Normal"/>
    <w:qFormat/>
    <w:rsid w:val="000462E5"/>
    <w:pPr>
      <w:spacing w:before="0" w:after="100" w:afterAutospacing="1" w:line="240" w:lineRule="auto"/>
    </w:pPr>
    <w:rPr>
      <w:vanish/>
    </w:rPr>
  </w:style>
  <w:style w:type="paragraph" w:customStyle="1" w:styleId="jw-display-icon-container1">
    <w:name w:val="jw-display-icon-container1"/>
    <w:basedOn w:val="Normal"/>
    <w:qFormat/>
    <w:rsid w:val="000462E5"/>
    <w:pPr>
      <w:shd w:val="clear" w:color="auto" w:fill="333333"/>
      <w:spacing w:before="0" w:after="0" w:line="240" w:lineRule="auto"/>
    </w:pPr>
  </w:style>
  <w:style w:type="paragraph" w:customStyle="1" w:styleId="jw-banner1">
    <w:name w:val="jw-banner1"/>
    <w:basedOn w:val="Normal"/>
    <w:qFormat/>
    <w:rsid w:val="000462E5"/>
    <w:pPr>
      <w:spacing w:before="100" w:beforeAutospacing="1" w:after="0" w:line="240" w:lineRule="auto"/>
    </w:pPr>
  </w:style>
  <w:style w:type="paragraph" w:customStyle="1" w:styleId="jw-icon-display1">
    <w:name w:val="jw-icon-display1"/>
    <w:basedOn w:val="Normal"/>
    <w:qFormat/>
    <w:rsid w:val="000462E5"/>
    <w:pPr>
      <w:spacing w:before="0" w:after="100" w:afterAutospacing="1" w:line="240" w:lineRule="auto"/>
      <w:jc w:val="center"/>
      <w:textAlignment w:val="center"/>
    </w:pPr>
    <w:rPr>
      <w:sz w:val="48"/>
      <w:szCs w:val="48"/>
    </w:rPr>
  </w:style>
  <w:style w:type="paragraph" w:customStyle="1" w:styleId="jw-display-icon-container2">
    <w:name w:val="jw-display-icon-container2"/>
    <w:basedOn w:val="Normal"/>
    <w:qFormat/>
    <w:rsid w:val="000462E5"/>
    <w:pPr>
      <w:spacing w:before="0" w:after="0" w:line="240" w:lineRule="auto"/>
    </w:pPr>
    <w:rPr>
      <w:vanish/>
    </w:rPr>
  </w:style>
  <w:style w:type="paragraph" w:customStyle="1" w:styleId="jw-display-icon-container3">
    <w:name w:val="jw-display-icon-container3"/>
    <w:basedOn w:val="Normal"/>
    <w:qFormat/>
    <w:rsid w:val="000462E5"/>
    <w:pPr>
      <w:spacing w:before="0" w:after="0" w:line="240" w:lineRule="auto"/>
    </w:pPr>
    <w:rPr>
      <w:vanish/>
    </w:rPr>
  </w:style>
  <w:style w:type="paragraph" w:customStyle="1" w:styleId="jw-hidden1">
    <w:name w:val="jw-hidden1"/>
    <w:basedOn w:val="Normal"/>
    <w:qFormat/>
    <w:rsid w:val="000462E5"/>
    <w:pPr>
      <w:spacing w:before="0" w:after="100" w:afterAutospacing="1" w:line="240" w:lineRule="auto"/>
    </w:pPr>
    <w:rPr>
      <w:vanish/>
    </w:rPr>
  </w:style>
  <w:style w:type="paragraph" w:customStyle="1" w:styleId="jw-slider-time1">
    <w:name w:val="jw-slider-time1"/>
    <w:basedOn w:val="Normal"/>
    <w:qFormat/>
    <w:rsid w:val="000462E5"/>
    <w:pPr>
      <w:spacing w:before="0" w:after="100" w:afterAutospacing="1" w:line="240" w:lineRule="auto"/>
    </w:pPr>
  </w:style>
  <w:style w:type="paragraph" w:customStyle="1" w:styleId="jw-text-alt1">
    <w:name w:val="jw-text-alt1"/>
    <w:basedOn w:val="Normal"/>
    <w:qFormat/>
    <w:rsid w:val="000462E5"/>
    <w:pPr>
      <w:spacing w:before="0" w:after="100" w:afterAutospacing="1" w:line="240" w:lineRule="auto"/>
    </w:pPr>
    <w:rPr>
      <w:vanish/>
    </w:rPr>
  </w:style>
  <w:style w:type="paragraph" w:customStyle="1" w:styleId="jw-arrow1">
    <w:name w:val="jw-arrow1"/>
    <w:basedOn w:val="Normal"/>
    <w:qFormat/>
    <w:rsid w:val="000462E5"/>
    <w:pPr>
      <w:spacing w:before="0" w:after="100" w:afterAutospacing="1" w:line="240" w:lineRule="auto"/>
      <w:ind w:left="-60"/>
    </w:pPr>
    <w:rPr>
      <w:vanish/>
    </w:rPr>
  </w:style>
  <w:style w:type="paragraph" w:customStyle="1" w:styleId="jw-overlay1">
    <w:name w:val="jw-overlay1"/>
    <w:basedOn w:val="Normal"/>
    <w:qFormat/>
    <w:rsid w:val="000462E5"/>
    <w:pPr>
      <w:spacing w:before="60" w:after="100" w:afterAutospacing="1" w:line="240" w:lineRule="auto"/>
    </w:pPr>
    <w:rPr>
      <w:vanish/>
    </w:rPr>
  </w:style>
  <w:style w:type="paragraph" w:customStyle="1" w:styleId="jw-overlay2">
    <w:name w:val="jw-overlay2"/>
    <w:basedOn w:val="Normal"/>
    <w:qFormat/>
    <w:rsid w:val="000462E5"/>
    <w:pPr>
      <w:spacing w:before="60" w:after="100" w:afterAutospacing="1" w:line="240" w:lineRule="auto"/>
    </w:pPr>
  </w:style>
  <w:style w:type="paragraph" w:customStyle="1" w:styleId="jw-arrow2">
    <w:name w:val="jw-arrow2"/>
    <w:basedOn w:val="Normal"/>
    <w:qFormat/>
    <w:rsid w:val="000462E5"/>
    <w:pPr>
      <w:spacing w:before="0" w:after="100" w:afterAutospacing="1" w:line="240" w:lineRule="auto"/>
      <w:ind w:left="-60"/>
    </w:pPr>
  </w:style>
  <w:style w:type="paragraph" w:customStyle="1" w:styleId="jw-rail1">
    <w:name w:val="jw-rail1"/>
    <w:basedOn w:val="Normal"/>
    <w:qFormat/>
    <w:rsid w:val="000462E5"/>
    <w:pPr>
      <w:shd w:val="clear" w:color="auto" w:fill="AAAAAA"/>
      <w:spacing w:before="0" w:after="100" w:afterAutospacing="1" w:line="240" w:lineRule="auto"/>
    </w:pPr>
  </w:style>
  <w:style w:type="paragraph" w:customStyle="1" w:styleId="jw-buffer1">
    <w:name w:val="jw-buffer1"/>
    <w:basedOn w:val="Normal"/>
    <w:qFormat/>
    <w:rsid w:val="000462E5"/>
    <w:pPr>
      <w:shd w:val="clear" w:color="auto" w:fill="202020"/>
      <w:spacing w:before="0" w:after="100" w:afterAutospacing="1" w:line="240" w:lineRule="auto"/>
    </w:pPr>
  </w:style>
  <w:style w:type="paragraph" w:customStyle="1" w:styleId="jw-progress1">
    <w:name w:val="jw-progress1"/>
    <w:basedOn w:val="Normal"/>
    <w:qFormat/>
    <w:rsid w:val="000462E5"/>
    <w:pPr>
      <w:shd w:val="clear" w:color="auto" w:fill="FFFFFF"/>
      <w:spacing w:before="0" w:after="100" w:afterAutospacing="1" w:line="240" w:lineRule="auto"/>
    </w:pPr>
  </w:style>
  <w:style w:type="paragraph" w:customStyle="1" w:styleId="jw-slider-container1">
    <w:name w:val="jw-slider-container1"/>
    <w:basedOn w:val="Normal"/>
    <w:qFormat/>
    <w:rsid w:val="000462E5"/>
    <w:pPr>
      <w:spacing w:before="0" w:after="100" w:afterAutospacing="1" w:line="240" w:lineRule="auto"/>
    </w:pPr>
  </w:style>
  <w:style w:type="paragraph" w:customStyle="1" w:styleId="jw-knob1">
    <w:name w:val="jw-knob1"/>
    <w:basedOn w:val="Normal"/>
    <w:qFormat/>
    <w:rsid w:val="000462E5"/>
    <w:pPr>
      <w:shd w:val="clear" w:color="auto" w:fill="AAAAAA"/>
      <w:spacing w:before="0" w:after="100" w:afterAutospacing="1" w:line="240" w:lineRule="auto"/>
      <w:ind w:left="-78"/>
    </w:pPr>
  </w:style>
  <w:style w:type="paragraph" w:customStyle="1" w:styleId="jw-progress2">
    <w:name w:val="jw-progress2"/>
    <w:basedOn w:val="Normal"/>
    <w:qFormat/>
    <w:rsid w:val="000462E5"/>
    <w:pPr>
      <w:shd w:val="clear" w:color="auto" w:fill="FFFFFF"/>
      <w:spacing w:before="0" w:after="0" w:line="240" w:lineRule="auto"/>
    </w:pPr>
  </w:style>
  <w:style w:type="paragraph" w:customStyle="1" w:styleId="jw-buffer2">
    <w:name w:val="jw-buffer2"/>
    <w:basedOn w:val="Normal"/>
    <w:qFormat/>
    <w:rsid w:val="000462E5"/>
    <w:pPr>
      <w:shd w:val="clear" w:color="auto" w:fill="202020"/>
      <w:spacing w:before="0" w:after="100" w:afterAutospacing="1" w:line="240" w:lineRule="auto"/>
    </w:pPr>
  </w:style>
  <w:style w:type="paragraph" w:customStyle="1" w:styleId="jw-slider-container2">
    <w:name w:val="jw-slider-container2"/>
    <w:basedOn w:val="Normal"/>
    <w:qFormat/>
    <w:rsid w:val="000462E5"/>
    <w:pPr>
      <w:spacing w:before="0" w:after="0" w:line="240" w:lineRule="auto"/>
    </w:pPr>
  </w:style>
  <w:style w:type="paragraph" w:customStyle="1" w:styleId="jw-rail2">
    <w:name w:val="jw-rail2"/>
    <w:basedOn w:val="Normal"/>
    <w:qFormat/>
    <w:rsid w:val="000462E5"/>
    <w:pPr>
      <w:shd w:val="clear" w:color="auto" w:fill="AAAAAA"/>
      <w:spacing w:before="0" w:after="0" w:line="240" w:lineRule="auto"/>
    </w:pPr>
  </w:style>
  <w:style w:type="paragraph" w:customStyle="1" w:styleId="jw-knob2">
    <w:name w:val="jw-knob2"/>
    <w:basedOn w:val="Normal"/>
    <w:qFormat/>
    <w:rsid w:val="000462E5"/>
    <w:pPr>
      <w:shd w:val="clear" w:color="auto" w:fill="AAAAAA"/>
      <w:spacing w:before="0" w:after="0" w:line="240" w:lineRule="auto"/>
    </w:pPr>
  </w:style>
  <w:style w:type="paragraph" w:customStyle="1" w:styleId="jw-buffer3">
    <w:name w:val="jw-buffer3"/>
    <w:basedOn w:val="Normal"/>
    <w:qFormat/>
    <w:rsid w:val="000462E5"/>
    <w:pPr>
      <w:shd w:val="clear" w:color="auto" w:fill="202020"/>
      <w:spacing w:before="0" w:after="100" w:afterAutospacing="1" w:line="240" w:lineRule="auto"/>
    </w:pPr>
    <w:rPr>
      <w:vanish/>
    </w:rPr>
  </w:style>
  <w:style w:type="paragraph" w:customStyle="1" w:styleId="jw-rightclick-logo1">
    <w:name w:val="jw-rightclick-logo1"/>
    <w:basedOn w:val="Normal"/>
    <w:qFormat/>
    <w:rsid w:val="000462E5"/>
    <w:pPr>
      <w:pBdr>
        <w:right w:val="single" w:sz="6" w:space="4" w:color="444444"/>
      </w:pBdr>
      <w:spacing w:before="0" w:after="100" w:afterAutospacing="1" w:line="240" w:lineRule="auto"/>
      <w:ind w:right="72"/>
      <w:textAlignment w:val="center"/>
    </w:pPr>
    <w:rPr>
      <w:color w:val="FF0147"/>
      <w:sz w:val="48"/>
      <w:szCs w:val="48"/>
    </w:rPr>
  </w:style>
  <w:style w:type="paragraph" w:customStyle="1" w:styleId="jw-featured1">
    <w:name w:val="jw-featured1"/>
    <w:basedOn w:val="Normal"/>
    <w:qFormat/>
    <w:rsid w:val="000462E5"/>
    <w:pPr>
      <w:shd w:val="clear" w:color="auto" w:fill="252525"/>
      <w:spacing w:before="0" w:after="100" w:afterAutospacing="1" w:line="240" w:lineRule="auto"/>
      <w:textAlignment w:val="center"/>
    </w:pPr>
  </w:style>
  <w:style w:type="paragraph" w:customStyle="1" w:styleId="jw-flag-audio-player1">
    <w:name w:val="jw-flag-audio-player1"/>
    <w:basedOn w:val="Normal"/>
    <w:qFormat/>
    <w:rsid w:val="000462E5"/>
    <w:pPr>
      <w:spacing w:before="0" w:after="100" w:afterAutospacing="1" w:line="240" w:lineRule="auto"/>
    </w:pPr>
    <w:rPr>
      <w:vanish/>
    </w:rPr>
  </w:style>
  <w:style w:type="paragraph" w:customStyle="1" w:styleId="jw-text1">
    <w:name w:val="jw-text1"/>
    <w:basedOn w:val="Normal"/>
    <w:qFormat/>
    <w:rsid w:val="000462E5"/>
    <w:pPr>
      <w:spacing w:before="0" w:after="100" w:afterAutospacing="1" w:line="240" w:lineRule="atLeast"/>
      <w:jc w:val="center"/>
    </w:pPr>
    <w:rPr>
      <w:rFonts w:ascii="Arial" w:hAnsi="Arial" w:cs="Arial"/>
      <w:color w:val="FFFFFF"/>
      <w:sz w:val="18"/>
      <w:szCs w:val="18"/>
    </w:rPr>
  </w:style>
  <w:style w:type="paragraph" w:customStyle="1" w:styleId="jw-overlay3">
    <w:name w:val="jw-overlay3"/>
    <w:basedOn w:val="Normal"/>
    <w:qFormat/>
    <w:rsid w:val="000462E5"/>
    <w:pPr>
      <w:spacing w:before="0" w:after="0" w:line="240" w:lineRule="auto"/>
    </w:pPr>
  </w:style>
  <w:style w:type="paragraph" w:customStyle="1" w:styleId="jw-option1">
    <w:name w:val="jw-option1"/>
    <w:basedOn w:val="Normal"/>
    <w:qFormat/>
    <w:rsid w:val="000462E5"/>
    <w:pPr>
      <w:spacing w:before="0" w:after="100" w:afterAutospacing="1" w:line="360" w:lineRule="atLeast"/>
    </w:pPr>
    <w:rPr>
      <w:rFonts w:ascii="inherit" w:hAnsi="inherit"/>
      <w:color w:val="AAAAAA"/>
      <w:sz w:val="19"/>
      <w:szCs w:val="19"/>
    </w:rPr>
  </w:style>
  <w:style w:type="paragraph" w:customStyle="1" w:styleId="jw-option2">
    <w:name w:val="jw-option2"/>
    <w:basedOn w:val="Normal"/>
    <w:qFormat/>
    <w:rsid w:val="000462E5"/>
    <w:pPr>
      <w:spacing w:before="0" w:after="100" w:afterAutospacing="1" w:line="240" w:lineRule="auto"/>
      <w:ind w:right="75"/>
    </w:pPr>
    <w:rPr>
      <w:color w:val="FFFFFF"/>
      <w:sz w:val="19"/>
      <w:szCs w:val="19"/>
    </w:rPr>
  </w:style>
  <w:style w:type="paragraph" w:customStyle="1" w:styleId="jw-label1">
    <w:name w:val="jw-label1"/>
    <w:basedOn w:val="Normal"/>
    <w:qFormat/>
    <w:rsid w:val="000462E5"/>
    <w:pPr>
      <w:spacing w:before="0" w:after="100" w:afterAutospacing="1" w:line="720" w:lineRule="atLeast"/>
    </w:pPr>
  </w:style>
  <w:style w:type="paragraph" w:customStyle="1" w:styleId="jw-name1">
    <w:name w:val="jw-name1"/>
    <w:basedOn w:val="Normal"/>
    <w:qFormat/>
    <w:rsid w:val="000462E5"/>
    <w:pPr>
      <w:spacing w:before="0" w:after="100" w:afterAutospacing="1" w:line="720" w:lineRule="atLeast"/>
    </w:pPr>
  </w:style>
  <w:style w:type="paragraph" w:customStyle="1" w:styleId="jw-skip-icon1">
    <w:name w:val="jw-skip-icon1"/>
    <w:basedOn w:val="Normal"/>
    <w:qFormat/>
    <w:rsid w:val="000462E5"/>
    <w:pPr>
      <w:spacing w:before="0" w:after="100" w:afterAutospacing="1" w:line="360" w:lineRule="atLeast"/>
      <w:ind w:left="-180"/>
      <w:textAlignment w:val="center"/>
    </w:pPr>
    <w:rPr>
      <w:vanish/>
      <w:color w:val="AAAAAA"/>
      <w:sz w:val="17"/>
      <w:szCs w:val="17"/>
    </w:rPr>
  </w:style>
  <w:style w:type="paragraph" w:customStyle="1" w:styleId="jw-text2">
    <w:name w:val="jw-text2"/>
    <w:basedOn w:val="Normal"/>
    <w:qFormat/>
    <w:rsid w:val="000462E5"/>
    <w:pPr>
      <w:spacing w:before="0" w:after="100" w:afterAutospacing="1" w:line="360" w:lineRule="atLeast"/>
      <w:jc w:val="center"/>
      <w:textAlignment w:val="center"/>
    </w:pPr>
    <w:rPr>
      <w:rFonts w:ascii="Arial" w:hAnsi="Arial" w:cs="Arial"/>
      <w:color w:val="AAAAAA"/>
      <w:sz w:val="17"/>
      <w:szCs w:val="17"/>
    </w:rPr>
  </w:style>
  <w:style w:type="paragraph" w:customStyle="1" w:styleId="jw-preview1">
    <w:name w:val="jw-preview1"/>
    <w:basedOn w:val="Normal"/>
    <w:qFormat/>
    <w:rsid w:val="000462E5"/>
    <w:pPr>
      <w:shd w:val="clear" w:color="auto" w:fill="000000"/>
      <w:spacing w:before="0" w:after="100" w:afterAutospacing="1" w:line="240" w:lineRule="auto"/>
    </w:pPr>
  </w:style>
  <w:style w:type="paragraph" w:customStyle="1" w:styleId="jw-controlbar1">
    <w:name w:val="jw-controlbar1"/>
    <w:basedOn w:val="Normal"/>
    <w:qFormat/>
    <w:rsid w:val="000462E5"/>
    <w:pPr>
      <w:spacing w:before="0" w:after="100" w:afterAutospacing="1" w:line="240" w:lineRule="auto"/>
    </w:pPr>
    <w:rPr>
      <w:vanish/>
    </w:rPr>
  </w:style>
  <w:style w:type="paragraph" w:customStyle="1" w:styleId="jw-captions1">
    <w:name w:val="jw-captions1"/>
    <w:basedOn w:val="Normal"/>
    <w:qFormat/>
    <w:rsid w:val="000462E5"/>
    <w:pPr>
      <w:spacing w:before="0" w:after="0" w:line="240" w:lineRule="auto"/>
      <w:jc w:val="center"/>
    </w:pPr>
    <w:rPr>
      <w:vanish/>
    </w:rPr>
  </w:style>
  <w:style w:type="paragraph" w:customStyle="1" w:styleId="jw-title1">
    <w:name w:val="jw-title1"/>
    <w:basedOn w:val="Normal"/>
    <w:qFormat/>
    <w:rsid w:val="000462E5"/>
    <w:pPr>
      <w:spacing w:before="0" w:after="100" w:afterAutospacing="1" w:line="240" w:lineRule="auto"/>
    </w:pPr>
    <w:rPr>
      <w:sz w:val="21"/>
      <w:szCs w:val="21"/>
    </w:rPr>
  </w:style>
  <w:style w:type="paragraph" w:customStyle="1" w:styleId="jw-error1">
    <w:name w:val="jw-error1"/>
    <w:basedOn w:val="Normal"/>
    <w:qFormat/>
    <w:rsid w:val="000462E5"/>
    <w:pPr>
      <w:shd w:val="clear" w:color="auto" w:fill="000000"/>
      <w:spacing w:before="0" w:after="100" w:afterAutospacing="1" w:line="240" w:lineRule="auto"/>
    </w:pPr>
    <w:rPr>
      <w:color w:val="EEEEEE"/>
    </w:rPr>
  </w:style>
  <w:style w:type="paragraph" w:customStyle="1" w:styleId="jw-icon-container1">
    <w:name w:val="jw-icon-container1"/>
    <w:basedOn w:val="Normal"/>
    <w:qFormat/>
    <w:rsid w:val="000462E5"/>
    <w:pPr>
      <w:spacing w:before="0" w:after="100" w:afterAutospacing="1" w:line="240" w:lineRule="auto"/>
    </w:pPr>
  </w:style>
  <w:style w:type="paragraph" w:customStyle="1" w:styleId="jw-preview2">
    <w:name w:val="jw-preview2"/>
    <w:basedOn w:val="Normal"/>
    <w:qFormat/>
    <w:rsid w:val="000462E5"/>
    <w:pPr>
      <w:shd w:val="clear" w:color="auto" w:fill="000000"/>
      <w:spacing w:before="0" w:after="100" w:afterAutospacing="1" w:line="240" w:lineRule="auto"/>
    </w:pPr>
  </w:style>
  <w:style w:type="paragraph" w:customStyle="1" w:styleId="jw-controlbar2">
    <w:name w:val="jw-controlbar2"/>
    <w:basedOn w:val="Normal"/>
    <w:qFormat/>
    <w:rsid w:val="000462E5"/>
    <w:pPr>
      <w:spacing w:before="0" w:after="100" w:afterAutospacing="1" w:line="240" w:lineRule="auto"/>
    </w:pPr>
    <w:rPr>
      <w:sz w:val="36"/>
      <w:szCs w:val="36"/>
    </w:rPr>
  </w:style>
  <w:style w:type="paragraph" w:customStyle="1" w:styleId="jw-skip1">
    <w:name w:val="jw-skip1"/>
    <w:basedOn w:val="Normal"/>
    <w:qFormat/>
    <w:rsid w:val="000462E5"/>
    <w:pPr>
      <w:spacing w:before="0" w:after="100" w:afterAutospacing="1" w:line="240" w:lineRule="auto"/>
    </w:pPr>
    <w:rPr>
      <w:sz w:val="36"/>
      <w:szCs w:val="36"/>
    </w:rPr>
  </w:style>
  <w:style w:type="paragraph" w:customStyle="1" w:styleId="jw-plugin1">
    <w:name w:val="jw-plugin1"/>
    <w:basedOn w:val="Normal"/>
    <w:qFormat/>
    <w:rsid w:val="000462E5"/>
    <w:pPr>
      <w:spacing w:before="0" w:after="100" w:afterAutospacing="1" w:line="240" w:lineRule="auto"/>
    </w:pPr>
    <w:rPr>
      <w:sz w:val="36"/>
      <w:szCs w:val="36"/>
    </w:rPr>
  </w:style>
  <w:style w:type="paragraph" w:customStyle="1" w:styleId="jw-icon-playlist1">
    <w:name w:val="jw-icon-playlist1"/>
    <w:basedOn w:val="Normal"/>
    <w:qFormat/>
    <w:rsid w:val="000462E5"/>
    <w:pPr>
      <w:spacing w:before="0" w:after="100" w:afterAutospacing="1" w:line="240" w:lineRule="auto"/>
    </w:pPr>
    <w:rPr>
      <w:vanish/>
    </w:rPr>
  </w:style>
  <w:style w:type="paragraph" w:customStyle="1" w:styleId="jw-icon-next1">
    <w:name w:val="jw-icon-next1"/>
    <w:basedOn w:val="Normal"/>
    <w:qFormat/>
    <w:rsid w:val="000462E5"/>
    <w:pPr>
      <w:spacing w:before="0" w:after="100" w:afterAutospacing="1" w:line="240" w:lineRule="auto"/>
    </w:pPr>
    <w:rPr>
      <w:vanish/>
    </w:rPr>
  </w:style>
  <w:style w:type="paragraph" w:customStyle="1" w:styleId="jw-icon-prev1">
    <w:name w:val="jw-icon-prev1"/>
    <w:basedOn w:val="Normal"/>
    <w:qFormat/>
    <w:rsid w:val="000462E5"/>
    <w:pPr>
      <w:spacing w:before="0" w:after="100" w:afterAutospacing="1" w:line="240" w:lineRule="auto"/>
    </w:pPr>
    <w:rPr>
      <w:vanish/>
    </w:rPr>
  </w:style>
  <w:style w:type="paragraph" w:customStyle="1" w:styleId="jw-text-elapsed1">
    <w:name w:val="jw-text-elapsed1"/>
    <w:basedOn w:val="Normal"/>
    <w:qFormat/>
    <w:rsid w:val="000462E5"/>
    <w:pPr>
      <w:spacing w:before="0" w:after="100" w:afterAutospacing="1" w:line="480" w:lineRule="atLeast"/>
      <w:textAlignment w:val="center"/>
    </w:pPr>
    <w:rPr>
      <w:vanish/>
    </w:rPr>
  </w:style>
  <w:style w:type="paragraph" w:customStyle="1" w:styleId="jw-text-duration1">
    <w:name w:val="jw-text-duration1"/>
    <w:basedOn w:val="Normal"/>
    <w:qFormat/>
    <w:rsid w:val="000462E5"/>
    <w:pPr>
      <w:spacing w:before="0" w:after="100" w:afterAutospacing="1" w:line="480" w:lineRule="atLeast"/>
      <w:textAlignment w:val="center"/>
    </w:pPr>
    <w:rPr>
      <w:vanish/>
    </w:rPr>
  </w:style>
  <w:style w:type="paragraph" w:customStyle="1" w:styleId="jw-controlbar3">
    <w:name w:val="jw-controlbar3"/>
    <w:basedOn w:val="Normal"/>
    <w:qFormat/>
    <w:rsid w:val="000462E5"/>
    <w:pPr>
      <w:spacing w:before="0" w:after="0" w:line="240" w:lineRule="auto"/>
    </w:pPr>
  </w:style>
  <w:style w:type="paragraph" w:customStyle="1" w:styleId="jw-icon-fullscreen1">
    <w:name w:val="jw-icon-fullscreen1"/>
    <w:basedOn w:val="Normal"/>
    <w:qFormat/>
    <w:rsid w:val="000462E5"/>
    <w:pPr>
      <w:spacing w:before="0" w:after="100" w:afterAutospacing="1" w:line="240" w:lineRule="auto"/>
    </w:pPr>
    <w:rPr>
      <w:vanish/>
    </w:rPr>
  </w:style>
  <w:style w:type="paragraph" w:customStyle="1" w:styleId="jw-icon-tooltip1">
    <w:name w:val="jw-icon-tooltip1"/>
    <w:basedOn w:val="Normal"/>
    <w:qFormat/>
    <w:rsid w:val="000462E5"/>
    <w:pPr>
      <w:spacing w:before="0" w:after="100" w:afterAutospacing="1" w:line="480" w:lineRule="atLeast"/>
      <w:jc w:val="center"/>
      <w:textAlignment w:val="center"/>
    </w:pPr>
    <w:rPr>
      <w:vanish/>
    </w:rPr>
  </w:style>
  <w:style w:type="paragraph" w:customStyle="1" w:styleId="jw-background-color1">
    <w:name w:val="jw-background-color1"/>
    <w:basedOn w:val="Normal"/>
    <w:qFormat/>
    <w:rsid w:val="000462E5"/>
    <w:pPr>
      <w:shd w:val="clear" w:color="auto" w:fill="000000"/>
      <w:spacing w:before="0" w:after="100" w:afterAutospacing="1" w:line="240" w:lineRule="auto"/>
    </w:pPr>
  </w:style>
  <w:style w:type="paragraph" w:customStyle="1" w:styleId="jw-controlbar4">
    <w:name w:val="jw-controlbar4"/>
    <w:basedOn w:val="Normal"/>
    <w:qFormat/>
    <w:rsid w:val="000462E5"/>
    <w:pPr>
      <w:pBdr>
        <w:top w:val="single" w:sz="6" w:space="0" w:color="333333"/>
      </w:pBdr>
      <w:spacing w:before="0" w:after="100" w:afterAutospacing="1" w:line="240" w:lineRule="auto"/>
    </w:pPr>
  </w:style>
  <w:style w:type="paragraph" w:customStyle="1" w:styleId="jw-group1">
    <w:name w:val="jw-group1"/>
    <w:basedOn w:val="Normal"/>
    <w:qFormat/>
    <w:rsid w:val="000462E5"/>
    <w:pPr>
      <w:spacing w:before="0" w:after="100" w:afterAutospacing="1" w:line="240" w:lineRule="auto"/>
      <w:textAlignment w:val="center"/>
    </w:pPr>
  </w:style>
  <w:style w:type="paragraph" w:customStyle="1" w:styleId="jw-option3">
    <w:name w:val="jw-option3"/>
    <w:basedOn w:val="Normal"/>
    <w:qFormat/>
    <w:rsid w:val="000462E5"/>
    <w:pPr>
      <w:pBdr>
        <w:bottom w:val="single" w:sz="6" w:space="0" w:color="444444"/>
      </w:pBdr>
      <w:spacing w:before="0" w:after="100" w:afterAutospacing="1" w:line="240" w:lineRule="auto"/>
    </w:pPr>
  </w:style>
  <w:style w:type="paragraph" w:customStyle="1" w:styleId="jw-label2">
    <w:name w:val="jw-label2"/>
    <w:basedOn w:val="Normal"/>
    <w:qFormat/>
    <w:rsid w:val="000462E5"/>
    <w:pPr>
      <w:spacing w:before="0" w:after="100" w:afterAutospacing="1" w:line="240" w:lineRule="auto"/>
    </w:pPr>
    <w:rPr>
      <w:color w:val="FF0046"/>
    </w:rPr>
  </w:style>
  <w:style w:type="paragraph" w:customStyle="1" w:styleId="jw-icon-playlist2">
    <w:name w:val="jw-icon-playlist2"/>
    <w:basedOn w:val="Normal"/>
    <w:qFormat/>
    <w:rsid w:val="000462E5"/>
    <w:pPr>
      <w:spacing w:before="0" w:after="100" w:afterAutospacing="1" w:line="240" w:lineRule="auto"/>
    </w:pPr>
  </w:style>
  <w:style w:type="paragraph" w:customStyle="1" w:styleId="jw-icon-play1">
    <w:name w:val="jw-icon-play1"/>
    <w:basedOn w:val="Normal"/>
    <w:qFormat/>
    <w:rsid w:val="000462E5"/>
    <w:pPr>
      <w:spacing w:before="0" w:after="100" w:afterAutospacing="1" w:line="240" w:lineRule="auto"/>
    </w:pPr>
    <w:rPr>
      <w:color w:val="FF0046"/>
    </w:rPr>
  </w:style>
  <w:style w:type="paragraph" w:customStyle="1" w:styleId="jw-tooltip-title1">
    <w:name w:val="jw-tooltip-title1"/>
    <w:basedOn w:val="Normal"/>
    <w:qFormat/>
    <w:rsid w:val="000462E5"/>
    <w:pPr>
      <w:pBdr>
        <w:bottom w:val="single" w:sz="6" w:space="0" w:color="444444"/>
      </w:pBdr>
      <w:shd w:val="clear" w:color="auto" w:fill="000000"/>
      <w:spacing w:before="0" w:after="100" w:afterAutospacing="1" w:line="240" w:lineRule="auto"/>
    </w:pPr>
    <w:rPr>
      <w:color w:val="FFFFFF"/>
    </w:rPr>
  </w:style>
  <w:style w:type="paragraph" w:customStyle="1" w:styleId="jw-text3">
    <w:name w:val="jw-text3"/>
    <w:basedOn w:val="Normal"/>
    <w:qFormat/>
    <w:rsid w:val="000462E5"/>
    <w:pPr>
      <w:spacing w:before="0" w:after="100" w:afterAutospacing="1" w:line="240" w:lineRule="auto"/>
      <w:jc w:val="center"/>
    </w:pPr>
    <w:rPr>
      <w:rFonts w:ascii="Arial" w:hAnsi="Arial" w:cs="Arial"/>
      <w:color w:val="FFFFFF"/>
      <w:sz w:val="18"/>
      <w:szCs w:val="18"/>
    </w:rPr>
  </w:style>
  <w:style w:type="paragraph" w:customStyle="1" w:styleId="jw-button-color1">
    <w:name w:val="jw-button-color1"/>
    <w:basedOn w:val="Normal"/>
    <w:qFormat/>
    <w:rsid w:val="000462E5"/>
    <w:pPr>
      <w:spacing w:before="0" w:after="100" w:afterAutospacing="1" w:line="240" w:lineRule="auto"/>
    </w:pPr>
    <w:rPr>
      <w:color w:val="FFFFFF"/>
    </w:rPr>
  </w:style>
  <w:style w:type="paragraph" w:customStyle="1" w:styleId="jw-button-color2">
    <w:name w:val="jw-button-color2"/>
    <w:basedOn w:val="Normal"/>
    <w:qFormat/>
    <w:rsid w:val="000462E5"/>
    <w:pPr>
      <w:spacing w:before="0" w:after="100" w:afterAutospacing="1" w:line="240" w:lineRule="auto"/>
    </w:pPr>
    <w:rPr>
      <w:color w:val="FF0046"/>
    </w:rPr>
  </w:style>
  <w:style w:type="paragraph" w:customStyle="1" w:styleId="jw-toggle1">
    <w:name w:val="jw-toggle1"/>
    <w:basedOn w:val="Normal"/>
    <w:qFormat/>
    <w:rsid w:val="000462E5"/>
    <w:pPr>
      <w:spacing w:before="0" w:after="100" w:afterAutospacing="1" w:line="240" w:lineRule="auto"/>
    </w:pPr>
    <w:rPr>
      <w:color w:val="FF0046"/>
    </w:rPr>
  </w:style>
  <w:style w:type="paragraph" w:customStyle="1" w:styleId="jw-icon-prev2">
    <w:name w:val="jw-icon-prev2"/>
    <w:basedOn w:val="Normal"/>
    <w:qFormat/>
    <w:rsid w:val="000462E5"/>
    <w:pPr>
      <w:spacing w:before="0" w:after="100" w:afterAutospacing="1" w:line="240" w:lineRule="auto"/>
    </w:pPr>
    <w:rPr>
      <w:sz w:val="17"/>
      <w:szCs w:val="17"/>
    </w:rPr>
  </w:style>
  <w:style w:type="paragraph" w:customStyle="1" w:styleId="jw-icon-next2">
    <w:name w:val="jw-icon-next2"/>
    <w:basedOn w:val="Normal"/>
    <w:qFormat/>
    <w:rsid w:val="000462E5"/>
    <w:pPr>
      <w:spacing w:before="0" w:after="100" w:afterAutospacing="1" w:line="240" w:lineRule="auto"/>
    </w:pPr>
    <w:rPr>
      <w:sz w:val="17"/>
      <w:szCs w:val="17"/>
    </w:rPr>
  </w:style>
  <w:style w:type="paragraph" w:customStyle="1" w:styleId="jw-icon-display2">
    <w:name w:val="jw-icon-display2"/>
    <w:basedOn w:val="Normal"/>
    <w:qFormat/>
    <w:rsid w:val="000462E5"/>
    <w:pPr>
      <w:spacing w:before="0" w:after="100" w:afterAutospacing="1" w:line="240" w:lineRule="auto"/>
    </w:pPr>
    <w:rPr>
      <w:color w:val="FFFFFF"/>
    </w:rPr>
  </w:style>
  <w:style w:type="paragraph" w:customStyle="1" w:styleId="jw-display-icon-container4">
    <w:name w:val="jw-display-icon-container4"/>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rail3">
    <w:name w:val="jw-rail3"/>
    <w:basedOn w:val="Normal"/>
    <w:qFormat/>
    <w:rsid w:val="000462E5"/>
    <w:pPr>
      <w:shd w:val="clear" w:color="auto" w:fill="384154"/>
      <w:spacing w:before="0" w:after="100" w:afterAutospacing="1" w:line="240" w:lineRule="auto"/>
    </w:pPr>
  </w:style>
  <w:style w:type="paragraph" w:customStyle="1" w:styleId="jw-buffer4">
    <w:name w:val="jw-buffer4"/>
    <w:basedOn w:val="Normal"/>
    <w:qFormat/>
    <w:rsid w:val="000462E5"/>
    <w:pPr>
      <w:shd w:val="clear" w:color="auto" w:fill="666F82"/>
      <w:spacing w:before="0" w:after="100" w:afterAutospacing="1" w:line="240" w:lineRule="auto"/>
    </w:pPr>
  </w:style>
  <w:style w:type="paragraph" w:customStyle="1" w:styleId="jw-progress3">
    <w:name w:val="jw-progress3"/>
    <w:basedOn w:val="Normal"/>
    <w:qFormat/>
    <w:rsid w:val="000462E5"/>
    <w:pPr>
      <w:shd w:val="clear" w:color="auto" w:fill="FF0046"/>
      <w:spacing w:before="0" w:after="100" w:afterAutospacing="1" w:line="240" w:lineRule="auto"/>
    </w:pPr>
  </w:style>
  <w:style w:type="paragraph" w:customStyle="1" w:styleId="jw-knob3">
    <w:name w:val="jw-knob3"/>
    <w:basedOn w:val="Normal"/>
    <w:qFormat/>
    <w:rsid w:val="000462E5"/>
    <w:pPr>
      <w:shd w:val="clear" w:color="auto" w:fill="FFFFFF"/>
      <w:spacing w:before="0" w:after="100" w:afterAutospacing="1" w:line="240" w:lineRule="auto"/>
    </w:pPr>
  </w:style>
  <w:style w:type="paragraph" w:customStyle="1" w:styleId="jw-slider-container3">
    <w:name w:val="jw-slider-container3"/>
    <w:basedOn w:val="Normal"/>
    <w:qFormat/>
    <w:rsid w:val="000462E5"/>
    <w:pPr>
      <w:spacing w:before="0" w:after="100" w:afterAutospacing="1" w:line="240" w:lineRule="auto"/>
    </w:pPr>
  </w:style>
  <w:style w:type="paragraph" w:customStyle="1" w:styleId="jw-rail4">
    <w:name w:val="jw-rail4"/>
    <w:basedOn w:val="Normal"/>
    <w:qFormat/>
    <w:rsid w:val="000462E5"/>
    <w:pPr>
      <w:shd w:val="clear" w:color="auto" w:fill="384154"/>
      <w:spacing w:before="0" w:after="100" w:afterAutospacing="1" w:line="240" w:lineRule="auto"/>
    </w:pPr>
  </w:style>
  <w:style w:type="paragraph" w:customStyle="1" w:styleId="jw-buffer5">
    <w:name w:val="jw-buffer5"/>
    <w:basedOn w:val="Normal"/>
    <w:qFormat/>
    <w:rsid w:val="000462E5"/>
    <w:pPr>
      <w:shd w:val="clear" w:color="auto" w:fill="666F82"/>
      <w:spacing w:before="0" w:after="100" w:afterAutospacing="1" w:line="240" w:lineRule="auto"/>
    </w:pPr>
  </w:style>
  <w:style w:type="paragraph" w:customStyle="1" w:styleId="jw-progress4">
    <w:name w:val="jw-progress4"/>
    <w:basedOn w:val="Normal"/>
    <w:qFormat/>
    <w:rsid w:val="000462E5"/>
    <w:pPr>
      <w:shd w:val="clear" w:color="auto" w:fill="FF0046"/>
      <w:spacing w:before="0" w:after="100" w:afterAutospacing="1" w:line="240" w:lineRule="auto"/>
    </w:pPr>
  </w:style>
  <w:style w:type="paragraph" w:customStyle="1" w:styleId="jw-cue1">
    <w:name w:val="jw-cue1"/>
    <w:basedOn w:val="Normal"/>
    <w:qFormat/>
    <w:rsid w:val="000462E5"/>
    <w:pPr>
      <w:shd w:val="clear" w:color="auto" w:fill="FFFFFF"/>
      <w:spacing w:before="0" w:after="100" w:afterAutospacing="1" w:line="240" w:lineRule="auto"/>
    </w:pPr>
  </w:style>
  <w:style w:type="paragraph" w:customStyle="1" w:styleId="jw-rail5">
    <w:name w:val="jw-rail5"/>
    <w:basedOn w:val="Normal"/>
    <w:qFormat/>
    <w:rsid w:val="000462E5"/>
    <w:pPr>
      <w:shd w:val="clear" w:color="auto" w:fill="384154"/>
      <w:spacing w:before="0" w:after="0" w:line="240" w:lineRule="auto"/>
    </w:pPr>
  </w:style>
  <w:style w:type="paragraph" w:customStyle="1" w:styleId="jw-buffer6">
    <w:name w:val="jw-buffer6"/>
    <w:basedOn w:val="Normal"/>
    <w:qFormat/>
    <w:rsid w:val="000462E5"/>
    <w:pPr>
      <w:shd w:val="clear" w:color="auto" w:fill="666F82"/>
      <w:spacing w:before="0" w:after="100" w:afterAutospacing="1" w:line="240" w:lineRule="auto"/>
    </w:pPr>
  </w:style>
  <w:style w:type="paragraph" w:customStyle="1" w:styleId="jw-progress5">
    <w:name w:val="jw-progress5"/>
    <w:basedOn w:val="Normal"/>
    <w:qFormat/>
    <w:rsid w:val="000462E5"/>
    <w:pPr>
      <w:shd w:val="clear" w:color="auto" w:fill="FF0046"/>
      <w:spacing w:before="0" w:after="0" w:line="240" w:lineRule="auto"/>
    </w:pPr>
  </w:style>
  <w:style w:type="paragraph" w:customStyle="1" w:styleId="jw-volume-tip1">
    <w:name w:val="jw-volume-tip1"/>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text-duration2">
    <w:name w:val="jw-text-duration2"/>
    <w:basedOn w:val="Normal"/>
    <w:qFormat/>
    <w:rsid w:val="000462E5"/>
    <w:pPr>
      <w:spacing w:before="0" w:after="100" w:afterAutospacing="1" w:line="480" w:lineRule="atLeast"/>
      <w:textAlignment w:val="center"/>
    </w:pPr>
    <w:rPr>
      <w:color w:val="666F82"/>
    </w:rPr>
  </w:style>
  <w:style w:type="paragraph" w:customStyle="1" w:styleId="jw-dock-button1">
    <w:name w:val="jw-dock-button1"/>
    <w:basedOn w:val="Normal"/>
    <w:qFormat/>
    <w:rsid w:val="000462E5"/>
    <w:pPr>
      <w:pBdr>
        <w:top w:val="single" w:sz="6" w:space="0" w:color="333333"/>
        <w:left w:val="single" w:sz="6" w:space="0" w:color="333333"/>
        <w:bottom w:val="single" w:sz="6" w:space="0" w:color="333333"/>
        <w:right w:val="single" w:sz="6" w:space="0" w:color="333333"/>
      </w:pBdr>
      <w:spacing w:before="120" w:after="120" w:line="240" w:lineRule="auto"/>
      <w:ind w:left="120" w:right="120"/>
    </w:pPr>
  </w:style>
  <w:style w:type="paragraph" w:customStyle="1" w:styleId="jw-active-option1">
    <w:name w:val="jw-active-option1"/>
    <w:basedOn w:val="Normal"/>
    <w:qFormat/>
    <w:rsid w:val="000462E5"/>
    <w:pPr>
      <w:shd w:val="clear" w:color="auto" w:fill="FF0046"/>
      <w:spacing w:before="0" w:after="100" w:afterAutospacing="1" w:line="240" w:lineRule="auto"/>
    </w:pPr>
    <w:rPr>
      <w:color w:val="FFFFFF"/>
    </w:rPr>
  </w:style>
  <w:style w:type="paragraph" w:customStyle="1" w:styleId="jw-time-tip1">
    <w:name w:val="jw-time-tip1"/>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hAnsi="inherit"/>
      <w:color w:val="AAAAAA"/>
    </w:rPr>
  </w:style>
  <w:style w:type="paragraph" w:customStyle="1" w:styleId="jw-menu1">
    <w:name w:val="jw-menu1"/>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skip2">
    <w:name w:val="jw-skip2"/>
    <w:basedOn w:val="Normal"/>
    <w:qFormat/>
    <w:rsid w:val="000462E5"/>
    <w:pPr>
      <w:pBdr>
        <w:top w:val="single" w:sz="6" w:space="0" w:color="333333"/>
        <w:left w:val="single" w:sz="6" w:space="0" w:color="333333"/>
        <w:bottom w:val="single" w:sz="6" w:space="0" w:color="333333"/>
        <w:right w:val="single" w:sz="6" w:space="0" w:color="333333"/>
      </w:pBdr>
      <w:spacing w:before="0" w:after="100" w:afterAutospacing="1" w:line="240" w:lineRule="auto"/>
    </w:pPr>
  </w:style>
  <w:style w:type="paragraph" w:customStyle="1" w:styleId="jw-text4">
    <w:name w:val="jw-text4"/>
    <w:basedOn w:val="Normal"/>
    <w:qFormat/>
    <w:rsid w:val="000462E5"/>
    <w:pPr>
      <w:spacing w:before="0" w:after="100" w:afterAutospacing="1" w:line="420" w:lineRule="atLeast"/>
      <w:jc w:val="center"/>
      <w:textAlignment w:val="center"/>
    </w:pPr>
    <w:rPr>
      <w:rFonts w:ascii="Arial" w:hAnsi="Arial" w:cs="Arial"/>
      <w:color w:val="FFFFFF"/>
      <w:sz w:val="17"/>
      <w:szCs w:val="17"/>
    </w:rPr>
  </w:style>
  <w:style w:type="paragraph" w:customStyle="1" w:styleId="jw-icon-inline1">
    <w:name w:val="jw-icon-inline1"/>
    <w:basedOn w:val="Normal"/>
    <w:qFormat/>
    <w:rsid w:val="000462E5"/>
    <w:pPr>
      <w:spacing w:before="0" w:after="100" w:afterAutospacing="1" w:line="420" w:lineRule="atLeast"/>
      <w:jc w:val="center"/>
      <w:textAlignment w:val="center"/>
    </w:pPr>
    <w:rPr>
      <w:color w:val="FFFFFF"/>
    </w:rPr>
  </w:style>
  <w:style w:type="paragraph" w:customStyle="1" w:styleId="table10">
    <w:name w:val="table1"/>
    <w:basedOn w:val="Normal"/>
    <w:qFormat/>
    <w:rsid w:val="000462E5"/>
    <w:pPr>
      <w:shd w:val="clear" w:color="auto" w:fill="FFFFFF"/>
      <w:spacing w:before="0" w:after="100" w:afterAutospacing="1" w:line="240" w:lineRule="auto"/>
    </w:pPr>
  </w:style>
  <w:style w:type="paragraph" w:customStyle="1" w:styleId="table-primary1">
    <w:name w:val="table-primary1"/>
    <w:basedOn w:val="Normal"/>
    <w:qFormat/>
    <w:rsid w:val="000462E5"/>
    <w:pPr>
      <w:shd w:val="clear" w:color="auto" w:fill="9FCDFF"/>
      <w:spacing w:before="0" w:after="100" w:afterAutospacing="1" w:line="240" w:lineRule="auto"/>
    </w:pPr>
  </w:style>
  <w:style w:type="paragraph" w:customStyle="1" w:styleId="table-secondary1">
    <w:name w:val="table-secondary1"/>
    <w:basedOn w:val="Normal"/>
    <w:qFormat/>
    <w:rsid w:val="000462E5"/>
    <w:pPr>
      <w:shd w:val="clear" w:color="auto" w:fill="C8CBCF"/>
      <w:spacing w:before="0" w:after="100" w:afterAutospacing="1" w:line="240" w:lineRule="auto"/>
    </w:pPr>
  </w:style>
  <w:style w:type="paragraph" w:customStyle="1" w:styleId="table-success1">
    <w:name w:val="table-success1"/>
    <w:basedOn w:val="Normal"/>
    <w:qFormat/>
    <w:rsid w:val="000462E5"/>
    <w:pPr>
      <w:shd w:val="clear" w:color="auto" w:fill="B1DFBB"/>
      <w:spacing w:before="0" w:after="100" w:afterAutospacing="1" w:line="240" w:lineRule="auto"/>
    </w:pPr>
  </w:style>
  <w:style w:type="paragraph" w:customStyle="1" w:styleId="table-info1">
    <w:name w:val="table-info1"/>
    <w:basedOn w:val="Normal"/>
    <w:qFormat/>
    <w:rsid w:val="000462E5"/>
    <w:pPr>
      <w:shd w:val="clear" w:color="auto" w:fill="ABDDE5"/>
      <w:spacing w:before="0" w:after="100" w:afterAutospacing="1" w:line="240" w:lineRule="auto"/>
    </w:pPr>
  </w:style>
  <w:style w:type="paragraph" w:customStyle="1" w:styleId="table-warning1">
    <w:name w:val="table-warning1"/>
    <w:basedOn w:val="Normal"/>
    <w:qFormat/>
    <w:rsid w:val="000462E5"/>
    <w:pPr>
      <w:shd w:val="clear" w:color="auto" w:fill="FFE8A1"/>
      <w:spacing w:before="0" w:after="100" w:afterAutospacing="1" w:line="240" w:lineRule="auto"/>
    </w:pPr>
  </w:style>
  <w:style w:type="paragraph" w:customStyle="1" w:styleId="table-danger1">
    <w:name w:val="table-danger1"/>
    <w:basedOn w:val="Normal"/>
    <w:qFormat/>
    <w:rsid w:val="000462E5"/>
    <w:pPr>
      <w:shd w:val="clear" w:color="auto" w:fill="F1B0B7"/>
      <w:spacing w:before="0" w:after="100" w:afterAutospacing="1" w:line="240" w:lineRule="auto"/>
    </w:pPr>
  </w:style>
  <w:style w:type="paragraph" w:customStyle="1" w:styleId="table-light1">
    <w:name w:val="table-light1"/>
    <w:basedOn w:val="Normal"/>
    <w:qFormat/>
    <w:rsid w:val="000462E5"/>
    <w:pPr>
      <w:shd w:val="clear" w:color="auto" w:fill="ECECF6"/>
      <w:spacing w:before="0" w:after="100" w:afterAutospacing="1" w:line="240" w:lineRule="auto"/>
    </w:pPr>
  </w:style>
  <w:style w:type="paragraph" w:customStyle="1" w:styleId="table-dark1">
    <w:name w:val="table-dark1"/>
    <w:basedOn w:val="Normal"/>
    <w:qFormat/>
    <w:rsid w:val="000462E5"/>
    <w:pPr>
      <w:shd w:val="clear" w:color="auto" w:fill="B9BBBE"/>
      <w:spacing w:before="0" w:after="100" w:afterAutospacing="1" w:line="240" w:lineRule="auto"/>
    </w:pPr>
    <w:rPr>
      <w:color w:val="FFFFFF"/>
    </w:rPr>
  </w:style>
  <w:style w:type="paragraph" w:customStyle="1" w:styleId="form-check-input1">
    <w:name w:val="form-check-input1"/>
    <w:basedOn w:val="Normal"/>
    <w:qFormat/>
    <w:rsid w:val="000462E5"/>
    <w:pPr>
      <w:spacing w:before="0" w:after="100" w:afterAutospacing="1" w:line="240" w:lineRule="auto"/>
    </w:pPr>
  </w:style>
  <w:style w:type="paragraph" w:customStyle="1" w:styleId="form-check1">
    <w:name w:val="form-check1"/>
    <w:basedOn w:val="Normal"/>
    <w:qFormat/>
    <w:rsid w:val="000462E5"/>
    <w:pPr>
      <w:spacing w:before="0" w:after="100" w:afterAutospacing="1" w:line="240" w:lineRule="auto"/>
    </w:pPr>
  </w:style>
  <w:style w:type="paragraph" w:customStyle="1" w:styleId="dropdown-menu1">
    <w:name w:val="dropdown-menu1"/>
    <w:basedOn w:val="Normal"/>
    <w:qFormat/>
    <w:rsid w:val="000462E5"/>
    <w:pPr>
      <w:shd w:val="clear" w:color="auto" w:fill="FFFFFF"/>
      <w:spacing w:before="0" w:after="100" w:afterAutospacing="1" w:line="240" w:lineRule="auto"/>
    </w:pPr>
    <w:rPr>
      <w:vanish/>
      <w:color w:val="212529"/>
    </w:rPr>
  </w:style>
  <w:style w:type="paragraph" w:customStyle="1" w:styleId="dropdown-menu2">
    <w:name w:val="dropdown-menu2"/>
    <w:basedOn w:val="Normal"/>
    <w:qFormat/>
    <w:rsid w:val="000462E5"/>
    <w:pPr>
      <w:shd w:val="clear" w:color="auto" w:fill="FFFFFF"/>
      <w:spacing w:before="0" w:after="100" w:afterAutospacing="1" w:line="240" w:lineRule="auto"/>
    </w:pPr>
    <w:rPr>
      <w:vanish/>
      <w:color w:val="212529"/>
    </w:rPr>
  </w:style>
  <w:style w:type="paragraph" w:customStyle="1" w:styleId="dropdown-menu3">
    <w:name w:val="dropdown-menu3"/>
    <w:basedOn w:val="Normal"/>
    <w:qFormat/>
    <w:rsid w:val="000462E5"/>
    <w:pPr>
      <w:shd w:val="clear" w:color="auto" w:fill="FFFFFF"/>
      <w:spacing w:before="0" w:after="100" w:afterAutospacing="1" w:line="240" w:lineRule="auto"/>
    </w:pPr>
    <w:rPr>
      <w:vanish/>
      <w:color w:val="212529"/>
    </w:rPr>
  </w:style>
  <w:style w:type="paragraph" w:customStyle="1" w:styleId="input-group1">
    <w:name w:val="input-group1"/>
    <w:basedOn w:val="Normal"/>
    <w:qFormat/>
    <w:rsid w:val="000462E5"/>
    <w:pPr>
      <w:spacing w:before="0" w:after="100" w:afterAutospacing="1" w:line="240" w:lineRule="auto"/>
    </w:pPr>
  </w:style>
  <w:style w:type="paragraph" w:customStyle="1" w:styleId="btn1">
    <w:name w:val="btn1"/>
    <w:basedOn w:val="Normal"/>
    <w:qFormat/>
    <w:rsid w:val="000462E5"/>
    <w:pPr>
      <w:spacing w:before="0" w:after="100" w:afterAutospacing="1" w:line="240" w:lineRule="auto"/>
      <w:jc w:val="center"/>
      <w:textAlignment w:val="center"/>
    </w:pPr>
  </w:style>
  <w:style w:type="paragraph" w:customStyle="1" w:styleId="btn-group1">
    <w:name w:val="btn-group1"/>
    <w:basedOn w:val="Normal"/>
    <w:qFormat/>
    <w:rsid w:val="000462E5"/>
    <w:pPr>
      <w:spacing w:before="0" w:after="100" w:afterAutospacing="1" w:line="240" w:lineRule="auto"/>
      <w:textAlignment w:val="center"/>
    </w:pPr>
  </w:style>
  <w:style w:type="paragraph" w:customStyle="1" w:styleId="nav-item1">
    <w:name w:val="nav-item1"/>
    <w:basedOn w:val="Normal"/>
    <w:qFormat/>
    <w:rsid w:val="000462E5"/>
    <w:pPr>
      <w:spacing w:before="0" w:after="0" w:line="240" w:lineRule="auto"/>
    </w:pPr>
  </w:style>
  <w:style w:type="paragraph" w:customStyle="1" w:styleId="dropdown-menu4">
    <w:name w:val="dropdown-menu4"/>
    <w:basedOn w:val="Normal"/>
    <w:qFormat/>
    <w:rsid w:val="000462E5"/>
    <w:pPr>
      <w:shd w:val="clear" w:color="auto" w:fill="FFFFFF"/>
      <w:spacing w:before="0" w:after="100" w:afterAutospacing="1" w:line="240" w:lineRule="auto"/>
    </w:pPr>
    <w:rPr>
      <w:vanish/>
      <w:color w:val="212529"/>
    </w:rPr>
  </w:style>
  <w:style w:type="paragraph" w:customStyle="1" w:styleId="nav-item2">
    <w:name w:val="nav-item2"/>
    <w:basedOn w:val="Normal"/>
    <w:qFormat/>
    <w:rsid w:val="000462E5"/>
    <w:pPr>
      <w:spacing w:before="0" w:after="100" w:afterAutospacing="1" w:line="240" w:lineRule="auto"/>
      <w:jc w:val="center"/>
    </w:pPr>
  </w:style>
  <w:style w:type="paragraph" w:customStyle="1" w:styleId="nav-item3">
    <w:name w:val="nav-item3"/>
    <w:basedOn w:val="Normal"/>
    <w:qFormat/>
    <w:rsid w:val="000462E5"/>
    <w:pPr>
      <w:spacing w:before="0" w:after="100" w:afterAutospacing="1" w:line="240" w:lineRule="auto"/>
      <w:jc w:val="center"/>
    </w:pPr>
  </w:style>
  <w:style w:type="paragraph" w:customStyle="1" w:styleId="nav-link1">
    <w:name w:val="nav-link1"/>
    <w:basedOn w:val="Normal"/>
    <w:qFormat/>
    <w:rsid w:val="000462E5"/>
    <w:pPr>
      <w:spacing w:before="0" w:after="100" w:afterAutospacing="1" w:line="240" w:lineRule="auto"/>
    </w:pPr>
  </w:style>
  <w:style w:type="paragraph" w:customStyle="1" w:styleId="navbar-toggler1">
    <w:name w:val="navbar-toggler1"/>
    <w:basedOn w:val="Normal"/>
    <w:qFormat/>
    <w:rsid w:val="000462E5"/>
    <w:pPr>
      <w:spacing w:before="0" w:after="100" w:afterAutospacing="1" w:line="240" w:lineRule="auto"/>
    </w:pPr>
    <w:rPr>
      <w:vanish/>
    </w:rPr>
  </w:style>
  <w:style w:type="paragraph" w:customStyle="1" w:styleId="navbar-toggler-icon1">
    <w:name w:val="navbar-toggler-icon1"/>
    <w:basedOn w:val="Normal"/>
    <w:qFormat/>
    <w:rsid w:val="000462E5"/>
    <w:pPr>
      <w:spacing w:before="0" w:after="100" w:afterAutospacing="1" w:line="240" w:lineRule="auto"/>
      <w:textAlignment w:val="center"/>
    </w:pPr>
  </w:style>
  <w:style w:type="paragraph" w:customStyle="1" w:styleId="navbar-brand1">
    <w:name w:val="navbar-brand1"/>
    <w:basedOn w:val="Normal"/>
    <w:qFormat/>
    <w:rsid w:val="000462E5"/>
    <w:pPr>
      <w:spacing w:before="0" w:after="100" w:afterAutospacing="1" w:line="240" w:lineRule="auto"/>
    </w:pPr>
    <w:rPr>
      <w:color w:val="FFFFFF"/>
    </w:rPr>
  </w:style>
  <w:style w:type="paragraph" w:customStyle="1" w:styleId="navbar-toggler-icon2">
    <w:name w:val="navbar-toggler-icon2"/>
    <w:basedOn w:val="Normal"/>
    <w:qFormat/>
    <w:rsid w:val="000462E5"/>
    <w:pPr>
      <w:spacing w:before="0" w:after="100" w:afterAutospacing="1" w:line="240" w:lineRule="auto"/>
      <w:textAlignment w:val="center"/>
    </w:pPr>
  </w:style>
  <w:style w:type="paragraph" w:customStyle="1" w:styleId="card1">
    <w:name w:val="card1"/>
    <w:basedOn w:val="Normal"/>
    <w:qFormat/>
    <w:rsid w:val="000462E5"/>
    <w:pPr>
      <w:shd w:val="clear" w:color="auto" w:fill="FFFFFF"/>
      <w:spacing w:before="0" w:after="225" w:line="240" w:lineRule="auto"/>
    </w:pPr>
  </w:style>
  <w:style w:type="paragraph" w:customStyle="1" w:styleId="page-link1">
    <w:name w:val="page-link1"/>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page-link2">
    <w:name w:val="page-link2"/>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alert-link1">
    <w:name w:val="alert-link1"/>
    <w:basedOn w:val="Normal"/>
    <w:qFormat/>
    <w:rsid w:val="000462E5"/>
    <w:pPr>
      <w:spacing w:before="0" w:after="100" w:afterAutospacing="1" w:line="240" w:lineRule="auto"/>
    </w:pPr>
    <w:rPr>
      <w:b/>
      <w:bCs/>
      <w:color w:val="002752"/>
    </w:rPr>
  </w:style>
  <w:style w:type="paragraph" w:customStyle="1" w:styleId="alert-link2">
    <w:name w:val="alert-link2"/>
    <w:basedOn w:val="Normal"/>
    <w:qFormat/>
    <w:rsid w:val="000462E5"/>
    <w:pPr>
      <w:spacing w:before="0" w:after="100" w:afterAutospacing="1" w:line="240" w:lineRule="auto"/>
    </w:pPr>
    <w:rPr>
      <w:b/>
      <w:bCs/>
      <w:color w:val="202326"/>
    </w:rPr>
  </w:style>
  <w:style w:type="paragraph" w:customStyle="1" w:styleId="alert-link3">
    <w:name w:val="alert-link3"/>
    <w:basedOn w:val="Normal"/>
    <w:qFormat/>
    <w:rsid w:val="000462E5"/>
    <w:pPr>
      <w:spacing w:before="0" w:after="100" w:afterAutospacing="1" w:line="240" w:lineRule="auto"/>
    </w:pPr>
    <w:rPr>
      <w:b/>
      <w:bCs/>
      <w:color w:val="0B2E13"/>
    </w:rPr>
  </w:style>
  <w:style w:type="paragraph" w:customStyle="1" w:styleId="alert-link4">
    <w:name w:val="alert-link4"/>
    <w:basedOn w:val="Normal"/>
    <w:qFormat/>
    <w:rsid w:val="000462E5"/>
    <w:pPr>
      <w:spacing w:before="0" w:after="100" w:afterAutospacing="1" w:line="240" w:lineRule="auto"/>
    </w:pPr>
    <w:rPr>
      <w:b/>
      <w:bCs/>
      <w:color w:val="062C33"/>
    </w:rPr>
  </w:style>
  <w:style w:type="paragraph" w:customStyle="1" w:styleId="alert-link5">
    <w:name w:val="alert-link5"/>
    <w:basedOn w:val="Normal"/>
    <w:qFormat/>
    <w:rsid w:val="000462E5"/>
    <w:pPr>
      <w:spacing w:before="0" w:after="100" w:afterAutospacing="1" w:line="240" w:lineRule="auto"/>
    </w:pPr>
    <w:rPr>
      <w:b/>
      <w:bCs/>
      <w:color w:val="533F03"/>
    </w:rPr>
  </w:style>
  <w:style w:type="paragraph" w:customStyle="1" w:styleId="alert-link6">
    <w:name w:val="alert-link6"/>
    <w:basedOn w:val="Normal"/>
    <w:qFormat/>
    <w:rsid w:val="000462E5"/>
    <w:pPr>
      <w:spacing w:before="0" w:after="100" w:afterAutospacing="1" w:line="240" w:lineRule="auto"/>
    </w:pPr>
    <w:rPr>
      <w:b/>
      <w:bCs/>
      <w:color w:val="491217"/>
    </w:rPr>
  </w:style>
  <w:style w:type="paragraph" w:customStyle="1" w:styleId="alert-link7">
    <w:name w:val="alert-link7"/>
    <w:basedOn w:val="Normal"/>
    <w:qFormat/>
    <w:rsid w:val="000462E5"/>
    <w:pPr>
      <w:spacing w:before="0" w:after="100" w:afterAutospacing="1" w:line="240" w:lineRule="auto"/>
    </w:pPr>
    <w:rPr>
      <w:b/>
      <w:bCs/>
      <w:color w:val="686868"/>
    </w:rPr>
  </w:style>
  <w:style w:type="paragraph" w:customStyle="1" w:styleId="alert-link8">
    <w:name w:val="alert-link8"/>
    <w:basedOn w:val="Normal"/>
    <w:qFormat/>
    <w:rsid w:val="000462E5"/>
    <w:pPr>
      <w:spacing w:before="0" w:after="100" w:afterAutospacing="1" w:line="240" w:lineRule="auto"/>
    </w:pPr>
    <w:rPr>
      <w:b/>
      <w:bCs/>
      <w:color w:val="040505"/>
    </w:rPr>
  </w:style>
  <w:style w:type="paragraph" w:customStyle="1" w:styleId="list-group-item1">
    <w:name w:val="list-group-item1"/>
    <w:basedOn w:val="Normal"/>
    <w:qFormat/>
    <w:rsid w:val="000462E5"/>
    <w:pPr>
      <w:shd w:val="clear" w:color="auto" w:fill="FFFFFF"/>
      <w:spacing w:before="0" w:after="0" w:line="240" w:lineRule="auto"/>
    </w:pPr>
  </w:style>
  <w:style w:type="paragraph" w:customStyle="1" w:styleId="arrow1">
    <w:name w:val="arrow1"/>
    <w:basedOn w:val="Normal"/>
    <w:qFormat/>
    <w:rsid w:val="000462E5"/>
    <w:pPr>
      <w:spacing w:before="0" w:after="100" w:afterAutospacing="1" w:line="240" w:lineRule="auto"/>
    </w:pPr>
  </w:style>
  <w:style w:type="paragraph" w:customStyle="1" w:styleId="arrow2">
    <w:name w:val="arrow2"/>
    <w:basedOn w:val="Normal"/>
    <w:qFormat/>
    <w:rsid w:val="000462E5"/>
    <w:pPr>
      <w:spacing w:before="0" w:after="100" w:afterAutospacing="1" w:line="240" w:lineRule="auto"/>
    </w:pPr>
  </w:style>
  <w:style w:type="paragraph" w:customStyle="1" w:styleId="active1">
    <w:name w:val="active1"/>
    <w:basedOn w:val="Normal"/>
    <w:qFormat/>
    <w:rsid w:val="000462E5"/>
    <w:pPr>
      <w:shd w:val="clear" w:color="auto" w:fill="FFFFFF"/>
      <w:spacing w:before="0" w:after="100" w:afterAutospacing="1" w:line="240" w:lineRule="auto"/>
    </w:pPr>
  </w:style>
  <w:style w:type="paragraph" w:customStyle="1" w:styleId="mathjaxhoverarrow1">
    <w:name w:val="mathjax_hover_arrow1"/>
    <w:basedOn w:val="Normal"/>
    <w:qFormat/>
    <w:rsid w:val="000462E5"/>
    <w:pPr>
      <w:pBdr>
        <w:top w:val="single" w:sz="12" w:space="0" w:color="AAAAAA"/>
        <w:left w:val="single" w:sz="12" w:space="0" w:color="AAAAAA"/>
        <w:bottom w:val="single" w:sz="12" w:space="0" w:color="AAAAAA"/>
        <w:right w:val="single" w:sz="12" w:space="0" w:color="AAAAAA"/>
      </w:pBdr>
      <w:spacing w:before="0" w:after="100" w:afterAutospacing="1" w:line="240" w:lineRule="auto"/>
    </w:pPr>
    <w:rPr>
      <w:rFonts w:ascii="Courier New" w:hAnsi="Courier New" w:cs="Courier New"/>
      <w:color w:val="F0F0F0"/>
      <w:sz w:val="14"/>
      <w:szCs w:val="14"/>
    </w:rPr>
  </w:style>
  <w:style w:type="paragraph" w:customStyle="1" w:styleId="noerror1">
    <w:name w:val="noerror1"/>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paragraph" w:customStyle="1" w:styleId="mjx-char1">
    <w:name w:val="mjx-char1"/>
    <w:basedOn w:val="Normal"/>
    <w:qFormat/>
    <w:rsid w:val="000462E5"/>
    <w:pPr>
      <w:spacing w:before="0" w:after="100" w:afterAutospacing="1" w:line="240" w:lineRule="auto"/>
    </w:pPr>
  </w:style>
  <w:style w:type="paragraph" w:customStyle="1" w:styleId="mjx-box1">
    <w:name w:val="mjx-box1"/>
    <w:basedOn w:val="Normal"/>
    <w:qFormat/>
    <w:rsid w:val="000462E5"/>
    <w:pPr>
      <w:spacing w:before="0" w:after="100" w:afterAutospacing="1" w:line="240" w:lineRule="auto"/>
    </w:pPr>
  </w:style>
  <w:style w:type="paragraph" w:customStyle="1" w:styleId="mjx-noerror1">
    <w:name w:val="mjx-noerror1"/>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paragraph" w:customStyle="1" w:styleId="chatcount">
    <w:name w:val="chat_count"/>
    <w:basedOn w:val="Normal"/>
    <w:qFormat/>
    <w:rsid w:val="000462E5"/>
    <w:pPr>
      <w:shd w:val="clear" w:color="auto" w:fill="CC0000"/>
      <w:spacing w:before="0" w:after="100" w:afterAutospacing="1" w:line="240" w:lineRule="auto"/>
      <w:ind w:left="225"/>
    </w:pPr>
    <w:rPr>
      <w:color w:val="FFFFFF"/>
    </w:rPr>
  </w:style>
  <w:style w:type="paragraph" w:customStyle="1" w:styleId="jw-aspect2">
    <w:name w:val="jw-aspect2"/>
    <w:basedOn w:val="Normal"/>
    <w:qFormat/>
    <w:rsid w:val="000462E5"/>
    <w:pPr>
      <w:spacing w:before="0" w:after="100" w:afterAutospacing="1" w:line="240" w:lineRule="auto"/>
    </w:pPr>
    <w:rPr>
      <w:vanish/>
    </w:rPr>
  </w:style>
  <w:style w:type="paragraph" w:customStyle="1" w:styleId="jw-display-icon-container5">
    <w:name w:val="jw-display-icon-container5"/>
    <w:basedOn w:val="Normal"/>
    <w:qFormat/>
    <w:rsid w:val="000462E5"/>
    <w:pPr>
      <w:shd w:val="clear" w:color="auto" w:fill="333333"/>
      <w:spacing w:before="0" w:after="0" w:line="240" w:lineRule="auto"/>
    </w:pPr>
  </w:style>
  <w:style w:type="paragraph" w:customStyle="1" w:styleId="jw-banner2">
    <w:name w:val="jw-banner2"/>
    <w:basedOn w:val="Normal"/>
    <w:qFormat/>
    <w:rsid w:val="000462E5"/>
    <w:pPr>
      <w:spacing w:before="100" w:beforeAutospacing="1" w:after="0" w:line="240" w:lineRule="auto"/>
    </w:pPr>
  </w:style>
  <w:style w:type="paragraph" w:customStyle="1" w:styleId="jw-icon-display3">
    <w:name w:val="jw-icon-display3"/>
    <w:basedOn w:val="Normal"/>
    <w:qFormat/>
    <w:rsid w:val="000462E5"/>
    <w:pPr>
      <w:spacing w:before="0" w:after="100" w:afterAutospacing="1" w:line="240" w:lineRule="auto"/>
      <w:jc w:val="center"/>
      <w:textAlignment w:val="center"/>
    </w:pPr>
    <w:rPr>
      <w:sz w:val="48"/>
      <w:szCs w:val="48"/>
    </w:rPr>
  </w:style>
  <w:style w:type="paragraph" w:customStyle="1" w:styleId="jw-display-icon-container6">
    <w:name w:val="jw-display-icon-container6"/>
    <w:basedOn w:val="Normal"/>
    <w:qFormat/>
    <w:rsid w:val="000462E5"/>
    <w:pPr>
      <w:spacing w:before="0" w:after="0" w:line="240" w:lineRule="auto"/>
    </w:pPr>
    <w:rPr>
      <w:vanish/>
    </w:rPr>
  </w:style>
  <w:style w:type="paragraph" w:customStyle="1" w:styleId="jw-display-icon-container7">
    <w:name w:val="jw-display-icon-container7"/>
    <w:basedOn w:val="Normal"/>
    <w:qFormat/>
    <w:rsid w:val="000462E5"/>
    <w:pPr>
      <w:spacing w:before="0" w:after="0" w:line="240" w:lineRule="auto"/>
    </w:pPr>
    <w:rPr>
      <w:vanish/>
    </w:rPr>
  </w:style>
  <w:style w:type="paragraph" w:customStyle="1" w:styleId="jw-hidden2">
    <w:name w:val="jw-hidden2"/>
    <w:basedOn w:val="Normal"/>
    <w:qFormat/>
    <w:rsid w:val="000462E5"/>
    <w:pPr>
      <w:spacing w:before="0" w:after="100" w:afterAutospacing="1" w:line="240" w:lineRule="auto"/>
    </w:pPr>
    <w:rPr>
      <w:vanish/>
    </w:rPr>
  </w:style>
  <w:style w:type="paragraph" w:customStyle="1" w:styleId="jw-slider-time2">
    <w:name w:val="jw-slider-time2"/>
    <w:basedOn w:val="Normal"/>
    <w:qFormat/>
    <w:rsid w:val="000462E5"/>
    <w:pPr>
      <w:spacing w:before="0" w:after="100" w:afterAutospacing="1" w:line="240" w:lineRule="auto"/>
    </w:pPr>
  </w:style>
  <w:style w:type="paragraph" w:customStyle="1" w:styleId="jw-text-alt2">
    <w:name w:val="jw-text-alt2"/>
    <w:basedOn w:val="Normal"/>
    <w:qFormat/>
    <w:rsid w:val="000462E5"/>
    <w:pPr>
      <w:spacing w:before="0" w:after="100" w:afterAutospacing="1" w:line="240" w:lineRule="auto"/>
    </w:pPr>
    <w:rPr>
      <w:vanish/>
    </w:rPr>
  </w:style>
  <w:style w:type="paragraph" w:customStyle="1" w:styleId="jw-arrow3">
    <w:name w:val="jw-arrow3"/>
    <w:basedOn w:val="Normal"/>
    <w:qFormat/>
    <w:rsid w:val="000462E5"/>
    <w:pPr>
      <w:spacing w:before="0" w:after="100" w:afterAutospacing="1" w:line="240" w:lineRule="auto"/>
      <w:ind w:left="-60"/>
    </w:pPr>
    <w:rPr>
      <w:vanish/>
    </w:rPr>
  </w:style>
  <w:style w:type="paragraph" w:customStyle="1" w:styleId="jw-overlay4">
    <w:name w:val="jw-overlay4"/>
    <w:basedOn w:val="Normal"/>
    <w:qFormat/>
    <w:rsid w:val="000462E5"/>
    <w:pPr>
      <w:spacing w:before="60" w:after="100" w:afterAutospacing="1" w:line="240" w:lineRule="auto"/>
    </w:pPr>
    <w:rPr>
      <w:vanish/>
    </w:rPr>
  </w:style>
  <w:style w:type="paragraph" w:customStyle="1" w:styleId="jw-overlay5">
    <w:name w:val="jw-overlay5"/>
    <w:basedOn w:val="Normal"/>
    <w:qFormat/>
    <w:rsid w:val="000462E5"/>
    <w:pPr>
      <w:spacing w:before="60" w:after="100" w:afterAutospacing="1" w:line="240" w:lineRule="auto"/>
    </w:pPr>
  </w:style>
  <w:style w:type="paragraph" w:customStyle="1" w:styleId="jw-arrow4">
    <w:name w:val="jw-arrow4"/>
    <w:basedOn w:val="Normal"/>
    <w:qFormat/>
    <w:rsid w:val="000462E5"/>
    <w:pPr>
      <w:spacing w:before="0" w:after="100" w:afterAutospacing="1" w:line="240" w:lineRule="auto"/>
      <w:ind w:left="-60"/>
    </w:pPr>
  </w:style>
  <w:style w:type="paragraph" w:customStyle="1" w:styleId="jw-rail6">
    <w:name w:val="jw-rail6"/>
    <w:basedOn w:val="Normal"/>
    <w:qFormat/>
    <w:rsid w:val="000462E5"/>
    <w:pPr>
      <w:shd w:val="clear" w:color="auto" w:fill="AAAAAA"/>
      <w:spacing w:before="0" w:after="100" w:afterAutospacing="1" w:line="240" w:lineRule="auto"/>
    </w:pPr>
  </w:style>
  <w:style w:type="paragraph" w:customStyle="1" w:styleId="jw-buffer7">
    <w:name w:val="jw-buffer7"/>
    <w:basedOn w:val="Normal"/>
    <w:qFormat/>
    <w:rsid w:val="000462E5"/>
    <w:pPr>
      <w:shd w:val="clear" w:color="auto" w:fill="202020"/>
      <w:spacing w:before="0" w:after="100" w:afterAutospacing="1" w:line="240" w:lineRule="auto"/>
    </w:pPr>
  </w:style>
  <w:style w:type="paragraph" w:customStyle="1" w:styleId="jw-progress6">
    <w:name w:val="jw-progress6"/>
    <w:basedOn w:val="Normal"/>
    <w:qFormat/>
    <w:rsid w:val="000462E5"/>
    <w:pPr>
      <w:shd w:val="clear" w:color="auto" w:fill="FFFFFF"/>
      <w:spacing w:before="0" w:after="100" w:afterAutospacing="1" w:line="240" w:lineRule="auto"/>
    </w:pPr>
  </w:style>
  <w:style w:type="paragraph" w:customStyle="1" w:styleId="jw-slider-container4">
    <w:name w:val="jw-slider-container4"/>
    <w:basedOn w:val="Normal"/>
    <w:qFormat/>
    <w:rsid w:val="000462E5"/>
    <w:pPr>
      <w:spacing w:before="0" w:after="100" w:afterAutospacing="1" w:line="240" w:lineRule="auto"/>
    </w:pPr>
  </w:style>
  <w:style w:type="paragraph" w:customStyle="1" w:styleId="jw-knob4">
    <w:name w:val="jw-knob4"/>
    <w:basedOn w:val="Normal"/>
    <w:qFormat/>
    <w:rsid w:val="000462E5"/>
    <w:pPr>
      <w:shd w:val="clear" w:color="auto" w:fill="AAAAAA"/>
      <w:spacing w:before="0" w:after="100" w:afterAutospacing="1" w:line="240" w:lineRule="auto"/>
      <w:ind w:left="-78"/>
    </w:pPr>
  </w:style>
  <w:style w:type="paragraph" w:customStyle="1" w:styleId="jw-progress7">
    <w:name w:val="jw-progress7"/>
    <w:basedOn w:val="Normal"/>
    <w:qFormat/>
    <w:rsid w:val="000462E5"/>
    <w:pPr>
      <w:shd w:val="clear" w:color="auto" w:fill="FFFFFF"/>
      <w:spacing w:before="0" w:after="0" w:line="240" w:lineRule="auto"/>
    </w:pPr>
  </w:style>
  <w:style w:type="paragraph" w:customStyle="1" w:styleId="jw-buffer8">
    <w:name w:val="jw-buffer8"/>
    <w:basedOn w:val="Normal"/>
    <w:qFormat/>
    <w:rsid w:val="000462E5"/>
    <w:pPr>
      <w:shd w:val="clear" w:color="auto" w:fill="202020"/>
      <w:spacing w:before="0" w:after="100" w:afterAutospacing="1" w:line="240" w:lineRule="auto"/>
    </w:pPr>
  </w:style>
  <w:style w:type="paragraph" w:customStyle="1" w:styleId="jw-slider-container5">
    <w:name w:val="jw-slider-container5"/>
    <w:basedOn w:val="Normal"/>
    <w:qFormat/>
    <w:rsid w:val="000462E5"/>
    <w:pPr>
      <w:spacing w:before="0" w:after="0" w:line="240" w:lineRule="auto"/>
    </w:pPr>
  </w:style>
  <w:style w:type="paragraph" w:customStyle="1" w:styleId="jw-rail7">
    <w:name w:val="jw-rail7"/>
    <w:basedOn w:val="Normal"/>
    <w:qFormat/>
    <w:rsid w:val="000462E5"/>
    <w:pPr>
      <w:shd w:val="clear" w:color="auto" w:fill="AAAAAA"/>
      <w:spacing w:before="0" w:after="0" w:line="240" w:lineRule="auto"/>
    </w:pPr>
  </w:style>
  <w:style w:type="paragraph" w:customStyle="1" w:styleId="jw-knob5">
    <w:name w:val="jw-knob5"/>
    <w:basedOn w:val="Normal"/>
    <w:qFormat/>
    <w:rsid w:val="000462E5"/>
    <w:pPr>
      <w:shd w:val="clear" w:color="auto" w:fill="AAAAAA"/>
      <w:spacing w:before="0" w:after="0" w:line="240" w:lineRule="auto"/>
    </w:pPr>
  </w:style>
  <w:style w:type="paragraph" w:customStyle="1" w:styleId="jw-buffer9">
    <w:name w:val="jw-buffer9"/>
    <w:basedOn w:val="Normal"/>
    <w:qFormat/>
    <w:rsid w:val="000462E5"/>
    <w:pPr>
      <w:shd w:val="clear" w:color="auto" w:fill="202020"/>
      <w:spacing w:before="0" w:after="100" w:afterAutospacing="1" w:line="240" w:lineRule="auto"/>
    </w:pPr>
    <w:rPr>
      <w:vanish/>
    </w:rPr>
  </w:style>
  <w:style w:type="paragraph" w:customStyle="1" w:styleId="jw-rightclick-logo2">
    <w:name w:val="jw-rightclick-logo2"/>
    <w:basedOn w:val="Normal"/>
    <w:qFormat/>
    <w:rsid w:val="000462E5"/>
    <w:pPr>
      <w:pBdr>
        <w:right w:val="single" w:sz="6" w:space="4" w:color="444444"/>
      </w:pBdr>
      <w:spacing w:before="0" w:after="100" w:afterAutospacing="1" w:line="240" w:lineRule="auto"/>
      <w:ind w:right="72"/>
      <w:textAlignment w:val="center"/>
    </w:pPr>
    <w:rPr>
      <w:color w:val="FF0147"/>
      <w:sz w:val="48"/>
      <w:szCs w:val="48"/>
    </w:rPr>
  </w:style>
  <w:style w:type="paragraph" w:customStyle="1" w:styleId="jw-featured2">
    <w:name w:val="jw-featured2"/>
    <w:basedOn w:val="Normal"/>
    <w:qFormat/>
    <w:rsid w:val="000462E5"/>
    <w:pPr>
      <w:shd w:val="clear" w:color="auto" w:fill="252525"/>
      <w:spacing w:before="0" w:after="100" w:afterAutospacing="1" w:line="240" w:lineRule="auto"/>
      <w:textAlignment w:val="center"/>
    </w:pPr>
  </w:style>
  <w:style w:type="paragraph" w:customStyle="1" w:styleId="jw-flag-audio-player2">
    <w:name w:val="jw-flag-audio-player2"/>
    <w:basedOn w:val="Normal"/>
    <w:qFormat/>
    <w:rsid w:val="000462E5"/>
    <w:pPr>
      <w:spacing w:before="0" w:after="100" w:afterAutospacing="1" w:line="240" w:lineRule="auto"/>
    </w:pPr>
    <w:rPr>
      <w:vanish/>
    </w:rPr>
  </w:style>
  <w:style w:type="paragraph" w:customStyle="1" w:styleId="jw-text5">
    <w:name w:val="jw-text5"/>
    <w:basedOn w:val="Normal"/>
    <w:qFormat/>
    <w:rsid w:val="000462E5"/>
    <w:pPr>
      <w:spacing w:before="0" w:after="100" w:afterAutospacing="1" w:line="240" w:lineRule="atLeast"/>
      <w:jc w:val="center"/>
    </w:pPr>
    <w:rPr>
      <w:rFonts w:ascii="Arial" w:hAnsi="Arial" w:cs="Arial"/>
      <w:color w:val="FFFFFF"/>
      <w:sz w:val="18"/>
      <w:szCs w:val="18"/>
    </w:rPr>
  </w:style>
  <w:style w:type="paragraph" w:customStyle="1" w:styleId="jw-overlay6">
    <w:name w:val="jw-overlay6"/>
    <w:basedOn w:val="Normal"/>
    <w:qFormat/>
    <w:rsid w:val="000462E5"/>
    <w:pPr>
      <w:spacing w:before="0" w:after="0" w:line="240" w:lineRule="auto"/>
    </w:pPr>
  </w:style>
  <w:style w:type="paragraph" w:customStyle="1" w:styleId="jw-option4">
    <w:name w:val="jw-option4"/>
    <w:basedOn w:val="Normal"/>
    <w:qFormat/>
    <w:rsid w:val="000462E5"/>
    <w:pPr>
      <w:spacing w:before="0" w:after="100" w:afterAutospacing="1" w:line="360" w:lineRule="atLeast"/>
    </w:pPr>
    <w:rPr>
      <w:rFonts w:ascii="inherit" w:hAnsi="inherit"/>
      <w:color w:val="AAAAAA"/>
      <w:sz w:val="19"/>
      <w:szCs w:val="19"/>
    </w:rPr>
  </w:style>
  <w:style w:type="paragraph" w:customStyle="1" w:styleId="jw-option5">
    <w:name w:val="jw-option5"/>
    <w:basedOn w:val="Normal"/>
    <w:qFormat/>
    <w:rsid w:val="000462E5"/>
    <w:pPr>
      <w:spacing w:before="0" w:after="100" w:afterAutospacing="1" w:line="240" w:lineRule="auto"/>
      <w:ind w:right="75"/>
    </w:pPr>
    <w:rPr>
      <w:color w:val="FFFFFF"/>
      <w:sz w:val="19"/>
      <w:szCs w:val="19"/>
    </w:rPr>
  </w:style>
  <w:style w:type="paragraph" w:customStyle="1" w:styleId="jw-label3">
    <w:name w:val="jw-label3"/>
    <w:basedOn w:val="Normal"/>
    <w:qFormat/>
    <w:rsid w:val="000462E5"/>
    <w:pPr>
      <w:spacing w:before="0" w:after="100" w:afterAutospacing="1" w:line="720" w:lineRule="atLeast"/>
    </w:pPr>
  </w:style>
  <w:style w:type="paragraph" w:customStyle="1" w:styleId="jw-name2">
    <w:name w:val="jw-name2"/>
    <w:basedOn w:val="Normal"/>
    <w:qFormat/>
    <w:rsid w:val="000462E5"/>
    <w:pPr>
      <w:spacing w:before="0" w:after="100" w:afterAutospacing="1" w:line="720" w:lineRule="atLeast"/>
    </w:pPr>
  </w:style>
  <w:style w:type="paragraph" w:customStyle="1" w:styleId="jw-skip-icon2">
    <w:name w:val="jw-skip-icon2"/>
    <w:basedOn w:val="Normal"/>
    <w:qFormat/>
    <w:rsid w:val="000462E5"/>
    <w:pPr>
      <w:spacing w:before="0" w:after="100" w:afterAutospacing="1" w:line="360" w:lineRule="atLeast"/>
      <w:ind w:left="-180"/>
      <w:textAlignment w:val="center"/>
    </w:pPr>
    <w:rPr>
      <w:vanish/>
      <w:color w:val="AAAAAA"/>
      <w:sz w:val="17"/>
      <w:szCs w:val="17"/>
    </w:rPr>
  </w:style>
  <w:style w:type="paragraph" w:customStyle="1" w:styleId="jw-text6">
    <w:name w:val="jw-text6"/>
    <w:basedOn w:val="Normal"/>
    <w:qFormat/>
    <w:rsid w:val="000462E5"/>
    <w:pPr>
      <w:spacing w:before="0" w:after="100" w:afterAutospacing="1" w:line="360" w:lineRule="atLeast"/>
      <w:jc w:val="center"/>
      <w:textAlignment w:val="center"/>
    </w:pPr>
    <w:rPr>
      <w:rFonts w:ascii="Arial" w:hAnsi="Arial" w:cs="Arial"/>
      <w:color w:val="AAAAAA"/>
      <w:sz w:val="17"/>
      <w:szCs w:val="17"/>
    </w:rPr>
  </w:style>
  <w:style w:type="paragraph" w:customStyle="1" w:styleId="jw-preview3">
    <w:name w:val="jw-preview3"/>
    <w:basedOn w:val="Normal"/>
    <w:qFormat/>
    <w:rsid w:val="000462E5"/>
    <w:pPr>
      <w:shd w:val="clear" w:color="auto" w:fill="000000"/>
      <w:spacing w:before="0" w:after="100" w:afterAutospacing="1" w:line="240" w:lineRule="auto"/>
    </w:pPr>
  </w:style>
  <w:style w:type="paragraph" w:customStyle="1" w:styleId="jw-controlbar5">
    <w:name w:val="jw-controlbar5"/>
    <w:basedOn w:val="Normal"/>
    <w:qFormat/>
    <w:rsid w:val="000462E5"/>
    <w:pPr>
      <w:spacing w:before="0" w:after="100" w:afterAutospacing="1" w:line="240" w:lineRule="auto"/>
    </w:pPr>
    <w:rPr>
      <w:vanish/>
    </w:rPr>
  </w:style>
  <w:style w:type="paragraph" w:customStyle="1" w:styleId="jw-captions2">
    <w:name w:val="jw-captions2"/>
    <w:basedOn w:val="Normal"/>
    <w:qFormat/>
    <w:rsid w:val="000462E5"/>
    <w:pPr>
      <w:spacing w:before="0" w:after="0" w:line="240" w:lineRule="auto"/>
      <w:jc w:val="center"/>
    </w:pPr>
    <w:rPr>
      <w:vanish/>
    </w:rPr>
  </w:style>
  <w:style w:type="paragraph" w:customStyle="1" w:styleId="jw-title2">
    <w:name w:val="jw-title2"/>
    <w:basedOn w:val="Normal"/>
    <w:qFormat/>
    <w:rsid w:val="000462E5"/>
    <w:pPr>
      <w:spacing w:before="0" w:after="100" w:afterAutospacing="1" w:line="240" w:lineRule="auto"/>
    </w:pPr>
    <w:rPr>
      <w:sz w:val="21"/>
      <w:szCs w:val="21"/>
    </w:rPr>
  </w:style>
  <w:style w:type="paragraph" w:customStyle="1" w:styleId="jw-error2">
    <w:name w:val="jw-error2"/>
    <w:basedOn w:val="Normal"/>
    <w:qFormat/>
    <w:rsid w:val="000462E5"/>
    <w:pPr>
      <w:shd w:val="clear" w:color="auto" w:fill="000000"/>
      <w:spacing w:before="0" w:after="100" w:afterAutospacing="1" w:line="240" w:lineRule="auto"/>
    </w:pPr>
    <w:rPr>
      <w:color w:val="EEEEEE"/>
    </w:rPr>
  </w:style>
  <w:style w:type="paragraph" w:customStyle="1" w:styleId="jw-icon-container2">
    <w:name w:val="jw-icon-container2"/>
    <w:basedOn w:val="Normal"/>
    <w:qFormat/>
    <w:rsid w:val="000462E5"/>
    <w:pPr>
      <w:spacing w:before="0" w:after="100" w:afterAutospacing="1" w:line="240" w:lineRule="auto"/>
    </w:pPr>
  </w:style>
  <w:style w:type="paragraph" w:customStyle="1" w:styleId="jw-preview4">
    <w:name w:val="jw-preview4"/>
    <w:basedOn w:val="Normal"/>
    <w:qFormat/>
    <w:rsid w:val="000462E5"/>
    <w:pPr>
      <w:shd w:val="clear" w:color="auto" w:fill="000000"/>
      <w:spacing w:before="0" w:after="100" w:afterAutospacing="1" w:line="240" w:lineRule="auto"/>
    </w:pPr>
  </w:style>
  <w:style w:type="paragraph" w:customStyle="1" w:styleId="jw-controlbar6">
    <w:name w:val="jw-controlbar6"/>
    <w:basedOn w:val="Normal"/>
    <w:qFormat/>
    <w:rsid w:val="000462E5"/>
    <w:pPr>
      <w:spacing w:before="0" w:after="100" w:afterAutospacing="1" w:line="240" w:lineRule="auto"/>
    </w:pPr>
    <w:rPr>
      <w:sz w:val="36"/>
      <w:szCs w:val="36"/>
    </w:rPr>
  </w:style>
  <w:style w:type="paragraph" w:customStyle="1" w:styleId="jw-skip3">
    <w:name w:val="jw-skip3"/>
    <w:basedOn w:val="Normal"/>
    <w:qFormat/>
    <w:rsid w:val="000462E5"/>
    <w:pPr>
      <w:spacing w:before="0" w:after="100" w:afterAutospacing="1" w:line="240" w:lineRule="auto"/>
    </w:pPr>
    <w:rPr>
      <w:sz w:val="36"/>
      <w:szCs w:val="36"/>
    </w:rPr>
  </w:style>
  <w:style w:type="paragraph" w:customStyle="1" w:styleId="jw-plugin2">
    <w:name w:val="jw-plugin2"/>
    <w:basedOn w:val="Normal"/>
    <w:qFormat/>
    <w:rsid w:val="000462E5"/>
    <w:pPr>
      <w:spacing w:before="0" w:after="100" w:afterAutospacing="1" w:line="240" w:lineRule="auto"/>
    </w:pPr>
    <w:rPr>
      <w:sz w:val="36"/>
      <w:szCs w:val="36"/>
    </w:rPr>
  </w:style>
  <w:style w:type="paragraph" w:customStyle="1" w:styleId="jw-icon-playlist3">
    <w:name w:val="jw-icon-playlist3"/>
    <w:basedOn w:val="Normal"/>
    <w:qFormat/>
    <w:rsid w:val="000462E5"/>
    <w:pPr>
      <w:spacing w:before="0" w:after="100" w:afterAutospacing="1" w:line="240" w:lineRule="auto"/>
    </w:pPr>
    <w:rPr>
      <w:vanish/>
    </w:rPr>
  </w:style>
  <w:style w:type="paragraph" w:customStyle="1" w:styleId="jw-icon-next3">
    <w:name w:val="jw-icon-next3"/>
    <w:basedOn w:val="Normal"/>
    <w:qFormat/>
    <w:rsid w:val="000462E5"/>
    <w:pPr>
      <w:spacing w:before="0" w:after="100" w:afterAutospacing="1" w:line="240" w:lineRule="auto"/>
    </w:pPr>
    <w:rPr>
      <w:vanish/>
    </w:rPr>
  </w:style>
  <w:style w:type="paragraph" w:customStyle="1" w:styleId="jw-icon-prev3">
    <w:name w:val="jw-icon-prev3"/>
    <w:basedOn w:val="Normal"/>
    <w:qFormat/>
    <w:rsid w:val="000462E5"/>
    <w:pPr>
      <w:spacing w:before="0" w:after="100" w:afterAutospacing="1" w:line="240" w:lineRule="auto"/>
    </w:pPr>
    <w:rPr>
      <w:vanish/>
    </w:rPr>
  </w:style>
  <w:style w:type="paragraph" w:customStyle="1" w:styleId="jw-text-elapsed2">
    <w:name w:val="jw-text-elapsed2"/>
    <w:basedOn w:val="Normal"/>
    <w:qFormat/>
    <w:rsid w:val="000462E5"/>
    <w:pPr>
      <w:spacing w:before="0" w:after="100" w:afterAutospacing="1" w:line="480" w:lineRule="atLeast"/>
      <w:textAlignment w:val="center"/>
    </w:pPr>
    <w:rPr>
      <w:vanish/>
    </w:rPr>
  </w:style>
  <w:style w:type="paragraph" w:customStyle="1" w:styleId="jw-text-duration3">
    <w:name w:val="jw-text-duration3"/>
    <w:basedOn w:val="Normal"/>
    <w:qFormat/>
    <w:rsid w:val="000462E5"/>
    <w:pPr>
      <w:spacing w:before="0" w:after="100" w:afterAutospacing="1" w:line="480" w:lineRule="atLeast"/>
      <w:textAlignment w:val="center"/>
    </w:pPr>
    <w:rPr>
      <w:vanish/>
    </w:rPr>
  </w:style>
  <w:style w:type="paragraph" w:customStyle="1" w:styleId="jw-controlbar7">
    <w:name w:val="jw-controlbar7"/>
    <w:basedOn w:val="Normal"/>
    <w:qFormat/>
    <w:rsid w:val="000462E5"/>
    <w:pPr>
      <w:spacing w:before="0" w:after="0" w:line="240" w:lineRule="auto"/>
    </w:pPr>
  </w:style>
  <w:style w:type="paragraph" w:customStyle="1" w:styleId="jw-icon-fullscreen2">
    <w:name w:val="jw-icon-fullscreen2"/>
    <w:basedOn w:val="Normal"/>
    <w:qFormat/>
    <w:rsid w:val="000462E5"/>
    <w:pPr>
      <w:spacing w:before="0" w:after="100" w:afterAutospacing="1" w:line="240" w:lineRule="auto"/>
    </w:pPr>
    <w:rPr>
      <w:vanish/>
    </w:rPr>
  </w:style>
  <w:style w:type="paragraph" w:customStyle="1" w:styleId="jw-icon-tooltip2">
    <w:name w:val="jw-icon-tooltip2"/>
    <w:basedOn w:val="Normal"/>
    <w:qFormat/>
    <w:rsid w:val="000462E5"/>
    <w:pPr>
      <w:spacing w:before="0" w:after="100" w:afterAutospacing="1" w:line="480" w:lineRule="atLeast"/>
      <w:jc w:val="center"/>
      <w:textAlignment w:val="center"/>
    </w:pPr>
    <w:rPr>
      <w:vanish/>
    </w:rPr>
  </w:style>
  <w:style w:type="paragraph" w:customStyle="1" w:styleId="jw-background-color2">
    <w:name w:val="jw-background-color2"/>
    <w:basedOn w:val="Normal"/>
    <w:qFormat/>
    <w:rsid w:val="000462E5"/>
    <w:pPr>
      <w:shd w:val="clear" w:color="auto" w:fill="000000"/>
      <w:spacing w:before="0" w:after="100" w:afterAutospacing="1" w:line="240" w:lineRule="auto"/>
    </w:pPr>
  </w:style>
  <w:style w:type="paragraph" w:customStyle="1" w:styleId="jw-controlbar8">
    <w:name w:val="jw-controlbar8"/>
    <w:basedOn w:val="Normal"/>
    <w:qFormat/>
    <w:rsid w:val="000462E5"/>
    <w:pPr>
      <w:pBdr>
        <w:top w:val="single" w:sz="6" w:space="0" w:color="333333"/>
      </w:pBdr>
      <w:spacing w:before="0" w:after="100" w:afterAutospacing="1" w:line="240" w:lineRule="auto"/>
    </w:pPr>
  </w:style>
  <w:style w:type="paragraph" w:customStyle="1" w:styleId="jw-group2">
    <w:name w:val="jw-group2"/>
    <w:basedOn w:val="Normal"/>
    <w:qFormat/>
    <w:rsid w:val="000462E5"/>
    <w:pPr>
      <w:spacing w:before="0" w:after="100" w:afterAutospacing="1" w:line="240" w:lineRule="auto"/>
      <w:textAlignment w:val="center"/>
    </w:pPr>
  </w:style>
  <w:style w:type="paragraph" w:customStyle="1" w:styleId="jw-option6">
    <w:name w:val="jw-option6"/>
    <w:basedOn w:val="Normal"/>
    <w:qFormat/>
    <w:rsid w:val="000462E5"/>
    <w:pPr>
      <w:pBdr>
        <w:bottom w:val="single" w:sz="6" w:space="0" w:color="444444"/>
      </w:pBdr>
      <w:spacing w:before="0" w:after="100" w:afterAutospacing="1" w:line="240" w:lineRule="auto"/>
    </w:pPr>
  </w:style>
  <w:style w:type="paragraph" w:customStyle="1" w:styleId="jw-label4">
    <w:name w:val="jw-label4"/>
    <w:basedOn w:val="Normal"/>
    <w:qFormat/>
    <w:rsid w:val="000462E5"/>
    <w:pPr>
      <w:spacing w:before="0" w:after="100" w:afterAutospacing="1" w:line="240" w:lineRule="auto"/>
    </w:pPr>
    <w:rPr>
      <w:color w:val="FF0046"/>
    </w:rPr>
  </w:style>
  <w:style w:type="paragraph" w:customStyle="1" w:styleId="jw-icon-playlist4">
    <w:name w:val="jw-icon-playlist4"/>
    <w:basedOn w:val="Normal"/>
    <w:qFormat/>
    <w:rsid w:val="000462E5"/>
    <w:pPr>
      <w:spacing w:before="0" w:after="100" w:afterAutospacing="1" w:line="240" w:lineRule="auto"/>
    </w:pPr>
  </w:style>
  <w:style w:type="paragraph" w:customStyle="1" w:styleId="jw-icon-play2">
    <w:name w:val="jw-icon-play2"/>
    <w:basedOn w:val="Normal"/>
    <w:qFormat/>
    <w:rsid w:val="000462E5"/>
    <w:pPr>
      <w:spacing w:before="0" w:after="100" w:afterAutospacing="1" w:line="240" w:lineRule="auto"/>
    </w:pPr>
    <w:rPr>
      <w:color w:val="FF0046"/>
    </w:rPr>
  </w:style>
  <w:style w:type="paragraph" w:customStyle="1" w:styleId="jw-tooltip-title2">
    <w:name w:val="jw-tooltip-title2"/>
    <w:basedOn w:val="Normal"/>
    <w:qFormat/>
    <w:rsid w:val="000462E5"/>
    <w:pPr>
      <w:pBdr>
        <w:bottom w:val="single" w:sz="6" w:space="0" w:color="444444"/>
      </w:pBdr>
      <w:shd w:val="clear" w:color="auto" w:fill="000000"/>
      <w:spacing w:before="0" w:after="100" w:afterAutospacing="1" w:line="240" w:lineRule="auto"/>
    </w:pPr>
    <w:rPr>
      <w:color w:val="FFFFFF"/>
    </w:rPr>
  </w:style>
  <w:style w:type="paragraph" w:customStyle="1" w:styleId="jw-text7">
    <w:name w:val="jw-text7"/>
    <w:basedOn w:val="Normal"/>
    <w:qFormat/>
    <w:rsid w:val="000462E5"/>
    <w:pPr>
      <w:spacing w:before="0" w:after="100" w:afterAutospacing="1" w:line="240" w:lineRule="auto"/>
      <w:jc w:val="center"/>
    </w:pPr>
    <w:rPr>
      <w:rFonts w:ascii="Arial" w:hAnsi="Arial" w:cs="Arial"/>
      <w:color w:val="FFFFFF"/>
      <w:sz w:val="18"/>
      <w:szCs w:val="18"/>
    </w:rPr>
  </w:style>
  <w:style w:type="paragraph" w:customStyle="1" w:styleId="jw-button-color3">
    <w:name w:val="jw-button-color3"/>
    <w:basedOn w:val="Normal"/>
    <w:qFormat/>
    <w:rsid w:val="000462E5"/>
    <w:pPr>
      <w:spacing w:before="0" w:after="100" w:afterAutospacing="1" w:line="240" w:lineRule="auto"/>
    </w:pPr>
    <w:rPr>
      <w:color w:val="FFFFFF"/>
    </w:rPr>
  </w:style>
  <w:style w:type="paragraph" w:customStyle="1" w:styleId="jw-button-color4">
    <w:name w:val="jw-button-color4"/>
    <w:basedOn w:val="Normal"/>
    <w:qFormat/>
    <w:rsid w:val="000462E5"/>
    <w:pPr>
      <w:spacing w:before="0" w:after="100" w:afterAutospacing="1" w:line="240" w:lineRule="auto"/>
    </w:pPr>
    <w:rPr>
      <w:color w:val="FF0046"/>
    </w:rPr>
  </w:style>
  <w:style w:type="paragraph" w:customStyle="1" w:styleId="jw-toggle2">
    <w:name w:val="jw-toggle2"/>
    <w:basedOn w:val="Normal"/>
    <w:qFormat/>
    <w:rsid w:val="000462E5"/>
    <w:pPr>
      <w:spacing w:before="0" w:after="100" w:afterAutospacing="1" w:line="240" w:lineRule="auto"/>
    </w:pPr>
    <w:rPr>
      <w:color w:val="FF0046"/>
    </w:rPr>
  </w:style>
  <w:style w:type="paragraph" w:customStyle="1" w:styleId="jw-icon-prev4">
    <w:name w:val="jw-icon-prev4"/>
    <w:basedOn w:val="Normal"/>
    <w:qFormat/>
    <w:rsid w:val="000462E5"/>
    <w:pPr>
      <w:spacing w:before="0" w:after="100" w:afterAutospacing="1" w:line="240" w:lineRule="auto"/>
    </w:pPr>
    <w:rPr>
      <w:sz w:val="17"/>
      <w:szCs w:val="17"/>
    </w:rPr>
  </w:style>
  <w:style w:type="paragraph" w:customStyle="1" w:styleId="jw-icon-next4">
    <w:name w:val="jw-icon-next4"/>
    <w:basedOn w:val="Normal"/>
    <w:qFormat/>
    <w:rsid w:val="000462E5"/>
    <w:pPr>
      <w:spacing w:before="0" w:after="100" w:afterAutospacing="1" w:line="240" w:lineRule="auto"/>
    </w:pPr>
    <w:rPr>
      <w:sz w:val="17"/>
      <w:szCs w:val="17"/>
    </w:rPr>
  </w:style>
  <w:style w:type="paragraph" w:customStyle="1" w:styleId="jw-icon-display4">
    <w:name w:val="jw-icon-display4"/>
    <w:basedOn w:val="Normal"/>
    <w:qFormat/>
    <w:rsid w:val="000462E5"/>
    <w:pPr>
      <w:spacing w:before="0" w:after="100" w:afterAutospacing="1" w:line="240" w:lineRule="auto"/>
    </w:pPr>
    <w:rPr>
      <w:color w:val="FFFFFF"/>
    </w:rPr>
  </w:style>
  <w:style w:type="paragraph" w:customStyle="1" w:styleId="jw-display-icon-container8">
    <w:name w:val="jw-display-icon-container8"/>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rail8">
    <w:name w:val="jw-rail8"/>
    <w:basedOn w:val="Normal"/>
    <w:qFormat/>
    <w:rsid w:val="000462E5"/>
    <w:pPr>
      <w:shd w:val="clear" w:color="auto" w:fill="384154"/>
      <w:spacing w:before="0" w:after="100" w:afterAutospacing="1" w:line="240" w:lineRule="auto"/>
    </w:pPr>
  </w:style>
  <w:style w:type="paragraph" w:customStyle="1" w:styleId="jw-buffer10">
    <w:name w:val="jw-buffer10"/>
    <w:basedOn w:val="Normal"/>
    <w:qFormat/>
    <w:rsid w:val="000462E5"/>
    <w:pPr>
      <w:shd w:val="clear" w:color="auto" w:fill="666F82"/>
      <w:spacing w:before="0" w:after="100" w:afterAutospacing="1" w:line="240" w:lineRule="auto"/>
    </w:pPr>
  </w:style>
  <w:style w:type="paragraph" w:customStyle="1" w:styleId="jw-progress8">
    <w:name w:val="jw-progress8"/>
    <w:basedOn w:val="Normal"/>
    <w:qFormat/>
    <w:rsid w:val="000462E5"/>
    <w:pPr>
      <w:shd w:val="clear" w:color="auto" w:fill="FF0046"/>
      <w:spacing w:before="0" w:after="100" w:afterAutospacing="1" w:line="240" w:lineRule="auto"/>
    </w:pPr>
  </w:style>
  <w:style w:type="paragraph" w:customStyle="1" w:styleId="jw-knob6">
    <w:name w:val="jw-knob6"/>
    <w:basedOn w:val="Normal"/>
    <w:qFormat/>
    <w:rsid w:val="000462E5"/>
    <w:pPr>
      <w:shd w:val="clear" w:color="auto" w:fill="FFFFFF"/>
      <w:spacing w:before="0" w:after="100" w:afterAutospacing="1" w:line="240" w:lineRule="auto"/>
    </w:pPr>
  </w:style>
  <w:style w:type="paragraph" w:customStyle="1" w:styleId="jw-slider-container6">
    <w:name w:val="jw-slider-container6"/>
    <w:basedOn w:val="Normal"/>
    <w:qFormat/>
    <w:rsid w:val="000462E5"/>
    <w:pPr>
      <w:spacing w:before="0" w:after="100" w:afterAutospacing="1" w:line="240" w:lineRule="auto"/>
    </w:pPr>
  </w:style>
  <w:style w:type="paragraph" w:customStyle="1" w:styleId="jw-rail9">
    <w:name w:val="jw-rail9"/>
    <w:basedOn w:val="Normal"/>
    <w:qFormat/>
    <w:rsid w:val="000462E5"/>
    <w:pPr>
      <w:shd w:val="clear" w:color="auto" w:fill="384154"/>
      <w:spacing w:before="0" w:after="100" w:afterAutospacing="1" w:line="240" w:lineRule="auto"/>
    </w:pPr>
  </w:style>
  <w:style w:type="paragraph" w:customStyle="1" w:styleId="jw-buffer11">
    <w:name w:val="jw-buffer11"/>
    <w:basedOn w:val="Normal"/>
    <w:qFormat/>
    <w:rsid w:val="000462E5"/>
    <w:pPr>
      <w:shd w:val="clear" w:color="auto" w:fill="666F82"/>
      <w:spacing w:before="0" w:after="100" w:afterAutospacing="1" w:line="240" w:lineRule="auto"/>
    </w:pPr>
  </w:style>
  <w:style w:type="paragraph" w:customStyle="1" w:styleId="jw-progress9">
    <w:name w:val="jw-progress9"/>
    <w:basedOn w:val="Normal"/>
    <w:qFormat/>
    <w:rsid w:val="000462E5"/>
    <w:pPr>
      <w:shd w:val="clear" w:color="auto" w:fill="FF0046"/>
      <w:spacing w:before="0" w:after="100" w:afterAutospacing="1" w:line="240" w:lineRule="auto"/>
    </w:pPr>
  </w:style>
  <w:style w:type="paragraph" w:customStyle="1" w:styleId="jw-cue2">
    <w:name w:val="jw-cue2"/>
    <w:basedOn w:val="Normal"/>
    <w:qFormat/>
    <w:rsid w:val="000462E5"/>
    <w:pPr>
      <w:shd w:val="clear" w:color="auto" w:fill="FFFFFF"/>
      <w:spacing w:before="0" w:after="100" w:afterAutospacing="1" w:line="240" w:lineRule="auto"/>
    </w:pPr>
  </w:style>
  <w:style w:type="paragraph" w:customStyle="1" w:styleId="jw-rail10">
    <w:name w:val="jw-rail10"/>
    <w:basedOn w:val="Normal"/>
    <w:qFormat/>
    <w:rsid w:val="000462E5"/>
    <w:pPr>
      <w:shd w:val="clear" w:color="auto" w:fill="384154"/>
      <w:spacing w:before="0" w:after="0" w:line="240" w:lineRule="auto"/>
    </w:pPr>
  </w:style>
  <w:style w:type="paragraph" w:customStyle="1" w:styleId="jw-buffer12">
    <w:name w:val="jw-buffer12"/>
    <w:basedOn w:val="Normal"/>
    <w:qFormat/>
    <w:rsid w:val="000462E5"/>
    <w:pPr>
      <w:shd w:val="clear" w:color="auto" w:fill="666F82"/>
      <w:spacing w:before="0" w:after="100" w:afterAutospacing="1" w:line="240" w:lineRule="auto"/>
    </w:pPr>
  </w:style>
  <w:style w:type="paragraph" w:customStyle="1" w:styleId="jw-progress10">
    <w:name w:val="jw-progress10"/>
    <w:basedOn w:val="Normal"/>
    <w:qFormat/>
    <w:rsid w:val="000462E5"/>
    <w:pPr>
      <w:shd w:val="clear" w:color="auto" w:fill="FF0046"/>
      <w:spacing w:before="0" w:after="0" w:line="240" w:lineRule="auto"/>
    </w:pPr>
  </w:style>
  <w:style w:type="paragraph" w:customStyle="1" w:styleId="jw-volume-tip2">
    <w:name w:val="jw-volume-tip2"/>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text-duration4">
    <w:name w:val="jw-text-duration4"/>
    <w:basedOn w:val="Normal"/>
    <w:qFormat/>
    <w:rsid w:val="000462E5"/>
    <w:pPr>
      <w:spacing w:before="0" w:after="100" w:afterAutospacing="1" w:line="480" w:lineRule="atLeast"/>
      <w:textAlignment w:val="center"/>
    </w:pPr>
    <w:rPr>
      <w:color w:val="666F82"/>
    </w:rPr>
  </w:style>
  <w:style w:type="paragraph" w:customStyle="1" w:styleId="jw-dock-button2">
    <w:name w:val="jw-dock-button2"/>
    <w:basedOn w:val="Normal"/>
    <w:qFormat/>
    <w:rsid w:val="000462E5"/>
    <w:pPr>
      <w:pBdr>
        <w:top w:val="single" w:sz="6" w:space="0" w:color="333333"/>
        <w:left w:val="single" w:sz="6" w:space="0" w:color="333333"/>
        <w:bottom w:val="single" w:sz="6" w:space="0" w:color="333333"/>
        <w:right w:val="single" w:sz="6" w:space="0" w:color="333333"/>
      </w:pBdr>
      <w:spacing w:before="120" w:after="120" w:line="240" w:lineRule="auto"/>
      <w:ind w:left="120" w:right="120"/>
    </w:pPr>
  </w:style>
  <w:style w:type="paragraph" w:customStyle="1" w:styleId="jw-active-option2">
    <w:name w:val="jw-active-option2"/>
    <w:basedOn w:val="Normal"/>
    <w:qFormat/>
    <w:rsid w:val="000462E5"/>
    <w:pPr>
      <w:shd w:val="clear" w:color="auto" w:fill="FF0046"/>
      <w:spacing w:before="0" w:after="100" w:afterAutospacing="1" w:line="240" w:lineRule="auto"/>
    </w:pPr>
    <w:rPr>
      <w:color w:val="FFFFFF"/>
    </w:rPr>
  </w:style>
  <w:style w:type="paragraph" w:customStyle="1" w:styleId="jw-time-tip2">
    <w:name w:val="jw-time-tip2"/>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hAnsi="inherit"/>
      <w:color w:val="AAAAAA"/>
    </w:rPr>
  </w:style>
  <w:style w:type="paragraph" w:customStyle="1" w:styleId="jw-menu2">
    <w:name w:val="jw-menu2"/>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skip4">
    <w:name w:val="jw-skip4"/>
    <w:basedOn w:val="Normal"/>
    <w:qFormat/>
    <w:rsid w:val="000462E5"/>
    <w:pPr>
      <w:pBdr>
        <w:top w:val="single" w:sz="6" w:space="0" w:color="333333"/>
        <w:left w:val="single" w:sz="6" w:space="0" w:color="333333"/>
        <w:bottom w:val="single" w:sz="6" w:space="0" w:color="333333"/>
        <w:right w:val="single" w:sz="6" w:space="0" w:color="333333"/>
      </w:pBdr>
      <w:spacing w:before="0" w:after="100" w:afterAutospacing="1" w:line="240" w:lineRule="auto"/>
    </w:pPr>
  </w:style>
  <w:style w:type="paragraph" w:customStyle="1" w:styleId="jw-text8">
    <w:name w:val="jw-text8"/>
    <w:basedOn w:val="Normal"/>
    <w:qFormat/>
    <w:rsid w:val="000462E5"/>
    <w:pPr>
      <w:spacing w:before="0" w:after="100" w:afterAutospacing="1" w:line="420" w:lineRule="atLeast"/>
      <w:jc w:val="center"/>
      <w:textAlignment w:val="center"/>
    </w:pPr>
    <w:rPr>
      <w:rFonts w:ascii="Arial" w:hAnsi="Arial" w:cs="Arial"/>
      <w:color w:val="FFFFFF"/>
      <w:sz w:val="17"/>
      <w:szCs w:val="17"/>
    </w:rPr>
  </w:style>
  <w:style w:type="paragraph" w:customStyle="1" w:styleId="jw-icon-inline2">
    <w:name w:val="jw-icon-inline2"/>
    <w:basedOn w:val="Normal"/>
    <w:qFormat/>
    <w:rsid w:val="000462E5"/>
    <w:pPr>
      <w:spacing w:before="0" w:after="100" w:afterAutospacing="1" w:line="420" w:lineRule="atLeast"/>
      <w:jc w:val="center"/>
      <w:textAlignment w:val="center"/>
    </w:pPr>
    <w:rPr>
      <w:color w:val="FFFFFF"/>
    </w:rPr>
  </w:style>
  <w:style w:type="paragraph" w:customStyle="1" w:styleId="table-primary2">
    <w:name w:val="table-primary2"/>
    <w:basedOn w:val="Normal"/>
    <w:qFormat/>
    <w:rsid w:val="000462E5"/>
    <w:pPr>
      <w:shd w:val="clear" w:color="auto" w:fill="9FCDFF"/>
      <w:spacing w:before="0" w:after="100" w:afterAutospacing="1" w:line="240" w:lineRule="auto"/>
    </w:pPr>
  </w:style>
  <w:style w:type="paragraph" w:customStyle="1" w:styleId="table-secondary2">
    <w:name w:val="table-secondary2"/>
    <w:basedOn w:val="Normal"/>
    <w:qFormat/>
    <w:rsid w:val="000462E5"/>
    <w:pPr>
      <w:shd w:val="clear" w:color="auto" w:fill="C8CBCF"/>
      <w:spacing w:before="0" w:after="100" w:afterAutospacing="1" w:line="240" w:lineRule="auto"/>
    </w:pPr>
  </w:style>
  <w:style w:type="paragraph" w:customStyle="1" w:styleId="table-success2">
    <w:name w:val="table-success2"/>
    <w:basedOn w:val="Normal"/>
    <w:qFormat/>
    <w:rsid w:val="000462E5"/>
    <w:pPr>
      <w:shd w:val="clear" w:color="auto" w:fill="B1DFBB"/>
      <w:spacing w:before="0" w:after="100" w:afterAutospacing="1" w:line="240" w:lineRule="auto"/>
    </w:pPr>
  </w:style>
  <w:style w:type="paragraph" w:customStyle="1" w:styleId="table-info2">
    <w:name w:val="table-info2"/>
    <w:basedOn w:val="Normal"/>
    <w:qFormat/>
    <w:rsid w:val="000462E5"/>
    <w:pPr>
      <w:shd w:val="clear" w:color="auto" w:fill="ABDDE5"/>
      <w:spacing w:before="0" w:after="100" w:afterAutospacing="1" w:line="240" w:lineRule="auto"/>
    </w:pPr>
  </w:style>
  <w:style w:type="paragraph" w:customStyle="1" w:styleId="table-warning2">
    <w:name w:val="table-warning2"/>
    <w:basedOn w:val="Normal"/>
    <w:qFormat/>
    <w:rsid w:val="000462E5"/>
    <w:pPr>
      <w:shd w:val="clear" w:color="auto" w:fill="FFE8A1"/>
      <w:spacing w:before="0" w:after="100" w:afterAutospacing="1" w:line="240" w:lineRule="auto"/>
    </w:pPr>
  </w:style>
  <w:style w:type="paragraph" w:customStyle="1" w:styleId="table-danger2">
    <w:name w:val="table-danger2"/>
    <w:basedOn w:val="Normal"/>
    <w:qFormat/>
    <w:rsid w:val="000462E5"/>
    <w:pPr>
      <w:shd w:val="clear" w:color="auto" w:fill="F1B0B7"/>
      <w:spacing w:before="0" w:after="100" w:afterAutospacing="1" w:line="240" w:lineRule="auto"/>
    </w:pPr>
  </w:style>
  <w:style w:type="paragraph" w:customStyle="1" w:styleId="table-light2">
    <w:name w:val="table-light2"/>
    <w:basedOn w:val="Normal"/>
    <w:qFormat/>
    <w:rsid w:val="000462E5"/>
    <w:pPr>
      <w:shd w:val="clear" w:color="auto" w:fill="ECECF6"/>
      <w:spacing w:before="0" w:after="100" w:afterAutospacing="1" w:line="240" w:lineRule="auto"/>
    </w:pPr>
  </w:style>
  <w:style w:type="paragraph" w:customStyle="1" w:styleId="table-dark2">
    <w:name w:val="table-dark2"/>
    <w:basedOn w:val="Normal"/>
    <w:qFormat/>
    <w:rsid w:val="000462E5"/>
    <w:pPr>
      <w:shd w:val="clear" w:color="auto" w:fill="B9BBBE"/>
      <w:spacing w:before="0" w:after="100" w:afterAutospacing="1" w:line="240" w:lineRule="auto"/>
    </w:pPr>
    <w:rPr>
      <w:color w:val="FFFFFF"/>
    </w:rPr>
  </w:style>
  <w:style w:type="paragraph" w:customStyle="1" w:styleId="form-check-input2">
    <w:name w:val="form-check-input2"/>
    <w:basedOn w:val="Normal"/>
    <w:qFormat/>
    <w:rsid w:val="000462E5"/>
    <w:pPr>
      <w:spacing w:before="0" w:after="100" w:afterAutospacing="1" w:line="240" w:lineRule="auto"/>
    </w:pPr>
  </w:style>
  <w:style w:type="paragraph" w:customStyle="1" w:styleId="form-check2">
    <w:name w:val="form-check2"/>
    <w:basedOn w:val="Normal"/>
    <w:qFormat/>
    <w:rsid w:val="000462E5"/>
    <w:pPr>
      <w:spacing w:before="0" w:after="100" w:afterAutospacing="1" w:line="240" w:lineRule="auto"/>
    </w:pPr>
  </w:style>
  <w:style w:type="paragraph" w:customStyle="1" w:styleId="dropdown-menu5">
    <w:name w:val="dropdown-menu5"/>
    <w:basedOn w:val="Normal"/>
    <w:qFormat/>
    <w:rsid w:val="000462E5"/>
    <w:pPr>
      <w:shd w:val="clear" w:color="auto" w:fill="FFFFFF"/>
      <w:spacing w:before="0" w:after="100" w:afterAutospacing="1" w:line="240" w:lineRule="auto"/>
    </w:pPr>
    <w:rPr>
      <w:vanish/>
      <w:color w:val="212529"/>
    </w:rPr>
  </w:style>
  <w:style w:type="paragraph" w:customStyle="1" w:styleId="dropdown-menu6">
    <w:name w:val="dropdown-menu6"/>
    <w:basedOn w:val="Normal"/>
    <w:qFormat/>
    <w:rsid w:val="000462E5"/>
    <w:pPr>
      <w:shd w:val="clear" w:color="auto" w:fill="FFFFFF"/>
      <w:spacing w:before="0" w:after="100" w:afterAutospacing="1" w:line="240" w:lineRule="auto"/>
    </w:pPr>
    <w:rPr>
      <w:vanish/>
      <w:color w:val="212529"/>
    </w:rPr>
  </w:style>
  <w:style w:type="paragraph" w:customStyle="1" w:styleId="dropdown-menu7">
    <w:name w:val="dropdown-menu7"/>
    <w:basedOn w:val="Normal"/>
    <w:qFormat/>
    <w:rsid w:val="000462E5"/>
    <w:pPr>
      <w:shd w:val="clear" w:color="auto" w:fill="FFFFFF"/>
      <w:spacing w:before="0" w:after="100" w:afterAutospacing="1" w:line="240" w:lineRule="auto"/>
    </w:pPr>
    <w:rPr>
      <w:vanish/>
      <w:color w:val="212529"/>
    </w:rPr>
  </w:style>
  <w:style w:type="paragraph" w:customStyle="1" w:styleId="input-group2">
    <w:name w:val="input-group2"/>
    <w:basedOn w:val="Normal"/>
    <w:qFormat/>
    <w:rsid w:val="000462E5"/>
    <w:pPr>
      <w:spacing w:before="0" w:after="100" w:afterAutospacing="1" w:line="240" w:lineRule="auto"/>
    </w:pPr>
  </w:style>
  <w:style w:type="paragraph" w:customStyle="1" w:styleId="btn2">
    <w:name w:val="btn2"/>
    <w:basedOn w:val="Normal"/>
    <w:qFormat/>
    <w:rsid w:val="000462E5"/>
    <w:pPr>
      <w:spacing w:before="0" w:after="100" w:afterAutospacing="1" w:line="240" w:lineRule="auto"/>
      <w:jc w:val="center"/>
      <w:textAlignment w:val="center"/>
    </w:pPr>
  </w:style>
  <w:style w:type="paragraph" w:customStyle="1" w:styleId="btn-group2">
    <w:name w:val="btn-group2"/>
    <w:basedOn w:val="Normal"/>
    <w:qFormat/>
    <w:rsid w:val="000462E5"/>
    <w:pPr>
      <w:spacing w:before="0" w:after="100" w:afterAutospacing="1" w:line="240" w:lineRule="auto"/>
      <w:textAlignment w:val="center"/>
    </w:pPr>
  </w:style>
  <w:style w:type="paragraph" w:customStyle="1" w:styleId="nav-item4">
    <w:name w:val="nav-item4"/>
    <w:basedOn w:val="Normal"/>
    <w:qFormat/>
    <w:rsid w:val="000462E5"/>
    <w:pPr>
      <w:spacing w:before="0" w:after="0" w:line="240" w:lineRule="auto"/>
    </w:pPr>
  </w:style>
  <w:style w:type="paragraph" w:customStyle="1" w:styleId="dropdown-menu8">
    <w:name w:val="dropdown-menu8"/>
    <w:basedOn w:val="Normal"/>
    <w:qFormat/>
    <w:rsid w:val="000462E5"/>
    <w:pPr>
      <w:shd w:val="clear" w:color="auto" w:fill="FFFFFF"/>
      <w:spacing w:before="0" w:after="100" w:afterAutospacing="1" w:line="240" w:lineRule="auto"/>
    </w:pPr>
    <w:rPr>
      <w:vanish/>
      <w:color w:val="212529"/>
    </w:rPr>
  </w:style>
  <w:style w:type="paragraph" w:customStyle="1" w:styleId="nav-item5">
    <w:name w:val="nav-item5"/>
    <w:basedOn w:val="Normal"/>
    <w:qFormat/>
    <w:rsid w:val="000462E5"/>
    <w:pPr>
      <w:spacing w:before="0" w:after="100" w:afterAutospacing="1" w:line="240" w:lineRule="auto"/>
      <w:jc w:val="center"/>
    </w:pPr>
  </w:style>
  <w:style w:type="paragraph" w:customStyle="1" w:styleId="nav-item6">
    <w:name w:val="nav-item6"/>
    <w:basedOn w:val="Normal"/>
    <w:qFormat/>
    <w:rsid w:val="000462E5"/>
    <w:pPr>
      <w:spacing w:before="0" w:after="100" w:afterAutospacing="1" w:line="240" w:lineRule="auto"/>
      <w:jc w:val="center"/>
    </w:pPr>
  </w:style>
  <w:style w:type="paragraph" w:customStyle="1" w:styleId="nav-link2">
    <w:name w:val="nav-link2"/>
    <w:basedOn w:val="Normal"/>
    <w:qFormat/>
    <w:rsid w:val="000462E5"/>
    <w:pPr>
      <w:spacing w:before="0" w:after="100" w:afterAutospacing="1" w:line="240" w:lineRule="auto"/>
    </w:pPr>
  </w:style>
  <w:style w:type="paragraph" w:customStyle="1" w:styleId="navbar-toggler2">
    <w:name w:val="navbar-toggler2"/>
    <w:basedOn w:val="Normal"/>
    <w:qFormat/>
    <w:rsid w:val="000462E5"/>
    <w:pPr>
      <w:spacing w:before="0" w:after="100" w:afterAutospacing="1" w:line="240" w:lineRule="auto"/>
    </w:pPr>
    <w:rPr>
      <w:vanish/>
    </w:rPr>
  </w:style>
  <w:style w:type="paragraph" w:customStyle="1" w:styleId="navbar-toggler-icon3">
    <w:name w:val="navbar-toggler-icon3"/>
    <w:basedOn w:val="Normal"/>
    <w:qFormat/>
    <w:rsid w:val="000462E5"/>
    <w:pPr>
      <w:spacing w:before="0" w:after="100" w:afterAutospacing="1" w:line="240" w:lineRule="auto"/>
      <w:textAlignment w:val="center"/>
    </w:pPr>
  </w:style>
  <w:style w:type="paragraph" w:customStyle="1" w:styleId="navbar-brand2">
    <w:name w:val="navbar-brand2"/>
    <w:basedOn w:val="Normal"/>
    <w:qFormat/>
    <w:rsid w:val="000462E5"/>
    <w:pPr>
      <w:spacing w:before="0" w:after="100" w:afterAutospacing="1" w:line="240" w:lineRule="auto"/>
    </w:pPr>
    <w:rPr>
      <w:color w:val="FFFFFF"/>
    </w:rPr>
  </w:style>
  <w:style w:type="paragraph" w:customStyle="1" w:styleId="navbar-toggler-icon4">
    <w:name w:val="navbar-toggler-icon4"/>
    <w:basedOn w:val="Normal"/>
    <w:qFormat/>
    <w:rsid w:val="000462E5"/>
    <w:pPr>
      <w:spacing w:before="0" w:after="100" w:afterAutospacing="1" w:line="240" w:lineRule="auto"/>
      <w:textAlignment w:val="center"/>
    </w:pPr>
  </w:style>
  <w:style w:type="paragraph" w:customStyle="1" w:styleId="card2">
    <w:name w:val="card2"/>
    <w:basedOn w:val="Normal"/>
    <w:qFormat/>
    <w:rsid w:val="000462E5"/>
    <w:pPr>
      <w:shd w:val="clear" w:color="auto" w:fill="FFFFFF"/>
      <w:spacing w:before="0" w:after="225" w:line="240" w:lineRule="auto"/>
    </w:pPr>
  </w:style>
  <w:style w:type="paragraph" w:customStyle="1" w:styleId="page-link3">
    <w:name w:val="page-link3"/>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page-link4">
    <w:name w:val="page-link4"/>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alert-link9">
    <w:name w:val="alert-link9"/>
    <w:basedOn w:val="Normal"/>
    <w:qFormat/>
    <w:rsid w:val="000462E5"/>
    <w:pPr>
      <w:spacing w:before="0" w:after="100" w:afterAutospacing="1" w:line="240" w:lineRule="auto"/>
    </w:pPr>
    <w:rPr>
      <w:b/>
      <w:bCs/>
      <w:color w:val="002752"/>
    </w:rPr>
  </w:style>
  <w:style w:type="paragraph" w:customStyle="1" w:styleId="alert-link10">
    <w:name w:val="alert-link10"/>
    <w:basedOn w:val="Normal"/>
    <w:qFormat/>
    <w:rsid w:val="000462E5"/>
    <w:pPr>
      <w:spacing w:before="0" w:after="100" w:afterAutospacing="1" w:line="240" w:lineRule="auto"/>
    </w:pPr>
    <w:rPr>
      <w:b/>
      <w:bCs/>
      <w:color w:val="202326"/>
    </w:rPr>
  </w:style>
  <w:style w:type="paragraph" w:customStyle="1" w:styleId="alert-link11">
    <w:name w:val="alert-link11"/>
    <w:basedOn w:val="Normal"/>
    <w:qFormat/>
    <w:rsid w:val="000462E5"/>
    <w:pPr>
      <w:spacing w:before="0" w:after="100" w:afterAutospacing="1" w:line="240" w:lineRule="auto"/>
    </w:pPr>
    <w:rPr>
      <w:b/>
      <w:bCs/>
      <w:color w:val="0B2E13"/>
    </w:rPr>
  </w:style>
  <w:style w:type="paragraph" w:customStyle="1" w:styleId="alert-link12">
    <w:name w:val="alert-link12"/>
    <w:basedOn w:val="Normal"/>
    <w:qFormat/>
    <w:rsid w:val="000462E5"/>
    <w:pPr>
      <w:spacing w:before="0" w:after="100" w:afterAutospacing="1" w:line="240" w:lineRule="auto"/>
    </w:pPr>
    <w:rPr>
      <w:b/>
      <w:bCs/>
      <w:color w:val="062C33"/>
    </w:rPr>
  </w:style>
  <w:style w:type="paragraph" w:customStyle="1" w:styleId="alert-link13">
    <w:name w:val="alert-link13"/>
    <w:basedOn w:val="Normal"/>
    <w:qFormat/>
    <w:rsid w:val="000462E5"/>
    <w:pPr>
      <w:spacing w:before="0" w:after="100" w:afterAutospacing="1" w:line="240" w:lineRule="auto"/>
    </w:pPr>
    <w:rPr>
      <w:b/>
      <w:bCs/>
      <w:color w:val="533F03"/>
    </w:rPr>
  </w:style>
  <w:style w:type="paragraph" w:customStyle="1" w:styleId="alert-link14">
    <w:name w:val="alert-link14"/>
    <w:basedOn w:val="Normal"/>
    <w:qFormat/>
    <w:rsid w:val="000462E5"/>
    <w:pPr>
      <w:spacing w:before="0" w:after="100" w:afterAutospacing="1" w:line="240" w:lineRule="auto"/>
    </w:pPr>
    <w:rPr>
      <w:b/>
      <w:bCs/>
      <w:color w:val="491217"/>
    </w:rPr>
  </w:style>
  <w:style w:type="paragraph" w:customStyle="1" w:styleId="alert-link15">
    <w:name w:val="alert-link15"/>
    <w:basedOn w:val="Normal"/>
    <w:qFormat/>
    <w:rsid w:val="000462E5"/>
    <w:pPr>
      <w:spacing w:before="0" w:after="100" w:afterAutospacing="1" w:line="240" w:lineRule="auto"/>
    </w:pPr>
    <w:rPr>
      <w:b/>
      <w:bCs/>
      <w:color w:val="686868"/>
    </w:rPr>
  </w:style>
  <w:style w:type="paragraph" w:customStyle="1" w:styleId="alert-link16">
    <w:name w:val="alert-link16"/>
    <w:basedOn w:val="Normal"/>
    <w:qFormat/>
    <w:rsid w:val="000462E5"/>
    <w:pPr>
      <w:spacing w:before="0" w:after="100" w:afterAutospacing="1" w:line="240" w:lineRule="auto"/>
    </w:pPr>
    <w:rPr>
      <w:b/>
      <w:bCs/>
      <w:color w:val="040505"/>
    </w:rPr>
  </w:style>
  <w:style w:type="paragraph" w:customStyle="1" w:styleId="list-group-item2">
    <w:name w:val="list-group-item2"/>
    <w:basedOn w:val="Normal"/>
    <w:qFormat/>
    <w:rsid w:val="000462E5"/>
    <w:pPr>
      <w:shd w:val="clear" w:color="auto" w:fill="FFFFFF"/>
      <w:spacing w:before="0" w:after="0" w:line="240" w:lineRule="auto"/>
    </w:pPr>
  </w:style>
  <w:style w:type="paragraph" w:customStyle="1" w:styleId="arrow3">
    <w:name w:val="arrow3"/>
    <w:basedOn w:val="Normal"/>
    <w:qFormat/>
    <w:rsid w:val="000462E5"/>
    <w:pPr>
      <w:spacing w:before="0" w:after="100" w:afterAutospacing="1" w:line="240" w:lineRule="auto"/>
    </w:pPr>
  </w:style>
  <w:style w:type="paragraph" w:customStyle="1" w:styleId="arrow4">
    <w:name w:val="arrow4"/>
    <w:basedOn w:val="Normal"/>
    <w:qFormat/>
    <w:rsid w:val="000462E5"/>
    <w:pPr>
      <w:spacing w:before="0" w:after="100" w:afterAutospacing="1" w:line="240" w:lineRule="auto"/>
    </w:pPr>
  </w:style>
  <w:style w:type="paragraph" w:customStyle="1" w:styleId="active2">
    <w:name w:val="active2"/>
    <w:basedOn w:val="Normal"/>
    <w:qFormat/>
    <w:rsid w:val="000462E5"/>
    <w:pPr>
      <w:shd w:val="clear" w:color="auto" w:fill="FFFFFF"/>
      <w:spacing w:before="0" w:after="100" w:afterAutospacing="1" w:line="240" w:lineRule="auto"/>
    </w:pPr>
  </w:style>
  <w:style w:type="paragraph" w:customStyle="1" w:styleId="mathjaxhoverarrow2">
    <w:name w:val="mathjax_hover_arrow2"/>
    <w:basedOn w:val="Normal"/>
    <w:qFormat/>
    <w:rsid w:val="000462E5"/>
    <w:pPr>
      <w:pBdr>
        <w:top w:val="single" w:sz="12" w:space="0" w:color="AAAAAA"/>
        <w:left w:val="single" w:sz="12" w:space="0" w:color="AAAAAA"/>
        <w:bottom w:val="single" w:sz="12" w:space="0" w:color="AAAAAA"/>
        <w:right w:val="single" w:sz="12" w:space="0" w:color="AAAAAA"/>
      </w:pBdr>
      <w:spacing w:before="0" w:after="100" w:afterAutospacing="1" w:line="240" w:lineRule="auto"/>
    </w:pPr>
    <w:rPr>
      <w:rFonts w:ascii="Courier New" w:hAnsi="Courier New" w:cs="Courier New"/>
      <w:color w:val="F0F0F0"/>
      <w:sz w:val="14"/>
      <w:szCs w:val="14"/>
    </w:rPr>
  </w:style>
  <w:style w:type="paragraph" w:customStyle="1" w:styleId="mathjaxmenuarrow2">
    <w:name w:val="mathjax_menuarrow2"/>
    <w:basedOn w:val="Normal"/>
    <w:qFormat/>
    <w:rsid w:val="000462E5"/>
    <w:pPr>
      <w:spacing w:before="0" w:after="100" w:afterAutospacing="1" w:line="240" w:lineRule="auto"/>
    </w:pPr>
    <w:rPr>
      <w:color w:val="FFFFFF"/>
      <w:sz w:val="18"/>
      <w:szCs w:val="18"/>
    </w:rPr>
  </w:style>
  <w:style w:type="paragraph" w:customStyle="1" w:styleId="noerror2">
    <w:name w:val="noerror2"/>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paragraph" w:customStyle="1" w:styleId="mjx-char2">
    <w:name w:val="mjx-char2"/>
    <w:basedOn w:val="Normal"/>
    <w:uiPriority w:val="99"/>
    <w:qFormat/>
    <w:rsid w:val="000462E5"/>
    <w:pPr>
      <w:spacing w:before="0" w:after="100" w:afterAutospacing="1" w:line="240" w:lineRule="auto"/>
    </w:pPr>
  </w:style>
  <w:style w:type="paragraph" w:customStyle="1" w:styleId="mjx-box2">
    <w:name w:val="mjx-box2"/>
    <w:basedOn w:val="Normal"/>
    <w:uiPriority w:val="99"/>
    <w:qFormat/>
    <w:rsid w:val="000462E5"/>
    <w:pPr>
      <w:spacing w:before="0" w:after="100" w:afterAutospacing="1" w:line="240" w:lineRule="auto"/>
    </w:pPr>
  </w:style>
  <w:style w:type="paragraph" w:customStyle="1" w:styleId="mjx-noerror2">
    <w:name w:val="mjx-noerror2"/>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character" w:customStyle="1" w:styleId="chatcount1">
    <w:name w:val="chat_count1"/>
    <w:rsid w:val="000462E5"/>
    <w:rPr>
      <w:color w:val="FFFFFF"/>
      <w:shd w:val="clear" w:color="auto" w:fill="CC0000"/>
    </w:rPr>
  </w:style>
  <w:style w:type="paragraph" w:customStyle="1" w:styleId="jw-aspect3">
    <w:name w:val="jw-aspect3"/>
    <w:basedOn w:val="Normal"/>
    <w:qFormat/>
    <w:rsid w:val="000462E5"/>
    <w:pPr>
      <w:spacing w:before="0" w:after="100" w:afterAutospacing="1" w:line="240" w:lineRule="auto"/>
    </w:pPr>
    <w:rPr>
      <w:vanish/>
    </w:rPr>
  </w:style>
  <w:style w:type="paragraph" w:customStyle="1" w:styleId="jw-display-icon-container9">
    <w:name w:val="jw-display-icon-container9"/>
    <w:basedOn w:val="Normal"/>
    <w:qFormat/>
    <w:rsid w:val="000462E5"/>
    <w:pPr>
      <w:shd w:val="clear" w:color="auto" w:fill="333333"/>
      <w:spacing w:before="0" w:after="0" w:line="240" w:lineRule="auto"/>
    </w:pPr>
  </w:style>
  <w:style w:type="paragraph" w:customStyle="1" w:styleId="jw-banner3">
    <w:name w:val="jw-banner3"/>
    <w:basedOn w:val="Normal"/>
    <w:qFormat/>
    <w:rsid w:val="000462E5"/>
    <w:pPr>
      <w:spacing w:before="100" w:beforeAutospacing="1" w:after="0" w:line="240" w:lineRule="auto"/>
    </w:pPr>
  </w:style>
  <w:style w:type="paragraph" w:customStyle="1" w:styleId="jw-icon-display5">
    <w:name w:val="jw-icon-display5"/>
    <w:basedOn w:val="Normal"/>
    <w:qFormat/>
    <w:rsid w:val="000462E5"/>
    <w:pPr>
      <w:spacing w:before="0" w:after="100" w:afterAutospacing="1" w:line="240" w:lineRule="auto"/>
      <w:jc w:val="center"/>
      <w:textAlignment w:val="center"/>
    </w:pPr>
    <w:rPr>
      <w:sz w:val="48"/>
      <w:szCs w:val="48"/>
    </w:rPr>
  </w:style>
  <w:style w:type="paragraph" w:customStyle="1" w:styleId="jw-display-icon-container10">
    <w:name w:val="jw-display-icon-container10"/>
    <w:basedOn w:val="Normal"/>
    <w:qFormat/>
    <w:rsid w:val="000462E5"/>
    <w:pPr>
      <w:spacing w:before="0" w:after="0" w:line="240" w:lineRule="auto"/>
    </w:pPr>
    <w:rPr>
      <w:vanish/>
    </w:rPr>
  </w:style>
  <w:style w:type="paragraph" w:customStyle="1" w:styleId="jw-display-icon-container11">
    <w:name w:val="jw-display-icon-container11"/>
    <w:basedOn w:val="Normal"/>
    <w:qFormat/>
    <w:rsid w:val="000462E5"/>
    <w:pPr>
      <w:spacing w:before="0" w:after="0" w:line="240" w:lineRule="auto"/>
    </w:pPr>
    <w:rPr>
      <w:vanish/>
    </w:rPr>
  </w:style>
  <w:style w:type="paragraph" w:customStyle="1" w:styleId="jw-hidden3">
    <w:name w:val="jw-hidden3"/>
    <w:basedOn w:val="Normal"/>
    <w:qFormat/>
    <w:rsid w:val="000462E5"/>
    <w:pPr>
      <w:spacing w:before="0" w:after="100" w:afterAutospacing="1" w:line="240" w:lineRule="auto"/>
    </w:pPr>
    <w:rPr>
      <w:vanish/>
    </w:rPr>
  </w:style>
  <w:style w:type="paragraph" w:customStyle="1" w:styleId="jw-slider-time3">
    <w:name w:val="jw-slider-time3"/>
    <w:basedOn w:val="Normal"/>
    <w:qFormat/>
    <w:rsid w:val="000462E5"/>
    <w:pPr>
      <w:spacing w:before="0" w:after="100" w:afterAutospacing="1" w:line="240" w:lineRule="auto"/>
    </w:pPr>
  </w:style>
  <w:style w:type="paragraph" w:customStyle="1" w:styleId="jw-text-alt3">
    <w:name w:val="jw-text-alt3"/>
    <w:basedOn w:val="Normal"/>
    <w:qFormat/>
    <w:rsid w:val="000462E5"/>
    <w:pPr>
      <w:spacing w:before="0" w:after="100" w:afterAutospacing="1" w:line="240" w:lineRule="auto"/>
    </w:pPr>
    <w:rPr>
      <w:vanish/>
    </w:rPr>
  </w:style>
  <w:style w:type="paragraph" w:customStyle="1" w:styleId="jw-arrow5">
    <w:name w:val="jw-arrow5"/>
    <w:basedOn w:val="Normal"/>
    <w:qFormat/>
    <w:rsid w:val="000462E5"/>
    <w:pPr>
      <w:spacing w:before="0" w:after="100" w:afterAutospacing="1" w:line="240" w:lineRule="auto"/>
      <w:ind w:left="-60"/>
    </w:pPr>
    <w:rPr>
      <w:vanish/>
    </w:rPr>
  </w:style>
  <w:style w:type="paragraph" w:customStyle="1" w:styleId="jw-overlay7">
    <w:name w:val="jw-overlay7"/>
    <w:basedOn w:val="Normal"/>
    <w:qFormat/>
    <w:rsid w:val="000462E5"/>
    <w:pPr>
      <w:spacing w:before="60" w:after="100" w:afterAutospacing="1" w:line="240" w:lineRule="auto"/>
    </w:pPr>
    <w:rPr>
      <w:vanish/>
    </w:rPr>
  </w:style>
  <w:style w:type="paragraph" w:customStyle="1" w:styleId="jw-overlay8">
    <w:name w:val="jw-overlay8"/>
    <w:basedOn w:val="Normal"/>
    <w:qFormat/>
    <w:rsid w:val="000462E5"/>
    <w:pPr>
      <w:spacing w:before="60" w:after="100" w:afterAutospacing="1" w:line="240" w:lineRule="auto"/>
    </w:pPr>
  </w:style>
  <w:style w:type="paragraph" w:customStyle="1" w:styleId="jw-arrow6">
    <w:name w:val="jw-arrow6"/>
    <w:basedOn w:val="Normal"/>
    <w:qFormat/>
    <w:rsid w:val="000462E5"/>
    <w:pPr>
      <w:spacing w:before="0" w:after="100" w:afterAutospacing="1" w:line="240" w:lineRule="auto"/>
      <w:ind w:left="-60"/>
    </w:pPr>
  </w:style>
  <w:style w:type="paragraph" w:customStyle="1" w:styleId="jw-rail11">
    <w:name w:val="jw-rail11"/>
    <w:basedOn w:val="Normal"/>
    <w:qFormat/>
    <w:rsid w:val="000462E5"/>
    <w:pPr>
      <w:shd w:val="clear" w:color="auto" w:fill="AAAAAA"/>
      <w:spacing w:before="0" w:after="100" w:afterAutospacing="1" w:line="240" w:lineRule="auto"/>
    </w:pPr>
  </w:style>
  <w:style w:type="paragraph" w:customStyle="1" w:styleId="jw-buffer13">
    <w:name w:val="jw-buffer13"/>
    <w:basedOn w:val="Normal"/>
    <w:qFormat/>
    <w:rsid w:val="000462E5"/>
    <w:pPr>
      <w:shd w:val="clear" w:color="auto" w:fill="202020"/>
      <w:spacing w:before="0" w:after="100" w:afterAutospacing="1" w:line="240" w:lineRule="auto"/>
    </w:pPr>
  </w:style>
  <w:style w:type="paragraph" w:customStyle="1" w:styleId="jw-progress11">
    <w:name w:val="jw-progress11"/>
    <w:basedOn w:val="Normal"/>
    <w:qFormat/>
    <w:rsid w:val="000462E5"/>
    <w:pPr>
      <w:shd w:val="clear" w:color="auto" w:fill="FFFFFF"/>
      <w:spacing w:before="0" w:after="100" w:afterAutospacing="1" w:line="240" w:lineRule="auto"/>
    </w:pPr>
  </w:style>
  <w:style w:type="paragraph" w:customStyle="1" w:styleId="jw-slider-container7">
    <w:name w:val="jw-slider-container7"/>
    <w:basedOn w:val="Normal"/>
    <w:qFormat/>
    <w:rsid w:val="000462E5"/>
    <w:pPr>
      <w:spacing w:before="0" w:after="100" w:afterAutospacing="1" w:line="240" w:lineRule="auto"/>
    </w:pPr>
  </w:style>
  <w:style w:type="paragraph" w:customStyle="1" w:styleId="jw-knob7">
    <w:name w:val="jw-knob7"/>
    <w:basedOn w:val="Normal"/>
    <w:qFormat/>
    <w:rsid w:val="000462E5"/>
    <w:pPr>
      <w:shd w:val="clear" w:color="auto" w:fill="AAAAAA"/>
      <w:spacing w:before="0" w:after="100" w:afterAutospacing="1" w:line="240" w:lineRule="auto"/>
      <w:ind w:left="-78"/>
    </w:pPr>
  </w:style>
  <w:style w:type="paragraph" w:customStyle="1" w:styleId="jw-progress12">
    <w:name w:val="jw-progress12"/>
    <w:basedOn w:val="Normal"/>
    <w:qFormat/>
    <w:rsid w:val="000462E5"/>
    <w:pPr>
      <w:shd w:val="clear" w:color="auto" w:fill="FFFFFF"/>
      <w:spacing w:before="0" w:after="0" w:line="240" w:lineRule="auto"/>
    </w:pPr>
  </w:style>
  <w:style w:type="paragraph" w:customStyle="1" w:styleId="jw-buffer14">
    <w:name w:val="jw-buffer14"/>
    <w:basedOn w:val="Normal"/>
    <w:qFormat/>
    <w:rsid w:val="000462E5"/>
    <w:pPr>
      <w:shd w:val="clear" w:color="auto" w:fill="202020"/>
      <w:spacing w:before="0" w:after="100" w:afterAutospacing="1" w:line="240" w:lineRule="auto"/>
    </w:pPr>
  </w:style>
  <w:style w:type="paragraph" w:customStyle="1" w:styleId="jw-slider-container8">
    <w:name w:val="jw-slider-container8"/>
    <w:basedOn w:val="Normal"/>
    <w:qFormat/>
    <w:rsid w:val="000462E5"/>
    <w:pPr>
      <w:spacing w:before="0" w:after="0" w:line="240" w:lineRule="auto"/>
    </w:pPr>
  </w:style>
  <w:style w:type="paragraph" w:customStyle="1" w:styleId="jw-rail12">
    <w:name w:val="jw-rail12"/>
    <w:basedOn w:val="Normal"/>
    <w:qFormat/>
    <w:rsid w:val="000462E5"/>
    <w:pPr>
      <w:shd w:val="clear" w:color="auto" w:fill="AAAAAA"/>
      <w:spacing w:before="0" w:after="0" w:line="240" w:lineRule="auto"/>
    </w:pPr>
  </w:style>
  <w:style w:type="paragraph" w:customStyle="1" w:styleId="jw-knob8">
    <w:name w:val="jw-knob8"/>
    <w:basedOn w:val="Normal"/>
    <w:qFormat/>
    <w:rsid w:val="000462E5"/>
    <w:pPr>
      <w:shd w:val="clear" w:color="auto" w:fill="AAAAAA"/>
      <w:spacing w:before="0" w:after="0" w:line="240" w:lineRule="auto"/>
    </w:pPr>
  </w:style>
  <w:style w:type="paragraph" w:customStyle="1" w:styleId="jw-buffer15">
    <w:name w:val="jw-buffer15"/>
    <w:basedOn w:val="Normal"/>
    <w:qFormat/>
    <w:rsid w:val="000462E5"/>
    <w:pPr>
      <w:shd w:val="clear" w:color="auto" w:fill="202020"/>
      <w:spacing w:before="0" w:after="100" w:afterAutospacing="1" w:line="240" w:lineRule="auto"/>
    </w:pPr>
    <w:rPr>
      <w:vanish/>
    </w:rPr>
  </w:style>
  <w:style w:type="paragraph" w:customStyle="1" w:styleId="jw-rightclick-logo3">
    <w:name w:val="jw-rightclick-logo3"/>
    <w:basedOn w:val="Normal"/>
    <w:qFormat/>
    <w:rsid w:val="000462E5"/>
    <w:pPr>
      <w:pBdr>
        <w:right w:val="single" w:sz="6" w:space="4" w:color="444444"/>
      </w:pBdr>
      <w:spacing w:before="0" w:after="100" w:afterAutospacing="1" w:line="240" w:lineRule="auto"/>
      <w:ind w:right="72"/>
      <w:textAlignment w:val="center"/>
    </w:pPr>
    <w:rPr>
      <w:color w:val="FF0147"/>
      <w:sz w:val="48"/>
      <w:szCs w:val="48"/>
    </w:rPr>
  </w:style>
  <w:style w:type="paragraph" w:customStyle="1" w:styleId="jw-featured3">
    <w:name w:val="jw-featured3"/>
    <w:basedOn w:val="Normal"/>
    <w:qFormat/>
    <w:rsid w:val="000462E5"/>
    <w:pPr>
      <w:shd w:val="clear" w:color="auto" w:fill="252525"/>
      <w:spacing w:before="0" w:after="100" w:afterAutospacing="1" w:line="240" w:lineRule="auto"/>
      <w:textAlignment w:val="center"/>
    </w:pPr>
  </w:style>
  <w:style w:type="paragraph" w:customStyle="1" w:styleId="jw-flag-audio-player3">
    <w:name w:val="jw-flag-audio-player3"/>
    <w:basedOn w:val="Normal"/>
    <w:qFormat/>
    <w:rsid w:val="000462E5"/>
    <w:pPr>
      <w:spacing w:before="0" w:after="100" w:afterAutospacing="1" w:line="240" w:lineRule="auto"/>
    </w:pPr>
    <w:rPr>
      <w:vanish/>
    </w:rPr>
  </w:style>
  <w:style w:type="paragraph" w:customStyle="1" w:styleId="jw-text9">
    <w:name w:val="jw-text9"/>
    <w:basedOn w:val="Normal"/>
    <w:qFormat/>
    <w:rsid w:val="000462E5"/>
    <w:pPr>
      <w:spacing w:before="0" w:after="100" w:afterAutospacing="1" w:line="240" w:lineRule="atLeast"/>
      <w:jc w:val="center"/>
    </w:pPr>
    <w:rPr>
      <w:rFonts w:ascii="Arial" w:hAnsi="Arial" w:cs="Arial"/>
      <w:color w:val="FFFFFF"/>
      <w:sz w:val="18"/>
      <w:szCs w:val="18"/>
    </w:rPr>
  </w:style>
  <w:style w:type="paragraph" w:customStyle="1" w:styleId="jw-overlay9">
    <w:name w:val="jw-overlay9"/>
    <w:basedOn w:val="Normal"/>
    <w:qFormat/>
    <w:rsid w:val="000462E5"/>
    <w:pPr>
      <w:spacing w:before="0" w:after="0" w:line="240" w:lineRule="auto"/>
    </w:pPr>
  </w:style>
  <w:style w:type="paragraph" w:customStyle="1" w:styleId="jw-option7">
    <w:name w:val="jw-option7"/>
    <w:basedOn w:val="Normal"/>
    <w:qFormat/>
    <w:rsid w:val="000462E5"/>
    <w:pPr>
      <w:spacing w:before="0" w:after="100" w:afterAutospacing="1" w:line="360" w:lineRule="atLeast"/>
    </w:pPr>
    <w:rPr>
      <w:rFonts w:ascii="inherit" w:hAnsi="inherit"/>
      <w:color w:val="AAAAAA"/>
      <w:sz w:val="19"/>
      <w:szCs w:val="19"/>
    </w:rPr>
  </w:style>
  <w:style w:type="paragraph" w:customStyle="1" w:styleId="jw-option8">
    <w:name w:val="jw-option8"/>
    <w:basedOn w:val="Normal"/>
    <w:qFormat/>
    <w:rsid w:val="000462E5"/>
    <w:pPr>
      <w:spacing w:before="0" w:after="100" w:afterAutospacing="1" w:line="240" w:lineRule="auto"/>
      <w:ind w:right="75"/>
    </w:pPr>
    <w:rPr>
      <w:color w:val="FFFFFF"/>
      <w:sz w:val="19"/>
      <w:szCs w:val="19"/>
    </w:rPr>
  </w:style>
  <w:style w:type="paragraph" w:customStyle="1" w:styleId="jw-label5">
    <w:name w:val="jw-label5"/>
    <w:basedOn w:val="Normal"/>
    <w:qFormat/>
    <w:rsid w:val="000462E5"/>
    <w:pPr>
      <w:spacing w:before="0" w:after="100" w:afterAutospacing="1" w:line="720" w:lineRule="atLeast"/>
    </w:pPr>
  </w:style>
  <w:style w:type="paragraph" w:customStyle="1" w:styleId="jw-name3">
    <w:name w:val="jw-name3"/>
    <w:basedOn w:val="Normal"/>
    <w:qFormat/>
    <w:rsid w:val="000462E5"/>
    <w:pPr>
      <w:spacing w:before="0" w:after="100" w:afterAutospacing="1" w:line="720" w:lineRule="atLeast"/>
    </w:pPr>
  </w:style>
  <w:style w:type="paragraph" w:customStyle="1" w:styleId="jw-skip-icon3">
    <w:name w:val="jw-skip-icon3"/>
    <w:basedOn w:val="Normal"/>
    <w:qFormat/>
    <w:rsid w:val="000462E5"/>
    <w:pPr>
      <w:spacing w:before="0" w:after="100" w:afterAutospacing="1" w:line="360" w:lineRule="atLeast"/>
      <w:ind w:left="-180"/>
      <w:textAlignment w:val="center"/>
    </w:pPr>
    <w:rPr>
      <w:vanish/>
      <w:color w:val="AAAAAA"/>
      <w:sz w:val="17"/>
      <w:szCs w:val="17"/>
    </w:rPr>
  </w:style>
  <w:style w:type="paragraph" w:customStyle="1" w:styleId="jw-text10">
    <w:name w:val="jw-text10"/>
    <w:basedOn w:val="Normal"/>
    <w:qFormat/>
    <w:rsid w:val="000462E5"/>
    <w:pPr>
      <w:spacing w:before="0" w:after="100" w:afterAutospacing="1" w:line="360" w:lineRule="atLeast"/>
      <w:jc w:val="center"/>
      <w:textAlignment w:val="center"/>
    </w:pPr>
    <w:rPr>
      <w:rFonts w:ascii="Arial" w:hAnsi="Arial" w:cs="Arial"/>
      <w:color w:val="AAAAAA"/>
      <w:sz w:val="17"/>
      <w:szCs w:val="17"/>
    </w:rPr>
  </w:style>
  <w:style w:type="paragraph" w:customStyle="1" w:styleId="jw-preview5">
    <w:name w:val="jw-preview5"/>
    <w:basedOn w:val="Normal"/>
    <w:qFormat/>
    <w:rsid w:val="000462E5"/>
    <w:pPr>
      <w:shd w:val="clear" w:color="auto" w:fill="000000"/>
      <w:spacing w:before="0" w:after="100" w:afterAutospacing="1" w:line="240" w:lineRule="auto"/>
    </w:pPr>
  </w:style>
  <w:style w:type="paragraph" w:customStyle="1" w:styleId="jw-controlbar9">
    <w:name w:val="jw-controlbar9"/>
    <w:basedOn w:val="Normal"/>
    <w:qFormat/>
    <w:rsid w:val="000462E5"/>
    <w:pPr>
      <w:spacing w:before="0" w:after="100" w:afterAutospacing="1" w:line="240" w:lineRule="auto"/>
    </w:pPr>
    <w:rPr>
      <w:vanish/>
    </w:rPr>
  </w:style>
  <w:style w:type="paragraph" w:customStyle="1" w:styleId="jw-captions3">
    <w:name w:val="jw-captions3"/>
    <w:basedOn w:val="Normal"/>
    <w:qFormat/>
    <w:rsid w:val="000462E5"/>
    <w:pPr>
      <w:spacing w:before="0" w:after="0" w:line="240" w:lineRule="auto"/>
      <w:jc w:val="center"/>
    </w:pPr>
    <w:rPr>
      <w:vanish/>
    </w:rPr>
  </w:style>
  <w:style w:type="paragraph" w:customStyle="1" w:styleId="jw-title3">
    <w:name w:val="jw-title3"/>
    <w:basedOn w:val="Normal"/>
    <w:qFormat/>
    <w:rsid w:val="000462E5"/>
    <w:pPr>
      <w:spacing w:before="0" w:after="100" w:afterAutospacing="1" w:line="240" w:lineRule="auto"/>
    </w:pPr>
    <w:rPr>
      <w:sz w:val="21"/>
      <w:szCs w:val="21"/>
    </w:rPr>
  </w:style>
  <w:style w:type="paragraph" w:customStyle="1" w:styleId="jw-error3">
    <w:name w:val="jw-error3"/>
    <w:basedOn w:val="Normal"/>
    <w:qFormat/>
    <w:rsid w:val="000462E5"/>
    <w:pPr>
      <w:shd w:val="clear" w:color="auto" w:fill="000000"/>
      <w:spacing w:before="0" w:after="100" w:afterAutospacing="1" w:line="240" w:lineRule="auto"/>
    </w:pPr>
    <w:rPr>
      <w:color w:val="EEEEEE"/>
    </w:rPr>
  </w:style>
  <w:style w:type="paragraph" w:customStyle="1" w:styleId="jw-icon-container3">
    <w:name w:val="jw-icon-container3"/>
    <w:basedOn w:val="Normal"/>
    <w:qFormat/>
    <w:rsid w:val="000462E5"/>
    <w:pPr>
      <w:spacing w:before="0" w:after="100" w:afterAutospacing="1" w:line="240" w:lineRule="auto"/>
    </w:pPr>
  </w:style>
  <w:style w:type="paragraph" w:customStyle="1" w:styleId="jw-preview6">
    <w:name w:val="jw-preview6"/>
    <w:basedOn w:val="Normal"/>
    <w:qFormat/>
    <w:rsid w:val="000462E5"/>
    <w:pPr>
      <w:shd w:val="clear" w:color="auto" w:fill="000000"/>
      <w:spacing w:before="0" w:after="100" w:afterAutospacing="1" w:line="240" w:lineRule="auto"/>
    </w:pPr>
  </w:style>
  <w:style w:type="paragraph" w:customStyle="1" w:styleId="jw-controlbar10">
    <w:name w:val="jw-controlbar10"/>
    <w:basedOn w:val="Normal"/>
    <w:qFormat/>
    <w:rsid w:val="000462E5"/>
    <w:pPr>
      <w:spacing w:before="0" w:after="100" w:afterAutospacing="1" w:line="240" w:lineRule="auto"/>
    </w:pPr>
    <w:rPr>
      <w:sz w:val="36"/>
      <w:szCs w:val="36"/>
    </w:rPr>
  </w:style>
  <w:style w:type="paragraph" w:customStyle="1" w:styleId="jw-skip5">
    <w:name w:val="jw-skip5"/>
    <w:basedOn w:val="Normal"/>
    <w:qFormat/>
    <w:rsid w:val="000462E5"/>
    <w:pPr>
      <w:spacing w:before="0" w:after="100" w:afterAutospacing="1" w:line="240" w:lineRule="auto"/>
    </w:pPr>
    <w:rPr>
      <w:sz w:val="36"/>
      <w:szCs w:val="36"/>
    </w:rPr>
  </w:style>
  <w:style w:type="paragraph" w:customStyle="1" w:styleId="jw-plugin3">
    <w:name w:val="jw-plugin3"/>
    <w:basedOn w:val="Normal"/>
    <w:qFormat/>
    <w:rsid w:val="000462E5"/>
    <w:pPr>
      <w:spacing w:before="0" w:after="100" w:afterAutospacing="1" w:line="240" w:lineRule="auto"/>
    </w:pPr>
    <w:rPr>
      <w:sz w:val="36"/>
      <w:szCs w:val="36"/>
    </w:rPr>
  </w:style>
  <w:style w:type="paragraph" w:customStyle="1" w:styleId="jw-icon-playlist5">
    <w:name w:val="jw-icon-playlist5"/>
    <w:basedOn w:val="Normal"/>
    <w:qFormat/>
    <w:rsid w:val="000462E5"/>
    <w:pPr>
      <w:spacing w:before="0" w:after="100" w:afterAutospacing="1" w:line="240" w:lineRule="auto"/>
    </w:pPr>
    <w:rPr>
      <w:vanish/>
    </w:rPr>
  </w:style>
  <w:style w:type="paragraph" w:customStyle="1" w:styleId="jw-icon-next5">
    <w:name w:val="jw-icon-next5"/>
    <w:basedOn w:val="Normal"/>
    <w:qFormat/>
    <w:rsid w:val="000462E5"/>
    <w:pPr>
      <w:spacing w:before="0" w:after="100" w:afterAutospacing="1" w:line="240" w:lineRule="auto"/>
    </w:pPr>
    <w:rPr>
      <w:vanish/>
    </w:rPr>
  </w:style>
  <w:style w:type="paragraph" w:customStyle="1" w:styleId="jw-icon-prev5">
    <w:name w:val="jw-icon-prev5"/>
    <w:basedOn w:val="Normal"/>
    <w:qFormat/>
    <w:rsid w:val="000462E5"/>
    <w:pPr>
      <w:spacing w:before="0" w:after="100" w:afterAutospacing="1" w:line="240" w:lineRule="auto"/>
    </w:pPr>
    <w:rPr>
      <w:vanish/>
    </w:rPr>
  </w:style>
  <w:style w:type="paragraph" w:customStyle="1" w:styleId="jw-text-elapsed3">
    <w:name w:val="jw-text-elapsed3"/>
    <w:basedOn w:val="Normal"/>
    <w:qFormat/>
    <w:rsid w:val="000462E5"/>
    <w:pPr>
      <w:spacing w:before="0" w:after="100" w:afterAutospacing="1" w:line="480" w:lineRule="atLeast"/>
      <w:textAlignment w:val="center"/>
    </w:pPr>
    <w:rPr>
      <w:vanish/>
    </w:rPr>
  </w:style>
  <w:style w:type="paragraph" w:customStyle="1" w:styleId="jw-text-duration5">
    <w:name w:val="jw-text-duration5"/>
    <w:basedOn w:val="Normal"/>
    <w:qFormat/>
    <w:rsid w:val="000462E5"/>
    <w:pPr>
      <w:spacing w:before="0" w:after="100" w:afterAutospacing="1" w:line="480" w:lineRule="atLeast"/>
      <w:textAlignment w:val="center"/>
    </w:pPr>
    <w:rPr>
      <w:vanish/>
    </w:rPr>
  </w:style>
  <w:style w:type="paragraph" w:customStyle="1" w:styleId="jw-controlbar11">
    <w:name w:val="jw-controlbar11"/>
    <w:basedOn w:val="Normal"/>
    <w:qFormat/>
    <w:rsid w:val="000462E5"/>
    <w:pPr>
      <w:spacing w:before="0" w:after="0" w:line="240" w:lineRule="auto"/>
    </w:pPr>
  </w:style>
  <w:style w:type="paragraph" w:customStyle="1" w:styleId="jw-icon-fullscreen3">
    <w:name w:val="jw-icon-fullscreen3"/>
    <w:basedOn w:val="Normal"/>
    <w:qFormat/>
    <w:rsid w:val="000462E5"/>
    <w:pPr>
      <w:spacing w:before="0" w:after="100" w:afterAutospacing="1" w:line="240" w:lineRule="auto"/>
    </w:pPr>
    <w:rPr>
      <w:vanish/>
    </w:rPr>
  </w:style>
  <w:style w:type="paragraph" w:customStyle="1" w:styleId="jw-icon-tooltip3">
    <w:name w:val="jw-icon-tooltip3"/>
    <w:basedOn w:val="Normal"/>
    <w:qFormat/>
    <w:rsid w:val="000462E5"/>
    <w:pPr>
      <w:spacing w:before="0" w:after="100" w:afterAutospacing="1" w:line="480" w:lineRule="atLeast"/>
      <w:jc w:val="center"/>
      <w:textAlignment w:val="center"/>
    </w:pPr>
    <w:rPr>
      <w:vanish/>
    </w:rPr>
  </w:style>
  <w:style w:type="paragraph" w:customStyle="1" w:styleId="jw-background-color3">
    <w:name w:val="jw-background-color3"/>
    <w:basedOn w:val="Normal"/>
    <w:qFormat/>
    <w:rsid w:val="000462E5"/>
    <w:pPr>
      <w:shd w:val="clear" w:color="auto" w:fill="000000"/>
      <w:spacing w:before="0" w:after="100" w:afterAutospacing="1" w:line="240" w:lineRule="auto"/>
    </w:pPr>
  </w:style>
  <w:style w:type="paragraph" w:customStyle="1" w:styleId="jw-controlbar12">
    <w:name w:val="jw-controlbar12"/>
    <w:basedOn w:val="Normal"/>
    <w:qFormat/>
    <w:rsid w:val="000462E5"/>
    <w:pPr>
      <w:pBdr>
        <w:top w:val="single" w:sz="6" w:space="0" w:color="333333"/>
      </w:pBdr>
      <w:spacing w:before="0" w:after="100" w:afterAutospacing="1" w:line="240" w:lineRule="auto"/>
    </w:pPr>
  </w:style>
  <w:style w:type="paragraph" w:customStyle="1" w:styleId="jw-group3">
    <w:name w:val="jw-group3"/>
    <w:basedOn w:val="Normal"/>
    <w:qFormat/>
    <w:rsid w:val="000462E5"/>
    <w:pPr>
      <w:spacing w:before="0" w:after="100" w:afterAutospacing="1" w:line="240" w:lineRule="auto"/>
      <w:textAlignment w:val="center"/>
    </w:pPr>
  </w:style>
  <w:style w:type="paragraph" w:customStyle="1" w:styleId="jw-option9">
    <w:name w:val="jw-option9"/>
    <w:basedOn w:val="Normal"/>
    <w:qFormat/>
    <w:rsid w:val="000462E5"/>
    <w:pPr>
      <w:pBdr>
        <w:bottom w:val="single" w:sz="6" w:space="0" w:color="444444"/>
      </w:pBdr>
      <w:spacing w:before="0" w:after="100" w:afterAutospacing="1" w:line="240" w:lineRule="auto"/>
    </w:pPr>
  </w:style>
  <w:style w:type="paragraph" w:customStyle="1" w:styleId="jw-label6">
    <w:name w:val="jw-label6"/>
    <w:basedOn w:val="Normal"/>
    <w:qFormat/>
    <w:rsid w:val="000462E5"/>
    <w:pPr>
      <w:spacing w:before="0" w:after="100" w:afterAutospacing="1" w:line="240" w:lineRule="auto"/>
    </w:pPr>
    <w:rPr>
      <w:color w:val="FF0046"/>
    </w:rPr>
  </w:style>
  <w:style w:type="paragraph" w:customStyle="1" w:styleId="jw-icon-playlist6">
    <w:name w:val="jw-icon-playlist6"/>
    <w:basedOn w:val="Normal"/>
    <w:qFormat/>
    <w:rsid w:val="000462E5"/>
    <w:pPr>
      <w:spacing w:before="0" w:after="100" w:afterAutospacing="1" w:line="240" w:lineRule="auto"/>
    </w:pPr>
  </w:style>
  <w:style w:type="paragraph" w:customStyle="1" w:styleId="jw-icon-play3">
    <w:name w:val="jw-icon-play3"/>
    <w:basedOn w:val="Normal"/>
    <w:qFormat/>
    <w:rsid w:val="000462E5"/>
    <w:pPr>
      <w:spacing w:before="0" w:after="100" w:afterAutospacing="1" w:line="240" w:lineRule="auto"/>
    </w:pPr>
    <w:rPr>
      <w:color w:val="FF0046"/>
    </w:rPr>
  </w:style>
  <w:style w:type="paragraph" w:customStyle="1" w:styleId="jw-tooltip-title3">
    <w:name w:val="jw-tooltip-title3"/>
    <w:basedOn w:val="Normal"/>
    <w:qFormat/>
    <w:rsid w:val="000462E5"/>
    <w:pPr>
      <w:pBdr>
        <w:bottom w:val="single" w:sz="6" w:space="0" w:color="444444"/>
      </w:pBdr>
      <w:shd w:val="clear" w:color="auto" w:fill="000000"/>
      <w:spacing w:before="0" w:after="100" w:afterAutospacing="1" w:line="240" w:lineRule="auto"/>
    </w:pPr>
    <w:rPr>
      <w:color w:val="FFFFFF"/>
    </w:rPr>
  </w:style>
  <w:style w:type="paragraph" w:customStyle="1" w:styleId="jw-text11">
    <w:name w:val="jw-text11"/>
    <w:basedOn w:val="Normal"/>
    <w:qFormat/>
    <w:rsid w:val="000462E5"/>
    <w:pPr>
      <w:spacing w:before="0" w:after="100" w:afterAutospacing="1" w:line="240" w:lineRule="auto"/>
      <w:jc w:val="center"/>
    </w:pPr>
    <w:rPr>
      <w:rFonts w:ascii="Arial" w:hAnsi="Arial" w:cs="Arial"/>
      <w:color w:val="FFFFFF"/>
      <w:sz w:val="18"/>
      <w:szCs w:val="18"/>
    </w:rPr>
  </w:style>
  <w:style w:type="paragraph" w:customStyle="1" w:styleId="jw-button-color5">
    <w:name w:val="jw-button-color5"/>
    <w:basedOn w:val="Normal"/>
    <w:qFormat/>
    <w:rsid w:val="000462E5"/>
    <w:pPr>
      <w:spacing w:before="0" w:after="100" w:afterAutospacing="1" w:line="240" w:lineRule="auto"/>
    </w:pPr>
    <w:rPr>
      <w:color w:val="FFFFFF"/>
    </w:rPr>
  </w:style>
  <w:style w:type="paragraph" w:customStyle="1" w:styleId="jw-button-color6">
    <w:name w:val="jw-button-color6"/>
    <w:basedOn w:val="Normal"/>
    <w:qFormat/>
    <w:rsid w:val="000462E5"/>
    <w:pPr>
      <w:spacing w:before="0" w:after="100" w:afterAutospacing="1" w:line="240" w:lineRule="auto"/>
    </w:pPr>
    <w:rPr>
      <w:color w:val="FF0046"/>
    </w:rPr>
  </w:style>
  <w:style w:type="paragraph" w:customStyle="1" w:styleId="jw-toggle3">
    <w:name w:val="jw-toggle3"/>
    <w:basedOn w:val="Normal"/>
    <w:qFormat/>
    <w:rsid w:val="000462E5"/>
    <w:pPr>
      <w:spacing w:before="0" w:after="100" w:afterAutospacing="1" w:line="240" w:lineRule="auto"/>
    </w:pPr>
    <w:rPr>
      <w:color w:val="FF0046"/>
    </w:rPr>
  </w:style>
  <w:style w:type="paragraph" w:customStyle="1" w:styleId="jw-icon-prev6">
    <w:name w:val="jw-icon-prev6"/>
    <w:basedOn w:val="Normal"/>
    <w:qFormat/>
    <w:rsid w:val="000462E5"/>
    <w:pPr>
      <w:spacing w:before="0" w:after="100" w:afterAutospacing="1" w:line="240" w:lineRule="auto"/>
    </w:pPr>
    <w:rPr>
      <w:sz w:val="17"/>
      <w:szCs w:val="17"/>
    </w:rPr>
  </w:style>
  <w:style w:type="paragraph" w:customStyle="1" w:styleId="jw-icon-next6">
    <w:name w:val="jw-icon-next6"/>
    <w:basedOn w:val="Normal"/>
    <w:qFormat/>
    <w:rsid w:val="000462E5"/>
    <w:pPr>
      <w:spacing w:before="0" w:after="100" w:afterAutospacing="1" w:line="240" w:lineRule="auto"/>
    </w:pPr>
    <w:rPr>
      <w:sz w:val="17"/>
      <w:szCs w:val="17"/>
    </w:rPr>
  </w:style>
  <w:style w:type="paragraph" w:customStyle="1" w:styleId="jw-icon-display6">
    <w:name w:val="jw-icon-display6"/>
    <w:basedOn w:val="Normal"/>
    <w:qFormat/>
    <w:rsid w:val="000462E5"/>
    <w:pPr>
      <w:spacing w:before="0" w:after="100" w:afterAutospacing="1" w:line="240" w:lineRule="auto"/>
    </w:pPr>
    <w:rPr>
      <w:color w:val="FFFFFF"/>
    </w:rPr>
  </w:style>
  <w:style w:type="paragraph" w:customStyle="1" w:styleId="jw-display-icon-container12">
    <w:name w:val="jw-display-icon-container12"/>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rail13">
    <w:name w:val="jw-rail13"/>
    <w:basedOn w:val="Normal"/>
    <w:qFormat/>
    <w:rsid w:val="000462E5"/>
    <w:pPr>
      <w:shd w:val="clear" w:color="auto" w:fill="384154"/>
      <w:spacing w:before="0" w:after="100" w:afterAutospacing="1" w:line="240" w:lineRule="auto"/>
    </w:pPr>
  </w:style>
  <w:style w:type="paragraph" w:customStyle="1" w:styleId="jw-buffer16">
    <w:name w:val="jw-buffer16"/>
    <w:basedOn w:val="Normal"/>
    <w:qFormat/>
    <w:rsid w:val="000462E5"/>
    <w:pPr>
      <w:shd w:val="clear" w:color="auto" w:fill="666F82"/>
      <w:spacing w:before="0" w:after="100" w:afterAutospacing="1" w:line="240" w:lineRule="auto"/>
    </w:pPr>
  </w:style>
  <w:style w:type="paragraph" w:customStyle="1" w:styleId="jw-progress13">
    <w:name w:val="jw-progress13"/>
    <w:basedOn w:val="Normal"/>
    <w:qFormat/>
    <w:rsid w:val="000462E5"/>
    <w:pPr>
      <w:shd w:val="clear" w:color="auto" w:fill="FF0046"/>
      <w:spacing w:before="0" w:after="100" w:afterAutospacing="1" w:line="240" w:lineRule="auto"/>
    </w:pPr>
  </w:style>
  <w:style w:type="paragraph" w:customStyle="1" w:styleId="jw-knob9">
    <w:name w:val="jw-knob9"/>
    <w:basedOn w:val="Normal"/>
    <w:qFormat/>
    <w:rsid w:val="000462E5"/>
    <w:pPr>
      <w:shd w:val="clear" w:color="auto" w:fill="FFFFFF"/>
      <w:spacing w:before="0" w:after="100" w:afterAutospacing="1" w:line="240" w:lineRule="auto"/>
    </w:pPr>
  </w:style>
  <w:style w:type="paragraph" w:customStyle="1" w:styleId="jw-slider-container9">
    <w:name w:val="jw-slider-container9"/>
    <w:basedOn w:val="Normal"/>
    <w:qFormat/>
    <w:rsid w:val="000462E5"/>
    <w:pPr>
      <w:spacing w:before="0" w:after="100" w:afterAutospacing="1" w:line="240" w:lineRule="auto"/>
    </w:pPr>
  </w:style>
  <w:style w:type="paragraph" w:customStyle="1" w:styleId="jw-rail14">
    <w:name w:val="jw-rail14"/>
    <w:basedOn w:val="Normal"/>
    <w:qFormat/>
    <w:rsid w:val="000462E5"/>
    <w:pPr>
      <w:shd w:val="clear" w:color="auto" w:fill="384154"/>
      <w:spacing w:before="0" w:after="100" w:afterAutospacing="1" w:line="240" w:lineRule="auto"/>
    </w:pPr>
  </w:style>
  <w:style w:type="paragraph" w:customStyle="1" w:styleId="jw-buffer17">
    <w:name w:val="jw-buffer17"/>
    <w:basedOn w:val="Normal"/>
    <w:qFormat/>
    <w:rsid w:val="000462E5"/>
    <w:pPr>
      <w:shd w:val="clear" w:color="auto" w:fill="666F82"/>
      <w:spacing w:before="0" w:after="100" w:afterAutospacing="1" w:line="240" w:lineRule="auto"/>
    </w:pPr>
  </w:style>
  <w:style w:type="paragraph" w:customStyle="1" w:styleId="jw-progress14">
    <w:name w:val="jw-progress14"/>
    <w:basedOn w:val="Normal"/>
    <w:qFormat/>
    <w:rsid w:val="000462E5"/>
    <w:pPr>
      <w:shd w:val="clear" w:color="auto" w:fill="FF0046"/>
      <w:spacing w:before="0" w:after="100" w:afterAutospacing="1" w:line="240" w:lineRule="auto"/>
    </w:pPr>
  </w:style>
  <w:style w:type="paragraph" w:customStyle="1" w:styleId="jw-cue3">
    <w:name w:val="jw-cue3"/>
    <w:basedOn w:val="Normal"/>
    <w:qFormat/>
    <w:rsid w:val="000462E5"/>
    <w:pPr>
      <w:shd w:val="clear" w:color="auto" w:fill="FFFFFF"/>
      <w:spacing w:before="0" w:after="100" w:afterAutospacing="1" w:line="240" w:lineRule="auto"/>
    </w:pPr>
  </w:style>
  <w:style w:type="paragraph" w:customStyle="1" w:styleId="jw-rail15">
    <w:name w:val="jw-rail15"/>
    <w:basedOn w:val="Normal"/>
    <w:qFormat/>
    <w:rsid w:val="000462E5"/>
    <w:pPr>
      <w:shd w:val="clear" w:color="auto" w:fill="384154"/>
      <w:spacing w:before="0" w:after="0" w:line="240" w:lineRule="auto"/>
    </w:pPr>
  </w:style>
  <w:style w:type="paragraph" w:customStyle="1" w:styleId="jw-buffer18">
    <w:name w:val="jw-buffer18"/>
    <w:basedOn w:val="Normal"/>
    <w:qFormat/>
    <w:rsid w:val="000462E5"/>
    <w:pPr>
      <w:shd w:val="clear" w:color="auto" w:fill="666F82"/>
      <w:spacing w:before="0" w:after="100" w:afterAutospacing="1" w:line="240" w:lineRule="auto"/>
    </w:pPr>
  </w:style>
  <w:style w:type="paragraph" w:customStyle="1" w:styleId="jw-progress15">
    <w:name w:val="jw-progress15"/>
    <w:basedOn w:val="Normal"/>
    <w:qFormat/>
    <w:rsid w:val="000462E5"/>
    <w:pPr>
      <w:shd w:val="clear" w:color="auto" w:fill="FF0046"/>
      <w:spacing w:before="0" w:after="0" w:line="240" w:lineRule="auto"/>
    </w:pPr>
  </w:style>
  <w:style w:type="paragraph" w:customStyle="1" w:styleId="jw-volume-tip3">
    <w:name w:val="jw-volume-tip3"/>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text-duration6">
    <w:name w:val="jw-text-duration6"/>
    <w:basedOn w:val="Normal"/>
    <w:qFormat/>
    <w:rsid w:val="000462E5"/>
    <w:pPr>
      <w:spacing w:before="0" w:after="100" w:afterAutospacing="1" w:line="480" w:lineRule="atLeast"/>
      <w:textAlignment w:val="center"/>
    </w:pPr>
    <w:rPr>
      <w:color w:val="666F82"/>
    </w:rPr>
  </w:style>
  <w:style w:type="paragraph" w:customStyle="1" w:styleId="jw-dock-button3">
    <w:name w:val="jw-dock-button3"/>
    <w:basedOn w:val="Normal"/>
    <w:qFormat/>
    <w:rsid w:val="000462E5"/>
    <w:pPr>
      <w:pBdr>
        <w:top w:val="single" w:sz="6" w:space="0" w:color="333333"/>
        <w:left w:val="single" w:sz="6" w:space="0" w:color="333333"/>
        <w:bottom w:val="single" w:sz="6" w:space="0" w:color="333333"/>
        <w:right w:val="single" w:sz="6" w:space="0" w:color="333333"/>
      </w:pBdr>
      <w:spacing w:before="120" w:after="120" w:line="240" w:lineRule="auto"/>
      <w:ind w:left="120" w:right="120"/>
    </w:pPr>
  </w:style>
  <w:style w:type="paragraph" w:customStyle="1" w:styleId="jw-active-option3">
    <w:name w:val="jw-active-option3"/>
    <w:basedOn w:val="Normal"/>
    <w:qFormat/>
    <w:rsid w:val="000462E5"/>
    <w:pPr>
      <w:shd w:val="clear" w:color="auto" w:fill="FF0046"/>
      <w:spacing w:before="0" w:after="100" w:afterAutospacing="1" w:line="240" w:lineRule="auto"/>
    </w:pPr>
    <w:rPr>
      <w:color w:val="FFFFFF"/>
    </w:rPr>
  </w:style>
  <w:style w:type="paragraph" w:customStyle="1" w:styleId="jw-time-tip3">
    <w:name w:val="jw-time-tip3"/>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hAnsi="inherit"/>
      <w:color w:val="AAAAAA"/>
    </w:rPr>
  </w:style>
  <w:style w:type="paragraph" w:customStyle="1" w:styleId="jw-menu3">
    <w:name w:val="jw-menu3"/>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skip6">
    <w:name w:val="jw-skip6"/>
    <w:basedOn w:val="Normal"/>
    <w:qFormat/>
    <w:rsid w:val="000462E5"/>
    <w:pPr>
      <w:pBdr>
        <w:top w:val="single" w:sz="6" w:space="0" w:color="333333"/>
        <w:left w:val="single" w:sz="6" w:space="0" w:color="333333"/>
        <w:bottom w:val="single" w:sz="6" w:space="0" w:color="333333"/>
        <w:right w:val="single" w:sz="6" w:space="0" w:color="333333"/>
      </w:pBdr>
      <w:spacing w:before="0" w:after="100" w:afterAutospacing="1" w:line="240" w:lineRule="auto"/>
    </w:pPr>
  </w:style>
  <w:style w:type="paragraph" w:customStyle="1" w:styleId="jw-text12">
    <w:name w:val="jw-text12"/>
    <w:basedOn w:val="Normal"/>
    <w:qFormat/>
    <w:rsid w:val="000462E5"/>
    <w:pPr>
      <w:spacing w:before="0" w:after="100" w:afterAutospacing="1" w:line="420" w:lineRule="atLeast"/>
      <w:jc w:val="center"/>
      <w:textAlignment w:val="center"/>
    </w:pPr>
    <w:rPr>
      <w:rFonts w:ascii="Arial" w:hAnsi="Arial" w:cs="Arial"/>
      <w:color w:val="FFFFFF"/>
      <w:sz w:val="17"/>
      <w:szCs w:val="17"/>
    </w:rPr>
  </w:style>
  <w:style w:type="paragraph" w:customStyle="1" w:styleId="jw-icon-inline3">
    <w:name w:val="jw-icon-inline3"/>
    <w:basedOn w:val="Normal"/>
    <w:qFormat/>
    <w:rsid w:val="000462E5"/>
    <w:pPr>
      <w:spacing w:before="0" w:after="100" w:afterAutospacing="1" w:line="420" w:lineRule="atLeast"/>
      <w:jc w:val="center"/>
      <w:textAlignment w:val="center"/>
    </w:pPr>
    <w:rPr>
      <w:color w:val="FFFFFF"/>
    </w:rPr>
  </w:style>
  <w:style w:type="paragraph" w:customStyle="1" w:styleId="table3">
    <w:name w:val="table3"/>
    <w:basedOn w:val="Normal"/>
    <w:qFormat/>
    <w:rsid w:val="000462E5"/>
    <w:pPr>
      <w:shd w:val="clear" w:color="auto" w:fill="FFFFFF"/>
      <w:spacing w:before="0" w:after="100" w:afterAutospacing="1" w:line="240" w:lineRule="auto"/>
    </w:pPr>
  </w:style>
  <w:style w:type="paragraph" w:customStyle="1" w:styleId="table-primary3">
    <w:name w:val="table-primary3"/>
    <w:basedOn w:val="Normal"/>
    <w:qFormat/>
    <w:rsid w:val="000462E5"/>
    <w:pPr>
      <w:shd w:val="clear" w:color="auto" w:fill="9FCDFF"/>
      <w:spacing w:before="0" w:after="100" w:afterAutospacing="1" w:line="240" w:lineRule="auto"/>
    </w:pPr>
  </w:style>
  <w:style w:type="paragraph" w:customStyle="1" w:styleId="table-secondary3">
    <w:name w:val="table-secondary3"/>
    <w:basedOn w:val="Normal"/>
    <w:qFormat/>
    <w:rsid w:val="000462E5"/>
    <w:pPr>
      <w:shd w:val="clear" w:color="auto" w:fill="C8CBCF"/>
      <w:spacing w:before="0" w:after="100" w:afterAutospacing="1" w:line="240" w:lineRule="auto"/>
    </w:pPr>
  </w:style>
  <w:style w:type="paragraph" w:customStyle="1" w:styleId="table-success3">
    <w:name w:val="table-success3"/>
    <w:basedOn w:val="Normal"/>
    <w:qFormat/>
    <w:rsid w:val="000462E5"/>
    <w:pPr>
      <w:shd w:val="clear" w:color="auto" w:fill="B1DFBB"/>
      <w:spacing w:before="0" w:after="100" w:afterAutospacing="1" w:line="240" w:lineRule="auto"/>
    </w:pPr>
  </w:style>
  <w:style w:type="paragraph" w:customStyle="1" w:styleId="table-info3">
    <w:name w:val="table-info3"/>
    <w:basedOn w:val="Normal"/>
    <w:qFormat/>
    <w:rsid w:val="000462E5"/>
    <w:pPr>
      <w:shd w:val="clear" w:color="auto" w:fill="ABDDE5"/>
      <w:spacing w:before="0" w:after="100" w:afterAutospacing="1" w:line="240" w:lineRule="auto"/>
    </w:pPr>
  </w:style>
  <w:style w:type="paragraph" w:customStyle="1" w:styleId="table-warning3">
    <w:name w:val="table-warning3"/>
    <w:basedOn w:val="Normal"/>
    <w:qFormat/>
    <w:rsid w:val="000462E5"/>
    <w:pPr>
      <w:shd w:val="clear" w:color="auto" w:fill="FFE8A1"/>
      <w:spacing w:before="0" w:after="100" w:afterAutospacing="1" w:line="240" w:lineRule="auto"/>
    </w:pPr>
  </w:style>
  <w:style w:type="paragraph" w:customStyle="1" w:styleId="table-danger3">
    <w:name w:val="table-danger3"/>
    <w:basedOn w:val="Normal"/>
    <w:qFormat/>
    <w:rsid w:val="000462E5"/>
    <w:pPr>
      <w:shd w:val="clear" w:color="auto" w:fill="F1B0B7"/>
      <w:spacing w:before="0" w:after="100" w:afterAutospacing="1" w:line="240" w:lineRule="auto"/>
    </w:pPr>
  </w:style>
  <w:style w:type="paragraph" w:customStyle="1" w:styleId="table-light3">
    <w:name w:val="table-light3"/>
    <w:basedOn w:val="Normal"/>
    <w:qFormat/>
    <w:rsid w:val="000462E5"/>
    <w:pPr>
      <w:shd w:val="clear" w:color="auto" w:fill="ECECF6"/>
      <w:spacing w:before="0" w:after="100" w:afterAutospacing="1" w:line="240" w:lineRule="auto"/>
    </w:pPr>
  </w:style>
  <w:style w:type="paragraph" w:customStyle="1" w:styleId="table-dark3">
    <w:name w:val="table-dark3"/>
    <w:basedOn w:val="Normal"/>
    <w:qFormat/>
    <w:rsid w:val="000462E5"/>
    <w:pPr>
      <w:shd w:val="clear" w:color="auto" w:fill="B9BBBE"/>
      <w:spacing w:before="0" w:after="100" w:afterAutospacing="1" w:line="240" w:lineRule="auto"/>
    </w:pPr>
    <w:rPr>
      <w:color w:val="FFFFFF"/>
    </w:rPr>
  </w:style>
  <w:style w:type="paragraph" w:customStyle="1" w:styleId="form-check-input3">
    <w:name w:val="form-check-input3"/>
    <w:basedOn w:val="Normal"/>
    <w:qFormat/>
    <w:rsid w:val="000462E5"/>
    <w:pPr>
      <w:spacing w:before="0" w:after="100" w:afterAutospacing="1" w:line="240" w:lineRule="auto"/>
    </w:pPr>
  </w:style>
  <w:style w:type="paragraph" w:customStyle="1" w:styleId="form-check3">
    <w:name w:val="form-check3"/>
    <w:basedOn w:val="Normal"/>
    <w:qFormat/>
    <w:rsid w:val="000462E5"/>
    <w:pPr>
      <w:spacing w:before="0" w:after="100" w:afterAutospacing="1" w:line="240" w:lineRule="auto"/>
    </w:pPr>
  </w:style>
  <w:style w:type="paragraph" w:customStyle="1" w:styleId="dropdown-menu9">
    <w:name w:val="dropdown-menu9"/>
    <w:basedOn w:val="Normal"/>
    <w:qFormat/>
    <w:rsid w:val="000462E5"/>
    <w:pPr>
      <w:shd w:val="clear" w:color="auto" w:fill="FFFFFF"/>
      <w:spacing w:before="0" w:after="100" w:afterAutospacing="1" w:line="240" w:lineRule="auto"/>
    </w:pPr>
    <w:rPr>
      <w:vanish/>
      <w:color w:val="212529"/>
    </w:rPr>
  </w:style>
  <w:style w:type="paragraph" w:customStyle="1" w:styleId="dropdown-menu10">
    <w:name w:val="dropdown-menu10"/>
    <w:basedOn w:val="Normal"/>
    <w:qFormat/>
    <w:rsid w:val="000462E5"/>
    <w:pPr>
      <w:shd w:val="clear" w:color="auto" w:fill="FFFFFF"/>
      <w:spacing w:before="0" w:after="100" w:afterAutospacing="1" w:line="240" w:lineRule="auto"/>
    </w:pPr>
    <w:rPr>
      <w:vanish/>
      <w:color w:val="212529"/>
    </w:rPr>
  </w:style>
  <w:style w:type="paragraph" w:customStyle="1" w:styleId="dropdown-menu11">
    <w:name w:val="dropdown-menu11"/>
    <w:basedOn w:val="Normal"/>
    <w:qFormat/>
    <w:rsid w:val="000462E5"/>
    <w:pPr>
      <w:shd w:val="clear" w:color="auto" w:fill="FFFFFF"/>
      <w:spacing w:before="0" w:after="100" w:afterAutospacing="1" w:line="240" w:lineRule="auto"/>
    </w:pPr>
    <w:rPr>
      <w:vanish/>
      <w:color w:val="212529"/>
    </w:rPr>
  </w:style>
  <w:style w:type="paragraph" w:customStyle="1" w:styleId="input-group3">
    <w:name w:val="input-group3"/>
    <w:basedOn w:val="Normal"/>
    <w:qFormat/>
    <w:rsid w:val="000462E5"/>
    <w:pPr>
      <w:spacing w:before="0" w:after="100" w:afterAutospacing="1" w:line="240" w:lineRule="auto"/>
    </w:pPr>
  </w:style>
  <w:style w:type="paragraph" w:customStyle="1" w:styleId="btn3">
    <w:name w:val="btn3"/>
    <w:basedOn w:val="Normal"/>
    <w:qFormat/>
    <w:rsid w:val="000462E5"/>
    <w:pPr>
      <w:spacing w:before="0" w:after="100" w:afterAutospacing="1" w:line="240" w:lineRule="auto"/>
      <w:jc w:val="center"/>
      <w:textAlignment w:val="center"/>
    </w:pPr>
  </w:style>
  <w:style w:type="paragraph" w:customStyle="1" w:styleId="btn-group3">
    <w:name w:val="btn-group3"/>
    <w:basedOn w:val="Normal"/>
    <w:qFormat/>
    <w:rsid w:val="000462E5"/>
    <w:pPr>
      <w:spacing w:before="0" w:after="100" w:afterAutospacing="1" w:line="240" w:lineRule="auto"/>
      <w:textAlignment w:val="center"/>
    </w:pPr>
  </w:style>
  <w:style w:type="paragraph" w:customStyle="1" w:styleId="nav-item7">
    <w:name w:val="nav-item7"/>
    <w:basedOn w:val="Normal"/>
    <w:qFormat/>
    <w:rsid w:val="000462E5"/>
    <w:pPr>
      <w:spacing w:before="0" w:after="0" w:line="240" w:lineRule="auto"/>
    </w:pPr>
  </w:style>
  <w:style w:type="paragraph" w:customStyle="1" w:styleId="dropdown-menu12">
    <w:name w:val="dropdown-menu12"/>
    <w:basedOn w:val="Normal"/>
    <w:qFormat/>
    <w:rsid w:val="000462E5"/>
    <w:pPr>
      <w:shd w:val="clear" w:color="auto" w:fill="FFFFFF"/>
      <w:spacing w:before="0" w:after="100" w:afterAutospacing="1" w:line="240" w:lineRule="auto"/>
    </w:pPr>
    <w:rPr>
      <w:vanish/>
      <w:color w:val="212529"/>
    </w:rPr>
  </w:style>
  <w:style w:type="paragraph" w:customStyle="1" w:styleId="nav-item8">
    <w:name w:val="nav-item8"/>
    <w:basedOn w:val="Normal"/>
    <w:qFormat/>
    <w:rsid w:val="000462E5"/>
    <w:pPr>
      <w:spacing w:before="0" w:after="100" w:afterAutospacing="1" w:line="240" w:lineRule="auto"/>
      <w:jc w:val="center"/>
    </w:pPr>
  </w:style>
  <w:style w:type="paragraph" w:customStyle="1" w:styleId="nav-item9">
    <w:name w:val="nav-item9"/>
    <w:basedOn w:val="Normal"/>
    <w:qFormat/>
    <w:rsid w:val="000462E5"/>
    <w:pPr>
      <w:spacing w:before="0" w:after="100" w:afterAutospacing="1" w:line="240" w:lineRule="auto"/>
      <w:jc w:val="center"/>
    </w:pPr>
  </w:style>
  <w:style w:type="paragraph" w:customStyle="1" w:styleId="nav-link3">
    <w:name w:val="nav-link3"/>
    <w:basedOn w:val="Normal"/>
    <w:qFormat/>
    <w:rsid w:val="000462E5"/>
    <w:pPr>
      <w:spacing w:before="0" w:after="100" w:afterAutospacing="1" w:line="240" w:lineRule="auto"/>
    </w:pPr>
  </w:style>
  <w:style w:type="paragraph" w:customStyle="1" w:styleId="navbar-toggler3">
    <w:name w:val="navbar-toggler3"/>
    <w:basedOn w:val="Normal"/>
    <w:qFormat/>
    <w:rsid w:val="000462E5"/>
    <w:pPr>
      <w:spacing w:before="0" w:after="100" w:afterAutospacing="1" w:line="240" w:lineRule="auto"/>
    </w:pPr>
    <w:rPr>
      <w:vanish/>
    </w:rPr>
  </w:style>
  <w:style w:type="paragraph" w:customStyle="1" w:styleId="navbar-toggler-icon5">
    <w:name w:val="navbar-toggler-icon5"/>
    <w:basedOn w:val="Normal"/>
    <w:qFormat/>
    <w:rsid w:val="000462E5"/>
    <w:pPr>
      <w:spacing w:before="0" w:after="100" w:afterAutospacing="1" w:line="240" w:lineRule="auto"/>
      <w:textAlignment w:val="center"/>
    </w:pPr>
  </w:style>
  <w:style w:type="paragraph" w:customStyle="1" w:styleId="navbar-brand3">
    <w:name w:val="navbar-brand3"/>
    <w:basedOn w:val="Normal"/>
    <w:qFormat/>
    <w:rsid w:val="000462E5"/>
    <w:pPr>
      <w:spacing w:before="0" w:after="100" w:afterAutospacing="1" w:line="240" w:lineRule="auto"/>
    </w:pPr>
    <w:rPr>
      <w:color w:val="FFFFFF"/>
    </w:rPr>
  </w:style>
  <w:style w:type="paragraph" w:customStyle="1" w:styleId="navbar-toggler-icon6">
    <w:name w:val="navbar-toggler-icon6"/>
    <w:basedOn w:val="Normal"/>
    <w:qFormat/>
    <w:rsid w:val="000462E5"/>
    <w:pPr>
      <w:spacing w:before="0" w:after="100" w:afterAutospacing="1" w:line="240" w:lineRule="auto"/>
      <w:textAlignment w:val="center"/>
    </w:pPr>
  </w:style>
  <w:style w:type="paragraph" w:customStyle="1" w:styleId="card3">
    <w:name w:val="card3"/>
    <w:basedOn w:val="Normal"/>
    <w:qFormat/>
    <w:rsid w:val="000462E5"/>
    <w:pPr>
      <w:shd w:val="clear" w:color="auto" w:fill="FFFFFF"/>
      <w:spacing w:before="0" w:after="225" w:line="240" w:lineRule="auto"/>
    </w:pPr>
  </w:style>
  <w:style w:type="paragraph" w:customStyle="1" w:styleId="page-link5">
    <w:name w:val="page-link5"/>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page-link6">
    <w:name w:val="page-link6"/>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alert-link17">
    <w:name w:val="alert-link17"/>
    <w:basedOn w:val="Normal"/>
    <w:qFormat/>
    <w:rsid w:val="000462E5"/>
    <w:pPr>
      <w:spacing w:before="0" w:after="100" w:afterAutospacing="1" w:line="240" w:lineRule="auto"/>
    </w:pPr>
    <w:rPr>
      <w:b/>
      <w:bCs/>
      <w:color w:val="002752"/>
    </w:rPr>
  </w:style>
  <w:style w:type="paragraph" w:customStyle="1" w:styleId="alert-link18">
    <w:name w:val="alert-link18"/>
    <w:basedOn w:val="Normal"/>
    <w:qFormat/>
    <w:rsid w:val="000462E5"/>
    <w:pPr>
      <w:spacing w:before="0" w:after="100" w:afterAutospacing="1" w:line="240" w:lineRule="auto"/>
    </w:pPr>
    <w:rPr>
      <w:b/>
      <w:bCs/>
      <w:color w:val="202326"/>
    </w:rPr>
  </w:style>
  <w:style w:type="paragraph" w:customStyle="1" w:styleId="alert-link19">
    <w:name w:val="alert-link19"/>
    <w:basedOn w:val="Normal"/>
    <w:qFormat/>
    <w:rsid w:val="000462E5"/>
    <w:pPr>
      <w:spacing w:before="0" w:after="100" w:afterAutospacing="1" w:line="240" w:lineRule="auto"/>
    </w:pPr>
    <w:rPr>
      <w:b/>
      <w:bCs/>
      <w:color w:val="0B2E13"/>
    </w:rPr>
  </w:style>
  <w:style w:type="paragraph" w:customStyle="1" w:styleId="alert-link20">
    <w:name w:val="alert-link20"/>
    <w:basedOn w:val="Normal"/>
    <w:qFormat/>
    <w:rsid w:val="000462E5"/>
    <w:pPr>
      <w:spacing w:before="0" w:after="100" w:afterAutospacing="1" w:line="240" w:lineRule="auto"/>
    </w:pPr>
    <w:rPr>
      <w:b/>
      <w:bCs/>
      <w:color w:val="062C33"/>
    </w:rPr>
  </w:style>
  <w:style w:type="paragraph" w:customStyle="1" w:styleId="alert-link21">
    <w:name w:val="alert-link21"/>
    <w:basedOn w:val="Normal"/>
    <w:qFormat/>
    <w:rsid w:val="000462E5"/>
    <w:pPr>
      <w:spacing w:before="0" w:after="100" w:afterAutospacing="1" w:line="240" w:lineRule="auto"/>
    </w:pPr>
    <w:rPr>
      <w:b/>
      <w:bCs/>
      <w:color w:val="533F03"/>
    </w:rPr>
  </w:style>
  <w:style w:type="paragraph" w:customStyle="1" w:styleId="alert-link22">
    <w:name w:val="alert-link22"/>
    <w:basedOn w:val="Normal"/>
    <w:qFormat/>
    <w:rsid w:val="000462E5"/>
    <w:pPr>
      <w:spacing w:before="0" w:after="100" w:afterAutospacing="1" w:line="240" w:lineRule="auto"/>
    </w:pPr>
    <w:rPr>
      <w:b/>
      <w:bCs/>
      <w:color w:val="491217"/>
    </w:rPr>
  </w:style>
  <w:style w:type="paragraph" w:customStyle="1" w:styleId="alert-link23">
    <w:name w:val="alert-link23"/>
    <w:basedOn w:val="Normal"/>
    <w:qFormat/>
    <w:rsid w:val="000462E5"/>
    <w:pPr>
      <w:spacing w:before="0" w:after="100" w:afterAutospacing="1" w:line="240" w:lineRule="auto"/>
    </w:pPr>
    <w:rPr>
      <w:b/>
      <w:bCs/>
      <w:color w:val="686868"/>
    </w:rPr>
  </w:style>
  <w:style w:type="paragraph" w:customStyle="1" w:styleId="alert-link24">
    <w:name w:val="alert-link24"/>
    <w:basedOn w:val="Normal"/>
    <w:qFormat/>
    <w:rsid w:val="000462E5"/>
    <w:pPr>
      <w:spacing w:before="0" w:after="100" w:afterAutospacing="1" w:line="240" w:lineRule="auto"/>
    </w:pPr>
    <w:rPr>
      <w:b/>
      <w:bCs/>
      <w:color w:val="040505"/>
    </w:rPr>
  </w:style>
  <w:style w:type="paragraph" w:customStyle="1" w:styleId="list-group-item3">
    <w:name w:val="list-group-item3"/>
    <w:basedOn w:val="Normal"/>
    <w:qFormat/>
    <w:rsid w:val="000462E5"/>
    <w:pPr>
      <w:shd w:val="clear" w:color="auto" w:fill="FFFFFF"/>
      <w:spacing w:before="0" w:after="0" w:line="240" w:lineRule="auto"/>
    </w:pPr>
  </w:style>
  <w:style w:type="paragraph" w:customStyle="1" w:styleId="arrow5">
    <w:name w:val="arrow5"/>
    <w:basedOn w:val="Normal"/>
    <w:qFormat/>
    <w:rsid w:val="000462E5"/>
    <w:pPr>
      <w:spacing w:before="0" w:after="100" w:afterAutospacing="1" w:line="240" w:lineRule="auto"/>
    </w:pPr>
  </w:style>
  <w:style w:type="paragraph" w:customStyle="1" w:styleId="arrow6">
    <w:name w:val="arrow6"/>
    <w:basedOn w:val="Normal"/>
    <w:qFormat/>
    <w:rsid w:val="000462E5"/>
    <w:pPr>
      <w:spacing w:before="0" w:after="100" w:afterAutospacing="1" w:line="240" w:lineRule="auto"/>
    </w:pPr>
  </w:style>
  <w:style w:type="paragraph" w:customStyle="1" w:styleId="active3">
    <w:name w:val="active3"/>
    <w:basedOn w:val="Normal"/>
    <w:qFormat/>
    <w:rsid w:val="000462E5"/>
    <w:pPr>
      <w:shd w:val="clear" w:color="auto" w:fill="FFFFFF"/>
      <w:spacing w:before="0" w:after="100" w:afterAutospacing="1" w:line="240" w:lineRule="auto"/>
    </w:pPr>
  </w:style>
  <w:style w:type="paragraph" w:customStyle="1" w:styleId="mathjaxhoverarrow3">
    <w:name w:val="mathjax_hover_arrow3"/>
    <w:basedOn w:val="Normal"/>
    <w:qFormat/>
    <w:rsid w:val="000462E5"/>
    <w:pPr>
      <w:pBdr>
        <w:top w:val="single" w:sz="12" w:space="0" w:color="AAAAAA"/>
        <w:left w:val="single" w:sz="12" w:space="0" w:color="AAAAAA"/>
        <w:bottom w:val="single" w:sz="12" w:space="0" w:color="AAAAAA"/>
        <w:right w:val="single" w:sz="12" w:space="0" w:color="AAAAAA"/>
      </w:pBdr>
      <w:spacing w:before="0" w:after="100" w:afterAutospacing="1" w:line="240" w:lineRule="auto"/>
    </w:pPr>
    <w:rPr>
      <w:rFonts w:ascii="Courier New" w:hAnsi="Courier New" w:cs="Courier New"/>
      <w:color w:val="F0F0F0"/>
      <w:sz w:val="14"/>
      <w:szCs w:val="14"/>
    </w:rPr>
  </w:style>
  <w:style w:type="paragraph" w:customStyle="1" w:styleId="mathjaxmenuarrow3">
    <w:name w:val="mathjax_menuarrow3"/>
    <w:basedOn w:val="Normal"/>
    <w:qFormat/>
    <w:rsid w:val="000462E5"/>
    <w:pPr>
      <w:spacing w:before="0" w:after="100" w:afterAutospacing="1" w:line="240" w:lineRule="auto"/>
    </w:pPr>
    <w:rPr>
      <w:color w:val="FFFFFF"/>
      <w:sz w:val="18"/>
      <w:szCs w:val="18"/>
    </w:rPr>
  </w:style>
  <w:style w:type="paragraph" w:customStyle="1" w:styleId="noerror3">
    <w:name w:val="noerror3"/>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paragraph" w:customStyle="1" w:styleId="mjx-char3">
    <w:name w:val="mjx-char3"/>
    <w:basedOn w:val="Normal"/>
    <w:qFormat/>
    <w:rsid w:val="000462E5"/>
    <w:pPr>
      <w:spacing w:before="0" w:after="100" w:afterAutospacing="1" w:line="240" w:lineRule="auto"/>
    </w:pPr>
  </w:style>
  <w:style w:type="paragraph" w:customStyle="1" w:styleId="mjx-box3">
    <w:name w:val="mjx-box3"/>
    <w:basedOn w:val="Normal"/>
    <w:qFormat/>
    <w:rsid w:val="000462E5"/>
    <w:pPr>
      <w:spacing w:before="0" w:after="100" w:afterAutospacing="1" w:line="240" w:lineRule="auto"/>
    </w:pPr>
  </w:style>
  <w:style w:type="paragraph" w:customStyle="1" w:styleId="mjx-noerror3">
    <w:name w:val="mjx-noerror3"/>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character" w:customStyle="1" w:styleId="mathjaxpreview1">
    <w:name w:val="mathjax_preview1"/>
    <w:rsid w:val="000462E5"/>
    <w:rPr>
      <w:color w:val="888888"/>
    </w:rPr>
  </w:style>
  <w:style w:type="character" w:customStyle="1" w:styleId="mjx-chtml1">
    <w:name w:val="mjx-chtml1"/>
    <w:rsid w:val="000462E5"/>
    <w:rPr>
      <w:b w:val="0"/>
      <w:bCs w:val="0"/>
      <w:i w:val="0"/>
      <w:iCs w:val="0"/>
      <w:caps w:val="0"/>
      <w:spacing w:val="0"/>
      <w:sz w:val="24"/>
      <w:szCs w:val="24"/>
      <w:bdr w:val="none" w:sz="0" w:space="0" w:color="auto" w:frame="1"/>
      <w:rtl w:val="0"/>
    </w:rPr>
  </w:style>
  <w:style w:type="character" w:customStyle="1" w:styleId="mjx-char4">
    <w:name w:val="mjx-char4"/>
    <w:rsid w:val="000462E5"/>
    <w:rPr>
      <w:vanish w:val="0"/>
      <w:webHidden w:val="0"/>
      <w:specVanish w:val="0"/>
    </w:rPr>
  </w:style>
  <w:style w:type="character" w:customStyle="1" w:styleId="mjx-texatom">
    <w:name w:val="mjx-texatom"/>
    <w:rsid w:val="000462E5"/>
  </w:style>
  <w:style w:type="character" w:customStyle="1" w:styleId="mjx-msqrt">
    <w:name w:val="mjx-msqrt"/>
    <w:rsid w:val="000462E5"/>
  </w:style>
  <w:style w:type="character" w:customStyle="1" w:styleId="mjx-box4">
    <w:name w:val="mjx-box4"/>
    <w:rsid w:val="000462E5"/>
  </w:style>
  <w:style w:type="character" w:customStyle="1" w:styleId="mjx-surd1">
    <w:name w:val="mjx-surd1"/>
    <w:rsid w:val="000462E5"/>
  </w:style>
  <w:style w:type="character" w:customStyle="1" w:styleId="mjx-chtml2">
    <w:name w:val="mjx-chtml2"/>
    <w:rsid w:val="000462E5"/>
    <w:rPr>
      <w:b w:val="0"/>
      <w:bCs w:val="0"/>
      <w:i w:val="0"/>
      <w:iCs w:val="0"/>
      <w:caps w:val="0"/>
      <w:spacing w:val="0"/>
      <w:sz w:val="24"/>
      <w:szCs w:val="24"/>
      <w:bdr w:val="none" w:sz="0" w:space="0" w:color="auto" w:frame="1"/>
      <w:rtl w:val="0"/>
    </w:rPr>
  </w:style>
  <w:style w:type="character" w:customStyle="1" w:styleId="mjx-mstyle">
    <w:name w:val="mjx-mstyle"/>
    <w:rsid w:val="000462E5"/>
  </w:style>
  <w:style w:type="character" w:customStyle="1" w:styleId="mjx-numerator1">
    <w:name w:val="mjx-numerator1"/>
    <w:rsid w:val="000462E5"/>
    <w:rPr>
      <w:vanish w:val="0"/>
      <w:webHidden w:val="0"/>
      <w:specVanish w:val="0"/>
    </w:rPr>
  </w:style>
  <w:style w:type="character" w:customStyle="1" w:styleId="mjx-denominator1">
    <w:name w:val="mjx-denominator1"/>
    <w:rsid w:val="000462E5"/>
    <w:rPr>
      <w:vanish w:val="0"/>
      <w:webHidden w:val="0"/>
      <w:specVanish w:val="0"/>
    </w:rPr>
  </w:style>
  <w:style w:type="character" w:customStyle="1" w:styleId="mjx-line1">
    <w:name w:val="mjx-line1"/>
    <w:rsid w:val="000462E5"/>
    <w:rPr>
      <w:vanish w:val="0"/>
      <w:webHidden w:val="0"/>
      <w:specVanish w:val="0"/>
    </w:rPr>
  </w:style>
  <w:style w:type="character" w:customStyle="1" w:styleId="mjx-vsize1">
    <w:name w:val="mjx-vsize1"/>
    <w:rsid w:val="000462E5"/>
  </w:style>
  <w:style w:type="character" w:customStyle="1" w:styleId="mjx-chtml3">
    <w:name w:val="mjx-chtml3"/>
    <w:rsid w:val="000462E5"/>
    <w:rPr>
      <w:b w:val="0"/>
      <w:bCs w:val="0"/>
      <w:i w:val="0"/>
      <w:iCs w:val="0"/>
      <w:caps w:val="0"/>
      <w:spacing w:val="0"/>
      <w:sz w:val="24"/>
      <w:szCs w:val="24"/>
      <w:bdr w:val="none" w:sz="0" w:space="0" w:color="auto" w:frame="1"/>
      <w:rtl w:val="0"/>
    </w:rPr>
  </w:style>
  <w:style w:type="character" w:customStyle="1" w:styleId="mjx-chtml4">
    <w:name w:val="mjx-chtml4"/>
    <w:rsid w:val="000462E5"/>
    <w:rPr>
      <w:b w:val="0"/>
      <w:bCs w:val="0"/>
      <w:i w:val="0"/>
      <w:iCs w:val="0"/>
      <w:caps w:val="0"/>
      <w:spacing w:val="0"/>
      <w:sz w:val="24"/>
      <w:szCs w:val="24"/>
      <w:bdr w:val="none" w:sz="0" w:space="0" w:color="auto" w:frame="1"/>
      <w:rtl w:val="0"/>
    </w:rPr>
  </w:style>
  <w:style w:type="character" w:customStyle="1" w:styleId="mjx-chtml5">
    <w:name w:val="mjx-chtml5"/>
    <w:rsid w:val="000462E5"/>
    <w:rPr>
      <w:b w:val="0"/>
      <w:bCs w:val="0"/>
      <w:i w:val="0"/>
      <w:iCs w:val="0"/>
      <w:caps w:val="0"/>
      <w:spacing w:val="0"/>
      <w:sz w:val="24"/>
      <w:szCs w:val="24"/>
      <w:bdr w:val="none" w:sz="0" w:space="0" w:color="auto" w:frame="1"/>
      <w:rtl w:val="0"/>
    </w:rPr>
  </w:style>
  <w:style w:type="character" w:customStyle="1" w:styleId="mjx-chtml6">
    <w:name w:val="mjx-chtml6"/>
    <w:rsid w:val="000462E5"/>
    <w:rPr>
      <w:b w:val="0"/>
      <w:bCs w:val="0"/>
      <w:i w:val="0"/>
      <w:iCs w:val="0"/>
      <w:caps w:val="0"/>
      <w:spacing w:val="0"/>
      <w:sz w:val="24"/>
      <w:szCs w:val="24"/>
      <w:bdr w:val="none" w:sz="0" w:space="0" w:color="auto" w:frame="1"/>
      <w:rtl w:val="0"/>
    </w:rPr>
  </w:style>
  <w:style w:type="character" w:customStyle="1" w:styleId="mjx-chtml7">
    <w:name w:val="mjx-chtml7"/>
    <w:rsid w:val="000462E5"/>
    <w:rPr>
      <w:b w:val="0"/>
      <w:bCs w:val="0"/>
      <w:i w:val="0"/>
      <w:iCs w:val="0"/>
      <w:caps w:val="0"/>
      <w:spacing w:val="0"/>
      <w:sz w:val="24"/>
      <w:szCs w:val="24"/>
      <w:bdr w:val="none" w:sz="0" w:space="0" w:color="auto" w:frame="1"/>
      <w:rtl w:val="0"/>
    </w:rPr>
  </w:style>
  <w:style w:type="character" w:customStyle="1" w:styleId="mjx-chtml8">
    <w:name w:val="mjx-chtml8"/>
    <w:rsid w:val="000462E5"/>
    <w:rPr>
      <w:b w:val="0"/>
      <w:bCs w:val="0"/>
      <w:i w:val="0"/>
      <w:iCs w:val="0"/>
      <w:caps w:val="0"/>
      <w:spacing w:val="0"/>
      <w:sz w:val="24"/>
      <w:szCs w:val="24"/>
      <w:bdr w:val="none" w:sz="0" w:space="0" w:color="auto" w:frame="1"/>
      <w:rtl w:val="0"/>
    </w:rPr>
  </w:style>
  <w:style w:type="character" w:customStyle="1" w:styleId="mjx-chtml9">
    <w:name w:val="mjx-chtml9"/>
    <w:rsid w:val="000462E5"/>
    <w:rPr>
      <w:b w:val="0"/>
      <w:bCs w:val="0"/>
      <w:i w:val="0"/>
      <w:iCs w:val="0"/>
      <w:caps w:val="0"/>
      <w:spacing w:val="0"/>
      <w:sz w:val="24"/>
      <w:szCs w:val="24"/>
      <w:bdr w:val="none" w:sz="0" w:space="0" w:color="auto" w:frame="1"/>
      <w:rtl w:val="0"/>
    </w:rPr>
  </w:style>
  <w:style w:type="character" w:customStyle="1" w:styleId="mjx-chtml10">
    <w:name w:val="mjx-chtml10"/>
    <w:rsid w:val="000462E5"/>
    <w:rPr>
      <w:b w:val="0"/>
      <w:bCs w:val="0"/>
      <w:i w:val="0"/>
      <w:iCs w:val="0"/>
      <w:caps w:val="0"/>
      <w:spacing w:val="0"/>
      <w:sz w:val="24"/>
      <w:szCs w:val="24"/>
      <w:bdr w:val="none" w:sz="0" w:space="0" w:color="auto" w:frame="1"/>
      <w:rtl w:val="0"/>
    </w:rPr>
  </w:style>
  <w:style w:type="character" w:customStyle="1" w:styleId="mjx-chtml11">
    <w:name w:val="mjx-chtml11"/>
    <w:rsid w:val="000462E5"/>
    <w:rPr>
      <w:b w:val="0"/>
      <w:bCs w:val="0"/>
      <w:i w:val="0"/>
      <w:iCs w:val="0"/>
      <w:caps w:val="0"/>
      <w:spacing w:val="0"/>
      <w:sz w:val="24"/>
      <w:szCs w:val="24"/>
      <w:bdr w:val="none" w:sz="0" w:space="0" w:color="auto" w:frame="1"/>
      <w:rtl w:val="0"/>
    </w:rPr>
  </w:style>
  <w:style w:type="character" w:customStyle="1" w:styleId="mjx-chtml12">
    <w:name w:val="mjx-chtml12"/>
    <w:rsid w:val="000462E5"/>
    <w:rPr>
      <w:b w:val="0"/>
      <w:bCs w:val="0"/>
      <w:i w:val="0"/>
      <w:iCs w:val="0"/>
      <w:caps w:val="0"/>
      <w:spacing w:val="0"/>
      <w:sz w:val="24"/>
      <w:szCs w:val="24"/>
      <w:bdr w:val="none" w:sz="0" w:space="0" w:color="auto" w:frame="1"/>
      <w:rtl w:val="0"/>
    </w:rPr>
  </w:style>
  <w:style w:type="character" w:customStyle="1" w:styleId="mjx-chtml13">
    <w:name w:val="mjx-chtml13"/>
    <w:rsid w:val="000462E5"/>
    <w:rPr>
      <w:b w:val="0"/>
      <w:bCs w:val="0"/>
      <w:i w:val="0"/>
      <w:iCs w:val="0"/>
      <w:caps w:val="0"/>
      <w:spacing w:val="0"/>
      <w:sz w:val="24"/>
      <w:szCs w:val="24"/>
      <w:bdr w:val="none" w:sz="0" w:space="0" w:color="auto" w:frame="1"/>
      <w:rtl w:val="0"/>
    </w:rPr>
  </w:style>
  <w:style w:type="character" w:customStyle="1" w:styleId="mjx-chtml14">
    <w:name w:val="mjx-chtml14"/>
    <w:rsid w:val="000462E5"/>
    <w:rPr>
      <w:b w:val="0"/>
      <w:bCs w:val="0"/>
      <w:i w:val="0"/>
      <w:iCs w:val="0"/>
      <w:caps w:val="0"/>
      <w:spacing w:val="0"/>
      <w:sz w:val="24"/>
      <w:szCs w:val="24"/>
      <w:bdr w:val="none" w:sz="0" w:space="0" w:color="auto" w:frame="1"/>
      <w:rtl w:val="0"/>
    </w:rPr>
  </w:style>
  <w:style w:type="character" w:customStyle="1" w:styleId="mjx-chtml15">
    <w:name w:val="mjx-chtml15"/>
    <w:rsid w:val="000462E5"/>
    <w:rPr>
      <w:b w:val="0"/>
      <w:bCs w:val="0"/>
      <w:i w:val="0"/>
      <w:iCs w:val="0"/>
      <w:caps w:val="0"/>
      <w:spacing w:val="0"/>
      <w:sz w:val="24"/>
      <w:szCs w:val="24"/>
      <w:bdr w:val="none" w:sz="0" w:space="0" w:color="auto" w:frame="1"/>
      <w:rtl w:val="0"/>
    </w:rPr>
  </w:style>
  <w:style w:type="character" w:customStyle="1" w:styleId="mjx-chtml16">
    <w:name w:val="mjx-chtml16"/>
    <w:rsid w:val="000462E5"/>
    <w:rPr>
      <w:b w:val="0"/>
      <w:bCs w:val="0"/>
      <w:i w:val="0"/>
      <w:iCs w:val="0"/>
      <w:caps w:val="0"/>
      <w:spacing w:val="0"/>
      <w:sz w:val="24"/>
      <w:szCs w:val="24"/>
      <w:bdr w:val="none" w:sz="0" w:space="0" w:color="auto" w:frame="1"/>
      <w:rtl w:val="0"/>
    </w:rPr>
  </w:style>
  <w:style w:type="character" w:customStyle="1" w:styleId="mjx-chtml17">
    <w:name w:val="mjx-chtml17"/>
    <w:rsid w:val="000462E5"/>
    <w:rPr>
      <w:b w:val="0"/>
      <w:bCs w:val="0"/>
      <w:i w:val="0"/>
      <w:iCs w:val="0"/>
      <w:caps w:val="0"/>
      <w:spacing w:val="0"/>
      <w:sz w:val="24"/>
      <w:szCs w:val="24"/>
      <w:bdr w:val="none" w:sz="0" w:space="0" w:color="auto" w:frame="1"/>
      <w:rtl w:val="0"/>
    </w:rPr>
  </w:style>
  <w:style w:type="character" w:customStyle="1" w:styleId="mjx-chtml18">
    <w:name w:val="mjx-chtml18"/>
    <w:rsid w:val="000462E5"/>
    <w:rPr>
      <w:b w:val="0"/>
      <w:bCs w:val="0"/>
      <w:i w:val="0"/>
      <w:iCs w:val="0"/>
      <w:caps w:val="0"/>
      <w:spacing w:val="0"/>
      <w:sz w:val="24"/>
      <w:szCs w:val="24"/>
      <w:bdr w:val="none" w:sz="0" w:space="0" w:color="auto" w:frame="1"/>
      <w:rtl w:val="0"/>
    </w:rPr>
  </w:style>
  <w:style w:type="character" w:customStyle="1" w:styleId="mjx-chtml19">
    <w:name w:val="mjx-chtml19"/>
    <w:rsid w:val="000462E5"/>
    <w:rPr>
      <w:b w:val="0"/>
      <w:bCs w:val="0"/>
      <w:i w:val="0"/>
      <w:iCs w:val="0"/>
      <w:caps w:val="0"/>
      <w:spacing w:val="0"/>
      <w:sz w:val="24"/>
      <w:szCs w:val="24"/>
      <w:bdr w:val="none" w:sz="0" w:space="0" w:color="auto" w:frame="1"/>
      <w:rtl w:val="0"/>
    </w:rPr>
  </w:style>
  <w:style w:type="character" w:customStyle="1" w:styleId="mjx-chtml20">
    <w:name w:val="mjx-chtml20"/>
    <w:rsid w:val="000462E5"/>
    <w:rPr>
      <w:b w:val="0"/>
      <w:bCs w:val="0"/>
      <w:i w:val="0"/>
      <w:iCs w:val="0"/>
      <w:caps w:val="0"/>
      <w:spacing w:val="0"/>
      <w:sz w:val="24"/>
      <w:szCs w:val="24"/>
      <w:bdr w:val="none" w:sz="0" w:space="0" w:color="auto" w:frame="1"/>
      <w:rtl w:val="0"/>
    </w:rPr>
  </w:style>
  <w:style w:type="character" w:customStyle="1" w:styleId="mjx-chtml21">
    <w:name w:val="mjx-chtml21"/>
    <w:rsid w:val="000462E5"/>
    <w:rPr>
      <w:b w:val="0"/>
      <w:bCs w:val="0"/>
      <w:i w:val="0"/>
      <w:iCs w:val="0"/>
      <w:caps w:val="0"/>
      <w:spacing w:val="0"/>
      <w:sz w:val="24"/>
      <w:szCs w:val="24"/>
      <w:bdr w:val="none" w:sz="0" w:space="0" w:color="auto" w:frame="1"/>
      <w:rtl w:val="0"/>
    </w:rPr>
  </w:style>
  <w:style w:type="character" w:customStyle="1" w:styleId="mjx-chtml22">
    <w:name w:val="mjx-chtml22"/>
    <w:rsid w:val="000462E5"/>
    <w:rPr>
      <w:b w:val="0"/>
      <w:bCs w:val="0"/>
      <w:i w:val="0"/>
      <w:iCs w:val="0"/>
      <w:caps w:val="0"/>
      <w:spacing w:val="0"/>
      <w:sz w:val="24"/>
      <w:szCs w:val="24"/>
      <w:bdr w:val="none" w:sz="0" w:space="0" w:color="auto" w:frame="1"/>
      <w:rtl w:val="0"/>
    </w:rPr>
  </w:style>
  <w:style w:type="character" w:customStyle="1" w:styleId="mjx-delim-v">
    <w:name w:val="mjx-delim-v"/>
    <w:rsid w:val="000462E5"/>
  </w:style>
  <w:style w:type="character" w:customStyle="1" w:styleId="mjx-table1">
    <w:name w:val="mjx-table1"/>
    <w:rsid w:val="000462E5"/>
  </w:style>
  <w:style w:type="character" w:customStyle="1" w:styleId="mjx-mtd1">
    <w:name w:val="mjx-mtd1"/>
    <w:rsid w:val="000462E5"/>
  </w:style>
  <w:style w:type="character" w:customStyle="1" w:styleId="mjx-strut1">
    <w:name w:val="mjx-strut1"/>
    <w:rsid w:val="000462E5"/>
  </w:style>
  <w:style w:type="character" w:customStyle="1" w:styleId="mjx-mtd2">
    <w:name w:val="mjx-mtd2"/>
    <w:rsid w:val="000462E5"/>
  </w:style>
  <w:style w:type="character" w:customStyle="1" w:styleId="mjx-mtd3">
    <w:name w:val="mjx-mtd3"/>
    <w:rsid w:val="000462E5"/>
  </w:style>
  <w:style w:type="character" w:customStyle="1" w:styleId="mjx-mtd4">
    <w:name w:val="mjx-mtd4"/>
    <w:rsid w:val="000462E5"/>
  </w:style>
  <w:style w:type="character" w:customStyle="1" w:styleId="mjx-mtd5">
    <w:name w:val="mjx-mtd5"/>
    <w:rsid w:val="000462E5"/>
  </w:style>
  <w:style w:type="character" w:customStyle="1" w:styleId="mjx-mtd6">
    <w:name w:val="mjx-mtd6"/>
    <w:rsid w:val="000462E5"/>
  </w:style>
  <w:style w:type="character" w:customStyle="1" w:styleId="mjx-mtd7">
    <w:name w:val="mjx-mtd7"/>
    <w:rsid w:val="000462E5"/>
  </w:style>
  <w:style w:type="character" w:customStyle="1" w:styleId="mjx-mtd8">
    <w:name w:val="mjx-mtd8"/>
    <w:rsid w:val="000462E5"/>
  </w:style>
  <w:style w:type="character" w:customStyle="1" w:styleId="mjx-chtml23">
    <w:name w:val="mjx-chtml23"/>
    <w:rsid w:val="000462E5"/>
    <w:rPr>
      <w:b w:val="0"/>
      <w:bCs w:val="0"/>
      <w:i w:val="0"/>
      <w:iCs w:val="0"/>
      <w:caps w:val="0"/>
      <w:spacing w:val="0"/>
      <w:sz w:val="24"/>
      <w:szCs w:val="24"/>
      <w:bdr w:val="none" w:sz="0" w:space="0" w:color="auto" w:frame="1"/>
      <w:rtl w:val="0"/>
    </w:rPr>
  </w:style>
  <w:style w:type="character" w:customStyle="1" w:styleId="mjx-chtml24">
    <w:name w:val="mjx-chtml24"/>
    <w:rsid w:val="000462E5"/>
    <w:rPr>
      <w:b w:val="0"/>
      <w:bCs w:val="0"/>
      <w:i w:val="0"/>
      <w:iCs w:val="0"/>
      <w:caps w:val="0"/>
      <w:spacing w:val="0"/>
      <w:sz w:val="24"/>
      <w:szCs w:val="24"/>
      <w:bdr w:val="none" w:sz="0" w:space="0" w:color="auto" w:frame="1"/>
      <w:rtl w:val="0"/>
    </w:rPr>
  </w:style>
  <w:style w:type="character" w:customStyle="1" w:styleId="mjx-chtml25">
    <w:name w:val="mjx-chtml25"/>
    <w:rsid w:val="000462E5"/>
    <w:rPr>
      <w:b w:val="0"/>
      <w:bCs w:val="0"/>
      <w:i w:val="0"/>
      <w:iCs w:val="0"/>
      <w:caps w:val="0"/>
      <w:spacing w:val="0"/>
      <w:sz w:val="24"/>
      <w:szCs w:val="24"/>
      <w:bdr w:val="none" w:sz="0" w:space="0" w:color="auto" w:frame="1"/>
      <w:rtl w:val="0"/>
    </w:rPr>
  </w:style>
  <w:style w:type="character" w:customStyle="1" w:styleId="mjx-chtml26">
    <w:name w:val="mjx-chtml26"/>
    <w:rsid w:val="000462E5"/>
    <w:rPr>
      <w:b w:val="0"/>
      <w:bCs w:val="0"/>
      <w:i w:val="0"/>
      <w:iCs w:val="0"/>
      <w:caps w:val="0"/>
      <w:spacing w:val="0"/>
      <w:sz w:val="24"/>
      <w:szCs w:val="24"/>
      <w:bdr w:val="none" w:sz="0" w:space="0" w:color="auto" w:frame="1"/>
      <w:rtl w:val="0"/>
    </w:rPr>
  </w:style>
  <w:style w:type="character" w:customStyle="1" w:styleId="mjx-chtml27">
    <w:name w:val="mjx-chtml27"/>
    <w:rsid w:val="000462E5"/>
    <w:rPr>
      <w:b w:val="0"/>
      <w:bCs w:val="0"/>
      <w:i w:val="0"/>
      <w:iCs w:val="0"/>
      <w:caps w:val="0"/>
      <w:spacing w:val="0"/>
      <w:sz w:val="24"/>
      <w:szCs w:val="24"/>
      <w:bdr w:val="none" w:sz="0" w:space="0" w:color="auto" w:frame="1"/>
      <w:rtl w:val="0"/>
    </w:rPr>
  </w:style>
  <w:style w:type="character" w:customStyle="1" w:styleId="mjx-mtd9">
    <w:name w:val="mjx-mtd9"/>
    <w:rsid w:val="000462E5"/>
  </w:style>
  <w:style w:type="character" w:customStyle="1" w:styleId="mjx-mtd10">
    <w:name w:val="mjx-mtd10"/>
    <w:rsid w:val="000462E5"/>
  </w:style>
  <w:style w:type="character" w:customStyle="1" w:styleId="mjx-mtd11">
    <w:name w:val="mjx-mtd11"/>
    <w:rsid w:val="000462E5"/>
  </w:style>
  <w:style w:type="character" w:customStyle="1" w:styleId="mjx-mtd12">
    <w:name w:val="mjx-mtd12"/>
    <w:rsid w:val="000462E5"/>
  </w:style>
  <w:style w:type="character" w:customStyle="1" w:styleId="mjx-mtd13">
    <w:name w:val="mjx-mtd13"/>
    <w:rsid w:val="000462E5"/>
  </w:style>
  <w:style w:type="character" w:customStyle="1" w:styleId="mjx-mtd14">
    <w:name w:val="mjx-mtd14"/>
    <w:rsid w:val="000462E5"/>
  </w:style>
  <w:style w:type="character" w:customStyle="1" w:styleId="mjx-mtd15">
    <w:name w:val="mjx-mtd15"/>
    <w:rsid w:val="000462E5"/>
  </w:style>
  <w:style w:type="character" w:customStyle="1" w:styleId="mjx-mtd16">
    <w:name w:val="mjx-mtd16"/>
    <w:rsid w:val="000462E5"/>
  </w:style>
  <w:style w:type="character" w:customStyle="1" w:styleId="mjx-chtml28">
    <w:name w:val="mjx-chtml28"/>
    <w:rsid w:val="000462E5"/>
    <w:rPr>
      <w:b w:val="0"/>
      <w:bCs w:val="0"/>
      <w:i w:val="0"/>
      <w:iCs w:val="0"/>
      <w:caps w:val="0"/>
      <w:spacing w:val="0"/>
      <w:sz w:val="24"/>
      <w:szCs w:val="24"/>
      <w:bdr w:val="none" w:sz="0" w:space="0" w:color="auto" w:frame="1"/>
      <w:rtl w:val="0"/>
    </w:rPr>
  </w:style>
  <w:style w:type="character" w:customStyle="1" w:styleId="mjx-chtml29">
    <w:name w:val="mjx-chtml29"/>
    <w:rsid w:val="000462E5"/>
    <w:rPr>
      <w:b w:val="0"/>
      <w:bCs w:val="0"/>
      <w:i w:val="0"/>
      <w:iCs w:val="0"/>
      <w:caps w:val="0"/>
      <w:spacing w:val="0"/>
      <w:sz w:val="24"/>
      <w:szCs w:val="24"/>
      <w:bdr w:val="none" w:sz="0" w:space="0" w:color="auto" w:frame="1"/>
      <w:rtl w:val="0"/>
    </w:rPr>
  </w:style>
  <w:style w:type="character" w:customStyle="1" w:styleId="mjx-chtml30">
    <w:name w:val="mjx-chtml30"/>
    <w:rsid w:val="000462E5"/>
    <w:rPr>
      <w:b w:val="0"/>
      <w:bCs w:val="0"/>
      <w:i w:val="0"/>
      <w:iCs w:val="0"/>
      <w:caps w:val="0"/>
      <w:spacing w:val="0"/>
      <w:sz w:val="24"/>
      <w:szCs w:val="24"/>
      <w:bdr w:val="none" w:sz="0" w:space="0" w:color="auto" w:frame="1"/>
      <w:rtl w:val="0"/>
    </w:rPr>
  </w:style>
  <w:style w:type="character" w:customStyle="1" w:styleId="mjx-chtml31">
    <w:name w:val="mjx-chtml31"/>
    <w:rsid w:val="000462E5"/>
    <w:rPr>
      <w:b w:val="0"/>
      <w:bCs w:val="0"/>
      <w:i w:val="0"/>
      <w:iCs w:val="0"/>
      <w:caps w:val="0"/>
      <w:spacing w:val="0"/>
      <w:sz w:val="24"/>
      <w:szCs w:val="24"/>
      <w:bdr w:val="none" w:sz="0" w:space="0" w:color="auto" w:frame="1"/>
      <w:rtl w:val="0"/>
    </w:rPr>
  </w:style>
  <w:style w:type="character" w:customStyle="1" w:styleId="mjx-chtml32">
    <w:name w:val="mjx-chtml32"/>
    <w:rsid w:val="000462E5"/>
    <w:rPr>
      <w:b w:val="0"/>
      <w:bCs w:val="0"/>
      <w:i w:val="0"/>
      <w:iCs w:val="0"/>
      <w:caps w:val="0"/>
      <w:spacing w:val="0"/>
      <w:sz w:val="24"/>
      <w:szCs w:val="24"/>
      <w:bdr w:val="none" w:sz="0" w:space="0" w:color="auto" w:frame="1"/>
      <w:rtl w:val="0"/>
    </w:rPr>
  </w:style>
  <w:style w:type="character" w:customStyle="1" w:styleId="mjx-chtml33">
    <w:name w:val="mjx-chtml33"/>
    <w:rsid w:val="000462E5"/>
    <w:rPr>
      <w:b w:val="0"/>
      <w:bCs w:val="0"/>
      <w:i w:val="0"/>
      <w:iCs w:val="0"/>
      <w:caps w:val="0"/>
      <w:spacing w:val="0"/>
      <w:sz w:val="24"/>
      <w:szCs w:val="24"/>
      <w:bdr w:val="none" w:sz="0" w:space="0" w:color="auto" w:frame="1"/>
      <w:rtl w:val="0"/>
    </w:rPr>
  </w:style>
  <w:style w:type="character" w:customStyle="1" w:styleId="mjx-mspace">
    <w:name w:val="mjx-mspace"/>
    <w:rsid w:val="000462E5"/>
  </w:style>
  <w:style w:type="character" w:customStyle="1" w:styleId="mjx-chtml34">
    <w:name w:val="mjx-chtml34"/>
    <w:rsid w:val="000462E5"/>
    <w:rPr>
      <w:b w:val="0"/>
      <w:bCs w:val="0"/>
      <w:i w:val="0"/>
      <w:iCs w:val="0"/>
      <w:caps w:val="0"/>
      <w:spacing w:val="0"/>
      <w:sz w:val="24"/>
      <w:szCs w:val="24"/>
      <w:bdr w:val="none" w:sz="0" w:space="0" w:color="auto" w:frame="1"/>
      <w:rtl w:val="0"/>
    </w:rPr>
  </w:style>
  <w:style w:type="character" w:customStyle="1" w:styleId="mjx-chtml35">
    <w:name w:val="mjx-chtml35"/>
    <w:rsid w:val="000462E5"/>
    <w:rPr>
      <w:b w:val="0"/>
      <w:bCs w:val="0"/>
      <w:i w:val="0"/>
      <w:iCs w:val="0"/>
      <w:caps w:val="0"/>
      <w:spacing w:val="0"/>
      <w:sz w:val="24"/>
      <w:szCs w:val="24"/>
      <w:bdr w:val="none" w:sz="0" w:space="0" w:color="auto" w:frame="1"/>
      <w:rtl w:val="0"/>
    </w:rPr>
  </w:style>
  <w:style w:type="character" w:customStyle="1" w:styleId="mjx-chtml36">
    <w:name w:val="mjx-chtml36"/>
    <w:rsid w:val="000462E5"/>
    <w:rPr>
      <w:b w:val="0"/>
      <w:bCs w:val="0"/>
      <w:i w:val="0"/>
      <w:iCs w:val="0"/>
      <w:caps w:val="0"/>
      <w:spacing w:val="0"/>
      <w:sz w:val="24"/>
      <w:szCs w:val="24"/>
      <w:bdr w:val="none" w:sz="0" w:space="0" w:color="auto" w:frame="1"/>
      <w:rtl w:val="0"/>
    </w:rPr>
  </w:style>
  <w:style w:type="paragraph" w:customStyle="1" w:styleId="btncontrolbottom">
    <w:name w:val="btncontrolbottom"/>
    <w:basedOn w:val="Normal"/>
    <w:qFormat/>
    <w:rsid w:val="000462E5"/>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pPr>
    <w:rPr>
      <w:b/>
      <w:bCs/>
      <w:color w:val="DDDDDD"/>
      <w:sz w:val="18"/>
      <w:szCs w:val="18"/>
    </w:rPr>
  </w:style>
  <w:style w:type="paragraph" w:customStyle="1" w:styleId="btnnopbaibottom">
    <w:name w:val="btnnopbaibottom"/>
    <w:basedOn w:val="Normal"/>
    <w:qFormat/>
    <w:rsid w:val="000462E5"/>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pPr>
    <w:rPr>
      <w:b/>
      <w:bCs/>
      <w:color w:val="DDDDDD"/>
      <w:sz w:val="18"/>
      <w:szCs w:val="18"/>
    </w:rPr>
  </w:style>
  <w:style w:type="paragraph" w:customStyle="1" w:styleId="jw-aspect4">
    <w:name w:val="jw-aspect4"/>
    <w:basedOn w:val="Normal"/>
    <w:qFormat/>
    <w:rsid w:val="000462E5"/>
    <w:pPr>
      <w:spacing w:before="0" w:after="100" w:afterAutospacing="1" w:line="240" w:lineRule="auto"/>
    </w:pPr>
    <w:rPr>
      <w:vanish/>
    </w:rPr>
  </w:style>
  <w:style w:type="paragraph" w:customStyle="1" w:styleId="jw-display-icon-container13">
    <w:name w:val="jw-display-icon-container13"/>
    <w:basedOn w:val="Normal"/>
    <w:qFormat/>
    <w:rsid w:val="000462E5"/>
    <w:pPr>
      <w:shd w:val="clear" w:color="auto" w:fill="333333"/>
      <w:spacing w:before="0" w:after="0" w:line="240" w:lineRule="auto"/>
    </w:pPr>
  </w:style>
  <w:style w:type="paragraph" w:customStyle="1" w:styleId="jw-banner4">
    <w:name w:val="jw-banner4"/>
    <w:basedOn w:val="Normal"/>
    <w:qFormat/>
    <w:rsid w:val="000462E5"/>
    <w:pPr>
      <w:spacing w:before="100" w:beforeAutospacing="1" w:after="0" w:line="240" w:lineRule="auto"/>
    </w:pPr>
  </w:style>
  <w:style w:type="paragraph" w:customStyle="1" w:styleId="jw-icon-display7">
    <w:name w:val="jw-icon-display7"/>
    <w:basedOn w:val="Normal"/>
    <w:qFormat/>
    <w:rsid w:val="000462E5"/>
    <w:pPr>
      <w:spacing w:before="0" w:after="100" w:afterAutospacing="1" w:line="240" w:lineRule="auto"/>
      <w:jc w:val="center"/>
      <w:textAlignment w:val="center"/>
    </w:pPr>
    <w:rPr>
      <w:sz w:val="48"/>
      <w:szCs w:val="48"/>
    </w:rPr>
  </w:style>
  <w:style w:type="paragraph" w:customStyle="1" w:styleId="jw-display-icon-container14">
    <w:name w:val="jw-display-icon-container14"/>
    <w:basedOn w:val="Normal"/>
    <w:qFormat/>
    <w:rsid w:val="000462E5"/>
    <w:pPr>
      <w:spacing w:before="0" w:after="0" w:line="240" w:lineRule="auto"/>
    </w:pPr>
    <w:rPr>
      <w:vanish/>
    </w:rPr>
  </w:style>
  <w:style w:type="paragraph" w:customStyle="1" w:styleId="jw-display-icon-container15">
    <w:name w:val="jw-display-icon-container15"/>
    <w:basedOn w:val="Normal"/>
    <w:qFormat/>
    <w:rsid w:val="000462E5"/>
    <w:pPr>
      <w:spacing w:before="0" w:after="0" w:line="240" w:lineRule="auto"/>
    </w:pPr>
    <w:rPr>
      <w:vanish/>
    </w:rPr>
  </w:style>
  <w:style w:type="paragraph" w:customStyle="1" w:styleId="jw-hidden4">
    <w:name w:val="jw-hidden4"/>
    <w:basedOn w:val="Normal"/>
    <w:qFormat/>
    <w:rsid w:val="000462E5"/>
    <w:pPr>
      <w:spacing w:before="0" w:after="100" w:afterAutospacing="1" w:line="240" w:lineRule="auto"/>
    </w:pPr>
    <w:rPr>
      <w:vanish/>
    </w:rPr>
  </w:style>
  <w:style w:type="paragraph" w:customStyle="1" w:styleId="jw-slider-time4">
    <w:name w:val="jw-slider-time4"/>
    <w:basedOn w:val="Normal"/>
    <w:qFormat/>
    <w:rsid w:val="000462E5"/>
    <w:pPr>
      <w:spacing w:before="0" w:after="100" w:afterAutospacing="1" w:line="240" w:lineRule="auto"/>
    </w:pPr>
  </w:style>
  <w:style w:type="paragraph" w:customStyle="1" w:styleId="jw-text-alt4">
    <w:name w:val="jw-text-alt4"/>
    <w:basedOn w:val="Normal"/>
    <w:qFormat/>
    <w:rsid w:val="000462E5"/>
    <w:pPr>
      <w:spacing w:before="0" w:after="100" w:afterAutospacing="1" w:line="240" w:lineRule="auto"/>
    </w:pPr>
    <w:rPr>
      <w:vanish/>
    </w:rPr>
  </w:style>
  <w:style w:type="paragraph" w:customStyle="1" w:styleId="jw-arrow7">
    <w:name w:val="jw-arrow7"/>
    <w:basedOn w:val="Normal"/>
    <w:qFormat/>
    <w:rsid w:val="000462E5"/>
    <w:pPr>
      <w:spacing w:before="0" w:after="100" w:afterAutospacing="1" w:line="240" w:lineRule="auto"/>
      <w:ind w:left="-60"/>
    </w:pPr>
    <w:rPr>
      <w:vanish/>
    </w:rPr>
  </w:style>
  <w:style w:type="paragraph" w:customStyle="1" w:styleId="jw-overlay10">
    <w:name w:val="jw-overlay10"/>
    <w:basedOn w:val="Normal"/>
    <w:qFormat/>
    <w:rsid w:val="000462E5"/>
    <w:pPr>
      <w:spacing w:before="60" w:after="100" w:afterAutospacing="1" w:line="240" w:lineRule="auto"/>
    </w:pPr>
    <w:rPr>
      <w:vanish/>
    </w:rPr>
  </w:style>
  <w:style w:type="paragraph" w:customStyle="1" w:styleId="jw-overlay11">
    <w:name w:val="jw-overlay11"/>
    <w:basedOn w:val="Normal"/>
    <w:qFormat/>
    <w:rsid w:val="000462E5"/>
    <w:pPr>
      <w:spacing w:before="60" w:after="100" w:afterAutospacing="1" w:line="240" w:lineRule="auto"/>
    </w:pPr>
  </w:style>
  <w:style w:type="paragraph" w:customStyle="1" w:styleId="jw-arrow8">
    <w:name w:val="jw-arrow8"/>
    <w:basedOn w:val="Normal"/>
    <w:qFormat/>
    <w:rsid w:val="000462E5"/>
    <w:pPr>
      <w:spacing w:before="0" w:after="100" w:afterAutospacing="1" w:line="240" w:lineRule="auto"/>
      <w:ind w:left="-60"/>
    </w:pPr>
  </w:style>
  <w:style w:type="paragraph" w:customStyle="1" w:styleId="jw-rail16">
    <w:name w:val="jw-rail16"/>
    <w:basedOn w:val="Normal"/>
    <w:qFormat/>
    <w:rsid w:val="000462E5"/>
    <w:pPr>
      <w:shd w:val="clear" w:color="auto" w:fill="AAAAAA"/>
      <w:spacing w:before="0" w:after="100" w:afterAutospacing="1" w:line="240" w:lineRule="auto"/>
    </w:pPr>
  </w:style>
  <w:style w:type="paragraph" w:customStyle="1" w:styleId="jw-buffer19">
    <w:name w:val="jw-buffer19"/>
    <w:basedOn w:val="Normal"/>
    <w:qFormat/>
    <w:rsid w:val="000462E5"/>
    <w:pPr>
      <w:shd w:val="clear" w:color="auto" w:fill="202020"/>
      <w:spacing w:before="0" w:after="100" w:afterAutospacing="1" w:line="240" w:lineRule="auto"/>
    </w:pPr>
  </w:style>
  <w:style w:type="paragraph" w:customStyle="1" w:styleId="jw-progress16">
    <w:name w:val="jw-progress16"/>
    <w:basedOn w:val="Normal"/>
    <w:qFormat/>
    <w:rsid w:val="000462E5"/>
    <w:pPr>
      <w:shd w:val="clear" w:color="auto" w:fill="FFFFFF"/>
      <w:spacing w:before="0" w:after="100" w:afterAutospacing="1" w:line="240" w:lineRule="auto"/>
    </w:pPr>
  </w:style>
  <w:style w:type="paragraph" w:customStyle="1" w:styleId="jw-slider-container10">
    <w:name w:val="jw-slider-container10"/>
    <w:basedOn w:val="Normal"/>
    <w:qFormat/>
    <w:rsid w:val="000462E5"/>
    <w:pPr>
      <w:spacing w:before="0" w:after="100" w:afterAutospacing="1" w:line="240" w:lineRule="auto"/>
    </w:pPr>
  </w:style>
  <w:style w:type="paragraph" w:customStyle="1" w:styleId="jw-knob10">
    <w:name w:val="jw-knob10"/>
    <w:basedOn w:val="Normal"/>
    <w:qFormat/>
    <w:rsid w:val="000462E5"/>
    <w:pPr>
      <w:shd w:val="clear" w:color="auto" w:fill="AAAAAA"/>
      <w:spacing w:before="0" w:after="100" w:afterAutospacing="1" w:line="240" w:lineRule="auto"/>
      <w:ind w:left="-78"/>
    </w:pPr>
  </w:style>
  <w:style w:type="paragraph" w:customStyle="1" w:styleId="jw-progress17">
    <w:name w:val="jw-progress17"/>
    <w:basedOn w:val="Normal"/>
    <w:qFormat/>
    <w:rsid w:val="000462E5"/>
    <w:pPr>
      <w:shd w:val="clear" w:color="auto" w:fill="FFFFFF"/>
      <w:spacing w:before="0" w:after="0" w:line="240" w:lineRule="auto"/>
    </w:pPr>
  </w:style>
  <w:style w:type="paragraph" w:customStyle="1" w:styleId="jw-buffer20">
    <w:name w:val="jw-buffer20"/>
    <w:basedOn w:val="Normal"/>
    <w:qFormat/>
    <w:rsid w:val="000462E5"/>
    <w:pPr>
      <w:shd w:val="clear" w:color="auto" w:fill="202020"/>
      <w:spacing w:before="0" w:after="100" w:afterAutospacing="1" w:line="240" w:lineRule="auto"/>
    </w:pPr>
  </w:style>
  <w:style w:type="paragraph" w:customStyle="1" w:styleId="jw-slider-container11">
    <w:name w:val="jw-slider-container11"/>
    <w:basedOn w:val="Normal"/>
    <w:qFormat/>
    <w:rsid w:val="000462E5"/>
    <w:pPr>
      <w:spacing w:before="0" w:after="0" w:line="240" w:lineRule="auto"/>
    </w:pPr>
  </w:style>
  <w:style w:type="paragraph" w:customStyle="1" w:styleId="jw-rail17">
    <w:name w:val="jw-rail17"/>
    <w:basedOn w:val="Normal"/>
    <w:qFormat/>
    <w:rsid w:val="000462E5"/>
    <w:pPr>
      <w:shd w:val="clear" w:color="auto" w:fill="AAAAAA"/>
      <w:spacing w:before="0" w:after="0" w:line="240" w:lineRule="auto"/>
    </w:pPr>
  </w:style>
  <w:style w:type="paragraph" w:customStyle="1" w:styleId="jw-knob11">
    <w:name w:val="jw-knob11"/>
    <w:basedOn w:val="Normal"/>
    <w:qFormat/>
    <w:rsid w:val="000462E5"/>
    <w:pPr>
      <w:shd w:val="clear" w:color="auto" w:fill="AAAAAA"/>
      <w:spacing w:before="0" w:after="0" w:line="240" w:lineRule="auto"/>
    </w:pPr>
  </w:style>
  <w:style w:type="paragraph" w:customStyle="1" w:styleId="jw-buffer21">
    <w:name w:val="jw-buffer21"/>
    <w:basedOn w:val="Normal"/>
    <w:qFormat/>
    <w:rsid w:val="000462E5"/>
    <w:pPr>
      <w:shd w:val="clear" w:color="auto" w:fill="202020"/>
      <w:spacing w:before="0" w:after="100" w:afterAutospacing="1" w:line="240" w:lineRule="auto"/>
    </w:pPr>
    <w:rPr>
      <w:vanish/>
    </w:rPr>
  </w:style>
  <w:style w:type="paragraph" w:customStyle="1" w:styleId="jw-rightclick-logo4">
    <w:name w:val="jw-rightclick-logo4"/>
    <w:basedOn w:val="Normal"/>
    <w:qFormat/>
    <w:rsid w:val="000462E5"/>
    <w:pPr>
      <w:pBdr>
        <w:right w:val="single" w:sz="6" w:space="4" w:color="444444"/>
      </w:pBdr>
      <w:spacing w:before="0" w:after="100" w:afterAutospacing="1" w:line="240" w:lineRule="auto"/>
      <w:ind w:right="72"/>
      <w:textAlignment w:val="center"/>
    </w:pPr>
    <w:rPr>
      <w:color w:val="FF0147"/>
      <w:sz w:val="48"/>
      <w:szCs w:val="48"/>
    </w:rPr>
  </w:style>
  <w:style w:type="paragraph" w:customStyle="1" w:styleId="jw-featured4">
    <w:name w:val="jw-featured4"/>
    <w:basedOn w:val="Normal"/>
    <w:qFormat/>
    <w:rsid w:val="000462E5"/>
    <w:pPr>
      <w:shd w:val="clear" w:color="auto" w:fill="252525"/>
      <w:spacing w:before="0" w:after="100" w:afterAutospacing="1" w:line="240" w:lineRule="auto"/>
      <w:textAlignment w:val="center"/>
    </w:pPr>
  </w:style>
  <w:style w:type="paragraph" w:customStyle="1" w:styleId="jw-flag-audio-player4">
    <w:name w:val="jw-flag-audio-player4"/>
    <w:basedOn w:val="Normal"/>
    <w:qFormat/>
    <w:rsid w:val="000462E5"/>
    <w:pPr>
      <w:spacing w:before="0" w:after="100" w:afterAutospacing="1" w:line="240" w:lineRule="auto"/>
    </w:pPr>
    <w:rPr>
      <w:vanish/>
    </w:rPr>
  </w:style>
  <w:style w:type="paragraph" w:customStyle="1" w:styleId="jw-text13">
    <w:name w:val="jw-text13"/>
    <w:basedOn w:val="Normal"/>
    <w:qFormat/>
    <w:rsid w:val="000462E5"/>
    <w:pPr>
      <w:spacing w:before="0" w:after="100" w:afterAutospacing="1" w:line="240" w:lineRule="atLeast"/>
      <w:jc w:val="center"/>
    </w:pPr>
    <w:rPr>
      <w:rFonts w:ascii="Arial" w:hAnsi="Arial" w:cs="Arial"/>
      <w:color w:val="FFFFFF"/>
      <w:sz w:val="18"/>
      <w:szCs w:val="18"/>
    </w:rPr>
  </w:style>
  <w:style w:type="paragraph" w:customStyle="1" w:styleId="jw-overlay12">
    <w:name w:val="jw-overlay12"/>
    <w:basedOn w:val="Normal"/>
    <w:qFormat/>
    <w:rsid w:val="000462E5"/>
    <w:pPr>
      <w:spacing w:before="0" w:after="0" w:line="240" w:lineRule="auto"/>
    </w:pPr>
  </w:style>
  <w:style w:type="paragraph" w:customStyle="1" w:styleId="jw-option10">
    <w:name w:val="jw-option10"/>
    <w:basedOn w:val="Normal"/>
    <w:qFormat/>
    <w:rsid w:val="000462E5"/>
    <w:pPr>
      <w:spacing w:before="0" w:after="100" w:afterAutospacing="1" w:line="360" w:lineRule="atLeast"/>
    </w:pPr>
    <w:rPr>
      <w:rFonts w:ascii="inherit" w:hAnsi="inherit"/>
      <w:color w:val="AAAAAA"/>
      <w:sz w:val="19"/>
      <w:szCs w:val="19"/>
    </w:rPr>
  </w:style>
  <w:style w:type="paragraph" w:customStyle="1" w:styleId="jw-option11">
    <w:name w:val="jw-option11"/>
    <w:basedOn w:val="Normal"/>
    <w:qFormat/>
    <w:rsid w:val="000462E5"/>
    <w:pPr>
      <w:spacing w:before="0" w:after="100" w:afterAutospacing="1" w:line="240" w:lineRule="auto"/>
      <w:ind w:right="75"/>
    </w:pPr>
    <w:rPr>
      <w:color w:val="FFFFFF"/>
      <w:sz w:val="19"/>
      <w:szCs w:val="19"/>
    </w:rPr>
  </w:style>
  <w:style w:type="paragraph" w:customStyle="1" w:styleId="jw-label7">
    <w:name w:val="jw-label7"/>
    <w:basedOn w:val="Normal"/>
    <w:qFormat/>
    <w:rsid w:val="000462E5"/>
    <w:pPr>
      <w:spacing w:before="0" w:after="100" w:afterAutospacing="1" w:line="720" w:lineRule="atLeast"/>
    </w:pPr>
  </w:style>
  <w:style w:type="paragraph" w:customStyle="1" w:styleId="jw-name4">
    <w:name w:val="jw-name4"/>
    <w:basedOn w:val="Normal"/>
    <w:qFormat/>
    <w:rsid w:val="000462E5"/>
    <w:pPr>
      <w:spacing w:before="0" w:after="100" w:afterAutospacing="1" w:line="720" w:lineRule="atLeast"/>
    </w:pPr>
  </w:style>
  <w:style w:type="paragraph" w:customStyle="1" w:styleId="jw-skip-icon4">
    <w:name w:val="jw-skip-icon4"/>
    <w:basedOn w:val="Normal"/>
    <w:qFormat/>
    <w:rsid w:val="000462E5"/>
    <w:pPr>
      <w:spacing w:before="0" w:after="100" w:afterAutospacing="1" w:line="360" w:lineRule="atLeast"/>
      <w:ind w:left="-180"/>
      <w:textAlignment w:val="center"/>
    </w:pPr>
    <w:rPr>
      <w:vanish/>
      <w:color w:val="AAAAAA"/>
      <w:sz w:val="17"/>
      <w:szCs w:val="17"/>
    </w:rPr>
  </w:style>
  <w:style w:type="paragraph" w:customStyle="1" w:styleId="jw-text14">
    <w:name w:val="jw-text14"/>
    <w:basedOn w:val="Normal"/>
    <w:qFormat/>
    <w:rsid w:val="000462E5"/>
    <w:pPr>
      <w:spacing w:before="0" w:after="100" w:afterAutospacing="1" w:line="360" w:lineRule="atLeast"/>
      <w:jc w:val="center"/>
      <w:textAlignment w:val="center"/>
    </w:pPr>
    <w:rPr>
      <w:rFonts w:ascii="Arial" w:hAnsi="Arial" w:cs="Arial"/>
      <w:color w:val="AAAAAA"/>
      <w:sz w:val="17"/>
      <w:szCs w:val="17"/>
    </w:rPr>
  </w:style>
  <w:style w:type="paragraph" w:customStyle="1" w:styleId="jw-preview7">
    <w:name w:val="jw-preview7"/>
    <w:basedOn w:val="Normal"/>
    <w:qFormat/>
    <w:rsid w:val="000462E5"/>
    <w:pPr>
      <w:shd w:val="clear" w:color="auto" w:fill="000000"/>
      <w:spacing w:before="0" w:after="100" w:afterAutospacing="1" w:line="240" w:lineRule="auto"/>
    </w:pPr>
  </w:style>
  <w:style w:type="paragraph" w:customStyle="1" w:styleId="jw-controlbar13">
    <w:name w:val="jw-controlbar13"/>
    <w:basedOn w:val="Normal"/>
    <w:qFormat/>
    <w:rsid w:val="000462E5"/>
    <w:pPr>
      <w:spacing w:before="0" w:after="100" w:afterAutospacing="1" w:line="240" w:lineRule="auto"/>
    </w:pPr>
    <w:rPr>
      <w:vanish/>
    </w:rPr>
  </w:style>
  <w:style w:type="paragraph" w:customStyle="1" w:styleId="jw-captions4">
    <w:name w:val="jw-captions4"/>
    <w:basedOn w:val="Normal"/>
    <w:qFormat/>
    <w:rsid w:val="000462E5"/>
    <w:pPr>
      <w:spacing w:before="0" w:after="0" w:line="240" w:lineRule="auto"/>
      <w:jc w:val="center"/>
    </w:pPr>
    <w:rPr>
      <w:vanish/>
    </w:rPr>
  </w:style>
  <w:style w:type="paragraph" w:customStyle="1" w:styleId="jw-title4">
    <w:name w:val="jw-title4"/>
    <w:basedOn w:val="Normal"/>
    <w:qFormat/>
    <w:rsid w:val="000462E5"/>
    <w:pPr>
      <w:spacing w:before="0" w:after="100" w:afterAutospacing="1" w:line="240" w:lineRule="auto"/>
    </w:pPr>
    <w:rPr>
      <w:sz w:val="21"/>
      <w:szCs w:val="21"/>
    </w:rPr>
  </w:style>
  <w:style w:type="paragraph" w:customStyle="1" w:styleId="jw-error4">
    <w:name w:val="jw-error4"/>
    <w:basedOn w:val="Normal"/>
    <w:qFormat/>
    <w:rsid w:val="000462E5"/>
    <w:pPr>
      <w:shd w:val="clear" w:color="auto" w:fill="000000"/>
      <w:spacing w:before="0" w:after="100" w:afterAutospacing="1" w:line="240" w:lineRule="auto"/>
    </w:pPr>
    <w:rPr>
      <w:color w:val="EEEEEE"/>
    </w:rPr>
  </w:style>
  <w:style w:type="paragraph" w:customStyle="1" w:styleId="jw-icon-container4">
    <w:name w:val="jw-icon-container4"/>
    <w:basedOn w:val="Normal"/>
    <w:qFormat/>
    <w:rsid w:val="000462E5"/>
    <w:pPr>
      <w:spacing w:before="0" w:after="100" w:afterAutospacing="1" w:line="240" w:lineRule="auto"/>
    </w:pPr>
  </w:style>
  <w:style w:type="paragraph" w:customStyle="1" w:styleId="jw-preview8">
    <w:name w:val="jw-preview8"/>
    <w:basedOn w:val="Normal"/>
    <w:qFormat/>
    <w:rsid w:val="000462E5"/>
    <w:pPr>
      <w:shd w:val="clear" w:color="auto" w:fill="000000"/>
      <w:spacing w:before="0" w:after="100" w:afterAutospacing="1" w:line="240" w:lineRule="auto"/>
    </w:pPr>
  </w:style>
  <w:style w:type="paragraph" w:customStyle="1" w:styleId="jw-controlbar14">
    <w:name w:val="jw-controlbar14"/>
    <w:basedOn w:val="Normal"/>
    <w:qFormat/>
    <w:rsid w:val="000462E5"/>
    <w:pPr>
      <w:spacing w:before="0" w:after="100" w:afterAutospacing="1" w:line="240" w:lineRule="auto"/>
    </w:pPr>
    <w:rPr>
      <w:sz w:val="36"/>
      <w:szCs w:val="36"/>
    </w:rPr>
  </w:style>
  <w:style w:type="paragraph" w:customStyle="1" w:styleId="jw-skip7">
    <w:name w:val="jw-skip7"/>
    <w:basedOn w:val="Normal"/>
    <w:qFormat/>
    <w:rsid w:val="000462E5"/>
    <w:pPr>
      <w:spacing w:before="0" w:after="100" w:afterAutospacing="1" w:line="240" w:lineRule="auto"/>
    </w:pPr>
    <w:rPr>
      <w:sz w:val="36"/>
      <w:szCs w:val="36"/>
    </w:rPr>
  </w:style>
  <w:style w:type="paragraph" w:customStyle="1" w:styleId="jw-plugin4">
    <w:name w:val="jw-plugin4"/>
    <w:basedOn w:val="Normal"/>
    <w:qFormat/>
    <w:rsid w:val="000462E5"/>
    <w:pPr>
      <w:spacing w:before="0" w:after="100" w:afterAutospacing="1" w:line="240" w:lineRule="auto"/>
    </w:pPr>
    <w:rPr>
      <w:sz w:val="36"/>
      <w:szCs w:val="36"/>
    </w:rPr>
  </w:style>
  <w:style w:type="paragraph" w:customStyle="1" w:styleId="jw-icon-playlist7">
    <w:name w:val="jw-icon-playlist7"/>
    <w:basedOn w:val="Normal"/>
    <w:qFormat/>
    <w:rsid w:val="000462E5"/>
    <w:pPr>
      <w:spacing w:before="0" w:after="100" w:afterAutospacing="1" w:line="240" w:lineRule="auto"/>
    </w:pPr>
    <w:rPr>
      <w:vanish/>
    </w:rPr>
  </w:style>
  <w:style w:type="paragraph" w:customStyle="1" w:styleId="jw-icon-next7">
    <w:name w:val="jw-icon-next7"/>
    <w:basedOn w:val="Normal"/>
    <w:qFormat/>
    <w:rsid w:val="000462E5"/>
    <w:pPr>
      <w:spacing w:before="0" w:after="100" w:afterAutospacing="1" w:line="240" w:lineRule="auto"/>
    </w:pPr>
    <w:rPr>
      <w:vanish/>
    </w:rPr>
  </w:style>
  <w:style w:type="paragraph" w:customStyle="1" w:styleId="jw-icon-prev7">
    <w:name w:val="jw-icon-prev7"/>
    <w:basedOn w:val="Normal"/>
    <w:qFormat/>
    <w:rsid w:val="000462E5"/>
    <w:pPr>
      <w:spacing w:before="0" w:after="100" w:afterAutospacing="1" w:line="240" w:lineRule="auto"/>
    </w:pPr>
    <w:rPr>
      <w:vanish/>
    </w:rPr>
  </w:style>
  <w:style w:type="paragraph" w:customStyle="1" w:styleId="jw-text-elapsed4">
    <w:name w:val="jw-text-elapsed4"/>
    <w:basedOn w:val="Normal"/>
    <w:qFormat/>
    <w:rsid w:val="000462E5"/>
    <w:pPr>
      <w:spacing w:before="0" w:after="100" w:afterAutospacing="1" w:line="480" w:lineRule="atLeast"/>
      <w:textAlignment w:val="center"/>
    </w:pPr>
    <w:rPr>
      <w:vanish/>
    </w:rPr>
  </w:style>
  <w:style w:type="paragraph" w:customStyle="1" w:styleId="jw-text-duration7">
    <w:name w:val="jw-text-duration7"/>
    <w:basedOn w:val="Normal"/>
    <w:qFormat/>
    <w:rsid w:val="000462E5"/>
    <w:pPr>
      <w:spacing w:before="0" w:after="100" w:afterAutospacing="1" w:line="480" w:lineRule="atLeast"/>
      <w:textAlignment w:val="center"/>
    </w:pPr>
    <w:rPr>
      <w:vanish/>
    </w:rPr>
  </w:style>
  <w:style w:type="paragraph" w:customStyle="1" w:styleId="jw-controlbar15">
    <w:name w:val="jw-controlbar15"/>
    <w:basedOn w:val="Normal"/>
    <w:qFormat/>
    <w:rsid w:val="000462E5"/>
    <w:pPr>
      <w:spacing w:before="0" w:after="0" w:line="240" w:lineRule="auto"/>
    </w:pPr>
  </w:style>
  <w:style w:type="paragraph" w:customStyle="1" w:styleId="jw-icon-fullscreen4">
    <w:name w:val="jw-icon-fullscreen4"/>
    <w:basedOn w:val="Normal"/>
    <w:qFormat/>
    <w:rsid w:val="000462E5"/>
    <w:pPr>
      <w:spacing w:before="0" w:after="100" w:afterAutospacing="1" w:line="240" w:lineRule="auto"/>
    </w:pPr>
    <w:rPr>
      <w:vanish/>
    </w:rPr>
  </w:style>
  <w:style w:type="paragraph" w:customStyle="1" w:styleId="jw-icon-tooltip4">
    <w:name w:val="jw-icon-tooltip4"/>
    <w:basedOn w:val="Normal"/>
    <w:qFormat/>
    <w:rsid w:val="000462E5"/>
    <w:pPr>
      <w:spacing w:before="0" w:after="100" w:afterAutospacing="1" w:line="480" w:lineRule="atLeast"/>
      <w:jc w:val="center"/>
      <w:textAlignment w:val="center"/>
    </w:pPr>
    <w:rPr>
      <w:vanish/>
    </w:rPr>
  </w:style>
  <w:style w:type="paragraph" w:customStyle="1" w:styleId="jw-background-color4">
    <w:name w:val="jw-background-color4"/>
    <w:basedOn w:val="Normal"/>
    <w:qFormat/>
    <w:rsid w:val="000462E5"/>
    <w:pPr>
      <w:shd w:val="clear" w:color="auto" w:fill="000000"/>
      <w:spacing w:before="0" w:after="100" w:afterAutospacing="1" w:line="240" w:lineRule="auto"/>
    </w:pPr>
  </w:style>
  <w:style w:type="paragraph" w:customStyle="1" w:styleId="jw-controlbar16">
    <w:name w:val="jw-controlbar16"/>
    <w:basedOn w:val="Normal"/>
    <w:qFormat/>
    <w:rsid w:val="000462E5"/>
    <w:pPr>
      <w:pBdr>
        <w:top w:val="single" w:sz="6" w:space="0" w:color="333333"/>
      </w:pBdr>
      <w:spacing w:before="0" w:after="100" w:afterAutospacing="1" w:line="240" w:lineRule="auto"/>
    </w:pPr>
  </w:style>
  <w:style w:type="paragraph" w:customStyle="1" w:styleId="jw-group4">
    <w:name w:val="jw-group4"/>
    <w:basedOn w:val="Normal"/>
    <w:qFormat/>
    <w:rsid w:val="000462E5"/>
    <w:pPr>
      <w:spacing w:before="0" w:after="100" w:afterAutospacing="1" w:line="240" w:lineRule="auto"/>
      <w:textAlignment w:val="center"/>
    </w:pPr>
  </w:style>
  <w:style w:type="paragraph" w:customStyle="1" w:styleId="jw-option12">
    <w:name w:val="jw-option12"/>
    <w:basedOn w:val="Normal"/>
    <w:qFormat/>
    <w:rsid w:val="000462E5"/>
    <w:pPr>
      <w:pBdr>
        <w:bottom w:val="single" w:sz="6" w:space="0" w:color="444444"/>
      </w:pBdr>
      <w:spacing w:before="0" w:after="100" w:afterAutospacing="1" w:line="240" w:lineRule="auto"/>
    </w:pPr>
  </w:style>
  <w:style w:type="paragraph" w:customStyle="1" w:styleId="jw-label8">
    <w:name w:val="jw-label8"/>
    <w:basedOn w:val="Normal"/>
    <w:qFormat/>
    <w:rsid w:val="000462E5"/>
    <w:pPr>
      <w:spacing w:before="0" w:after="100" w:afterAutospacing="1" w:line="240" w:lineRule="auto"/>
    </w:pPr>
    <w:rPr>
      <w:color w:val="FF0046"/>
    </w:rPr>
  </w:style>
  <w:style w:type="paragraph" w:customStyle="1" w:styleId="jw-icon-playlist8">
    <w:name w:val="jw-icon-playlist8"/>
    <w:basedOn w:val="Normal"/>
    <w:qFormat/>
    <w:rsid w:val="000462E5"/>
    <w:pPr>
      <w:spacing w:before="0" w:after="100" w:afterAutospacing="1" w:line="240" w:lineRule="auto"/>
    </w:pPr>
  </w:style>
  <w:style w:type="paragraph" w:customStyle="1" w:styleId="jw-icon-play4">
    <w:name w:val="jw-icon-play4"/>
    <w:basedOn w:val="Normal"/>
    <w:qFormat/>
    <w:rsid w:val="000462E5"/>
    <w:pPr>
      <w:spacing w:before="0" w:after="100" w:afterAutospacing="1" w:line="240" w:lineRule="auto"/>
    </w:pPr>
    <w:rPr>
      <w:color w:val="FF0046"/>
    </w:rPr>
  </w:style>
  <w:style w:type="paragraph" w:customStyle="1" w:styleId="jw-tooltip-title4">
    <w:name w:val="jw-tooltip-title4"/>
    <w:basedOn w:val="Normal"/>
    <w:qFormat/>
    <w:rsid w:val="000462E5"/>
    <w:pPr>
      <w:pBdr>
        <w:bottom w:val="single" w:sz="6" w:space="0" w:color="444444"/>
      </w:pBdr>
      <w:shd w:val="clear" w:color="auto" w:fill="000000"/>
      <w:spacing w:before="0" w:after="100" w:afterAutospacing="1" w:line="240" w:lineRule="auto"/>
    </w:pPr>
    <w:rPr>
      <w:color w:val="FFFFFF"/>
    </w:rPr>
  </w:style>
  <w:style w:type="paragraph" w:customStyle="1" w:styleId="jw-text15">
    <w:name w:val="jw-text15"/>
    <w:basedOn w:val="Normal"/>
    <w:qFormat/>
    <w:rsid w:val="000462E5"/>
    <w:pPr>
      <w:spacing w:before="0" w:after="100" w:afterAutospacing="1" w:line="240" w:lineRule="auto"/>
      <w:jc w:val="center"/>
    </w:pPr>
    <w:rPr>
      <w:rFonts w:ascii="Arial" w:hAnsi="Arial" w:cs="Arial"/>
      <w:color w:val="FFFFFF"/>
      <w:sz w:val="18"/>
      <w:szCs w:val="18"/>
    </w:rPr>
  </w:style>
  <w:style w:type="paragraph" w:customStyle="1" w:styleId="jw-button-color7">
    <w:name w:val="jw-button-color7"/>
    <w:basedOn w:val="Normal"/>
    <w:qFormat/>
    <w:rsid w:val="000462E5"/>
    <w:pPr>
      <w:spacing w:before="0" w:after="100" w:afterAutospacing="1" w:line="240" w:lineRule="auto"/>
    </w:pPr>
    <w:rPr>
      <w:color w:val="FFFFFF"/>
    </w:rPr>
  </w:style>
  <w:style w:type="paragraph" w:customStyle="1" w:styleId="jw-button-color8">
    <w:name w:val="jw-button-color8"/>
    <w:basedOn w:val="Normal"/>
    <w:qFormat/>
    <w:rsid w:val="000462E5"/>
    <w:pPr>
      <w:spacing w:before="0" w:after="100" w:afterAutospacing="1" w:line="240" w:lineRule="auto"/>
    </w:pPr>
    <w:rPr>
      <w:color w:val="FF0046"/>
    </w:rPr>
  </w:style>
  <w:style w:type="paragraph" w:customStyle="1" w:styleId="jw-toggle4">
    <w:name w:val="jw-toggle4"/>
    <w:basedOn w:val="Normal"/>
    <w:qFormat/>
    <w:rsid w:val="000462E5"/>
    <w:pPr>
      <w:spacing w:before="0" w:after="100" w:afterAutospacing="1" w:line="240" w:lineRule="auto"/>
    </w:pPr>
    <w:rPr>
      <w:color w:val="FF0046"/>
    </w:rPr>
  </w:style>
  <w:style w:type="paragraph" w:customStyle="1" w:styleId="jw-icon-prev8">
    <w:name w:val="jw-icon-prev8"/>
    <w:basedOn w:val="Normal"/>
    <w:qFormat/>
    <w:rsid w:val="000462E5"/>
    <w:pPr>
      <w:spacing w:before="0" w:after="100" w:afterAutospacing="1" w:line="240" w:lineRule="auto"/>
    </w:pPr>
    <w:rPr>
      <w:sz w:val="17"/>
      <w:szCs w:val="17"/>
    </w:rPr>
  </w:style>
  <w:style w:type="paragraph" w:customStyle="1" w:styleId="jw-icon-next8">
    <w:name w:val="jw-icon-next8"/>
    <w:basedOn w:val="Normal"/>
    <w:qFormat/>
    <w:rsid w:val="000462E5"/>
    <w:pPr>
      <w:spacing w:before="0" w:after="100" w:afterAutospacing="1" w:line="240" w:lineRule="auto"/>
    </w:pPr>
    <w:rPr>
      <w:sz w:val="17"/>
      <w:szCs w:val="17"/>
    </w:rPr>
  </w:style>
  <w:style w:type="paragraph" w:customStyle="1" w:styleId="jw-icon-display8">
    <w:name w:val="jw-icon-display8"/>
    <w:basedOn w:val="Normal"/>
    <w:qFormat/>
    <w:rsid w:val="000462E5"/>
    <w:pPr>
      <w:spacing w:before="0" w:after="100" w:afterAutospacing="1" w:line="240" w:lineRule="auto"/>
    </w:pPr>
    <w:rPr>
      <w:color w:val="FFFFFF"/>
    </w:rPr>
  </w:style>
  <w:style w:type="paragraph" w:customStyle="1" w:styleId="jw-display-icon-container16">
    <w:name w:val="jw-display-icon-container16"/>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rail18">
    <w:name w:val="jw-rail18"/>
    <w:basedOn w:val="Normal"/>
    <w:qFormat/>
    <w:rsid w:val="000462E5"/>
    <w:pPr>
      <w:shd w:val="clear" w:color="auto" w:fill="384154"/>
      <w:spacing w:before="0" w:after="100" w:afterAutospacing="1" w:line="240" w:lineRule="auto"/>
    </w:pPr>
  </w:style>
  <w:style w:type="paragraph" w:customStyle="1" w:styleId="jw-buffer22">
    <w:name w:val="jw-buffer22"/>
    <w:basedOn w:val="Normal"/>
    <w:qFormat/>
    <w:rsid w:val="000462E5"/>
    <w:pPr>
      <w:shd w:val="clear" w:color="auto" w:fill="666F82"/>
      <w:spacing w:before="0" w:after="100" w:afterAutospacing="1" w:line="240" w:lineRule="auto"/>
    </w:pPr>
  </w:style>
  <w:style w:type="paragraph" w:customStyle="1" w:styleId="jw-progress18">
    <w:name w:val="jw-progress18"/>
    <w:basedOn w:val="Normal"/>
    <w:qFormat/>
    <w:rsid w:val="000462E5"/>
    <w:pPr>
      <w:shd w:val="clear" w:color="auto" w:fill="FF0046"/>
      <w:spacing w:before="0" w:after="100" w:afterAutospacing="1" w:line="240" w:lineRule="auto"/>
    </w:pPr>
  </w:style>
  <w:style w:type="paragraph" w:customStyle="1" w:styleId="jw-knob12">
    <w:name w:val="jw-knob12"/>
    <w:basedOn w:val="Normal"/>
    <w:qFormat/>
    <w:rsid w:val="000462E5"/>
    <w:pPr>
      <w:shd w:val="clear" w:color="auto" w:fill="FFFFFF"/>
      <w:spacing w:before="0" w:after="100" w:afterAutospacing="1" w:line="240" w:lineRule="auto"/>
    </w:pPr>
  </w:style>
  <w:style w:type="paragraph" w:customStyle="1" w:styleId="jw-slider-container12">
    <w:name w:val="jw-slider-container12"/>
    <w:basedOn w:val="Normal"/>
    <w:qFormat/>
    <w:rsid w:val="000462E5"/>
    <w:pPr>
      <w:spacing w:before="0" w:after="100" w:afterAutospacing="1" w:line="240" w:lineRule="auto"/>
    </w:pPr>
  </w:style>
  <w:style w:type="paragraph" w:customStyle="1" w:styleId="jw-rail19">
    <w:name w:val="jw-rail19"/>
    <w:basedOn w:val="Normal"/>
    <w:qFormat/>
    <w:rsid w:val="000462E5"/>
    <w:pPr>
      <w:shd w:val="clear" w:color="auto" w:fill="384154"/>
      <w:spacing w:before="0" w:after="100" w:afterAutospacing="1" w:line="240" w:lineRule="auto"/>
    </w:pPr>
  </w:style>
  <w:style w:type="paragraph" w:customStyle="1" w:styleId="jw-buffer23">
    <w:name w:val="jw-buffer23"/>
    <w:basedOn w:val="Normal"/>
    <w:qFormat/>
    <w:rsid w:val="000462E5"/>
    <w:pPr>
      <w:shd w:val="clear" w:color="auto" w:fill="666F82"/>
      <w:spacing w:before="0" w:after="100" w:afterAutospacing="1" w:line="240" w:lineRule="auto"/>
    </w:pPr>
  </w:style>
  <w:style w:type="paragraph" w:customStyle="1" w:styleId="jw-progress19">
    <w:name w:val="jw-progress19"/>
    <w:basedOn w:val="Normal"/>
    <w:qFormat/>
    <w:rsid w:val="000462E5"/>
    <w:pPr>
      <w:shd w:val="clear" w:color="auto" w:fill="FF0046"/>
      <w:spacing w:before="0" w:after="100" w:afterAutospacing="1" w:line="240" w:lineRule="auto"/>
    </w:pPr>
  </w:style>
  <w:style w:type="paragraph" w:customStyle="1" w:styleId="jw-cue4">
    <w:name w:val="jw-cue4"/>
    <w:basedOn w:val="Normal"/>
    <w:qFormat/>
    <w:rsid w:val="000462E5"/>
    <w:pPr>
      <w:shd w:val="clear" w:color="auto" w:fill="FFFFFF"/>
      <w:spacing w:before="0" w:after="100" w:afterAutospacing="1" w:line="240" w:lineRule="auto"/>
    </w:pPr>
  </w:style>
  <w:style w:type="paragraph" w:customStyle="1" w:styleId="jw-rail20">
    <w:name w:val="jw-rail20"/>
    <w:basedOn w:val="Normal"/>
    <w:qFormat/>
    <w:rsid w:val="000462E5"/>
    <w:pPr>
      <w:shd w:val="clear" w:color="auto" w:fill="384154"/>
      <w:spacing w:before="0" w:after="0" w:line="240" w:lineRule="auto"/>
    </w:pPr>
  </w:style>
  <w:style w:type="paragraph" w:customStyle="1" w:styleId="jw-buffer24">
    <w:name w:val="jw-buffer24"/>
    <w:basedOn w:val="Normal"/>
    <w:qFormat/>
    <w:rsid w:val="000462E5"/>
    <w:pPr>
      <w:shd w:val="clear" w:color="auto" w:fill="666F82"/>
      <w:spacing w:before="0" w:after="100" w:afterAutospacing="1" w:line="240" w:lineRule="auto"/>
    </w:pPr>
  </w:style>
  <w:style w:type="paragraph" w:customStyle="1" w:styleId="jw-progress20">
    <w:name w:val="jw-progress20"/>
    <w:basedOn w:val="Normal"/>
    <w:qFormat/>
    <w:rsid w:val="000462E5"/>
    <w:pPr>
      <w:shd w:val="clear" w:color="auto" w:fill="FF0046"/>
      <w:spacing w:before="0" w:after="0" w:line="240" w:lineRule="auto"/>
    </w:pPr>
  </w:style>
  <w:style w:type="paragraph" w:customStyle="1" w:styleId="jw-volume-tip4">
    <w:name w:val="jw-volume-tip4"/>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text-duration8">
    <w:name w:val="jw-text-duration8"/>
    <w:basedOn w:val="Normal"/>
    <w:qFormat/>
    <w:rsid w:val="000462E5"/>
    <w:pPr>
      <w:spacing w:before="0" w:after="100" w:afterAutospacing="1" w:line="480" w:lineRule="atLeast"/>
      <w:textAlignment w:val="center"/>
    </w:pPr>
    <w:rPr>
      <w:color w:val="666F82"/>
    </w:rPr>
  </w:style>
  <w:style w:type="paragraph" w:customStyle="1" w:styleId="jw-dock-button4">
    <w:name w:val="jw-dock-button4"/>
    <w:basedOn w:val="Normal"/>
    <w:qFormat/>
    <w:rsid w:val="000462E5"/>
    <w:pPr>
      <w:pBdr>
        <w:top w:val="single" w:sz="6" w:space="0" w:color="333333"/>
        <w:left w:val="single" w:sz="6" w:space="0" w:color="333333"/>
        <w:bottom w:val="single" w:sz="6" w:space="0" w:color="333333"/>
        <w:right w:val="single" w:sz="6" w:space="0" w:color="333333"/>
      </w:pBdr>
      <w:spacing w:before="120" w:after="120" w:line="240" w:lineRule="auto"/>
      <w:ind w:left="120" w:right="120"/>
    </w:pPr>
  </w:style>
  <w:style w:type="paragraph" w:customStyle="1" w:styleId="jw-active-option4">
    <w:name w:val="jw-active-option4"/>
    <w:basedOn w:val="Normal"/>
    <w:qFormat/>
    <w:rsid w:val="000462E5"/>
    <w:pPr>
      <w:shd w:val="clear" w:color="auto" w:fill="FF0046"/>
      <w:spacing w:before="0" w:after="100" w:afterAutospacing="1" w:line="240" w:lineRule="auto"/>
    </w:pPr>
    <w:rPr>
      <w:color w:val="FFFFFF"/>
    </w:rPr>
  </w:style>
  <w:style w:type="paragraph" w:customStyle="1" w:styleId="jw-time-tip4">
    <w:name w:val="jw-time-tip4"/>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hAnsi="inherit"/>
      <w:color w:val="AAAAAA"/>
    </w:rPr>
  </w:style>
  <w:style w:type="paragraph" w:customStyle="1" w:styleId="jw-menu4">
    <w:name w:val="jw-menu4"/>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skip8">
    <w:name w:val="jw-skip8"/>
    <w:basedOn w:val="Normal"/>
    <w:qFormat/>
    <w:rsid w:val="000462E5"/>
    <w:pPr>
      <w:pBdr>
        <w:top w:val="single" w:sz="6" w:space="0" w:color="333333"/>
        <w:left w:val="single" w:sz="6" w:space="0" w:color="333333"/>
        <w:bottom w:val="single" w:sz="6" w:space="0" w:color="333333"/>
        <w:right w:val="single" w:sz="6" w:space="0" w:color="333333"/>
      </w:pBdr>
      <w:spacing w:before="0" w:after="100" w:afterAutospacing="1" w:line="240" w:lineRule="auto"/>
    </w:pPr>
  </w:style>
  <w:style w:type="paragraph" w:customStyle="1" w:styleId="jw-text16">
    <w:name w:val="jw-text16"/>
    <w:basedOn w:val="Normal"/>
    <w:qFormat/>
    <w:rsid w:val="000462E5"/>
    <w:pPr>
      <w:spacing w:before="0" w:after="100" w:afterAutospacing="1" w:line="420" w:lineRule="atLeast"/>
      <w:jc w:val="center"/>
      <w:textAlignment w:val="center"/>
    </w:pPr>
    <w:rPr>
      <w:rFonts w:ascii="Arial" w:hAnsi="Arial" w:cs="Arial"/>
      <w:color w:val="FFFFFF"/>
      <w:sz w:val="17"/>
      <w:szCs w:val="17"/>
    </w:rPr>
  </w:style>
  <w:style w:type="paragraph" w:customStyle="1" w:styleId="jw-icon-inline4">
    <w:name w:val="jw-icon-inline4"/>
    <w:basedOn w:val="Normal"/>
    <w:qFormat/>
    <w:rsid w:val="000462E5"/>
    <w:pPr>
      <w:spacing w:before="0" w:after="100" w:afterAutospacing="1" w:line="420" w:lineRule="atLeast"/>
      <w:jc w:val="center"/>
      <w:textAlignment w:val="center"/>
    </w:pPr>
    <w:rPr>
      <w:color w:val="FFFFFF"/>
    </w:rPr>
  </w:style>
  <w:style w:type="paragraph" w:customStyle="1" w:styleId="table4">
    <w:name w:val="table4"/>
    <w:basedOn w:val="Normal"/>
    <w:qFormat/>
    <w:rsid w:val="000462E5"/>
    <w:pPr>
      <w:shd w:val="clear" w:color="auto" w:fill="FFFFFF"/>
      <w:spacing w:before="0" w:after="100" w:afterAutospacing="1" w:line="240" w:lineRule="auto"/>
    </w:pPr>
  </w:style>
  <w:style w:type="paragraph" w:customStyle="1" w:styleId="table-primary4">
    <w:name w:val="table-primary4"/>
    <w:basedOn w:val="Normal"/>
    <w:qFormat/>
    <w:rsid w:val="000462E5"/>
    <w:pPr>
      <w:shd w:val="clear" w:color="auto" w:fill="9FCDFF"/>
      <w:spacing w:before="0" w:after="100" w:afterAutospacing="1" w:line="240" w:lineRule="auto"/>
    </w:pPr>
  </w:style>
  <w:style w:type="paragraph" w:customStyle="1" w:styleId="table-secondary4">
    <w:name w:val="table-secondary4"/>
    <w:basedOn w:val="Normal"/>
    <w:qFormat/>
    <w:rsid w:val="000462E5"/>
    <w:pPr>
      <w:shd w:val="clear" w:color="auto" w:fill="C8CBCF"/>
      <w:spacing w:before="0" w:after="100" w:afterAutospacing="1" w:line="240" w:lineRule="auto"/>
    </w:pPr>
  </w:style>
  <w:style w:type="paragraph" w:customStyle="1" w:styleId="table-success4">
    <w:name w:val="table-success4"/>
    <w:basedOn w:val="Normal"/>
    <w:qFormat/>
    <w:rsid w:val="000462E5"/>
    <w:pPr>
      <w:shd w:val="clear" w:color="auto" w:fill="B1DFBB"/>
      <w:spacing w:before="0" w:after="100" w:afterAutospacing="1" w:line="240" w:lineRule="auto"/>
    </w:pPr>
  </w:style>
  <w:style w:type="paragraph" w:customStyle="1" w:styleId="table-info4">
    <w:name w:val="table-info4"/>
    <w:basedOn w:val="Normal"/>
    <w:qFormat/>
    <w:rsid w:val="000462E5"/>
    <w:pPr>
      <w:shd w:val="clear" w:color="auto" w:fill="ABDDE5"/>
      <w:spacing w:before="0" w:after="100" w:afterAutospacing="1" w:line="240" w:lineRule="auto"/>
    </w:pPr>
  </w:style>
  <w:style w:type="paragraph" w:customStyle="1" w:styleId="table-warning4">
    <w:name w:val="table-warning4"/>
    <w:basedOn w:val="Normal"/>
    <w:qFormat/>
    <w:rsid w:val="000462E5"/>
    <w:pPr>
      <w:shd w:val="clear" w:color="auto" w:fill="FFE8A1"/>
      <w:spacing w:before="0" w:after="100" w:afterAutospacing="1" w:line="240" w:lineRule="auto"/>
    </w:pPr>
  </w:style>
  <w:style w:type="paragraph" w:customStyle="1" w:styleId="table-danger4">
    <w:name w:val="table-danger4"/>
    <w:basedOn w:val="Normal"/>
    <w:qFormat/>
    <w:rsid w:val="000462E5"/>
    <w:pPr>
      <w:shd w:val="clear" w:color="auto" w:fill="F1B0B7"/>
      <w:spacing w:before="0" w:after="100" w:afterAutospacing="1" w:line="240" w:lineRule="auto"/>
    </w:pPr>
  </w:style>
  <w:style w:type="paragraph" w:customStyle="1" w:styleId="table-light4">
    <w:name w:val="table-light4"/>
    <w:basedOn w:val="Normal"/>
    <w:qFormat/>
    <w:rsid w:val="000462E5"/>
    <w:pPr>
      <w:shd w:val="clear" w:color="auto" w:fill="ECECF6"/>
      <w:spacing w:before="0" w:after="100" w:afterAutospacing="1" w:line="240" w:lineRule="auto"/>
    </w:pPr>
  </w:style>
  <w:style w:type="paragraph" w:customStyle="1" w:styleId="table-dark4">
    <w:name w:val="table-dark4"/>
    <w:basedOn w:val="Normal"/>
    <w:qFormat/>
    <w:rsid w:val="000462E5"/>
    <w:pPr>
      <w:shd w:val="clear" w:color="auto" w:fill="B9BBBE"/>
      <w:spacing w:before="0" w:after="100" w:afterAutospacing="1" w:line="240" w:lineRule="auto"/>
    </w:pPr>
    <w:rPr>
      <w:color w:val="FFFFFF"/>
    </w:rPr>
  </w:style>
  <w:style w:type="paragraph" w:customStyle="1" w:styleId="form-check-input4">
    <w:name w:val="form-check-input4"/>
    <w:basedOn w:val="Normal"/>
    <w:qFormat/>
    <w:rsid w:val="000462E5"/>
    <w:pPr>
      <w:spacing w:before="0" w:after="100" w:afterAutospacing="1" w:line="240" w:lineRule="auto"/>
    </w:pPr>
  </w:style>
  <w:style w:type="paragraph" w:customStyle="1" w:styleId="form-check4">
    <w:name w:val="form-check4"/>
    <w:basedOn w:val="Normal"/>
    <w:qFormat/>
    <w:rsid w:val="000462E5"/>
    <w:pPr>
      <w:spacing w:before="0" w:after="100" w:afterAutospacing="1" w:line="240" w:lineRule="auto"/>
    </w:pPr>
  </w:style>
  <w:style w:type="paragraph" w:customStyle="1" w:styleId="dropdown-menu13">
    <w:name w:val="dropdown-menu13"/>
    <w:basedOn w:val="Normal"/>
    <w:qFormat/>
    <w:rsid w:val="000462E5"/>
    <w:pPr>
      <w:shd w:val="clear" w:color="auto" w:fill="FFFFFF"/>
      <w:spacing w:before="0" w:after="100" w:afterAutospacing="1" w:line="240" w:lineRule="auto"/>
    </w:pPr>
    <w:rPr>
      <w:vanish/>
      <w:color w:val="212529"/>
    </w:rPr>
  </w:style>
  <w:style w:type="paragraph" w:customStyle="1" w:styleId="dropdown-menu14">
    <w:name w:val="dropdown-menu14"/>
    <w:basedOn w:val="Normal"/>
    <w:qFormat/>
    <w:rsid w:val="000462E5"/>
    <w:pPr>
      <w:shd w:val="clear" w:color="auto" w:fill="FFFFFF"/>
      <w:spacing w:before="0" w:after="100" w:afterAutospacing="1" w:line="240" w:lineRule="auto"/>
    </w:pPr>
    <w:rPr>
      <w:vanish/>
      <w:color w:val="212529"/>
    </w:rPr>
  </w:style>
  <w:style w:type="paragraph" w:customStyle="1" w:styleId="dropdown-menu15">
    <w:name w:val="dropdown-menu15"/>
    <w:basedOn w:val="Normal"/>
    <w:qFormat/>
    <w:rsid w:val="000462E5"/>
    <w:pPr>
      <w:shd w:val="clear" w:color="auto" w:fill="FFFFFF"/>
      <w:spacing w:before="0" w:after="100" w:afterAutospacing="1" w:line="240" w:lineRule="auto"/>
    </w:pPr>
    <w:rPr>
      <w:vanish/>
      <w:color w:val="212529"/>
    </w:rPr>
  </w:style>
  <w:style w:type="paragraph" w:customStyle="1" w:styleId="input-group4">
    <w:name w:val="input-group4"/>
    <w:basedOn w:val="Normal"/>
    <w:qFormat/>
    <w:rsid w:val="000462E5"/>
    <w:pPr>
      <w:spacing w:before="0" w:after="100" w:afterAutospacing="1" w:line="240" w:lineRule="auto"/>
    </w:pPr>
  </w:style>
  <w:style w:type="paragraph" w:customStyle="1" w:styleId="btn4">
    <w:name w:val="btn4"/>
    <w:basedOn w:val="Normal"/>
    <w:qFormat/>
    <w:rsid w:val="000462E5"/>
    <w:pPr>
      <w:spacing w:before="0" w:after="100" w:afterAutospacing="1" w:line="240" w:lineRule="auto"/>
      <w:jc w:val="center"/>
      <w:textAlignment w:val="center"/>
    </w:pPr>
  </w:style>
  <w:style w:type="paragraph" w:customStyle="1" w:styleId="btn-group4">
    <w:name w:val="btn-group4"/>
    <w:basedOn w:val="Normal"/>
    <w:qFormat/>
    <w:rsid w:val="000462E5"/>
    <w:pPr>
      <w:spacing w:before="0" w:after="100" w:afterAutospacing="1" w:line="240" w:lineRule="auto"/>
      <w:textAlignment w:val="center"/>
    </w:pPr>
  </w:style>
  <w:style w:type="paragraph" w:customStyle="1" w:styleId="nav-item10">
    <w:name w:val="nav-item10"/>
    <w:basedOn w:val="Normal"/>
    <w:qFormat/>
    <w:rsid w:val="000462E5"/>
    <w:pPr>
      <w:spacing w:before="0" w:after="0" w:line="240" w:lineRule="auto"/>
    </w:pPr>
  </w:style>
  <w:style w:type="paragraph" w:customStyle="1" w:styleId="dropdown-menu16">
    <w:name w:val="dropdown-menu16"/>
    <w:basedOn w:val="Normal"/>
    <w:qFormat/>
    <w:rsid w:val="000462E5"/>
    <w:pPr>
      <w:shd w:val="clear" w:color="auto" w:fill="FFFFFF"/>
      <w:spacing w:before="0" w:after="100" w:afterAutospacing="1" w:line="240" w:lineRule="auto"/>
    </w:pPr>
    <w:rPr>
      <w:vanish/>
      <w:color w:val="212529"/>
    </w:rPr>
  </w:style>
  <w:style w:type="paragraph" w:customStyle="1" w:styleId="nav-item11">
    <w:name w:val="nav-item11"/>
    <w:basedOn w:val="Normal"/>
    <w:qFormat/>
    <w:rsid w:val="000462E5"/>
    <w:pPr>
      <w:spacing w:before="0" w:after="100" w:afterAutospacing="1" w:line="240" w:lineRule="auto"/>
      <w:jc w:val="center"/>
    </w:pPr>
  </w:style>
  <w:style w:type="paragraph" w:customStyle="1" w:styleId="nav-item12">
    <w:name w:val="nav-item12"/>
    <w:basedOn w:val="Normal"/>
    <w:qFormat/>
    <w:rsid w:val="000462E5"/>
    <w:pPr>
      <w:spacing w:before="0" w:after="100" w:afterAutospacing="1" w:line="240" w:lineRule="auto"/>
      <w:jc w:val="center"/>
    </w:pPr>
  </w:style>
  <w:style w:type="paragraph" w:customStyle="1" w:styleId="nav-link4">
    <w:name w:val="nav-link4"/>
    <w:basedOn w:val="Normal"/>
    <w:qFormat/>
    <w:rsid w:val="000462E5"/>
    <w:pPr>
      <w:spacing w:before="0" w:after="100" w:afterAutospacing="1" w:line="240" w:lineRule="auto"/>
    </w:pPr>
  </w:style>
  <w:style w:type="paragraph" w:customStyle="1" w:styleId="navbar-toggler4">
    <w:name w:val="navbar-toggler4"/>
    <w:basedOn w:val="Normal"/>
    <w:qFormat/>
    <w:rsid w:val="000462E5"/>
    <w:pPr>
      <w:spacing w:before="0" w:after="100" w:afterAutospacing="1" w:line="240" w:lineRule="auto"/>
    </w:pPr>
    <w:rPr>
      <w:vanish/>
    </w:rPr>
  </w:style>
  <w:style w:type="paragraph" w:customStyle="1" w:styleId="navbar-toggler-icon7">
    <w:name w:val="navbar-toggler-icon7"/>
    <w:basedOn w:val="Normal"/>
    <w:qFormat/>
    <w:rsid w:val="000462E5"/>
    <w:pPr>
      <w:spacing w:before="0" w:after="100" w:afterAutospacing="1" w:line="240" w:lineRule="auto"/>
      <w:textAlignment w:val="center"/>
    </w:pPr>
  </w:style>
  <w:style w:type="paragraph" w:customStyle="1" w:styleId="navbar-brand4">
    <w:name w:val="navbar-brand4"/>
    <w:basedOn w:val="Normal"/>
    <w:qFormat/>
    <w:rsid w:val="000462E5"/>
    <w:pPr>
      <w:spacing w:before="0" w:after="100" w:afterAutospacing="1" w:line="240" w:lineRule="auto"/>
    </w:pPr>
    <w:rPr>
      <w:color w:val="FFFFFF"/>
    </w:rPr>
  </w:style>
  <w:style w:type="paragraph" w:customStyle="1" w:styleId="navbar-toggler-icon8">
    <w:name w:val="navbar-toggler-icon8"/>
    <w:basedOn w:val="Normal"/>
    <w:qFormat/>
    <w:rsid w:val="000462E5"/>
    <w:pPr>
      <w:spacing w:before="0" w:after="100" w:afterAutospacing="1" w:line="240" w:lineRule="auto"/>
      <w:textAlignment w:val="center"/>
    </w:pPr>
  </w:style>
  <w:style w:type="paragraph" w:customStyle="1" w:styleId="card4">
    <w:name w:val="card4"/>
    <w:basedOn w:val="Normal"/>
    <w:qFormat/>
    <w:rsid w:val="000462E5"/>
    <w:pPr>
      <w:shd w:val="clear" w:color="auto" w:fill="FFFFFF"/>
      <w:spacing w:before="0" w:after="225" w:line="240" w:lineRule="auto"/>
    </w:pPr>
  </w:style>
  <w:style w:type="paragraph" w:customStyle="1" w:styleId="page-link7">
    <w:name w:val="page-link7"/>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page-link8">
    <w:name w:val="page-link8"/>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alert-link25">
    <w:name w:val="alert-link25"/>
    <w:basedOn w:val="Normal"/>
    <w:qFormat/>
    <w:rsid w:val="000462E5"/>
    <w:pPr>
      <w:spacing w:before="0" w:after="100" w:afterAutospacing="1" w:line="240" w:lineRule="auto"/>
    </w:pPr>
    <w:rPr>
      <w:b/>
      <w:bCs/>
      <w:color w:val="002752"/>
    </w:rPr>
  </w:style>
  <w:style w:type="paragraph" w:customStyle="1" w:styleId="alert-link26">
    <w:name w:val="alert-link26"/>
    <w:basedOn w:val="Normal"/>
    <w:qFormat/>
    <w:rsid w:val="000462E5"/>
    <w:pPr>
      <w:spacing w:before="0" w:after="100" w:afterAutospacing="1" w:line="240" w:lineRule="auto"/>
    </w:pPr>
    <w:rPr>
      <w:b/>
      <w:bCs/>
      <w:color w:val="202326"/>
    </w:rPr>
  </w:style>
  <w:style w:type="paragraph" w:customStyle="1" w:styleId="alert-link27">
    <w:name w:val="alert-link27"/>
    <w:basedOn w:val="Normal"/>
    <w:qFormat/>
    <w:rsid w:val="000462E5"/>
    <w:pPr>
      <w:spacing w:before="0" w:after="100" w:afterAutospacing="1" w:line="240" w:lineRule="auto"/>
    </w:pPr>
    <w:rPr>
      <w:b/>
      <w:bCs/>
      <w:color w:val="0B2E13"/>
    </w:rPr>
  </w:style>
  <w:style w:type="paragraph" w:customStyle="1" w:styleId="alert-link28">
    <w:name w:val="alert-link28"/>
    <w:basedOn w:val="Normal"/>
    <w:qFormat/>
    <w:rsid w:val="000462E5"/>
    <w:pPr>
      <w:spacing w:before="0" w:after="100" w:afterAutospacing="1" w:line="240" w:lineRule="auto"/>
    </w:pPr>
    <w:rPr>
      <w:b/>
      <w:bCs/>
      <w:color w:val="062C33"/>
    </w:rPr>
  </w:style>
  <w:style w:type="paragraph" w:customStyle="1" w:styleId="alert-link29">
    <w:name w:val="alert-link29"/>
    <w:basedOn w:val="Normal"/>
    <w:qFormat/>
    <w:rsid w:val="000462E5"/>
    <w:pPr>
      <w:spacing w:before="0" w:after="100" w:afterAutospacing="1" w:line="240" w:lineRule="auto"/>
    </w:pPr>
    <w:rPr>
      <w:b/>
      <w:bCs/>
      <w:color w:val="533F03"/>
    </w:rPr>
  </w:style>
  <w:style w:type="paragraph" w:customStyle="1" w:styleId="alert-link30">
    <w:name w:val="alert-link30"/>
    <w:basedOn w:val="Normal"/>
    <w:qFormat/>
    <w:rsid w:val="000462E5"/>
    <w:pPr>
      <w:spacing w:before="0" w:after="100" w:afterAutospacing="1" w:line="240" w:lineRule="auto"/>
    </w:pPr>
    <w:rPr>
      <w:b/>
      <w:bCs/>
      <w:color w:val="491217"/>
    </w:rPr>
  </w:style>
  <w:style w:type="paragraph" w:customStyle="1" w:styleId="alert-link31">
    <w:name w:val="alert-link31"/>
    <w:basedOn w:val="Normal"/>
    <w:qFormat/>
    <w:rsid w:val="000462E5"/>
    <w:pPr>
      <w:spacing w:before="0" w:after="100" w:afterAutospacing="1" w:line="240" w:lineRule="auto"/>
    </w:pPr>
    <w:rPr>
      <w:b/>
      <w:bCs/>
      <w:color w:val="686868"/>
    </w:rPr>
  </w:style>
  <w:style w:type="paragraph" w:customStyle="1" w:styleId="alert-link32">
    <w:name w:val="alert-link32"/>
    <w:basedOn w:val="Normal"/>
    <w:qFormat/>
    <w:rsid w:val="000462E5"/>
    <w:pPr>
      <w:spacing w:before="0" w:after="100" w:afterAutospacing="1" w:line="240" w:lineRule="auto"/>
    </w:pPr>
    <w:rPr>
      <w:b/>
      <w:bCs/>
      <w:color w:val="040505"/>
    </w:rPr>
  </w:style>
  <w:style w:type="paragraph" w:customStyle="1" w:styleId="list-group-item4">
    <w:name w:val="list-group-item4"/>
    <w:basedOn w:val="Normal"/>
    <w:qFormat/>
    <w:rsid w:val="000462E5"/>
    <w:pPr>
      <w:shd w:val="clear" w:color="auto" w:fill="FFFFFF"/>
      <w:spacing w:before="0" w:after="0" w:line="240" w:lineRule="auto"/>
    </w:pPr>
  </w:style>
  <w:style w:type="paragraph" w:customStyle="1" w:styleId="arrow7">
    <w:name w:val="arrow7"/>
    <w:basedOn w:val="Normal"/>
    <w:qFormat/>
    <w:rsid w:val="000462E5"/>
    <w:pPr>
      <w:spacing w:before="0" w:after="100" w:afterAutospacing="1" w:line="240" w:lineRule="auto"/>
    </w:pPr>
  </w:style>
  <w:style w:type="paragraph" w:customStyle="1" w:styleId="arrow8">
    <w:name w:val="arrow8"/>
    <w:basedOn w:val="Normal"/>
    <w:qFormat/>
    <w:rsid w:val="000462E5"/>
    <w:pPr>
      <w:spacing w:before="0" w:after="100" w:afterAutospacing="1" w:line="240" w:lineRule="auto"/>
    </w:pPr>
  </w:style>
  <w:style w:type="paragraph" w:customStyle="1" w:styleId="active4">
    <w:name w:val="active4"/>
    <w:basedOn w:val="Normal"/>
    <w:qFormat/>
    <w:rsid w:val="000462E5"/>
    <w:pPr>
      <w:shd w:val="clear" w:color="auto" w:fill="FFFFFF"/>
      <w:spacing w:before="0" w:after="100" w:afterAutospacing="1" w:line="240" w:lineRule="auto"/>
    </w:pPr>
  </w:style>
  <w:style w:type="paragraph" w:customStyle="1" w:styleId="mathjaxhoverarrow4">
    <w:name w:val="mathjax_hover_arrow4"/>
    <w:basedOn w:val="Normal"/>
    <w:qFormat/>
    <w:rsid w:val="000462E5"/>
    <w:pPr>
      <w:pBdr>
        <w:top w:val="single" w:sz="12" w:space="0" w:color="AAAAAA"/>
        <w:left w:val="single" w:sz="12" w:space="0" w:color="AAAAAA"/>
        <w:bottom w:val="single" w:sz="12" w:space="0" w:color="AAAAAA"/>
        <w:right w:val="single" w:sz="12" w:space="0" w:color="AAAAAA"/>
      </w:pBdr>
      <w:spacing w:before="0" w:after="100" w:afterAutospacing="1" w:line="240" w:lineRule="auto"/>
    </w:pPr>
    <w:rPr>
      <w:rFonts w:ascii="Courier New" w:hAnsi="Courier New" w:cs="Courier New"/>
      <w:color w:val="F0F0F0"/>
      <w:sz w:val="14"/>
      <w:szCs w:val="14"/>
    </w:rPr>
  </w:style>
  <w:style w:type="paragraph" w:customStyle="1" w:styleId="mathjaxmenuarrow4">
    <w:name w:val="mathjax_menuarrow4"/>
    <w:basedOn w:val="Normal"/>
    <w:qFormat/>
    <w:rsid w:val="000462E5"/>
    <w:pPr>
      <w:spacing w:before="0" w:after="100" w:afterAutospacing="1" w:line="240" w:lineRule="auto"/>
    </w:pPr>
    <w:rPr>
      <w:color w:val="FFFFFF"/>
      <w:sz w:val="18"/>
      <w:szCs w:val="18"/>
    </w:rPr>
  </w:style>
  <w:style w:type="paragraph" w:customStyle="1" w:styleId="noerror4">
    <w:name w:val="noerror4"/>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paragraph" w:customStyle="1" w:styleId="mjx-char5">
    <w:name w:val="mjx-char5"/>
    <w:basedOn w:val="Normal"/>
    <w:qFormat/>
    <w:rsid w:val="000462E5"/>
    <w:pPr>
      <w:spacing w:before="0" w:after="100" w:afterAutospacing="1" w:line="240" w:lineRule="auto"/>
    </w:pPr>
  </w:style>
  <w:style w:type="paragraph" w:customStyle="1" w:styleId="mjx-box5">
    <w:name w:val="mjx-box5"/>
    <w:basedOn w:val="Normal"/>
    <w:qFormat/>
    <w:rsid w:val="000462E5"/>
    <w:pPr>
      <w:spacing w:before="0" w:after="100" w:afterAutospacing="1" w:line="240" w:lineRule="auto"/>
    </w:pPr>
  </w:style>
  <w:style w:type="paragraph" w:customStyle="1" w:styleId="mjx-noerror4">
    <w:name w:val="mjx-noerror4"/>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paragraph" w:customStyle="1" w:styleId="jw-aspect5">
    <w:name w:val="jw-aspect5"/>
    <w:basedOn w:val="Normal"/>
    <w:qFormat/>
    <w:rsid w:val="000462E5"/>
    <w:pPr>
      <w:spacing w:before="0" w:after="100" w:afterAutospacing="1" w:line="240" w:lineRule="auto"/>
    </w:pPr>
    <w:rPr>
      <w:vanish/>
    </w:rPr>
  </w:style>
  <w:style w:type="paragraph" w:customStyle="1" w:styleId="jw-display-icon-container17">
    <w:name w:val="jw-display-icon-container17"/>
    <w:basedOn w:val="Normal"/>
    <w:qFormat/>
    <w:rsid w:val="000462E5"/>
    <w:pPr>
      <w:shd w:val="clear" w:color="auto" w:fill="333333"/>
      <w:spacing w:before="0" w:after="0" w:line="240" w:lineRule="auto"/>
    </w:pPr>
  </w:style>
  <w:style w:type="paragraph" w:customStyle="1" w:styleId="jw-banner5">
    <w:name w:val="jw-banner5"/>
    <w:basedOn w:val="Normal"/>
    <w:qFormat/>
    <w:rsid w:val="000462E5"/>
    <w:pPr>
      <w:spacing w:before="100" w:beforeAutospacing="1" w:after="0" w:line="240" w:lineRule="auto"/>
    </w:pPr>
  </w:style>
  <w:style w:type="paragraph" w:customStyle="1" w:styleId="jw-icon-display9">
    <w:name w:val="jw-icon-display9"/>
    <w:basedOn w:val="Normal"/>
    <w:qFormat/>
    <w:rsid w:val="000462E5"/>
    <w:pPr>
      <w:spacing w:before="0" w:after="100" w:afterAutospacing="1" w:line="240" w:lineRule="auto"/>
      <w:jc w:val="center"/>
      <w:textAlignment w:val="center"/>
    </w:pPr>
    <w:rPr>
      <w:sz w:val="48"/>
      <w:szCs w:val="48"/>
    </w:rPr>
  </w:style>
  <w:style w:type="paragraph" w:customStyle="1" w:styleId="jw-display-icon-container18">
    <w:name w:val="jw-display-icon-container18"/>
    <w:basedOn w:val="Normal"/>
    <w:qFormat/>
    <w:rsid w:val="000462E5"/>
    <w:pPr>
      <w:spacing w:before="0" w:after="0" w:line="240" w:lineRule="auto"/>
    </w:pPr>
    <w:rPr>
      <w:vanish/>
    </w:rPr>
  </w:style>
  <w:style w:type="paragraph" w:customStyle="1" w:styleId="jw-display-icon-container19">
    <w:name w:val="jw-display-icon-container19"/>
    <w:basedOn w:val="Normal"/>
    <w:qFormat/>
    <w:rsid w:val="000462E5"/>
    <w:pPr>
      <w:spacing w:before="0" w:after="0" w:line="240" w:lineRule="auto"/>
    </w:pPr>
    <w:rPr>
      <w:vanish/>
    </w:rPr>
  </w:style>
  <w:style w:type="paragraph" w:customStyle="1" w:styleId="jw-hidden5">
    <w:name w:val="jw-hidden5"/>
    <w:basedOn w:val="Normal"/>
    <w:qFormat/>
    <w:rsid w:val="000462E5"/>
    <w:pPr>
      <w:spacing w:before="0" w:after="100" w:afterAutospacing="1" w:line="240" w:lineRule="auto"/>
    </w:pPr>
    <w:rPr>
      <w:vanish/>
    </w:rPr>
  </w:style>
  <w:style w:type="paragraph" w:customStyle="1" w:styleId="jw-slider-time5">
    <w:name w:val="jw-slider-time5"/>
    <w:basedOn w:val="Normal"/>
    <w:qFormat/>
    <w:rsid w:val="000462E5"/>
    <w:pPr>
      <w:spacing w:before="0" w:after="100" w:afterAutospacing="1" w:line="240" w:lineRule="auto"/>
    </w:pPr>
  </w:style>
  <w:style w:type="paragraph" w:customStyle="1" w:styleId="jw-text-alt5">
    <w:name w:val="jw-text-alt5"/>
    <w:basedOn w:val="Normal"/>
    <w:qFormat/>
    <w:rsid w:val="000462E5"/>
    <w:pPr>
      <w:spacing w:before="0" w:after="100" w:afterAutospacing="1" w:line="240" w:lineRule="auto"/>
    </w:pPr>
    <w:rPr>
      <w:vanish/>
    </w:rPr>
  </w:style>
  <w:style w:type="paragraph" w:customStyle="1" w:styleId="jw-arrow9">
    <w:name w:val="jw-arrow9"/>
    <w:basedOn w:val="Normal"/>
    <w:qFormat/>
    <w:rsid w:val="000462E5"/>
    <w:pPr>
      <w:spacing w:before="0" w:after="100" w:afterAutospacing="1" w:line="240" w:lineRule="auto"/>
      <w:ind w:left="-60"/>
    </w:pPr>
    <w:rPr>
      <w:vanish/>
    </w:rPr>
  </w:style>
  <w:style w:type="paragraph" w:customStyle="1" w:styleId="jw-overlay13">
    <w:name w:val="jw-overlay13"/>
    <w:basedOn w:val="Normal"/>
    <w:qFormat/>
    <w:rsid w:val="000462E5"/>
    <w:pPr>
      <w:spacing w:before="60" w:after="100" w:afterAutospacing="1" w:line="240" w:lineRule="auto"/>
    </w:pPr>
    <w:rPr>
      <w:vanish/>
    </w:rPr>
  </w:style>
  <w:style w:type="paragraph" w:customStyle="1" w:styleId="jw-overlay14">
    <w:name w:val="jw-overlay14"/>
    <w:basedOn w:val="Normal"/>
    <w:qFormat/>
    <w:rsid w:val="000462E5"/>
    <w:pPr>
      <w:spacing w:before="60" w:after="100" w:afterAutospacing="1" w:line="240" w:lineRule="auto"/>
    </w:pPr>
  </w:style>
  <w:style w:type="paragraph" w:customStyle="1" w:styleId="jw-arrow10">
    <w:name w:val="jw-arrow10"/>
    <w:basedOn w:val="Normal"/>
    <w:qFormat/>
    <w:rsid w:val="000462E5"/>
    <w:pPr>
      <w:spacing w:before="0" w:after="100" w:afterAutospacing="1" w:line="240" w:lineRule="auto"/>
      <w:ind w:left="-60"/>
    </w:pPr>
  </w:style>
  <w:style w:type="paragraph" w:customStyle="1" w:styleId="jw-rail21">
    <w:name w:val="jw-rail21"/>
    <w:basedOn w:val="Normal"/>
    <w:qFormat/>
    <w:rsid w:val="000462E5"/>
    <w:pPr>
      <w:shd w:val="clear" w:color="auto" w:fill="AAAAAA"/>
      <w:spacing w:before="0" w:after="100" w:afterAutospacing="1" w:line="240" w:lineRule="auto"/>
    </w:pPr>
  </w:style>
  <w:style w:type="paragraph" w:customStyle="1" w:styleId="jw-buffer25">
    <w:name w:val="jw-buffer25"/>
    <w:basedOn w:val="Normal"/>
    <w:qFormat/>
    <w:rsid w:val="000462E5"/>
    <w:pPr>
      <w:shd w:val="clear" w:color="auto" w:fill="202020"/>
      <w:spacing w:before="0" w:after="100" w:afterAutospacing="1" w:line="240" w:lineRule="auto"/>
    </w:pPr>
  </w:style>
  <w:style w:type="paragraph" w:customStyle="1" w:styleId="jw-progress21">
    <w:name w:val="jw-progress21"/>
    <w:basedOn w:val="Normal"/>
    <w:qFormat/>
    <w:rsid w:val="000462E5"/>
    <w:pPr>
      <w:shd w:val="clear" w:color="auto" w:fill="FFFFFF"/>
      <w:spacing w:before="0" w:after="100" w:afterAutospacing="1" w:line="240" w:lineRule="auto"/>
    </w:pPr>
  </w:style>
  <w:style w:type="paragraph" w:customStyle="1" w:styleId="jw-slider-container13">
    <w:name w:val="jw-slider-container13"/>
    <w:basedOn w:val="Normal"/>
    <w:qFormat/>
    <w:rsid w:val="000462E5"/>
    <w:pPr>
      <w:spacing w:before="0" w:after="100" w:afterAutospacing="1" w:line="240" w:lineRule="auto"/>
    </w:pPr>
  </w:style>
  <w:style w:type="paragraph" w:customStyle="1" w:styleId="jw-knob13">
    <w:name w:val="jw-knob13"/>
    <w:basedOn w:val="Normal"/>
    <w:qFormat/>
    <w:rsid w:val="000462E5"/>
    <w:pPr>
      <w:shd w:val="clear" w:color="auto" w:fill="AAAAAA"/>
      <w:spacing w:before="0" w:after="100" w:afterAutospacing="1" w:line="240" w:lineRule="auto"/>
      <w:ind w:left="-78"/>
    </w:pPr>
  </w:style>
  <w:style w:type="paragraph" w:customStyle="1" w:styleId="jw-progress22">
    <w:name w:val="jw-progress22"/>
    <w:basedOn w:val="Normal"/>
    <w:qFormat/>
    <w:rsid w:val="000462E5"/>
    <w:pPr>
      <w:shd w:val="clear" w:color="auto" w:fill="FFFFFF"/>
      <w:spacing w:before="0" w:after="0" w:line="240" w:lineRule="auto"/>
    </w:pPr>
  </w:style>
  <w:style w:type="paragraph" w:customStyle="1" w:styleId="jw-buffer26">
    <w:name w:val="jw-buffer26"/>
    <w:basedOn w:val="Normal"/>
    <w:qFormat/>
    <w:rsid w:val="000462E5"/>
    <w:pPr>
      <w:shd w:val="clear" w:color="auto" w:fill="202020"/>
      <w:spacing w:before="0" w:after="100" w:afterAutospacing="1" w:line="240" w:lineRule="auto"/>
    </w:pPr>
  </w:style>
  <w:style w:type="paragraph" w:customStyle="1" w:styleId="jw-slider-container14">
    <w:name w:val="jw-slider-container14"/>
    <w:basedOn w:val="Normal"/>
    <w:qFormat/>
    <w:rsid w:val="000462E5"/>
    <w:pPr>
      <w:spacing w:before="0" w:after="0" w:line="240" w:lineRule="auto"/>
    </w:pPr>
  </w:style>
  <w:style w:type="paragraph" w:customStyle="1" w:styleId="jw-rail22">
    <w:name w:val="jw-rail22"/>
    <w:basedOn w:val="Normal"/>
    <w:qFormat/>
    <w:rsid w:val="000462E5"/>
    <w:pPr>
      <w:shd w:val="clear" w:color="auto" w:fill="AAAAAA"/>
      <w:spacing w:before="0" w:after="0" w:line="240" w:lineRule="auto"/>
    </w:pPr>
  </w:style>
  <w:style w:type="paragraph" w:customStyle="1" w:styleId="jw-knob14">
    <w:name w:val="jw-knob14"/>
    <w:basedOn w:val="Normal"/>
    <w:qFormat/>
    <w:rsid w:val="000462E5"/>
    <w:pPr>
      <w:shd w:val="clear" w:color="auto" w:fill="AAAAAA"/>
      <w:spacing w:before="0" w:after="0" w:line="240" w:lineRule="auto"/>
    </w:pPr>
  </w:style>
  <w:style w:type="paragraph" w:customStyle="1" w:styleId="jw-buffer27">
    <w:name w:val="jw-buffer27"/>
    <w:basedOn w:val="Normal"/>
    <w:qFormat/>
    <w:rsid w:val="000462E5"/>
    <w:pPr>
      <w:shd w:val="clear" w:color="auto" w:fill="202020"/>
      <w:spacing w:before="0" w:after="100" w:afterAutospacing="1" w:line="240" w:lineRule="auto"/>
    </w:pPr>
    <w:rPr>
      <w:vanish/>
    </w:rPr>
  </w:style>
  <w:style w:type="paragraph" w:customStyle="1" w:styleId="jw-rightclick-logo5">
    <w:name w:val="jw-rightclick-logo5"/>
    <w:basedOn w:val="Normal"/>
    <w:qFormat/>
    <w:rsid w:val="000462E5"/>
    <w:pPr>
      <w:pBdr>
        <w:right w:val="single" w:sz="6" w:space="4" w:color="444444"/>
      </w:pBdr>
      <w:spacing w:before="0" w:after="100" w:afterAutospacing="1" w:line="240" w:lineRule="auto"/>
      <w:ind w:right="72"/>
      <w:textAlignment w:val="center"/>
    </w:pPr>
    <w:rPr>
      <w:color w:val="FF0147"/>
      <w:sz w:val="48"/>
      <w:szCs w:val="48"/>
    </w:rPr>
  </w:style>
  <w:style w:type="paragraph" w:customStyle="1" w:styleId="jw-featured5">
    <w:name w:val="jw-featured5"/>
    <w:basedOn w:val="Normal"/>
    <w:qFormat/>
    <w:rsid w:val="000462E5"/>
    <w:pPr>
      <w:shd w:val="clear" w:color="auto" w:fill="252525"/>
      <w:spacing w:before="0" w:after="100" w:afterAutospacing="1" w:line="240" w:lineRule="auto"/>
      <w:textAlignment w:val="center"/>
    </w:pPr>
  </w:style>
  <w:style w:type="paragraph" w:customStyle="1" w:styleId="jw-flag-audio-player5">
    <w:name w:val="jw-flag-audio-player5"/>
    <w:basedOn w:val="Normal"/>
    <w:qFormat/>
    <w:rsid w:val="000462E5"/>
    <w:pPr>
      <w:spacing w:before="0" w:after="100" w:afterAutospacing="1" w:line="240" w:lineRule="auto"/>
    </w:pPr>
    <w:rPr>
      <w:vanish/>
    </w:rPr>
  </w:style>
  <w:style w:type="paragraph" w:customStyle="1" w:styleId="jw-text17">
    <w:name w:val="jw-text17"/>
    <w:basedOn w:val="Normal"/>
    <w:qFormat/>
    <w:rsid w:val="000462E5"/>
    <w:pPr>
      <w:spacing w:before="0" w:after="100" w:afterAutospacing="1" w:line="240" w:lineRule="atLeast"/>
      <w:jc w:val="center"/>
    </w:pPr>
    <w:rPr>
      <w:rFonts w:ascii="Arial" w:hAnsi="Arial" w:cs="Arial"/>
      <w:color w:val="FFFFFF"/>
      <w:sz w:val="18"/>
      <w:szCs w:val="18"/>
    </w:rPr>
  </w:style>
  <w:style w:type="paragraph" w:customStyle="1" w:styleId="jw-overlay15">
    <w:name w:val="jw-overlay15"/>
    <w:basedOn w:val="Normal"/>
    <w:qFormat/>
    <w:rsid w:val="000462E5"/>
    <w:pPr>
      <w:spacing w:before="0" w:after="0" w:line="240" w:lineRule="auto"/>
    </w:pPr>
  </w:style>
  <w:style w:type="paragraph" w:customStyle="1" w:styleId="jw-option13">
    <w:name w:val="jw-option13"/>
    <w:basedOn w:val="Normal"/>
    <w:qFormat/>
    <w:rsid w:val="000462E5"/>
    <w:pPr>
      <w:spacing w:before="0" w:after="100" w:afterAutospacing="1" w:line="360" w:lineRule="atLeast"/>
    </w:pPr>
    <w:rPr>
      <w:rFonts w:ascii="inherit" w:hAnsi="inherit"/>
      <w:color w:val="AAAAAA"/>
      <w:sz w:val="19"/>
      <w:szCs w:val="19"/>
    </w:rPr>
  </w:style>
  <w:style w:type="paragraph" w:customStyle="1" w:styleId="jw-option14">
    <w:name w:val="jw-option14"/>
    <w:basedOn w:val="Normal"/>
    <w:qFormat/>
    <w:rsid w:val="000462E5"/>
    <w:pPr>
      <w:spacing w:before="0" w:after="100" w:afterAutospacing="1" w:line="240" w:lineRule="auto"/>
      <w:ind w:right="75"/>
    </w:pPr>
    <w:rPr>
      <w:color w:val="FFFFFF"/>
      <w:sz w:val="19"/>
      <w:szCs w:val="19"/>
    </w:rPr>
  </w:style>
  <w:style w:type="paragraph" w:customStyle="1" w:styleId="jw-label9">
    <w:name w:val="jw-label9"/>
    <w:basedOn w:val="Normal"/>
    <w:qFormat/>
    <w:rsid w:val="000462E5"/>
    <w:pPr>
      <w:spacing w:before="0" w:after="100" w:afterAutospacing="1" w:line="720" w:lineRule="atLeast"/>
    </w:pPr>
  </w:style>
  <w:style w:type="paragraph" w:customStyle="1" w:styleId="jw-name5">
    <w:name w:val="jw-name5"/>
    <w:basedOn w:val="Normal"/>
    <w:qFormat/>
    <w:rsid w:val="000462E5"/>
    <w:pPr>
      <w:spacing w:before="0" w:after="100" w:afterAutospacing="1" w:line="720" w:lineRule="atLeast"/>
    </w:pPr>
  </w:style>
  <w:style w:type="paragraph" w:customStyle="1" w:styleId="jw-skip-icon5">
    <w:name w:val="jw-skip-icon5"/>
    <w:basedOn w:val="Normal"/>
    <w:qFormat/>
    <w:rsid w:val="000462E5"/>
    <w:pPr>
      <w:spacing w:before="0" w:after="100" w:afterAutospacing="1" w:line="360" w:lineRule="atLeast"/>
      <w:ind w:left="-180"/>
      <w:textAlignment w:val="center"/>
    </w:pPr>
    <w:rPr>
      <w:vanish/>
      <w:color w:val="AAAAAA"/>
      <w:sz w:val="17"/>
      <w:szCs w:val="17"/>
    </w:rPr>
  </w:style>
  <w:style w:type="paragraph" w:customStyle="1" w:styleId="jw-text18">
    <w:name w:val="jw-text18"/>
    <w:basedOn w:val="Normal"/>
    <w:qFormat/>
    <w:rsid w:val="000462E5"/>
    <w:pPr>
      <w:spacing w:before="0" w:after="100" w:afterAutospacing="1" w:line="360" w:lineRule="atLeast"/>
      <w:jc w:val="center"/>
      <w:textAlignment w:val="center"/>
    </w:pPr>
    <w:rPr>
      <w:rFonts w:ascii="Arial" w:hAnsi="Arial" w:cs="Arial"/>
      <w:color w:val="AAAAAA"/>
      <w:sz w:val="17"/>
      <w:szCs w:val="17"/>
    </w:rPr>
  </w:style>
  <w:style w:type="paragraph" w:customStyle="1" w:styleId="jw-preview9">
    <w:name w:val="jw-preview9"/>
    <w:basedOn w:val="Normal"/>
    <w:qFormat/>
    <w:rsid w:val="000462E5"/>
    <w:pPr>
      <w:shd w:val="clear" w:color="auto" w:fill="000000"/>
      <w:spacing w:before="0" w:after="100" w:afterAutospacing="1" w:line="240" w:lineRule="auto"/>
    </w:pPr>
  </w:style>
  <w:style w:type="paragraph" w:customStyle="1" w:styleId="jw-controlbar17">
    <w:name w:val="jw-controlbar17"/>
    <w:basedOn w:val="Normal"/>
    <w:qFormat/>
    <w:rsid w:val="000462E5"/>
    <w:pPr>
      <w:spacing w:before="0" w:after="100" w:afterAutospacing="1" w:line="240" w:lineRule="auto"/>
    </w:pPr>
    <w:rPr>
      <w:vanish/>
    </w:rPr>
  </w:style>
  <w:style w:type="paragraph" w:customStyle="1" w:styleId="jw-captions5">
    <w:name w:val="jw-captions5"/>
    <w:basedOn w:val="Normal"/>
    <w:qFormat/>
    <w:rsid w:val="000462E5"/>
    <w:pPr>
      <w:spacing w:before="0" w:after="0" w:line="240" w:lineRule="auto"/>
      <w:jc w:val="center"/>
    </w:pPr>
    <w:rPr>
      <w:vanish/>
    </w:rPr>
  </w:style>
  <w:style w:type="paragraph" w:customStyle="1" w:styleId="jw-title5">
    <w:name w:val="jw-title5"/>
    <w:basedOn w:val="Normal"/>
    <w:qFormat/>
    <w:rsid w:val="000462E5"/>
    <w:pPr>
      <w:spacing w:before="0" w:after="100" w:afterAutospacing="1" w:line="240" w:lineRule="auto"/>
    </w:pPr>
    <w:rPr>
      <w:sz w:val="21"/>
      <w:szCs w:val="21"/>
    </w:rPr>
  </w:style>
  <w:style w:type="paragraph" w:customStyle="1" w:styleId="jw-error5">
    <w:name w:val="jw-error5"/>
    <w:basedOn w:val="Normal"/>
    <w:qFormat/>
    <w:rsid w:val="000462E5"/>
    <w:pPr>
      <w:shd w:val="clear" w:color="auto" w:fill="000000"/>
      <w:spacing w:before="0" w:after="100" w:afterAutospacing="1" w:line="240" w:lineRule="auto"/>
    </w:pPr>
    <w:rPr>
      <w:color w:val="EEEEEE"/>
    </w:rPr>
  </w:style>
  <w:style w:type="paragraph" w:customStyle="1" w:styleId="jw-icon-container5">
    <w:name w:val="jw-icon-container5"/>
    <w:basedOn w:val="Normal"/>
    <w:qFormat/>
    <w:rsid w:val="000462E5"/>
    <w:pPr>
      <w:spacing w:before="0" w:after="100" w:afterAutospacing="1" w:line="240" w:lineRule="auto"/>
    </w:pPr>
  </w:style>
  <w:style w:type="paragraph" w:customStyle="1" w:styleId="jw-preview10">
    <w:name w:val="jw-preview10"/>
    <w:basedOn w:val="Normal"/>
    <w:qFormat/>
    <w:rsid w:val="000462E5"/>
    <w:pPr>
      <w:shd w:val="clear" w:color="auto" w:fill="000000"/>
      <w:spacing w:before="0" w:after="100" w:afterAutospacing="1" w:line="240" w:lineRule="auto"/>
    </w:pPr>
  </w:style>
  <w:style w:type="paragraph" w:customStyle="1" w:styleId="jw-controlbar18">
    <w:name w:val="jw-controlbar18"/>
    <w:basedOn w:val="Normal"/>
    <w:qFormat/>
    <w:rsid w:val="000462E5"/>
    <w:pPr>
      <w:spacing w:before="0" w:after="100" w:afterAutospacing="1" w:line="240" w:lineRule="auto"/>
    </w:pPr>
    <w:rPr>
      <w:sz w:val="36"/>
      <w:szCs w:val="36"/>
    </w:rPr>
  </w:style>
  <w:style w:type="paragraph" w:customStyle="1" w:styleId="jw-skip9">
    <w:name w:val="jw-skip9"/>
    <w:basedOn w:val="Normal"/>
    <w:qFormat/>
    <w:rsid w:val="000462E5"/>
    <w:pPr>
      <w:spacing w:before="0" w:after="100" w:afterAutospacing="1" w:line="240" w:lineRule="auto"/>
    </w:pPr>
    <w:rPr>
      <w:sz w:val="36"/>
      <w:szCs w:val="36"/>
    </w:rPr>
  </w:style>
  <w:style w:type="paragraph" w:customStyle="1" w:styleId="jw-plugin5">
    <w:name w:val="jw-plugin5"/>
    <w:basedOn w:val="Normal"/>
    <w:qFormat/>
    <w:rsid w:val="000462E5"/>
    <w:pPr>
      <w:spacing w:before="0" w:after="100" w:afterAutospacing="1" w:line="240" w:lineRule="auto"/>
    </w:pPr>
    <w:rPr>
      <w:sz w:val="36"/>
      <w:szCs w:val="36"/>
    </w:rPr>
  </w:style>
  <w:style w:type="paragraph" w:customStyle="1" w:styleId="jw-icon-playlist9">
    <w:name w:val="jw-icon-playlist9"/>
    <w:basedOn w:val="Normal"/>
    <w:qFormat/>
    <w:rsid w:val="000462E5"/>
    <w:pPr>
      <w:spacing w:before="0" w:after="100" w:afterAutospacing="1" w:line="240" w:lineRule="auto"/>
    </w:pPr>
    <w:rPr>
      <w:vanish/>
    </w:rPr>
  </w:style>
  <w:style w:type="paragraph" w:customStyle="1" w:styleId="jw-icon-next9">
    <w:name w:val="jw-icon-next9"/>
    <w:basedOn w:val="Normal"/>
    <w:qFormat/>
    <w:rsid w:val="000462E5"/>
    <w:pPr>
      <w:spacing w:before="0" w:after="100" w:afterAutospacing="1" w:line="240" w:lineRule="auto"/>
    </w:pPr>
    <w:rPr>
      <w:vanish/>
    </w:rPr>
  </w:style>
  <w:style w:type="paragraph" w:customStyle="1" w:styleId="jw-icon-prev9">
    <w:name w:val="jw-icon-prev9"/>
    <w:basedOn w:val="Normal"/>
    <w:qFormat/>
    <w:rsid w:val="000462E5"/>
    <w:pPr>
      <w:spacing w:before="0" w:after="100" w:afterAutospacing="1" w:line="240" w:lineRule="auto"/>
    </w:pPr>
    <w:rPr>
      <w:vanish/>
    </w:rPr>
  </w:style>
  <w:style w:type="paragraph" w:customStyle="1" w:styleId="jw-text-elapsed5">
    <w:name w:val="jw-text-elapsed5"/>
    <w:basedOn w:val="Normal"/>
    <w:qFormat/>
    <w:rsid w:val="000462E5"/>
    <w:pPr>
      <w:spacing w:before="0" w:after="100" w:afterAutospacing="1" w:line="480" w:lineRule="atLeast"/>
      <w:textAlignment w:val="center"/>
    </w:pPr>
    <w:rPr>
      <w:vanish/>
    </w:rPr>
  </w:style>
  <w:style w:type="paragraph" w:customStyle="1" w:styleId="jw-text-duration9">
    <w:name w:val="jw-text-duration9"/>
    <w:basedOn w:val="Normal"/>
    <w:qFormat/>
    <w:rsid w:val="000462E5"/>
    <w:pPr>
      <w:spacing w:before="0" w:after="100" w:afterAutospacing="1" w:line="480" w:lineRule="atLeast"/>
      <w:textAlignment w:val="center"/>
    </w:pPr>
    <w:rPr>
      <w:vanish/>
    </w:rPr>
  </w:style>
  <w:style w:type="paragraph" w:customStyle="1" w:styleId="jw-controlbar19">
    <w:name w:val="jw-controlbar19"/>
    <w:basedOn w:val="Normal"/>
    <w:qFormat/>
    <w:rsid w:val="000462E5"/>
    <w:pPr>
      <w:spacing w:before="0" w:after="0" w:line="240" w:lineRule="auto"/>
    </w:pPr>
  </w:style>
  <w:style w:type="paragraph" w:customStyle="1" w:styleId="jw-icon-fullscreen5">
    <w:name w:val="jw-icon-fullscreen5"/>
    <w:basedOn w:val="Normal"/>
    <w:qFormat/>
    <w:rsid w:val="000462E5"/>
    <w:pPr>
      <w:spacing w:before="0" w:after="100" w:afterAutospacing="1" w:line="240" w:lineRule="auto"/>
    </w:pPr>
    <w:rPr>
      <w:vanish/>
    </w:rPr>
  </w:style>
  <w:style w:type="paragraph" w:customStyle="1" w:styleId="jw-icon-tooltip5">
    <w:name w:val="jw-icon-tooltip5"/>
    <w:basedOn w:val="Normal"/>
    <w:qFormat/>
    <w:rsid w:val="000462E5"/>
    <w:pPr>
      <w:spacing w:before="0" w:after="100" w:afterAutospacing="1" w:line="480" w:lineRule="atLeast"/>
      <w:jc w:val="center"/>
      <w:textAlignment w:val="center"/>
    </w:pPr>
    <w:rPr>
      <w:vanish/>
    </w:rPr>
  </w:style>
  <w:style w:type="paragraph" w:customStyle="1" w:styleId="jw-background-color5">
    <w:name w:val="jw-background-color5"/>
    <w:basedOn w:val="Normal"/>
    <w:qFormat/>
    <w:rsid w:val="000462E5"/>
    <w:pPr>
      <w:shd w:val="clear" w:color="auto" w:fill="000000"/>
      <w:spacing w:before="0" w:after="100" w:afterAutospacing="1" w:line="240" w:lineRule="auto"/>
    </w:pPr>
  </w:style>
  <w:style w:type="paragraph" w:customStyle="1" w:styleId="jw-controlbar20">
    <w:name w:val="jw-controlbar20"/>
    <w:basedOn w:val="Normal"/>
    <w:qFormat/>
    <w:rsid w:val="000462E5"/>
    <w:pPr>
      <w:pBdr>
        <w:top w:val="single" w:sz="6" w:space="0" w:color="333333"/>
      </w:pBdr>
      <w:spacing w:before="0" w:after="100" w:afterAutospacing="1" w:line="240" w:lineRule="auto"/>
    </w:pPr>
  </w:style>
  <w:style w:type="paragraph" w:customStyle="1" w:styleId="jw-group5">
    <w:name w:val="jw-group5"/>
    <w:basedOn w:val="Normal"/>
    <w:qFormat/>
    <w:rsid w:val="000462E5"/>
    <w:pPr>
      <w:spacing w:before="0" w:after="100" w:afterAutospacing="1" w:line="240" w:lineRule="auto"/>
      <w:textAlignment w:val="center"/>
    </w:pPr>
  </w:style>
  <w:style w:type="paragraph" w:customStyle="1" w:styleId="jw-option15">
    <w:name w:val="jw-option15"/>
    <w:basedOn w:val="Normal"/>
    <w:qFormat/>
    <w:rsid w:val="000462E5"/>
    <w:pPr>
      <w:pBdr>
        <w:bottom w:val="single" w:sz="6" w:space="0" w:color="444444"/>
      </w:pBdr>
      <w:spacing w:before="0" w:after="100" w:afterAutospacing="1" w:line="240" w:lineRule="auto"/>
    </w:pPr>
  </w:style>
  <w:style w:type="paragraph" w:customStyle="1" w:styleId="jw-label10">
    <w:name w:val="jw-label10"/>
    <w:basedOn w:val="Normal"/>
    <w:qFormat/>
    <w:rsid w:val="000462E5"/>
    <w:pPr>
      <w:spacing w:before="0" w:after="100" w:afterAutospacing="1" w:line="240" w:lineRule="auto"/>
    </w:pPr>
    <w:rPr>
      <w:color w:val="FF0046"/>
    </w:rPr>
  </w:style>
  <w:style w:type="paragraph" w:customStyle="1" w:styleId="jw-icon-playlist10">
    <w:name w:val="jw-icon-playlist10"/>
    <w:basedOn w:val="Normal"/>
    <w:qFormat/>
    <w:rsid w:val="000462E5"/>
    <w:pPr>
      <w:spacing w:before="0" w:after="100" w:afterAutospacing="1" w:line="240" w:lineRule="auto"/>
    </w:pPr>
  </w:style>
  <w:style w:type="paragraph" w:customStyle="1" w:styleId="jw-icon-play5">
    <w:name w:val="jw-icon-play5"/>
    <w:basedOn w:val="Normal"/>
    <w:qFormat/>
    <w:rsid w:val="000462E5"/>
    <w:pPr>
      <w:spacing w:before="0" w:after="100" w:afterAutospacing="1" w:line="240" w:lineRule="auto"/>
    </w:pPr>
    <w:rPr>
      <w:color w:val="FF0046"/>
    </w:rPr>
  </w:style>
  <w:style w:type="paragraph" w:customStyle="1" w:styleId="jw-tooltip-title5">
    <w:name w:val="jw-tooltip-title5"/>
    <w:basedOn w:val="Normal"/>
    <w:qFormat/>
    <w:rsid w:val="000462E5"/>
    <w:pPr>
      <w:pBdr>
        <w:bottom w:val="single" w:sz="6" w:space="0" w:color="444444"/>
      </w:pBdr>
      <w:shd w:val="clear" w:color="auto" w:fill="000000"/>
      <w:spacing w:before="0" w:after="100" w:afterAutospacing="1" w:line="240" w:lineRule="auto"/>
    </w:pPr>
    <w:rPr>
      <w:color w:val="FFFFFF"/>
    </w:rPr>
  </w:style>
  <w:style w:type="paragraph" w:customStyle="1" w:styleId="jw-text19">
    <w:name w:val="jw-text19"/>
    <w:basedOn w:val="Normal"/>
    <w:qFormat/>
    <w:rsid w:val="000462E5"/>
    <w:pPr>
      <w:spacing w:before="0" w:after="100" w:afterAutospacing="1" w:line="240" w:lineRule="auto"/>
      <w:jc w:val="center"/>
    </w:pPr>
    <w:rPr>
      <w:rFonts w:ascii="Arial" w:hAnsi="Arial" w:cs="Arial"/>
      <w:color w:val="FFFFFF"/>
      <w:sz w:val="18"/>
      <w:szCs w:val="18"/>
    </w:rPr>
  </w:style>
  <w:style w:type="paragraph" w:customStyle="1" w:styleId="jw-button-color9">
    <w:name w:val="jw-button-color9"/>
    <w:basedOn w:val="Normal"/>
    <w:qFormat/>
    <w:rsid w:val="000462E5"/>
    <w:pPr>
      <w:spacing w:before="0" w:after="100" w:afterAutospacing="1" w:line="240" w:lineRule="auto"/>
    </w:pPr>
    <w:rPr>
      <w:color w:val="FFFFFF"/>
    </w:rPr>
  </w:style>
  <w:style w:type="paragraph" w:customStyle="1" w:styleId="jw-button-color10">
    <w:name w:val="jw-button-color10"/>
    <w:basedOn w:val="Normal"/>
    <w:qFormat/>
    <w:rsid w:val="000462E5"/>
    <w:pPr>
      <w:spacing w:before="0" w:after="100" w:afterAutospacing="1" w:line="240" w:lineRule="auto"/>
    </w:pPr>
    <w:rPr>
      <w:color w:val="FF0046"/>
    </w:rPr>
  </w:style>
  <w:style w:type="paragraph" w:customStyle="1" w:styleId="jw-toggle5">
    <w:name w:val="jw-toggle5"/>
    <w:basedOn w:val="Normal"/>
    <w:qFormat/>
    <w:rsid w:val="000462E5"/>
    <w:pPr>
      <w:spacing w:before="0" w:after="100" w:afterAutospacing="1" w:line="240" w:lineRule="auto"/>
    </w:pPr>
    <w:rPr>
      <w:color w:val="FF0046"/>
    </w:rPr>
  </w:style>
  <w:style w:type="paragraph" w:customStyle="1" w:styleId="jw-icon-prev10">
    <w:name w:val="jw-icon-prev10"/>
    <w:basedOn w:val="Normal"/>
    <w:qFormat/>
    <w:rsid w:val="000462E5"/>
    <w:pPr>
      <w:spacing w:before="0" w:after="100" w:afterAutospacing="1" w:line="240" w:lineRule="auto"/>
    </w:pPr>
    <w:rPr>
      <w:sz w:val="17"/>
      <w:szCs w:val="17"/>
    </w:rPr>
  </w:style>
  <w:style w:type="paragraph" w:customStyle="1" w:styleId="jw-icon-next10">
    <w:name w:val="jw-icon-next10"/>
    <w:basedOn w:val="Normal"/>
    <w:qFormat/>
    <w:rsid w:val="000462E5"/>
    <w:pPr>
      <w:spacing w:before="0" w:after="100" w:afterAutospacing="1" w:line="240" w:lineRule="auto"/>
    </w:pPr>
    <w:rPr>
      <w:sz w:val="17"/>
      <w:szCs w:val="17"/>
    </w:rPr>
  </w:style>
  <w:style w:type="paragraph" w:customStyle="1" w:styleId="jw-icon-display10">
    <w:name w:val="jw-icon-display10"/>
    <w:basedOn w:val="Normal"/>
    <w:qFormat/>
    <w:rsid w:val="000462E5"/>
    <w:pPr>
      <w:spacing w:before="0" w:after="100" w:afterAutospacing="1" w:line="240" w:lineRule="auto"/>
    </w:pPr>
    <w:rPr>
      <w:color w:val="FFFFFF"/>
    </w:rPr>
  </w:style>
  <w:style w:type="paragraph" w:customStyle="1" w:styleId="jw-display-icon-container20">
    <w:name w:val="jw-display-icon-container20"/>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rail23">
    <w:name w:val="jw-rail23"/>
    <w:basedOn w:val="Normal"/>
    <w:qFormat/>
    <w:rsid w:val="000462E5"/>
    <w:pPr>
      <w:shd w:val="clear" w:color="auto" w:fill="384154"/>
      <w:spacing w:before="0" w:after="100" w:afterAutospacing="1" w:line="240" w:lineRule="auto"/>
    </w:pPr>
  </w:style>
  <w:style w:type="paragraph" w:customStyle="1" w:styleId="jw-buffer28">
    <w:name w:val="jw-buffer28"/>
    <w:basedOn w:val="Normal"/>
    <w:qFormat/>
    <w:rsid w:val="000462E5"/>
    <w:pPr>
      <w:shd w:val="clear" w:color="auto" w:fill="666F82"/>
      <w:spacing w:before="0" w:after="100" w:afterAutospacing="1" w:line="240" w:lineRule="auto"/>
    </w:pPr>
  </w:style>
  <w:style w:type="paragraph" w:customStyle="1" w:styleId="jw-progress23">
    <w:name w:val="jw-progress23"/>
    <w:basedOn w:val="Normal"/>
    <w:qFormat/>
    <w:rsid w:val="000462E5"/>
    <w:pPr>
      <w:shd w:val="clear" w:color="auto" w:fill="FF0046"/>
      <w:spacing w:before="0" w:after="100" w:afterAutospacing="1" w:line="240" w:lineRule="auto"/>
    </w:pPr>
  </w:style>
  <w:style w:type="paragraph" w:customStyle="1" w:styleId="jw-knob15">
    <w:name w:val="jw-knob15"/>
    <w:basedOn w:val="Normal"/>
    <w:qFormat/>
    <w:rsid w:val="000462E5"/>
    <w:pPr>
      <w:shd w:val="clear" w:color="auto" w:fill="FFFFFF"/>
      <w:spacing w:before="0" w:after="100" w:afterAutospacing="1" w:line="240" w:lineRule="auto"/>
    </w:pPr>
  </w:style>
  <w:style w:type="paragraph" w:customStyle="1" w:styleId="jw-slider-container15">
    <w:name w:val="jw-slider-container15"/>
    <w:basedOn w:val="Normal"/>
    <w:qFormat/>
    <w:rsid w:val="000462E5"/>
    <w:pPr>
      <w:spacing w:before="0" w:after="100" w:afterAutospacing="1" w:line="240" w:lineRule="auto"/>
    </w:pPr>
  </w:style>
  <w:style w:type="paragraph" w:customStyle="1" w:styleId="jw-rail24">
    <w:name w:val="jw-rail24"/>
    <w:basedOn w:val="Normal"/>
    <w:qFormat/>
    <w:rsid w:val="000462E5"/>
    <w:pPr>
      <w:shd w:val="clear" w:color="auto" w:fill="384154"/>
      <w:spacing w:before="0" w:after="100" w:afterAutospacing="1" w:line="240" w:lineRule="auto"/>
    </w:pPr>
  </w:style>
  <w:style w:type="paragraph" w:customStyle="1" w:styleId="jw-buffer29">
    <w:name w:val="jw-buffer29"/>
    <w:basedOn w:val="Normal"/>
    <w:qFormat/>
    <w:rsid w:val="000462E5"/>
    <w:pPr>
      <w:shd w:val="clear" w:color="auto" w:fill="666F82"/>
      <w:spacing w:before="0" w:after="100" w:afterAutospacing="1" w:line="240" w:lineRule="auto"/>
    </w:pPr>
  </w:style>
  <w:style w:type="paragraph" w:customStyle="1" w:styleId="jw-progress24">
    <w:name w:val="jw-progress24"/>
    <w:basedOn w:val="Normal"/>
    <w:qFormat/>
    <w:rsid w:val="000462E5"/>
    <w:pPr>
      <w:shd w:val="clear" w:color="auto" w:fill="FF0046"/>
      <w:spacing w:before="0" w:after="100" w:afterAutospacing="1" w:line="240" w:lineRule="auto"/>
    </w:pPr>
  </w:style>
  <w:style w:type="paragraph" w:customStyle="1" w:styleId="jw-cue5">
    <w:name w:val="jw-cue5"/>
    <w:basedOn w:val="Normal"/>
    <w:qFormat/>
    <w:rsid w:val="000462E5"/>
    <w:pPr>
      <w:shd w:val="clear" w:color="auto" w:fill="FFFFFF"/>
      <w:spacing w:before="0" w:after="100" w:afterAutospacing="1" w:line="240" w:lineRule="auto"/>
    </w:pPr>
  </w:style>
  <w:style w:type="paragraph" w:customStyle="1" w:styleId="jw-rail25">
    <w:name w:val="jw-rail25"/>
    <w:basedOn w:val="Normal"/>
    <w:qFormat/>
    <w:rsid w:val="000462E5"/>
    <w:pPr>
      <w:shd w:val="clear" w:color="auto" w:fill="384154"/>
      <w:spacing w:before="0" w:after="0" w:line="240" w:lineRule="auto"/>
    </w:pPr>
  </w:style>
  <w:style w:type="paragraph" w:customStyle="1" w:styleId="jw-buffer30">
    <w:name w:val="jw-buffer30"/>
    <w:basedOn w:val="Normal"/>
    <w:qFormat/>
    <w:rsid w:val="000462E5"/>
    <w:pPr>
      <w:shd w:val="clear" w:color="auto" w:fill="666F82"/>
      <w:spacing w:before="0" w:after="100" w:afterAutospacing="1" w:line="240" w:lineRule="auto"/>
    </w:pPr>
  </w:style>
  <w:style w:type="paragraph" w:customStyle="1" w:styleId="jw-progress25">
    <w:name w:val="jw-progress25"/>
    <w:basedOn w:val="Normal"/>
    <w:qFormat/>
    <w:rsid w:val="000462E5"/>
    <w:pPr>
      <w:shd w:val="clear" w:color="auto" w:fill="FF0046"/>
      <w:spacing w:before="0" w:after="0" w:line="240" w:lineRule="auto"/>
    </w:pPr>
  </w:style>
  <w:style w:type="paragraph" w:customStyle="1" w:styleId="jw-volume-tip5">
    <w:name w:val="jw-volume-tip5"/>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text-duration10">
    <w:name w:val="jw-text-duration10"/>
    <w:basedOn w:val="Normal"/>
    <w:qFormat/>
    <w:rsid w:val="000462E5"/>
    <w:pPr>
      <w:spacing w:before="0" w:after="100" w:afterAutospacing="1" w:line="480" w:lineRule="atLeast"/>
      <w:textAlignment w:val="center"/>
    </w:pPr>
    <w:rPr>
      <w:color w:val="666F82"/>
    </w:rPr>
  </w:style>
  <w:style w:type="paragraph" w:customStyle="1" w:styleId="jw-dock-button5">
    <w:name w:val="jw-dock-button5"/>
    <w:basedOn w:val="Normal"/>
    <w:qFormat/>
    <w:rsid w:val="000462E5"/>
    <w:pPr>
      <w:pBdr>
        <w:top w:val="single" w:sz="6" w:space="0" w:color="333333"/>
        <w:left w:val="single" w:sz="6" w:space="0" w:color="333333"/>
        <w:bottom w:val="single" w:sz="6" w:space="0" w:color="333333"/>
        <w:right w:val="single" w:sz="6" w:space="0" w:color="333333"/>
      </w:pBdr>
      <w:spacing w:before="120" w:after="120" w:line="240" w:lineRule="auto"/>
      <w:ind w:left="120" w:right="120"/>
    </w:pPr>
  </w:style>
  <w:style w:type="paragraph" w:customStyle="1" w:styleId="jw-active-option5">
    <w:name w:val="jw-active-option5"/>
    <w:basedOn w:val="Normal"/>
    <w:qFormat/>
    <w:rsid w:val="000462E5"/>
    <w:pPr>
      <w:shd w:val="clear" w:color="auto" w:fill="FF0046"/>
      <w:spacing w:before="0" w:after="100" w:afterAutospacing="1" w:line="240" w:lineRule="auto"/>
    </w:pPr>
    <w:rPr>
      <w:color w:val="FFFFFF"/>
    </w:rPr>
  </w:style>
  <w:style w:type="paragraph" w:customStyle="1" w:styleId="jw-time-tip5">
    <w:name w:val="jw-time-tip5"/>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hAnsi="inherit"/>
      <w:color w:val="AAAAAA"/>
    </w:rPr>
  </w:style>
  <w:style w:type="paragraph" w:customStyle="1" w:styleId="jw-menu5">
    <w:name w:val="jw-menu5"/>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skip10">
    <w:name w:val="jw-skip10"/>
    <w:basedOn w:val="Normal"/>
    <w:qFormat/>
    <w:rsid w:val="000462E5"/>
    <w:pPr>
      <w:pBdr>
        <w:top w:val="single" w:sz="6" w:space="0" w:color="333333"/>
        <w:left w:val="single" w:sz="6" w:space="0" w:color="333333"/>
        <w:bottom w:val="single" w:sz="6" w:space="0" w:color="333333"/>
        <w:right w:val="single" w:sz="6" w:space="0" w:color="333333"/>
      </w:pBdr>
      <w:spacing w:before="0" w:after="100" w:afterAutospacing="1" w:line="240" w:lineRule="auto"/>
    </w:pPr>
  </w:style>
  <w:style w:type="paragraph" w:customStyle="1" w:styleId="jw-text20">
    <w:name w:val="jw-text20"/>
    <w:basedOn w:val="Normal"/>
    <w:qFormat/>
    <w:rsid w:val="000462E5"/>
    <w:pPr>
      <w:spacing w:before="0" w:after="100" w:afterAutospacing="1" w:line="420" w:lineRule="atLeast"/>
      <w:jc w:val="center"/>
      <w:textAlignment w:val="center"/>
    </w:pPr>
    <w:rPr>
      <w:rFonts w:ascii="Arial" w:hAnsi="Arial" w:cs="Arial"/>
      <w:color w:val="FFFFFF"/>
      <w:sz w:val="17"/>
      <w:szCs w:val="17"/>
    </w:rPr>
  </w:style>
  <w:style w:type="paragraph" w:customStyle="1" w:styleId="jw-icon-inline5">
    <w:name w:val="jw-icon-inline5"/>
    <w:basedOn w:val="Normal"/>
    <w:qFormat/>
    <w:rsid w:val="000462E5"/>
    <w:pPr>
      <w:spacing w:before="0" w:after="100" w:afterAutospacing="1" w:line="420" w:lineRule="atLeast"/>
      <w:jc w:val="center"/>
      <w:textAlignment w:val="center"/>
    </w:pPr>
    <w:rPr>
      <w:color w:val="FFFFFF"/>
    </w:rPr>
  </w:style>
  <w:style w:type="paragraph" w:customStyle="1" w:styleId="table5">
    <w:name w:val="table5"/>
    <w:basedOn w:val="Normal"/>
    <w:qFormat/>
    <w:rsid w:val="000462E5"/>
    <w:pPr>
      <w:shd w:val="clear" w:color="auto" w:fill="FFFFFF"/>
      <w:spacing w:before="0" w:after="100" w:afterAutospacing="1" w:line="240" w:lineRule="auto"/>
    </w:pPr>
  </w:style>
  <w:style w:type="paragraph" w:customStyle="1" w:styleId="table-primary5">
    <w:name w:val="table-primary5"/>
    <w:basedOn w:val="Normal"/>
    <w:qFormat/>
    <w:rsid w:val="000462E5"/>
    <w:pPr>
      <w:shd w:val="clear" w:color="auto" w:fill="9FCDFF"/>
      <w:spacing w:before="0" w:after="100" w:afterAutospacing="1" w:line="240" w:lineRule="auto"/>
    </w:pPr>
  </w:style>
  <w:style w:type="paragraph" w:customStyle="1" w:styleId="table-secondary5">
    <w:name w:val="table-secondary5"/>
    <w:basedOn w:val="Normal"/>
    <w:qFormat/>
    <w:rsid w:val="000462E5"/>
    <w:pPr>
      <w:shd w:val="clear" w:color="auto" w:fill="C8CBCF"/>
      <w:spacing w:before="0" w:after="100" w:afterAutospacing="1" w:line="240" w:lineRule="auto"/>
    </w:pPr>
  </w:style>
  <w:style w:type="paragraph" w:customStyle="1" w:styleId="table-success5">
    <w:name w:val="table-success5"/>
    <w:basedOn w:val="Normal"/>
    <w:qFormat/>
    <w:rsid w:val="000462E5"/>
    <w:pPr>
      <w:shd w:val="clear" w:color="auto" w:fill="B1DFBB"/>
      <w:spacing w:before="0" w:after="100" w:afterAutospacing="1" w:line="240" w:lineRule="auto"/>
    </w:pPr>
  </w:style>
  <w:style w:type="paragraph" w:customStyle="1" w:styleId="table-info5">
    <w:name w:val="table-info5"/>
    <w:basedOn w:val="Normal"/>
    <w:qFormat/>
    <w:rsid w:val="000462E5"/>
    <w:pPr>
      <w:shd w:val="clear" w:color="auto" w:fill="ABDDE5"/>
      <w:spacing w:before="0" w:after="100" w:afterAutospacing="1" w:line="240" w:lineRule="auto"/>
    </w:pPr>
  </w:style>
  <w:style w:type="paragraph" w:customStyle="1" w:styleId="table-warning5">
    <w:name w:val="table-warning5"/>
    <w:basedOn w:val="Normal"/>
    <w:qFormat/>
    <w:rsid w:val="000462E5"/>
    <w:pPr>
      <w:shd w:val="clear" w:color="auto" w:fill="FFE8A1"/>
      <w:spacing w:before="0" w:after="100" w:afterAutospacing="1" w:line="240" w:lineRule="auto"/>
    </w:pPr>
  </w:style>
  <w:style w:type="paragraph" w:customStyle="1" w:styleId="table-danger5">
    <w:name w:val="table-danger5"/>
    <w:basedOn w:val="Normal"/>
    <w:qFormat/>
    <w:rsid w:val="000462E5"/>
    <w:pPr>
      <w:shd w:val="clear" w:color="auto" w:fill="F1B0B7"/>
      <w:spacing w:before="0" w:after="100" w:afterAutospacing="1" w:line="240" w:lineRule="auto"/>
    </w:pPr>
  </w:style>
  <w:style w:type="paragraph" w:customStyle="1" w:styleId="table-light5">
    <w:name w:val="table-light5"/>
    <w:basedOn w:val="Normal"/>
    <w:qFormat/>
    <w:rsid w:val="000462E5"/>
    <w:pPr>
      <w:shd w:val="clear" w:color="auto" w:fill="ECECF6"/>
      <w:spacing w:before="0" w:after="100" w:afterAutospacing="1" w:line="240" w:lineRule="auto"/>
    </w:pPr>
  </w:style>
  <w:style w:type="paragraph" w:customStyle="1" w:styleId="table-dark5">
    <w:name w:val="table-dark5"/>
    <w:basedOn w:val="Normal"/>
    <w:qFormat/>
    <w:rsid w:val="000462E5"/>
    <w:pPr>
      <w:shd w:val="clear" w:color="auto" w:fill="B9BBBE"/>
      <w:spacing w:before="0" w:after="100" w:afterAutospacing="1" w:line="240" w:lineRule="auto"/>
    </w:pPr>
    <w:rPr>
      <w:color w:val="FFFFFF"/>
    </w:rPr>
  </w:style>
  <w:style w:type="paragraph" w:customStyle="1" w:styleId="form-check-input5">
    <w:name w:val="form-check-input5"/>
    <w:basedOn w:val="Normal"/>
    <w:qFormat/>
    <w:rsid w:val="000462E5"/>
    <w:pPr>
      <w:spacing w:before="0" w:after="100" w:afterAutospacing="1" w:line="240" w:lineRule="auto"/>
    </w:pPr>
  </w:style>
  <w:style w:type="paragraph" w:customStyle="1" w:styleId="form-check5">
    <w:name w:val="form-check5"/>
    <w:basedOn w:val="Normal"/>
    <w:qFormat/>
    <w:rsid w:val="000462E5"/>
    <w:pPr>
      <w:spacing w:before="0" w:after="100" w:afterAutospacing="1" w:line="240" w:lineRule="auto"/>
    </w:pPr>
  </w:style>
  <w:style w:type="paragraph" w:customStyle="1" w:styleId="dropdown-menu17">
    <w:name w:val="dropdown-menu17"/>
    <w:basedOn w:val="Normal"/>
    <w:qFormat/>
    <w:rsid w:val="000462E5"/>
    <w:pPr>
      <w:shd w:val="clear" w:color="auto" w:fill="FFFFFF"/>
      <w:spacing w:before="0" w:after="100" w:afterAutospacing="1" w:line="240" w:lineRule="auto"/>
    </w:pPr>
    <w:rPr>
      <w:vanish/>
      <w:color w:val="212529"/>
    </w:rPr>
  </w:style>
  <w:style w:type="paragraph" w:customStyle="1" w:styleId="dropdown-menu18">
    <w:name w:val="dropdown-menu18"/>
    <w:basedOn w:val="Normal"/>
    <w:qFormat/>
    <w:rsid w:val="000462E5"/>
    <w:pPr>
      <w:shd w:val="clear" w:color="auto" w:fill="FFFFFF"/>
      <w:spacing w:before="0" w:after="100" w:afterAutospacing="1" w:line="240" w:lineRule="auto"/>
    </w:pPr>
    <w:rPr>
      <w:vanish/>
      <w:color w:val="212529"/>
    </w:rPr>
  </w:style>
  <w:style w:type="paragraph" w:customStyle="1" w:styleId="dropdown-menu19">
    <w:name w:val="dropdown-menu19"/>
    <w:basedOn w:val="Normal"/>
    <w:qFormat/>
    <w:rsid w:val="000462E5"/>
    <w:pPr>
      <w:shd w:val="clear" w:color="auto" w:fill="FFFFFF"/>
      <w:spacing w:before="0" w:after="100" w:afterAutospacing="1" w:line="240" w:lineRule="auto"/>
    </w:pPr>
    <w:rPr>
      <w:vanish/>
      <w:color w:val="212529"/>
    </w:rPr>
  </w:style>
  <w:style w:type="paragraph" w:customStyle="1" w:styleId="input-group5">
    <w:name w:val="input-group5"/>
    <w:basedOn w:val="Normal"/>
    <w:qFormat/>
    <w:rsid w:val="000462E5"/>
    <w:pPr>
      <w:spacing w:before="0" w:after="100" w:afterAutospacing="1" w:line="240" w:lineRule="auto"/>
    </w:pPr>
  </w:style>
  <w:style w:type="paragraph" w:customStyle="1" w:styleId="btn5">
    <w:name w:val="btn5"/>
    <w:basedOn w:val="Normal"/>
    <w:qFormat/>
    <w:rsid w:val="000462E5"/>
    <w:pPr>
      <w:spacing w:before="0" w:after="100" w:afterAutospacing="1" w:line="240" w:lineRule="auto"/>
      <w:jc w:val="center"/>
      <w:textAlignment w:val="center"/>
    </w:pPr>
  </w:style>
  <w:style w:type="paragraph" w:customStyle="1" w:styleId="btn-group5">
    <w:name w:val="btn-group5"/>
    <w:basedOn w:val="Normal"/>
    <w:qFormat/>
    <w:rsid w:val="000462E5"/>
    <w:pPr>
      <w:spacing w:before="0" w:after="100" w:afterAutospacing="1" w:line="240" w:lineRule="auto"/>
      <w:textAlignment w:val="center"/>
    </w:pPr>
  </w:style>
  <w:style w:type="paragraph" w:customStyle="1" w:styleId="nav-item13">
    <w:name w:val="nav-item13"/>
    <w:basedOn w:val="Normal"/>
    <w:qFormat/>
    <w:rsid w:val="000462E5"/>
    <w:pPr>
      <w:spacing w:before="0" w:after="0" w:line="240" w:lineRule="auto"/>
    </w:pPr>
  </w:style>
  <w:style w:type="paragraph" w:customStyle="1" w:styleId="dropdown-menu20">
    <w:name w:val="dropdown-menu20"/>
    <w:basedOn w:val="Normal"/>
    <w:qFormat/>
    <w:rsid w:val="000462E5"/>
    <w:pPr>
      <w:shd w:val="clear" w:color="auto" w:fill="FFFFFF"/>
      <w:spacing w:before="0" w:after="100" w:afterAutospacing="1" w:line="240" w:lineRule="auto"/>
    </w:pPr>
    <w:rPr>
      <w:vanish/>
      <w:color w:val="212529"/>
    </w:rPr>
  </w:style>
  <w:style w:type="paragraph" w:customStyle="1" w:styleId="nav-item14">
    <w:name w:val="nav-item14"/>
    <w:basedOn w:val="Normal"/>
    <w:qFormat/>
    <w:rsid w:val="000462E5"/>
    <w:pPr>
      <w:spacing w:before="0" w:after="100" w:afterAutospacing="1" w:line="240" w:lineRule="auto"/>
      <w:jc w:val="center"/>
    </w:pPr>
  </w:style>
  <w:style w:type="paragraph" w:customStyle="1" w:styleId="nav-item15">
    <w:name w:val="nav-item15"/>
    <w:basedOn w:val="Normal"/>
    <w:qFormat/>
    <w:rsid w:val="000462E5"/>
    <w:pPr>
      <w:spacing w:before="0" w:after="100" w:afterAutospacing="1" w:line="240" w:lineRule="auto"/>
      <w:jc w:val="center"/>
    </w:pPr>
  </w:style>
  <w:style w:type="paragraph" w:customStyle="1" w:styleId="nav-link5">
    <w:name w:val="nav-link5"/>
    <w:basedOn w:val="Normal"/>
    <w:qFormat/>
    <w:rsid w:val="000462E5"/>
    <w:pPr>
      <w:spacing w:before="0" w:after="100" w:afterAutospacing="1" w:line="240" w:lineRule="auto"/>
    </w:pPr>
  </w:style>
  <w:style w:type="paragraph" w:customStyle="1" w:styleId="navbar-toggler5">
    <w:name w:val="navbar-toggler5"/>
    <w:basedOn w:val="Normal"/>
    <w:qFormat/>
    <w:rsid w:val="000462E5"/>
    <w:pPr>
      <w:spacing w:before="0" w:after="100" w:afterAutospacing="1" w:line="240" w:lineRule="auto"/>
    </w:pPr>
    <w:rPr>
      <w:vanish/>
    </w:rPr>
  </w:style>
  <w:style w:type="paragraph" w:customStyle="1" w:styleId="navbar-toggler-icon9">
    <w:name w:val="navbar-toggler-icon9"/>
    <w:basedOn w:val="Normal"/>
    <w:qFormat/>
    <w:rsid w:val="000462E5"/>
    <w:pPr>
      <w:spacing w:before="0" w:after="100" w:afterAutospacing="1" w:line="240" w:lineRule="auto"/>
      <w:textAlignment w:val="center"/>
    </w:pPr>
  </w:style>
  <w:style w:type="paragraph" w:customStyle="1" w:styleId="navbar-brand5">
    <w:name w:val="navbar-brand5"/>
    <w:basedOn w:val="Normal"/>
    <w:qFormat/>
    <w:rsid w:val="000462E5"/>
    <w:pPr>
      <w:spacing w:before="0" w:after="100" w:afterAutospacing="1" w:line="240" w:lineRule="auto"/>
    </w:pPr>
    <w:rPr>
      <w:color w:val="FFFFFF"/>
    </w:rPr>
  </w:style>
  <w:style w:type="paragraph" w:customStyle="1" w:styleId="navbar-toggler-icon10">
    <w:name w:val="navbar-toggler-icon10"/>
    <w:basedOn w:val="Normal"/>
    <w:qFormat/>
    <w:rsid w:val="000462E5"/>
    <w:pPr>
      <w:spacing w:before="0" w:after="100" w:afterAutospacing="1" w:line="240" w:lineRule="auto"/>
      <w:textAlignment w:val="center"/>
    </w:pPr>
  </w:style>
  <w:style w:type="paragraph" w:customStyle="1" w:styleId="card5">
    <w:name w:val="card5"/>
    <w:basedOn w:val="Normal"/>
    <w:qFormat/>
    <w:rsid w:val="000462E5"/>
    <w:pPr>
      <w:shd w:val="clear" w:color="auto" w:fill="FFFFFF"/>
      <w:spacing w:before="0" w:after="225" w:line="240" w:lineRule="auto"/>
    </w:pPr>
  </w:style>
  <w:style w:type="paragraph" w:customStyle="1" w:styleId="page-link9">
    <w:name w:val="page-link9"/>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page-link10">
    <w:name w:val="page-link10"/>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alert-link33">
    <w:name w:val="alert-link33"/>
    <w:basedOn w:val="Normal"/>
    <w:qFormat/>
    <w:rsid w:val="000462E5"/>
    <w:pPr>
      <w:spacing w:before="0" w:after="100" w:afterAutospacing="1" w:line="240" w:lineRule="auto"/>
    </w:pPr>
    <w:rPr>
      <w:b/>
      <w:bCs/>
      <w:color w:val="002752"/>
    </w:rPr>
  </w:style>
  <w:style w:type="paragraph" w:customStyle="1" w:styleId="alert-link34">
    <w:name w:val="alert-link34"/>
    <w:basedOn w:val="Normal"/>
    <w:qFormat/>
    <w:rsid w:val="000462E5"/>
    <w:pPr>
      <w:spacing w:before="0" w:after="100" w:afterAutospacing="1" w:line="240" w:lineRule="auto"/>
    </w:pPr>
    <w:rPr>
      <w:b/>
      <w:bCs/>
      <w:color w:val="202326"/>
    </w:rPr>
  </w:style>
  <w:style w:type="paragraph" w:customStyle="1" w:styleId="alert-link35">
    <w:name w:val="alert-link35"/>
    <w:basedOn w:val="Normal"/>
    <w:qFormat/>
    <w:rsid w:val="000462E5"/>
    <w:pPr>
      <w:spacing w:before="0" w:after="100" w:afterAutospacing="1" w:line="240" w:lineRule="auto"/>
    </w:pPr>
    <w:rPr>
      <w:b/>
      <w:bCs/>
      <w:color w:val="0B2E13"/>
    </w:rPr>
  </w:style>
  <w:style w:type="paragraph" w:customStyle="1" w:styleId="alert-link36">
    <w:name w:val="alert-link36"/>
    <w:basedOn w:val="Normal"/>
    <w:qFormat/>
    <w:rsid w:val="000462E5"/>
    <w:pPr>
      <w:spacing w:before="0" w:after="100" w:afterAutospacing="1" w:line="240" w:lineRule="auto"/>
    </w:pPr>
    <w:rPr>
      <w:b/>
      <w:bCs/>
      <w:color w:val="062C33"/>
    </w:rPr>
  </w:style>
  <w:style w:type="paragraph" w:customStyle="1" w:styleId="alert-link37">
    <w:name w:val="alert-link37"/>
    <w:basedOn w:val="Normal"/>
    <w:qFormat/>
    <w:rsid w:val="000462E5"/>
    <w:pPr>
      <w:spacing w:before="0" w:after="100" w:afterAutospacing="1" w:line="240" w:lineRule="auto"/>
    </w:pPr>
    <w:rPr>
      <w:b/>
      <w:bCs/>
      <w:color w:val="533F03"/>
    </w:rPr>
  </w:style>
  <w:style w:type="paragraph" w:customStyle="1" w:styleId="alert-link38">
    <w:name w:val="alert-link38"/>
    <w:basedOn w:val="Normal"/>
    <w:qFormat/>
    <w:rsid w:val="000462E5"/>
    <w:pPr>
      <w:spacing w:before="0" w:after="100" w:afterAutospacing="1" w:line="240" w:lineRule="auto"/>
    </w:pPr>
    <w:rPr>
      <w:b/>
      <w:bCs/>
      <w:color w:val="491217"/>
    </w:rPr>
  </w:style>
  <w:style w:type="paragraph" w:customStyle="1" w:styleId="alert-link39">
    <w:name w:val="alert-link39"/>
    <w:basedOn w:val="Normal"/>
    <w:qFormat/>
    <w:rsid w:val="000462E5"/>
    <w:pPr>
      <w:spacing w:before="0" w:after="100" w:afterAutospacing="1" w:line="240" w:lineRule="auto"/>
    </w:pPr>
    <w:rPr>
      <w:b/>
      <w:bCs/>
      <w:color w:val="686868"/>
    </w:rPr>
  </w:style>
  <w:style w:type="paragraph" w:customStyle="1" w:styleId="alert-link40">
    <w:name w:val="alert-link40"/>
    <w:basedOn w:val="Normal"/>
    <w:qFormat/>
    <w:rsid w:val="000462E5"/>
    <w:pPr>
      <w:spacing w:before="0" w:after="100" w:afterAutospacing="1" w:line="240" w:lineRule="auto"/>
    </w:pPr>
    <w:rPr>
      <w:b/>
      <w:bCs/>
      <w:color w:val="040505"/>
    </w:rPr>
  </w:style>
  <w:style w:type="paragraph" w:customStyle="1" w:styleId="list-group-item5">
    <w:name w:val="list-group-item5"/>
    <w:basedOn w:val="Normal"/>
    <w:qFormat/>
    <w:rsid w:val="000462E5"/>
    <w:pPr>
      <w:shd w:val="clear" w:color="auto" w:fill="FFFFFF"/>
      <w:spacing w:before="0" w:after="0" w:line="240" w:lineRule="auto"/>
    </w:pPr>
  </w:style>
  <w:style w:type="paragraph" w:customStyle="1" w:styleId="arrow9">
    <w:name w:val="arrow9"/>
    <w:basedOn w:val="Normal"/>
    <w:qFormat/>
    <w:rsid w:val="000462E5"/>
    <w:pPr>
      <w:spacing w:before="0" w:after="100" w:afterAutospacing="1" w:line="240" w:lineRule="auto"/>
    </w:pPr>
  </w:style>
  <w:style w:type="paragraph" w:customStyle="1" w:styleId="arrow10">
    <w:name w:val="arrow10"/>
    <w:basedOn w:val="Normal"/>
    <w:qFormat/>
    <w:rsid w:val="000462E5"/>
    <w:pPr>
      <w:spacing w:before="0" w:after="100" w:afterAutospacing="1" w:line="240" w:lineRule="auto"/>
    </w:pPr>
  </w:style>
  <w:style w:type="paragraph" w:customStyle="1" w:styleId="active5">
    <w:name w:val="active5"/>
    <w:basedOn w:val="Normal"/>
    <w:qFormat/>
    <w:rsid w:val="000462E5"/>
    <w:pPr>
      <w:shd w:val="clear" w:color="auto" w:fill="FFFFFF"/>
      <w:spacing w:before="0" w:after="100" w:afterAutospacing="1" w:line="240" w:lineRule="auto"/>
    </w:pPr>
  </w:style>
  <w:style w:type="paragraph" w:customStyle="1" w:styleId="mathjaxhoverarrow5">
    <w:name w:val="mathjax_hover_arrow5"/>
    <w:basedOn w:val="Normal"/>
    <w:qFormat/>
    <w:rsid w:val="000462E5"/>
    <w:pPr>
      <w:pBdr>
        <w:top w:val="single" w:sz="12" w:space="0" w:color="AAAAAA"/>
        <w:left w:val="single" w:sz="12" w:space="0" w:color="AAAAAA"/>
        <w:bottom w:val="single" w:sz="12" w:space="0" w:color="AAAAAA"/>
        <w:right w:val="single" w:sz="12" w:space="0" w:color="AAAAAA"/>
      </w:pBdr>
      <w:spacing w:before="0" w:after="100" w:afterAutospacing="1" w:line="240" w:lineRule="auto"/>
    </w:pPr>
    <w:rPr>
      <w:rFonts w:ascii="Courier New" w:hAnsi="Courier New" w:cs="Courier New"/>
      <w:color w:val="F0F0F0"/>
      <w:sz w:val="14"/>
      <w:szCs w:val="14"/>
    </w:rPr>
  </w:style>
  <w:style w:type="paragraph" w:customStyle="1" w:styleId="mathjaxmenuarrow5">
    <w:name w:val="mathjax_menuarrow5"/>
    <w:basedOn w:val="Normal"/>
    <w:qFormat/>
    <w:rsid w:val="000462E5"/>
    <w:pPr>
      <w:spacing w:before="0" w:after="100" w:afterAutospacing="1" w:line="240" w:lineRule="auto"/>
    </w:pPr>
    <w:rPr>
      <w:color w:val="FFFFFF"/>
      <w:sz w:val="18"/>
      <w:szCs w:val="18"/>
    </w:rPr>
  </w:style>
  <w:style w:type="paragraph" w:customStyle="1" w:styleId="noerror5">
    <w:name w:val="noerror5"/>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paragraph" w:customStyle="1" w:styleId="mjx-char6">
    <w:name w:val="mjx-char6"/>
    <w:basedOn w:val="Normal"/>
    <w:qFormat/>
    <w:rsid w:val="000462E5"/>
    <w:pPr>
      <w:spacing w:before="0" w:after="100" w:afterAutospacing="1" w:line="240" w:lineRule="auto"/>
    </w:pPr>
  </w:style>
  <w:style w:type="paragraph" w:customStyle="1" w:styleId="mjx-box6">
    <w:name w:val="mjx-box6"/>
    <w:basedOn w:val="Normal"/>
    <w:qFormat/>
    <w:rsid w:val="000462E5"/>
    <w:pPr>
      <w:spacing w:before="0" w:after="100" w:afterAutospacing="1" w:line="240" w:lineRule="auto"/>
    </w:pPr>
  </w:style>
  <w:style w:type="paragraph" w:customStyle="1" w:styleId="mjx-noerror5">
    <w:name w:val="mjx-noerror5"/>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paragraph" w:customStyle="1" w:styleId="tags">
    <w:name w:val="tags"/>
    <w:basedOn w:val="Normal"/>
    <w:qFormat/>
    <w:rsid w:val="000462E5"/>
    <w:pPr>
      <w:spacing w:before="0" w:after="0" w:line="240" w:lineRule="auto"/>
    </w:pPr>
  </w:style>
  <w:style w:type="paragraph" w:customStyle="1" w:styleId="tag">
    <w:name w:val="tag"/>
    <w:basedOn w:val="Normal"/>
    <w:qFormat/>
    <w:rsid w:val="000462E5"/>
    <w:pPr>
      <w:shd w:val="clear" w:color="auto" w:fill="CED7E9"/>
      <w:spacing w:before="0" w:after="150" w:line="390" w:lineRule="atLeast"/>
      <w:ind w:right="150"/>
    </w:pPr>
    <w:rPr>
      <w:color w:val="017EBE"/>
    </w:rPr>
  </w:style>
  <w:style w:type="paragraph" w:customStyle="1" w:styleId="jw-aspect6">
    <w:name w:val="jw-aspect6"/>
    <w:basedOn w:val="Normal"/>
    <w:qFormat/>
    <w:rsid w:val="000462E5"/>
    <w:pPr>
      <w:spacing w:before="0" w:after="100" w:afterAutospacing="1" w:line="240" w:lineRule="auto"/>
    </w:pPr>
    <w:rPr>
      <w:vanish/>
    </w:rPr>
  </w:style>
  <w:style w:type="paragraph" w:customStyle="1" w:styleId="jw-display-icon-container21">
    <w:name w:val="jw-display-icon-container21"/>
    <w:basedOn w:val="Normal"/>
    <w:qFormat/>
    <w:rsid w:val="000462E5"/>
    <w:pPr>
      <w:shd w:val="clear" w:color="auto" w:fill="333333"/>
      <w:spacing w:before="0" w:after="0" w:line="240" w:lineRule="auto"/>
    </w:pPr>
  </w:style>
  <w:style w:type="paragraph" w:customStyle="1" w:styleId="jw-banner6">
    <w:name w:val="jw-banner6"/>
    <w:basedOn w:val="Normal"/>
    <w:qFormat/>
    <w:rsid w:val="000462E5"/>
    <w:pPr>
      <w:spacing w:before="100" w:beforeAutospacing="1" w:after="0" w:line="240" w:lineRule="auto"/>
    </w:pPr>
  </w:style>
  <w:style w:type="paragraph" w:customStyle="1" w:styleId="jw-icon-display11">
    <w:name w:val="jw-icon-display11"/>
    <w:basedOn w:val="Normal"/>
    <w:qFormat/>
    <w:rsid w:val="000462E5"/>
    <w:pPr>
      <w:spacing w:before="0" w:after="100" w:afterAutospacing="1" w:line="240" w:lineRule="auto"/>
      <w:jc w:val="center"/>
      <w:textAlignment w:val="center"/>
    </w:pPr>
    <w:rPr>
      <w:sz w:val="48"/>
      <w:szCs w:val="48"/>
    </w:rPr>
  </w:style>
  <w:style w:type="paragraph" w:customStyle="1" w:styleId="jw-display-icon-container22">
    <w:name w:val="jw-display-icon-container22"/>
    <w:basedOn w:val="Normal"/>
    <w:qFormat/>
    <w:rsid w:val="000462E5"/>
    <w:pPr>
      <w:spacing w:before="0" w:after="0" w:line="240" w:lineRule="auto"/>
    </w:pPr>
    <w:rPr>
      <w:vanish/>
    </w:rPr>
  </w:style>
  <w:style w:type="paragraph" w:customStyle="1" w:styleId="jw-display-icon-container23">
    <w:name w:val="jw-display-icon-container23"/>
    <w:basedOn w:val="Normal"/>
    <w:qFormat/>
    <w:rsid w:val="000462E5"/>
    <w:pPr>
      <w:spacing w:before="0" w:after="0" w:line="240" w:lineRule="auto"/>
    </w:pPr>
    <w:rPr>
      <w:vanish/>
    </w:rPr>
  </w:style>
  <w:style w:type="paragraph" w:customStyle="1" w:styleId="jw-hidden6">
    <w:name w:val="jw-hidden6"/>
    <w:basedOn w:val="Normal"/>
    <w:qFormat/>
    <w:rsid w:val="000462E5"/>
    <w:pPr>
      <w:spacing w:before="0" w:after="100" w:afterAutospacing="1" w:line="240" w:lineRule="auto"/>
    </w:pPr>
    <w:rPr>
      <w:vanish/>
    </w:rPr>
  </w:style>
  <w:style w:type="paragraph" w:customStyle="1" w:styleId="jw-slider-time6">
    <w:name w:val="jw-slider-time6"/>
    <w:basedOn w:val="Normal"/>
    <w:qFormat/>
    <w:rsid w:val="000462E5"/>
    <w:pPr>
      <w:spacing w:before="0" w:after="100" w:afterAutospacing="1" w:line="240" w:lineRule="auto"/>
    </w:pPr>
  </w:style>
  <w:style w:type="paragraph" w:customStyle="1" w:styleId="jw-text-alt6">
    <w:name w:val="jw-text-alt6"/>
    <w:basedOn w:val="Normal"/>
    <w:qFormat/>
    <w:rsid w:val="000462E5"/>
    <w:pPr>
      <w:spacing w:before="0" w:after="100" w:afterAutospacing="1" w:line="240" w:lineRule="auto"/>
    </w:pPr>
    <w:rPr>
      <w:vanish/>
    </w:rPr>
  </w:style>
  <w:style w:type="paragraph" w:customStyle="1" w:styleId="jw-arrow11">
    <w:name w:val="jw-arrow11"/>
    <w:basedOn w:val="Normal"/>
    <w:qFormat/>
    <w:rsid w:val="000462E5"/>
    <w:pPr>
      <w:spacing w:before="0" w:after="100" w:afterAutospacing="1" w:line="240" w:lineRule="auto"/>
      <w:ind w:left="-60"/>
    </w:pPr>
    <w:rPr>
      <w:vanish/>
    </w:rPr>
  </w:style>
  <w:style w:type="paragraph" w:customStyle="1" w:styleId="jw-overlay16">
    <w:name w:val="jw-overlay16"/>
    <w:basedOn w:val="Normal"/>
    <w:qFormat/>
    <w:rsid w:val="000462E5"/>
    <w:pPr>
      <w:spacing w:before="60" w:after="100" w:afterAutospacing="1" w:line="240" w:lineRule="auto"/>
    </w:pPr>
    <w:rPr>
      <w:vanish/>
    </w:rPr>
  </w:style>
  <w:style w:type="paragraph" w:customStyle="1" w:styleId="jw-overlay17">
    <w:name w:val="jw-overlay17"/>
    <w:basedOn w:val="Normal"/>
    <w:qFormat/>
    <w:rsid w:val="000462E5"/>
    <w:pPr>
      <w:spacing w:before="60" w:after="100" w:afterAutospacing="1" w:line="240" w:lineRule="auto"/>
    </w:pPr>
  </w:style>
  <w:style w:type="paragraph" w:customStyle="1" w:styleId="jw-arrow12">
    <w:name w:val="jw-arrow12"/>
    <w:basedOn w:val="Normal"/>
    <w:qFormat/>
    <w:rsid w:val="000462E5"/>
    <w:pPr>
      <w:spacing w:before="0" w:after="100" w:afterAutospacing="1" w:line="240" w:lineRule="auto"/>
      <w:ind w:left="-60"/>
    </w:pPr>
  </w:style>
  <w:style w:type="paragraph" w:customStyle="1" w:styleId="jw-rail26">
    <w:name w:val="jw-rail26"/>
    <w:basedOn w:val="Normal"/>
    <w:qFormat/>
    <w:rsid w:val="000462E5"/>
    <w:pPr>
      <w:shd w:val="clear" w:color="auto" w:fill="AAAAAA"/>
      <w:spacing w:before="0" w:after="100" w:afterAutospacing="1" w:line="240" w:lineRule="auto"/>
    </w:pPr>
  </w:style>
  <w:style w:type="paragraph" w:customStyle="1" w:styleId="jw-buffer31">
    <w:name w:val="jw-buffer31"/>
    <w:basedOn w:val="Normal"/>
    <w:qFormat/>
    <w:rsid w:val="000462E5"/>
    <w:pPr>
      <w:shd w:val="clear" w:color="auto" w:fill="202020"/>
      <w:spacing w:before="0" w:after="100" w:afterAutospacing="1" w:line="240" w:lineRule="auto"/>
    </w:pPr>
  </w:style>
  <w:style w:type="paragraph" w:customStyle="1" w:styleId="jw-progress26">
    <w:name w:val="jw-progress26"/>
    <w:basedOn w:val="Normal"/>
    <w:qFormat/>
    <w:rsid w:val="000462E5"/>
    <w:pPr>
      <w:shd w:val="clear" w:color="auto" w:fill="FFFFFF"/>
      <w:spacing w:before="0" w:after="100" w:afterAutospacing="1" w:line="240" w:lineRule="auto"/>
    </w:pPr>
  </w:style>
  <w:style w:type="paragraph" w:customStyle="1" w:styleId="jw-slider-container16">
    <w:name w:val="jw-slider-container16"/>
    <w:basedOn w:val="Normal"/>
    <w:qFormat/>
    <w:rsid w:val="000462E5"/>
    <w:pPr>
      <w:spacing w:before="0" w:after="100" w:afterAutospacing="1" w:line="240" w:lineRule="auto"/>
    </w:pPr>
  </w:style>
  <w:style w:type="paragraph" w:customStyle="1" w:styleId="jw-knob16">
    <w:name w:val="jw-knob16"/>
    <w:basedOn w:val="Normal"/>
    <w:qFormat/>
    <w:rsid w:val="000462E5"/>
    <w:pPr>
      <w:shd w:val="clear" w:color="auto" w:fill="AAAAAA"/>
      <w:spacing w:before="0" w:after="100" w:afterAutospacing="1" w:line="240" w:lineRule="auto"/>
      <w:ind w:left="-78"/>
    </w:pPr>
  </w:style>
  <w:style w:type="paragraph" w:customStyle="1" w:styleId="jw-progress27">
    <w:name w:val="jw-progress27"/>
    <w:basedOn w:val="Normal"/>
    <w:qFormat/>
    <w:rsid w:val="000462E5"/>
    <w:pPr>
      <w:shd w:val="clear" w:color="auto" w:fill="FFFFFF"/>
      <w:spacing w:before="0" w:after="0" w:line="240" w:lineRule="auto"/>
    </w:pPr>
  </w:style>
  <w:style w:type="paragraph" w:customStyle="1" w:styleId="jw-buffer32">
    <w:name w:val="jw-buffer32"/>
    <w:basedOn w:val="Normal"/>
    <w:qFormat/>
    <w:rsid w:val="000462E5"/>
    <w:pPr>
      <w:shd w:val="clear" w:color="auto" w:fill="202020"/>
      <w:spacing w:before="0" w:after="100" w:afterAutospacing="1" w:line="240" w:lineRule="auto"/>
    </w:pPr>
  </w:style>
  <w:style w:type="paragraph" w:customStyle="1" w:styleId="jw-slider-container17">
    <w:name w:val="jw-slider-container17"/>
    <w:basedOn w:val="Normal"/>
    <w:qFormat/>
    <w:rsid w:val="000462E5"/>
    <w:pPr>
      <w:spacing w:before="0" w:after="0" w:line="240" w:lineRule="auto"/>
    </w:pPr>
  </w:style>
  <w:style w:type="paragraph" w:customStyle="1" w:styleId="jw-rail27">
    <w:name w:val="jw-rail27"/>
    <w:basedOn w:val="Normal"/>
    <w:qFormat/>
    <w:rsid w:val="000462E5"/>
    <w:pPr>
      <w:shd w:val="clear" w:color="auto" w:fill="AAAAAA"/>
      <w:spacing w:before="0" w:after="0" w:line="240" w:lineRule="auto"/>
    </w:pPr>
  </w:style>
  <w:style w:type="paragraph" w:customStyle="1" w:styleId="jw-knob17">
    <w:name w:val="jw-knob17"/>
    <w:basedOn w:val="Normal"/>
    <w:qFormat/>
    <w:rsid w:val="000462E5"/>
    <w:pPr>
      <w:shd w:val="clear" w:color="auto" w:fill="AAAAAA"/>
      <w:spacing w:before="0" w:after="0" w:line="240" w:lineRule="auto"/>
    </w:pPr>
  </w:style>
  <w:style w:type="paragraph" w:customStyle="1" w:styleId="jw-buffer33">
    <w:name w:val="jw-buffer33"/>
    <w:basedOn w:val="Normal"/>
    <w:qFormat/>
    <w:rsid w:val="000462E5"/>
    <w:pPr>
      <w:shd w:val="clear" w:color="auto" w:fill="202020"/>
      <w:spacing w:before="0" w:after="100" w:afterAutospacing="1" w:line="240" w:lineRule="auto"/>
    </w:pPr>
    <w:rPr>
      <w:vanish/>
    </w:rPr>
  </w:style>
  <w:style w:type="paragraph" w:customStyle="1" w:styleId="jw-rightclick-logo6">
    <w:name w:val="jw-rightclick-logo6"/>
    <w:basedOn w:val="Normal"/>
    <w:qFormat/>
    <w:rsid w:val="000462E5"/>
    <w:pPr>
      <w:pBdr>
        <w:right w:val="single" w:sz="6" w:space="4" w:color="444444"/>
      </w:pBdr>
      <w:spacing w:before="0" w:after="100" w:afterAutospacing="1" w:line="240" w:lineRule="auto"/>
      <w:ind w:right="72"/>
      <w:textAlignment w:val="center"/>
    </w:pPr>
    <w:rPr>
      <w:color w:val="FF0147"/>
      <w:sz w:val="48"/>
      <w:szCs w:val="48"/>
    </w:rPr>
  </w:style>
  <w:style w:type="paragraph" w:customStyle="1" w:styleId="jw-featured6">
    <w:name w:val="jw-featured6"/>
    <w:basedOn w:val="Normal"/>
    <w:qFormat/>
    <w:rsid w:val="000462E5"/>
    <w:pPr>
      <w:shd w:val="clear" w:color="auto" w:fill="252525"/>
      <w:spacing w:before="0" w:after="100" w:afterAutospacing="1" w:line="240" w:lineRule="auto"/>
      <w:textAlignment w:val="center"/>
    </w:pPr>
  </w:style>
  <w:style w:type="paragraph" w:customStyle="1" w:styleId="jw-flag-audio-player6">
    <w:name w:val="jw-flag-audio-player6"/>
    <w:basedOn w:val="Normal"/>
    <w:qFormat/>
    <w:rsid w:val="000462E5"/>
    <w:pPr>
      <w:spacing w:before="0" w:after="100" w:afterAutospacing="1" w:line="240" w:lineRule="auto"/>
    </w:pPr>
    <w:rPr>
      <w:vanish/>
    </w:rPr>
  </w:style>
  <w:style w:type="paragraph" w:customStyle="1" w:styleId="jw-text21">
    <w:name w:val="jw-text21"/>
    <w:basedOn w:val="Normal"/>
    <w:qFormat/>
    <w:rsid w:val="000462E5"/>
    <w:pPr>
      <w:spacing w:before="0" w:after="100" w:afterAutospacing="1" w:line="240" w:lineRule="atLeast"/>
      <w:jc w:val="center"/>
    </w:pPr>
    <w:rPr>
      <w:rFonts w:ascii="Arial" w:hAnsi="Arial" w:cs="Arial"/>
      <w:color w:val="FFFFFF"/>
      <w:sz w:val="18"/>
      <w:szCs w:val="18"/>
    </w:rPr>
  </w:style>
  <w:style w:type="paragraph" w:customStyle="1" w:styleId="jw-overlay18">
    <w:name w:val="jw-overlay18"/>
    <w:basedOn w:val="Normal"/>
    <w:qFormat/>
    <w:rsid w:val="000462E5"/>
    <w:pPr>
      <w:spacing w:before="0" w:after="0" w:line="240" w:lineRule="auto"/>
    </w:pPr>
  </w:style>
  <w:style w:type="paragraph" w:customStyle="1" w:styleId="jw-option16">
    <w:name w:val="jw-option16"/>
    <w:basedOn w:val="Normal"/>
    <w:qFormat/>
    <w:rsid w:val="000462E5"/>
    <w:pPr>
      <w:spacing w:before="0" w:after="100" w:afterAutospacing="1" w:line="360" w:lineRule="atLeast"/>
    </w:pPr>
    <w:rPr>
      <w:rFonts w:ascii="inherit" w:hAnsi="inherit"/>
      <w:color w:val="AAAAAA"/>
      <w:sz w:val="19"/>
      <w:szCs w:val="19"/>
    </w:rPr>
  </w:style>
  <w:style w:type="paragraph" w:customStyle="1" w:styleId="jw-option17">
    <w:name w:val="jw-option17"/>
    <w:basedOn w:val="Normal"/>
    <w:qFormat/>
    <w:rsid w:val="000462E5"/>
    <w:pPr>
      <w:spacing w:before="0" w:after="100" w:afterAutospacing="1" w:line="240" w:lineRule="auto"/>
      <w:ind w:right="75"/>
    </w:pPr>
    <w:rPr>
      <w:color w:val="FFFFFF"/>
      <w:sz w:val="19"/>
      <w:szCs w:val="19"/>
    </w:rPr>
  </w:style>
  <w:style w:type="paragraph" w:customStyle="1" w:styleId="jw-label11">
    <w:name w:val="jw-label11"/>
    <w:basedOn w:val="Normal"/>
    <w:qFormat/>
    <w:rsid w:val="000462E5"/>
    <w:pPr>
      <w:spacing w:before="0" w:after="100" w:afterAutospacing="1" w:line="720" w:lineRule="atLeast"/>
    </w:pPr>
  </w:style>
  <w:style w:type="paragraph" w:customStyle="1" w:styleId="jw-name6">
    <w:name w:val="jw-name6"/>
    <w:basedOn w:val="Normal"/>
    <w:qFormat/>
    <w:rsid w:val="000462E5"/>
    <w:pPr>
      <w:spacing w:before="0" w:after="100" w:afterAutospacing="1" w:line="720" w:lineRule="atLeast"/>
    </w:pPr>
  </w:style>
  <w:style w:type="paragraph" w:customStyle="1" w:styleId="jw-skip-icon6">
    <w:name w:val="jw-skip-icon6"/>
    <w:basedOn w:val="Normal"/>
    <w:qFormat/>
    <w:rsid w:val="000462E5"/>
    <w:pPr>
      <w:spacing w:before="0" w:after="100" w:afterAutospacing="1" w:line="360" w:lineRule="atLeast"/>
      <w:ind w:left="-180"/>
      <w:textAlignment w:val="center"/>
    </w:pPr>
    <w:rPr>
      <w:vanish/>
      <w:color w:val="AAAAAA"/>
      <w:sz w:val="17"/>
      <w:szCs w:val="17"/>
    </w:rPr>
  </w:style>
  <w:style w:type="paragraph" w:customStyle="1" w:styleId="jw-text22">
    <w:name w:val="jw-text22"/>
    <w:basedOn w:val="Normal"/>
    <w:qFormat/>
    <w:rsid w:val="000462E5"/>
    <w:pPr>
      <w:spacing w:before="0" w:after="100" w:afterAutospacing="1" w:line="360" w:lineRule="atLeast"/>
      <w:jc w:val="center"/>
      <w:textAlignment w:val="center"/>
    </w:pPr>
    <w:rPr>
      <w:rFonts w:ascii="Arial" w:hAnsi="Arial" w:cs="Arial"/>
      <w:color w:val="AAAAAA"/>
      <w:sz w:val="17"/>
      <w:szCs w:val="17"/>
    </w:rPr>
  </w:style>
  <w:style w:type="paragraph" w:customStyle="1" w:styleId="jw-preview11">
    <w:name w:val="jw-preview11"/>
    <w:basedOn w:val="Normal"/>
    <w:qFormat/>
    <w:rsid w:val="000462E5"/>
    <w:pPr>
      <w:shd w:val="clear" w:color="auto" w:fill="000000"/>
      <w:spacing w:before="0" w:after="100" w:afterAutospacing="1" w:line="240" w:lineRule="auto"/>
    </w:pPr>
  </w:style>
  <w:style w:type="paragraph" w:customStyle="1" w:styleId="jw-controlbar21">
    <w:name w:val="jw-controlbar21"/>
    <w:basedOn w:val="Normal"/>
    <w:qFormat/>
    <w:rsid w:val="000462E5"/>
    <w:pPr>
      <w:spacing w:before="0" w:after="100" w:afterAutospacing="1" w:line="240" w:lineRule="auto"/>
    </w:pPr>
    <w:rPr>
      <w:vanish/>
    </w:rPr>
  </w:style>
  <w:style w:type="paragraph" w:customStyle="1" w:styleId="jw-captions6">
    <w:name w:val="jw-captions6"/>
    <w:basedOn w:val="Normal"/>
    <w:qFormat/>
    <w:rsid w:val="000462E5"/>
    <w:pPr>
      <w:spacing w:before="0" w:after="0" w:line="240" w:lineRule="auto"/>
      <w:jc w:val="center"/>
    </w:pPr>
    <w:rPr>
      <w:vanish/>
    </w:rPr>
  </w:style>
  <w:style w:type="paragraph" w:customStyle="1" w:styleId="jw-title6">
    <w:name w:val="jw-title6"/>
    <w:basedOn w:val="Normal"/>
    <w:qFormat/>
    <w:rsid w:val="000462E5"/>
    <w:pPr>
      <w:spacing w:before="0" w:after="100" w:afterAutospacing="1" w:line="240" w:lineRule="auto"/>
    </w:pPr>
    <w:rPr>
      <w:sz w:val="21"/>
      <w:szCs w:val="21"/>
    </w:rPr>
  </w:style>
  <w:style w:type="paragraph" w:customStyle="1" w:styleId="jw-error6">
    <w:name w:val="jw-error6"/>
    <w:basedOn w:val="Normal"/>
    <w:qFormat/>
    <w:rsid w:val="000462E5"/>
    <w:pPr>
      <w:shd w:val="clear" w:color="auto" w:fill="000000"/>
      <w:spacing w:before="0" w:after="100" w:afterAutospacing="1" w:line="240" w:lineRule="auto"/>
    </w:pPr>
    <w:rPr>
      <w:color w:val="EEEEEE"/>
    </w:rPr>
  </w:style>
  <w:style w:type="paragraph" w:customStyle="1" w:styleId="jw-icon-container6">
    <w:name w:val="jw-icon-container6"/>
    <w:basedOn w:val="Normal"/>
    <w:qFormat/>
    <w:rsid w:val="000462E5"/>
    <w:pPr>
      <w:spacing w:before="0" w:after="100" w:afterAutospacing="1" w:line="240" w:lineRule="auto"/>
    </w:pPr>
  </w:style>
  <w:style w:type="paragraph" w:customStyle="1" w:styleId="jw-preview12">
    <w:name w:val="jw-preview12"/>
    <w:basedOn w:val="Normal"/>
    <w:qFormat/>
    <w:rsid w:val="000462E5"/>
    <w:pPr>
      <w:shd w:val="clear" w:color="auto" w:fill="000000"/>
      <w:spacing w:before="0" w:after="100" w:afterAutospacing="1" w:line="240" w:lineRule="auto"/>
    </w:pPr>
  </w:style>
  <w:style w:type="paragraph" w:customStyle="1" w:styleId="jw-controlbar22">
    <w:name w:val="jw-controlbar22"/>
    <w:basedOn w:val="Normal"/>
    <w:qFormat/>
    <w:rsid w:val="000462E5"/>
    <w:pPr>
      <w:spacing w:before="0" w:after="100" w:afterAutospacing="1" w:line="240" w:lineRule="auto"/>
    </w:pPr>
    <w:rPr>
      <w:sz w:val="36"/>
      <w:szCs w:val="36"/>
    </w:rPr>
  </w:style>
  <w:style w:type="paragraph" w:customStyle="1" w:styleId="jw-skip11">
    <w:name w:val="jw-skip11"/>
    <w:basedOn w:val="Normal"/>
    <w:qFormat/>
    <w:rsid w:val="000462E5"/>
    <w:pPr>
      <w:spacing w:before="0" w:after="100" w:afterAutospacing="1" w:line="240" w:lineRule="auto"/>
    </w:pPr>
    <w:rPr>
      <w:sz w:val="36"/>
      <w:szCs w:val="36"/>
    </w:rPr>
  </w:style>
  <w:style w:type="paragraph" w:customStyle="1" w:styleId="jw-plugin6">
    <w:name w:val="jw-plugin6"/>
    <w:basedOn w:val="Normal"/>
    <w:qFormat/>
    <w:rsid w:val="000462E5"/>
    <w:pPr>
      <w:spacing w:before="0" w:after="100" w:afterAutospacing="1" w:line="240" w:lineRule="auto"/>
    </w:pPr>
    <w:rPr>
      <w:sz w:val="36"/>
      <w:szCs w:val="36"/>
    </w:rPr>
  </w:style>
  <w:style w:type="paragraph" w:customStyle="1" w:styleId="jw-icon-playlist11">
    <w:name w:val="jw-icon-playlist11"/>
    <w:basedOn w:val="Normal"/>
    <w:qFormat/>
    <w:rsid w:val="000462E5"/>
    <w:pPr>
      <w:spacing w:before="0" w:after="100" w:afterAutospacing="1" w:line="240" w:lineRule="auto"/>
    </w:pPr>
    <w:rPr>
      <w:vanish/>
    </w:rPr>
  </w:style>
  <w:style w:type="paragraph" w:customStyle="1" w:styleId="jw-icon-next11">
    <w:name w:val="jw-icon-next11"/>
    <w:basedOn w:val="Normal"/>
    <w:qFormat/>
    <w:rsid w:val="000462E5"/>
    <w:pPr>
      <w:spacing w:before="0" w:after="100" w:afterAutospacing="1" w:line="240" w:lineRule="auto"/>
    </w:pPr>
    <w:rPr>
      <w:vanish/>
    </w:rPr>
  </w:style>
  <w:style w:type="paragraph" w:customStyle="1" w:styleId="jw-icon-prev11">
    <w:name w:val="jw-icon-prev11"/>
    <w:basedOn w:val="Normal"/>
    <w:qFormat/>
    <w:rsid w:val="000462E5"/>
    <w:pPr>
      <w:spacing w:before="0" w:after="100" w:afterAutospacing="1" w:line="240" w:lineRule="auto"/>
    </w:pPr>
    <w:rPr>
      <w:vanish/>
    </w:rPr>
  </w:style>
  <w:style w:type="paragraph" w:customStyle="1" w:styleId="jw-text-elapsed6">
    <w:name w:val="jw-text-elapsed6"/>
    <w:basedOn w:val="Normal"/>
    <w:qFormat/>
    <w:rsid w:val="000462E5"/>
    <w:pPr>
      <w:spacing w:before="0" w:after="100" w:afterAutospacing="1" w:line="480" w:lineRule="atLeast"/>
      <w:textAlignment w:val="center"/>
    </w:pPr>
    <w:rPr>
      <w:vanish/>
    </w:rPr>
  </w:style>
  <w:style w:type="paragraph" w:customStyle="1" w:styleId="jw-text-duration11">
    <w:name w:val="jw-text-duration11"/>
    <w:basedOn w:val="Normal"/>
    <w:qFormat/>
    <w:rsid w:val="000462E5"/>
    <w:pPr>
      <w:spacing w:before="0" w:after="100" w:afterAutospacing="1" w:line="480" w:lineRule="atLeast"/>
      <w:textAlignment w:val="center"/>
    </w:pPr>
    <w:rPr>
      <w:vanish/>
    </w:rPr>
  </w:style>
  <w:style w:type="paragraph" w:customStyle="1" w:styleId="jw-controlbar23">
    <w:name w:val="jw-controlbar23"/>
    <w:basedOn w:val="Normal"/>
    <w:qFormat/>
    <w:rsid w:val="000462E5"/>
    <w:pPr>
      <w:spacing w:before="0" w:after="0" w:line="240" w:lineRule="auto"/>
    </w:pPr>
  </w:style>
  <w:style w:type="paragraph" w:customStyle="1" w:styleId="jw-icon-fullscreen6">
    <w:name w:val="jw-icon-fullscreen6"/>
    <w:basedOn w:val="Normal"/>
    <w:qFormat/>
    <w:rsid w:val="000462E5"/>
    <w:pPr>
      <w:spacing w:before="0" w:after="100" w:afterAutospacing="1" w:line="240" w:lineRule="auto"/>
    </w:pPr>
    <w:rPr>
      <w:vanish/>
    </w:rPr>
  </w:style>
  <w:style w:type="paragraph" w:customStyle="1" w:styleId="jw-icon-tooltip6">
    <w:name w:val="jw-icon-tooltip6"/>
    <w:basedOn w:val="Normal"/>
    <w:qFormat/>
    <w:rsid w:val="000462E5"/>
    <w:pPr>
      <w:spacing w:before="0" w:after="100" w:afterAutospacing="1" w:line="480" w:lineRule="atLeast"/>
      <w:jc w:val="center"/>
      <w:textAlignment w:val="center"/>
    </w:pPr>
    <w:rPr>
      <w:vanish/>
    </w:rPr>
  </w:style>
  <w:style w:type="paragraph" w:customStyle="1" w:styleId="jw-background-color6">
    <w:name w:val="jw-background-color6"/>
    <w:basedOn w:val="Normal"/>
    <w:qFormat/>
    <w:rsid w:val="000462E5"/>
    <w:pPr>
      <w:shd w:val="clear" w:color="auto" w:fill="000000"/>
      <w:spacing w:before="0" w:after="100" w:afterAutospacing="1" w:line="240" w:lineRule="auto"/>
    </w:pPr>
  </w:style>
  <w:style w:type="paragraph" w:customStyle="1" w:styleId="jw-controlbar24">
    <w:name w:val="jw-controlbar24"/>
    <w:basedOn w:val="Normal"/>
    <w:qFormat/>
    <w:rsid w:val="000462E5"/>
    <w:pPr>
      <w:pBdr>
        <w:top w:val="single" w:sz="6" w:space="0" w:color="333333"/>
      </w:pBdr>
      <w:spacing w:before="0" w:after="100" w:afterAutospacing="1" w:line="240" w:lineRule="auto"/>
    </w:pPr>
  </w:style>
  <w:style w:type="paragraph" w:customStyle="1" w:styleId="jw-group6">
    <w:name w:val="jw-group6"/>
    <w:basedOn w:val="Normal"/>
    <w:qFormat/>
    <w:rsid w:val="000462E5"/>
    <w:pPr>
      <w:spacing w:before="0" w:after="100" w:afterAutospacing="1" w:line="240" w:lineRule="auto"/>
      <w:textAlignment w:val="center"/>
    </w:pPr>
  </w:style>
  <w:style w:type="paragraph" w:customStyle="1" w:styleId="jw-option18">
    <w:name w:val="jw-option18"/>
    <w:basedOn w:val="Normal"/>
    <w:qFormat/>
    <w:rsid w:val="000462E5"/>
    <w:pPr>
      <w:pBdr>
        <w:bottom w:val="single" w:sz="6" w:space="0" w:color="444444"/>
      </w:pBdr>
      <w:spacing w:before="0" w:after="100" w:afterAutospacing="1" w:line="240" w:lineRule="auto"/>
    </w:pPr>
  </w:style>
  <w:style w:type="paragraph" w:customStyle="1" w:styleId="jw-label12">
    <w:name w:val="jw-label12"/>
    <w:basedOn w:val="Normal"/>
    <w:qFormat/>
    <w:rsid w:val="000462E5"/>
    <w:pPr>
      <w:spacing w:before="0" w:after="100" w:afterAutospacing="1" w:line="240" w:lineRule="auto"/>
    </w:pPr>
    <w:rPr>
      <w:color w:val="FF0046"/>
    </w:rPr>
  </w:style>
  <w:style w:type="paragraph" w:customStyle="1" w:styleId="jw-icon-playlist12">
    <w:name w:val="jw-icon-playlist12"/>
    <w:basedOn w:val="Normal"/>
    <w:qFormat/>
    <w:rsid w:val="000462E5"/>
    <w:pPr>
      <w:spacing w:before="0" w:after="100" w:afterAutospacing="1" w:line="240" w:lineRule="auto"/>
    </w:pPr>
  </w:style>
  <w:style w:type="paragraph" w:customStyle="1" w:styleId="jw-icon-play6">
    <w:name w:val="jw-icon-play6"/>
    <w:basedOn w:val="Normal"/>
    <w:qFormat/>
    <w:rsid w:val="000462E5"/>
    <w:pPr>
      <w:spacing w:before="0" w:after="100" w:afterAutospacing="1" w:line="240" w:lineRule="auto"/>
    </w:pPr>
    <w:rPr>
      <w:color w:val="FF0046"/>
    </w:rPr>
  </w:style>
  <w:style w:type="paragraph" w:customStyle="1" w:styleId="jw-tooltip-title6">
    <w:name w:val="jw-tooltip-title6"/>
    <w:basedOn w:val="Normal"/>
    <w:qFormat/>
    <w:rsid w:val="000462E5"/>
    <w:pPr>
      <w:pBdr>
        <w:bottom w:val="single" w:sz="6" w:space="0" w:color="444444"/>
      </w:pBdr>
      <w:shd w:val="clear" w:color="auto" w:fill="000000"/>
      <w:spacing w:before="0" w:after="100" w:afterAutospacing="1" w:line="240" w:lineRule="auto"/>
    </w:pPr>
    <w:rPr>
      <w:color w:val="FFFFFF"/>
    </w:rPr>
  </w:style>
  <w:style w:type="paragraph" w:customStyle="1" w:styleId="jw-text23">
    <w:name w:val="jw-text23"/>
    <w:basedOn w:val="Normal"/>
    <w:qFormat/>
    <w:rsid w:val="000462E5"/>
    <w:pPr>
      <w:spacing w:before="0" w:after="100" w:afterAutospacing="1" w:line="240" w:lineRule="auto"/>
      <w:jc w:val="center"/>
    </w:pPr>
    <w:rPr>
      <w:rFonts w:ascii="Arial" w:hAnsi="Arial" w:cs="Arial"/>
      <w:color w:val="FFFFFF"/>
      <w:sz w:val="18"/>
      <w:szCs w:val="18"/>
    </w:rPr>
  </w:style>
  <w:style w:type="paragraph" w:customStyle="1" w:styleId="jw-button-color11">
    <w:name w:val="jw-button-color11"/>
    <w:basedOn w:val="Normal"/>
    <w:qFormat/>
    <w:rsid w:val="000462E5"/>
    <w:pPr>
      <w:spacing w:before="0" w:after="100" w:afterAutospacing="1" w:line="240" w:lineRule="auto"/>
    </w:pPr>
    <w:rPr>
      <w:color w:val="FFFFFF"/>
    </w:rPr>
  </w:style>
  <w:style w:type="paragraph" w:customStyle="1" w:styleId="jw-button-color12">
    <w:name w:val="jw-button-color12"/>
    <w:basedOn w:val="Normal"/>
    <w:qFormat/>
    <w:rsid w:val="000462E5"/>
    <w:pPr>
      <w:spacing w:before="0" w:after="100" w:afterAutospacing="1" w:line="240" w:lineRule="auto"/>
    </w:pPr>
    <w:rPr>
      <w:color w:val="FF0046"/>
    </w:rPr>
  </w:style>
  <w:style w:type="paragraph" w:customStyle="1" w:styleId="jw-toggle6">
    <w:name w:val="jw-toggle6"/>
    <w:basedOn w:val="Normal"/>
    <w:qFormat/>
    <w:rsid w:val="000462E5"/>
    <w:pPr>
      <w:spacing w:before="0" w:after="100" w:afterAutospacing="1" w:line="240" w:lineRule="auto"/>
    </w:pPr>
    <w:rPr>
      <w:color w:val="FF0046"/>
    </w:rPr>
  </w:style>
  <w:style w:type="paragraph" w:customStyle="1" w:styleId="jw-icon-prev12">
    <w:name w:val="jw-icon-prev12"/>
    <w:basedOn w:val="Normal"/>
    <w:qFormat/>
    <w:rsid w:val="000462E5"/>
    <w:pPr>
      <w:spacing w:before="0" w:after="100" w:afterAutospacing="1" w:line="240" w:lineRule="auto"/>
    </w:pPr>
    <w:rPr>
      <w:sz w:val="17"/>
      <w:szCs w:val="17"/>
    </w:rPr>
  </w:style>
  <w:style w:type="paragraph" w:customStyle="1" w:styleId="jw-icon-next12">
    <w:name w:val="jw-icon-next12"/>
    <w:basedOn w:val="Normal"/>
    <w:qFormat/>
    <w:rsid w:val="000462E5"/>
    <w:pPr>
      <w:spacing w:before="0" w:after="100" w:afterAutospacing="1" w:line="240" w:lineRule="auto"/>
    </w:pPr>
    <w:rPr>
      <w:sz w:val="17"/>
      <w:szCs w:val="17"/>
    </w:rPr>
  </w:style>
  <w:style w:type="paragraph" w:customStyle="1" w:styleId="jw-icon-display12">
    <w:name w:val="jw-icon-display12"/>
    <w:basedOn w:val="Normal"/>
    <w:qFormat/>
    <w:rsid w:val="000462E5"/>
    <w:pPr>
      <w:spacing w:before="0" w:after="100" w:afterAutospacing="1" w:line="240" w:lineRule="auto"/>
    </w:pPr>
    <w:rPr>
      <w:color w:val="FFFFFF"/>
    </w:rPr>
  </w:style>
  <w:style w:type="paragraph" w:customStyle="1" w:styleId="jw-display-icon-container24">
    <w:name w:val="jw-display-icon-container24"/>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rail28">
    <w:name w:val="jw-rail28"/>
    <w:basedOn w:val="Normal"/>
    <w:qFormat/>
    <w:rsid w:val="000462E5"/>
    <w:pPr>
      <w:shd w:val="clear" w:color="auto" w:fill="384154"/>
      <w:spacing w:before="0" w:after="100" w:afterAutospacing="1" w:line="240" w:lineRule="auto"/>
    </w:pPr>
  </w:style>
  <w:style w:type="paragraph" w:customStyle="1" w:styleId="jw-buffer34">
    <w:name w:val="jw-buffer34"/>
    <w:basedOn w:val="Normal"/>
    <w:qFormat/>
    <w:rsid w:val="000462E5"/>
    <w:pPr>
      <w:shd w:val="clear" w:color="auto" w:fill="666F82"/>
      <w:spacing w:before="0" w:after="100" w:afterAutospacing="1" w:line="240" w:lineRule="auto"/>
    </w:pPr>
  </w:style>
  <w:style w:type="paragraph" w:customStyle="1" w:styleId="jw-progress28">
    <w:name w:val="jw-progress28"/>
    <w:basedOn w:val="Normal"/>
    <w:qFormat/>
    <w:rsid w:val="000462E5"/>
    <w:pPr>
      <w:shd w:val="clear" w:color="auto" w:fill="FF0046"/>
      <w:spacing w:before="0" w:after="100" w:afterAutospacing="1" w:line="240" w:lineRule="auto"/>
    </w:pPr>
  </w:style>
  <w:style w:type="paragraph" w:customStyle="1" w:styleId="jw-knob18">
    <w:name w:val="jw-knob18"/>
    <w:basedOn w:val="Normal"/>
    <w:qFormat/>
    <w:rsid w:val="000462E5"/>
    <w:pPr>
      <w:shd w:val="clear" w:color="auto" w:fill="FFFFFF"/>
      <w:spacing w:before="0" w:after="100" w:afterAutospacing="1" w:line="240" w:lineRule="auto"/>
    </w:pPr>
  </w:style>
  <w:style w:type="paragraph" w:customStyle="1" w:styleId="jw-slider-container18">
    <w:name w:val="jw-slider-container18"/>
    <w:basedOn w:val="Normal"/>
    <w:qFormat/>
    <w:rsid w:val="000462E5"/>
    <w:pPr>
      <w:spacing w:before="0" w:after="100" w:afterAutospacing="1" w:line="240" w:lineRule="auto"/>
    </w:pPr>
  </w:style>
  <w:style w:type="paragraph" w:customStyle="1" w:styleId="jw-rail29">
    <w:name w:val="jw-rail29"/>
    <w:basedOn w:val="Normal"/>
    <w:qFormat/>
    <w:rsid w:val="000462E5"/>
    <w:pPr>
      <w:shd w:val="clear" w:color="auto" w:fill="384154"/>
      <w:spacing w:before="0" w:after="100" w:afterAutospacing="1" w:line="240" w:lineRule="auto"/>
    </w:pPr>
  </w:style>
  <w:style w:type="paragraph" w:customStyle="1" w:styleId="jw-buffer35">
    <w:name w:val="jw-buffer35"/>
    <w:basedOn w:val="Normal"/>
    <w:qFormat/>
    <w:rsid w:val="000462E5"/>
    <w:pPr>
      <w:shd w:val="clear" w:color="auto" w:fill="666F82"/>
      <w:spacing w:before="0" w:after="100" w:afterAutospacing="1" w:line="240" w:lineRule="auto"/>
    </w:pPr>
  </w:style>
  <w:style w:type="paragraph" w:customStyle="1" w:styleId="jw-progress29">
    <w:name w:val="jw-progress29"/>
    <w:basedOn w:val="Normal"/>
    <w:qFormat/>
    <w:rsid w:val="000462E5"/>
    <w:pPr>
      <w:shd w:val="clear" w:color="auto" w:fill="FF0046"/>
      <w:spacing w:before="0" w:after="100" w:afterAutospacing="1" w:line="240" w:lineRule="auto"/>
    </w:pPr>
  </w:style>
  <w:style w:type="paragraph" w:customStyle="1" w:styleId="jw-cue6">
    <w:name w:val="jw-cue6"/>
    <w:basedOn w:val="Normal"/>
    <w:qFormat/>
    <w:rsid w:val="000462E5"/>
    <w:pPr>
      <w:shd w:val="clear" w:color="auto" w:fill="FFFFFF"/>
      <w:spacing w:before="0" w:after="100" w:afterAutospacing="1" w:line="240" w:lineRule="auto"/>
    </w:pPr>
  </w:style>
  <w:style w:type="paragraph" w:customStyle="1" w:styleId="jw-rail30">
    <w:name w:val="jw-rail30"/>
    <w:basedOn w:val="Normal"/>
    <w:qFormat/>
    <w:rsid w:val="000462E5"/>
    <w:pPr>
      <w:shd w:val="clear" w:color="auto" w:fill="384154"/>
      <w:spacing w:before="0" w:after="0" w:line="240" w:lineRule="auto"/>
    </w:pPr>
  </w:style>
  <w:style w:type="paragraph" w:customStyle="1" w:styleId="jw-buffer36">
    <w:name w:val="jw-buffer36"/>
    <w:basedOn w:val="Normal"/>
    <w:qFormat/>
    <w:rsid w:val="000462E5"/>
    <w:pPr>
      <w:shd w:val="clear" w:color="auto" w:fill="666F82"/>
      <w:spacing w:before="0" w:after="100" w:afterAutospacing="1" w:line="240" w:lineRule="auto"/>
    </w:pPr>
  </w:style>
  <w:style w:type="paragraph" w:customStyle="1" w:styleId="jw-progress30">
    <w:name w:val="jw-progress30"/>
    <w:basedOn w:val="Normal"/>
    <w:qFormat/>
    <w:rsid w:val="000462E5"/>
    <w:pPr>
      <w:shd w:val="clear" w:color="auto" w:fill="FF0046"/>
      <w:spacing w:before="0" w:after="0" w:line="240" w:lineRule="auto"/>
    </w:pPr>
  </w:style>
  <w:style w:type="paragraph" w:customStyle="1" w:styleId="jw-volume-tip6">
    <w:name w:val="jw-volume-tip6"/>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text-duration12">
    <w:name w:val="jw-text-duration12"/>
    <w:basedOn w:val="Normal"/>
    <w:qFormat/>
    <w:rsid w:val="000462E5"/>
    <w:pPr>
      <w:spacing w:before="0" w:after="100" w:afterAutospacing="1" w:line="480" w:lineRule="atLeast"/>
      <w:textAlignment w:val="center"/>
    </w:pPr>
    <w:rPr>
      <w:color w:val="666F82"/>
    </w:rPr>
  </w:style>
  <w:style w:type="paragraph" w:customStyle="1" w:styleId="jw-dock-button6">
    <w:name w:val="jw-dock-button6"/>
    <w:basedOn w:val="Normal"/>
    <w:qFormat/>
    <w:rsid w:val="000462E5"/>
    <w:pPr>
      <w:pBdr>
        <w:top w:val="single" w:sz="6" w:space="0" w:color="333333"/>
        <w:left w:val="single" w:sz="6" w:space="0" w:color="333333"/>
        <w:bottom w:val="single" w:sz="6" w:space="0" w:color="333333"/>
        <w:right w:val="single" w:sz="6" w:space="0" w:color="333333"/>
      </w:pBdr>
      <w:spacing w:before="120" w:after="120" w:line="240" w:lineRule="auto"/>
      <w:ind w:left="120" w:right="120"/>
    </w:pPr>
  </w:style>
  <w:style w:type="paragraph" w:customStyle="1" w:styleId="jw-active-option6">
    <w:name w:val="jw-active-option6"/>
    <w:basedOn w:val="Normal"/>
    <w:qFormat/>
    <w:rsid w:val="000462E5"/>
    <w:pPr>
      <w:shd w:val="clear" w:color="auto" w:fill="FF0046"/>
      <w:spacing w:before="0" w:after="100" w:afterAutospacing="1" w:line="240" w:lineRule="auto"/>
    </w:pPr>
    <w:rPr>
      <w:color w:val="FFFFFF"/>
    </w:rPr>
  </w:style>
  <w:style w:type="paragraph" w:customStyle="1" w:styleId="jw-time-tip6">
    <w:name w:val="jw-time-tip6"/>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hAnsi="inherit"/>
      <w:color w:val="AAAAAA"/>
    </w:rPr>
  </w:style>
  <w:style w:type="paragraph" w:customStyle="1" w:styleId="jw-menu6">
    <w:name w:val="jw-menu6"/>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skip12">
    <w:name w:val="jw-skip12"/>
    <w:basedOn w:val="Normal"/>
    <w:qFormat/>
    <w:rsid w:val="000462E5"/>
    <w:pPr>
      <w:pBdr>
        <w:top w:val="single" w:sz="6" w:space="0" w:color="333333"/>
        <w:left w:val="single" w:sz="6" w:space="0" w:color="333333"/>
        <w:bottom w:val="single" w:sz="6" w:space="0" w:color="333333"/>
        <w:right w:val="single" w:sz="6" w:space="0" w:color="333333"/>
      </w:pBdr>
      <w:spacing w:before="0" w:after="100" w:afterAutospacing="1" w:line="240" w:lineRule="auto"/>
    </w:pPr>
  </w:style>
  <w:style w:type="paragraph" w:customStyle="1" w:styleId="jw-text24">
    <w:name w:val="jw-text24"/>
    <w:basedOn w:val="Normal"/>
    <w:qFormat/>
    <w:rsid w:val="000462E5"/>
    <w:pPr>
      <w:spacing w:before="0" w:after="100" w:afterAutospacing="1" w:line="420" w:lineRule="atLeast"/>
      <w:jc w:val="center"/>
      <w:textAlignment w:val="center"/>
    </w:pPr>
    <w:rPr>
      <w:rFonts w:ascii="Arial" w:hAnsi="Arial" w:cs="Arial"/>
      <w:color w:val="FFFFFF"/>
      <w:sz w:val="17"/>
      <w:szCs w:val="17"/>
    </w:rPr>
  </w:style>
  <w:style w:type="paragraph" w:customStyle="1" w:styleId="jw-icon-inline6">
    <w:name w:val="jw-icon-inline6"/>
    <w:basedOn w:val="Normal"/>
    <w:qFormat/>
    <w:rsid w:val="000462E5"/>
    <w:pPr>
      <w:spacing w:before="0" w:after="100" w:afterAutospacing="1" w:line="420" w:lineRule="atLeast"/>
      <w:jc w:val="center"/>
      <w:textAlignment w:val="center"/>
    </w:pPr>
    <w:rPr>
      <w:color w:val="FFFFFF"/>
    </w:rPr>
  </w:style>
  <w:style w:type="paragraph" w:customStyle="1" w:styleId="table6">
    <w:name w:val="table6"/>
    <w:basedOn w:val="Normal"/>
    <w:qFormat/>
    <w:rsid w:val="000462E5"/>
    <w:pPr>
      <w:shd w:val="clear" w:color="auto" w:fill="FFFFFF"/>
      <w:spacing w:before="0" w:after="100" w:afterAutospacing="1" w:line="240" w:lineRule="auto"/>
    </w:pPr>
  </w:style>
  <w:style w:type="paragraph" w:customStyle="1" w:styleId="table-primary6">
    <w:name w:val="table-primary6"/>
    <w:basedOn w:val="Normal"/>
    <w:qFormat/>
    <w:rsid w:val="000462E5"/>
    <w:pPr>
      <w:shd w:val="clear" w:color="auto" w:fill="9FCDFF"/>
      <w:spacing w:before="0" w:after="100" w:afterAutospacing="1" w:line="240" w:lineRule="auto"/>
    </w:pPr>
  </w:style>
  <w:style w:type="paragraph" w:customStyle="1" w:styleId="table-secondary6">
    <w:name w:val="table-secondary6"/>
    <w:basedOn w:val="Normal"/>
    <w:qFormat/>
    <w:rsid w:val="000462E5"/>
    <w:pPr>
      <w:shd w:val="clear" w:color="auto" w:fill="C8CBCF"/>
      <w:spacing w:before="0" w:after="100" w:afterAutospacing="1" w:line="240" w:lineRule="auto"/>
    </w:pPr>
  </w:style>
  <w:style w:type="paragraph" w:customStyle="1" w:styleId="table-success6">
    <w:name w:val="table-success6"/>
    <w:basedOn w:val="Normal"/>
    <w:qFormat/>
    <w:rsid w:val="000462E5"/>
    <w:pPr>
      <w:shd w:val="clear" w:color="auto" w:fill="B1DFBB"/>
      <w:spacing w:before="0" w:after="100" w:afterAutospacing="1" w:line="240" w:lineRule="auto"/>
    </w:pPr>
  </w:style>
  <w:style w:type="paragraph" w:customStyle="1" w:styleId="table-info6">
    <w:name w:val="table-info6"/>
    <w:basedOn w:val="Normal"/>
    <w:qFormat/>
    <w:rsid w:val="000462E5"/>
    <w:pPr>
      <w:shd w:val="clear" w:color="auto" w:fill="ABDDE5"/>
      <w:spacing w:before="0" w:after="100" w:afterAutospacing="1" w:line="240" w:lineRule="auto"/>
    </w:pPr>
  </w:style>
  <w:style w:type="paragraph" w:customStyle="1" w:styleId="table-warning6">
    <w:name w:val="table-warning6"/>
    <w:basedOn w:val="Normal"/>
    <w:qFormat/>
    <w:rsid w:val="000462E5"/>
    <w:pPr>
      <w:shd w:val="clear" w:color="auto" w:fill="FFE8A1"/>
      <w:spacing w:before="0" w:after="100" w:afterAutospacing="1" w:line="240" w:lineRule="auto"/>
    </w:pPr>
  </w:style>
  <w:style w:type="paragraph" w:customStyle="1" w:styleId="table-danger6">
    <w:name w:val="table-danger6"/>
    <w:basedOn w:val="Normal"/>
    <w:qFormat/>
    <w:rsid w:val="000462E5"/>
    <w:pPr>
      <w:shd w:val="clear" w:color="auto" w:fill="F1B0B7"/>
      <w:spacing w:before="0" w:after="100" w:afterAutospacing="1" w:line="240" w:lineRule="auto"/>
    </w:pPr>
  </w:style>
  <w:style w:type="paragraph" w:customStyle="1" w:styleId="table-light6">
    <w:name w:val="table-light6"/>
    <w:basedOn w:val="Normal"/>
    <w:qFormat/>
    <w:rsid w:val="000462E5"/>
    <w:pPr>
      <w:shd w:val="clear" w:color="auto" w:fill="ECECF6"/>
      <w:spacing w:before="0" w:after="100" w:afterAutospacing="1" w:line="240" w:lineRule="auto"/>
    </w:pPr>
  </w:style>
  <w:style w:type="paragraph" w:customStyle="1" w:styleId="table-dark6">
    <w:name w:val="table-dark6"/>
    <w:basedOn w:val="Normal"/>
    <w:qFormat/>
    <w:rsid w:val="000462E5"/>
    <w:pPr>
      <w:shd w:val="clear" w:color="auto" w:fill="B9BBBE"/>
      <w:spacing w:before="0" w:after="100" w:afterAutospacing="1" w:line="240" w:lineRule="auto"/>
    </w:pPr>
    <w:rPr>
      <w:color w:val="FFFFFF"/>
    </w:rPr>
  </w:style>
  <w:style w:type="paragraph" w:customStyle="1" w:styleId="form-check-input6">
    <w:name w:val="form-check-input6"/>
    <w:basedOn w:val="Normal"/>
    <w:qFormat/>
    <w:rsid w:val="000462E5"/>
    <w:pPr>
      <w:spacing w:before="0" w:after="100" w:afterAutospacing="1" w:line="240" w:lineRule="auto"/>
    </w:pPr>
  </w:style>
  <w:style w:type="paragraph" w:customStyle="1" w:styleId="form-check6">
    <w:name w:val="form-check6"/>
    <w:basedOn w:val="Normal"/>
    <w:qFormat/>
    <w:rsid w:val="000462E5"/>
    <w:pPr>
      <w:spacing w:before="0" w:after="100" w:afterAutospacing="1" w:line="240" w:lineRule="auto"/>
    </w:pPr>
  </w:style>
  <w:style w:type="paragraph" w:customStyle="1" w:styleId="dropdown-menu21">
    <w:name w:val="dropdown-menu21"/>
    <w:basedOn w:val="Normal"/>
    <w:qFormat/>
    <w:rsid w:val="000462E5"/>
    <w:pPr>
      <w:shd w:val="clear" w:color="auto" w:fill="FFFFFF"/>
      <w:spacing w:before="0" w:after="100" w:afterAutospacing="1" w:line="240" w:lineRule="auto"/>
    </w:pPr>
    <w:rPr>
      <w:vanish/>
      <w:color w:val="212529"/>
    </w:rPr>
  </w:style>
  <w:style w:type="paragraph" w:customStyle="1" w:styleId="dropdown-menu22">
    <w:name w:val="dropdown-menu22"/>
    <w:basedOn w:val="Normal"/>
    <w:qFormat/>
    <w:rsid w:val="000462E5"/>
    <w:pPr>
      <w:shd w:val="clear" w:color="auto" w:fill="FFFFFF"/>
      <w:spacing w:before="0" w:after="100" w:afterAutospacing="1" w:line="240" w:lineRule="auto"/>
    </w:pPr>
    <w:rPr>
      <w:vanish/>
      <w:color w:val="212529"/>
    </w:rPr>
  </w:style>
  <w:style w:type="paragraph" w:customStyle="1" w:styleId="dropdown-menu23">
    <w:name w:val="dropdown-menu23"/>
    <w:basedOn w:val="Normal"/>
    <w:qFormat/>
    <w:rsid w:val="000462E5"/>
    <w:pPr>
      <w:shd w:val="clear" w:color="auto" w:fill="FFFFFF"/>
      <w:spacing w:before="0" w:after="100" w:afterAutospacing="1" w:line="240" w:lineRule="auto"/>
    </w:pPr>
    <w:rPr>
      <w:vanish/>
      <w:color w:val="212529"/>
    </w:rPr>
  </w:style>
  <w:style w:type="paragraph" w:customStyle="1" w:styleId="input-group6">
    <w:name w:val="input-group6"/>
    <w:basedOn w:val="Normal"/>
    <w:qFormat/>
    <w:rsid w:val="000462E5"/>
    <w:pPr>
      <w:spacing w:before="0" w:after="100" w:afterAutospacing="1" w:line="240" w:lineRule="auto"/>
    </w:pPr>
  </w:style>
  <w:style w:type="paragraph" w:customStyle="1" w:styleId="btn6">
    <w:name w:val="btn6"/>
    <w:basedOn w:val="Normal"/>
    <w:qFormat/>
    <w:rsid w:val="000462E5"/>
    <w:pPr>
      <w:spacing w:before="0" w:after="100" w:afterAutospacing="1" w:line="240" w:lineRule="auto"/>
      <w:jc w:val="center"/>
      <w:textAlignment w:val="center"/>
    </w:pPr>
  </w:style>
  <w:style w:type="paragraph" w:customStyle="1" w:styleId="btn-group6">
    <w:name w:val="btn-group6"/>
    <w:basedOn w:val="Normal"/>
    <w:qFormat/>
    <w:rsid w:val="000462E5"/>
    <w:pPr>
      <w:spacing w:before="0" w:after="100" w:afterAutospacing="1" w:line="240" w:lineRule="auto"/>
      <w:textAlignment w:val="center"/>
    </w:pPr>
  </w:style>
  <w:style w:type="paragraph" w:customStyle="1" w:styleId="nav-item16">
    <w:name w:val="nav-item16"/>
    <w:basedOn w:val="Normal"/>
    <w:qFormat/>
    <w:rsid w:val="000462E5"/>
    <w:pPr>
      <w:spacing w:before="0" w:after="0" w:line="240" w:lineRule="auto"/>
    </w:pPr>
  </w:style>
  <w:style w:type="paragraph" w:customStyle="1" w:styleId="dropdown-menu24">
    <w:name w:val="dropdown-menu24"/>
    <w:basedOn w:val="Normal"/>
    <w:qFormat/>
    <w:rsid w:val="000462E5"/>
    <w:pPr>
      <w:shd w:val="clear" w:color="auto" w:fill="FFFFFF"/>
      <w:spacing w:before="0" w:after="100" w:afterAutospacing="1" w:line="240" w:lineRule="auto"/>
    </w:pPr>
    <w:rPr>
      <w:vanish/>
      <w:color w:val="212529"/>
    </w:rPr>
  </w:style>
  <w:style w:type="paragraph" w:customStyle="1" w:styleId="nav-item17">
    <w:name w:val="nav-item17"/>
    <w:basedOn w:val="Normal"/>
    <w:qFormat/>
    <w:rsid w:val="000462E5"/>
    <w:pPr>
      <w:spacing w:before="0" w:after="100" w:afterAutospacing="1" w:line="240" w:lineRule="auto"/>
      <w:jc w:val="center"/>
    </w:pPr>
  </w:style>
  <w:style w:type="paragraph" w:customStyle="1" w:styleId="nav-item18">
    <w:name w:val="nav-item18"/>
    <w:basedOn w:val="Normal"/>
    <w:qFormat/>
    <w:rsid w:val="000462E5"/>
    <w:pPr>
      <w:spacing w:before="0" w:after="100" w:afterAutospacing="1" w:line="240" w:lineRule="auto"/>
      <w:jc w:val="center"/>
    </w:pPr>
  </w:style>
  <w:style w:type="paragraph" w:customStyle="1" w:styleId="nav-link6">
    <w:name w:val="nav-link6"/>
    <w:basedOn w:val="Normal"/>
    <w:qFormat/>
    <w:rsid w:val="000462E5"/>
    <w:pPr>
      <w:spacing w:before="0" w:after="100" w:afterAutospacing="1" w:line="240" w:lineRule="auto"/>
    </w:pPr>
  </w:style>
  <w:style w:type="paragraph" w:customStyle="1" w:styleId="navbar-toggler6">
    <w:name w:val="navbar-toggler6"/>
    <w:basedOn w:val="Normal"/>
    <w:qFormat/>
    <w:rsid w:val="000462E5"/>
    <w:pPr>
      <w:spacing w:before="0" w:after="100" w:afterAutospacing="1" w:line="240" w:lineRule="auto"/>
    </w:pPr>
    <w:rPr>
      <w:vanish/>
    </w:rPr>
  </w:style>
  <w:style w:type="paragraph" w:customStyle="1" w:styleId="navbar-toggler-icon11">
    <w:name w:val="navbar-toggler-icon11"/>
    <w:basedOn w:val="Normal"/>
    <w:qFormat/>
    <w:rsid w:val="000462E5"/>
    <w:pPr>
      <w:spacing w:before="0" w:after="100" w:afterAutospacing="1" w:line="240" w:lineRule="auto"/>
      <w:textAlignment w:val="center"/>
    </w:pPr>
  </w:style>
  <w:style w:type="paragraph" w:customStyle="1" w:styleId="navbar-brand6">
    <w:name w:val="navbar-brand6"/>
    <w:basedOn w:val="Normal"/>
    <w:qFormat/>
    <w:rsid w:val="000462E5"/>
    <w:pPr>
      <w:spacing w:before="0" w:after="100" w:afterAutospacing="1" w:line="240" w:lineRule="auto"/>
    </w:pPr>
    <w:rPr>
      <w:color w:val="FFFFFF"/>
    </w:rPr>
  </w:style>
  <w:style w:type="paragraph" w:customStyle="1" w:styleId="navbar-toggler-icon12">
    <w:name w:val="navbar-toggler-icon12"/>
    <w:basedOn w:val="Normal"/>
    <w:qFormat/>
    <w:rsid w:val="000462E5"/>
    <w:pPr>
      <w:spacing w:before="0" w:after="100" w:afterAutospacing="1" w:line="240" w:lineRule="auto"/>
      <w:textAlignment w:val="center"/>
    </w:pPr>
  </w:style>
  <w:style w:type="paragraph" w:customStyle="1" w:styleId="card6">
    <w:name w:val="card6"/>
    <w:basedOn w:val="Normal"/>
    <w:qFormat/>
    <w:rsid w:val="000462E5"/>
    <w:pPr>
      <w:shd w:val="clear" w:color="auto" w:fill="FFFFFF"/>
      <w:spacing w:before="0" w:after="225" w:line="240" w:lineRule="auto"/>
    </w:pPr>
  </w:style>
  <w:style w:type="paragraph" w:customStyle="1" w:styleId="page-link11">
    <w:name w:val="page-link11"/>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page-link12">
    <w:name w:val="page-link12"/>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alert-link41">
    <w:name w:val="alert-link41"/>
    <w:basedOn w:val="Normal"/>
    <w:qFormat/>
    <w:rsid w:val="000462E5"/>
    <w:pPr>
      <w:spacing w:before="0" w:after="100" w:afterAutospacing="1" w:line="240" w:lineRule="auto"/>
    </w:pPr>
    <w:rPr>
      <w:b/>
      <w:bCs/>
      <w:color w:val="002752"/>
    </w:rPr>
  </w:style>
  <w:style w:type="paragraph" w:customStyle="1" w:styleId="alert-link42">
    <w:name w:val="alert-link42"/>
    <w:basedOn w:val="Normal"/>
    <w:qFormat/>
    <w:rsid w:val="000462E5"/>
    <w:pPr>
      <w:spacing w:before="0" w:after="100" w:afterAutospacing="1" w:line="240" w:lineRule="auto"/>
    </w:pPr>
    <w:rPr>
      <w:b/>
      <w:bCs/>
      <w:color w:val="202326"/>
    </w:rPr>
  </w:style>
  <w:style w:type="paragraph" w:customStyle="1" w:styleId="alert-link43">
    <w:name w:val="alert-link43"/>
    <w:basedOn w:val="Normal"/>
    <w:qFormat/>
    <w:rsid w:val="000462E5"/>
    <w:pPr>
      <w:spacing w:before="0" w:after="100" w:afterAutospacing="1" w:line="240" w:lineRule="auto"/>
    </w:pPr>
    <w:rPr>
      <w:b/>
      <w:bCs/>
      <w:color w:val="0B2E13"/>
    </w:rPr>
  </w:style>
  <w:style w:type="paragraph" w:customStyle="1" w:styleId="alert-link44">
    <w:name w:val="alert-link44"/>
    <w:basedOn w:val="Normal"/>
    <w:qFormat/>
    <w:rsid w:val="000462E5"/>
    <w:pPr>
      <w:spacing w:before="0" w:after="100" w:afterAutospacing="1" w:line="240" w:lineRule="auto"/>
    </w:pPr>
    <w:rPr>
      <w:b/>
      <w:bCs/>
      <w:color w:val="062C33"/>
    </w:rPr>
  </w:style>
  <w:style w:type="paragraph" w:customStyle="1" w:styleId="alert-link45">
    <w:name w:val="alert-link45"/>
    <w:basedOn w:val="Normal"/>
    <w:qFormat/>
    <w:rsid w:val="000462E5"/>
    <w:pPr>
      <w:spacing w:before="0" w:after="100" w:afterAutospacing="1" w:line="240" w:lineRule="auto"/>
    </w:pPr>
    <w:rPr>
      <w:b/>
      <w:bCs/>
      <w:color w:val="533F03"/>
    </w:rPr>
  </w:style>
  <w:style w:type="paragraph" w:customStyle="1" w:styleId="alert-link46">
    <w:name w:val="alert-link46"/>
    <w:basedOn w:val="Normal"/>
    <w:qFormat/>
    <w:rsid w:val="000462E5"/>
    <w:pPr>
      <w:spacing w:before="0" w:after="100" w:afterAutospacing="1" w:line="240" w:lineRule="auto"/>
    </w:pPr>
    <w:rPr>
      <w:b/>
      <w:bCs/>
      <w:color w:val="491217"/>
    </w:rPr>
  </w:style>
  <w:style w:type="paragraph" w:customStyle="1" w:styleId="alert-link47">
    <w:name w:val="alert-link47"/>
    <w:basedOn w:val="Normal"/>
    <w:qFormat/>
    <w:rsid w:val="000462E5"/>
    <w:pPr>
      <w:spacing w:before="0" w:after="100" w:afterAutospacing="1" w:line="240" w:lineRule="auto"/>
    </w:pPr>
    <w:rPr>
      <w:b/>
      <w:bCs/>
      <w:color w:val="686868"/>
    </w:rPr>
  </w:style>
  <w:style w:type="paragraph" w:customStyle="1" w:styleId="alert-link48">
    <w:name w:val="alert-link48"/>
    <w:basedOn w:val="Normal"/>
    <w:qFormat/>
    <w:rsid w:val="000462E5"/>
    <w:pPr>
      <w:spacing w:before="0" w:after="100" w:afterAutospacing="1" w:line="240" w:lineRule="auto"/>
    </w:pPr>
    <w:rPr>
      <w:b/>
      <w:bCs/>
      <w:color w:val="040505"/>
    </w:rPr>
  </w:style>
  <w:style w:type="paragraph" w:customStyle="1" w:styleId="list-group-item6">
    <w:name w:val="list-group-item6"/>
    <w:basedOn w:val="Normal"/>
    <w:qFormat/>
    <w:rsid w:val="000462E5"/>
    <w:pPr>
      <w:shd w:val="clear" w:color="auto" w:fill="FFFFFF"/>
      <w:spacing w:before="0" w:after="0" w:line="240" w:lineRule="auto"/>
    </w:pPr>
  </w:style>
  <w:style w:type="paragraph" w:customStyle="1" w:styleId="arrow11">
    <w:name w:val="arrow11"/>
    <w:basedOn w:val="Normal"/>
    <w:qFormat/>
    <w:rsid w:val="000462E5"/>
    <w:pPr>
      <w:spacing w:before="0" w:after="100" w:afterAutospacing="1" w:line="240" w:lineRule="auto"/>
    </w:pPr>
  </w:style>
  <w:style w:type="paragraph" w:customStyle="1" w:styleId="arrow12">
    <w:name w:val="arrow12"/>
    <w:basedOn w:val="Normal"/>
    <w:qFormat/>
    <w:rsid w:val="000462E5"/>
    <w:pPr>
      <w:spacing w:before="0" w:after="100" w:afterAutospacing="1" w:line="240" w:lineRule="auto"/>
    </w:pPr>
  </w:style>
  <w:style w:type="paragraph" w:customStyle="1" w:styleId="active6">
    <w:name w:val="active6"/>
    <w:basedOn w:val="Normal"/>
    <w:qFormat/>
    <w:rsid w:val="000462E5"/>
    <w:pPr>
      <w:shd w:val="clear" w:color="auto" w:fill="FFFFFF"/>
      <w:spacing w:before="0" w:after="100" w:afterAutospacing="1" w:line="240" w:lineRule="auto"/>
    </w:pPr>
  </w:style>
  <w:style w:type="paragraph" w:customStyle="1" w:styleId="mathjaxhoverarrow6">
    <w:name w:val="mathjax_hover_arrow6"/>
    <w:basedOn w:val="Normal"/>
    <w:qFormat/>
    <w:rsid w:val="000462E5"/>
    <w:pPr>
      <w:pBdr>
        <w:top w:val="single" w:sz="12" w:space="0" w:color="AAAAAA"/>
        <w:left w:val="single" w:sz="12" w:space="0" w:color="AAAAAA"/>
        <w:bottom w:val="single" w:sz="12" w:space="0" w:color="AAAAAA"/>
        <w:right w:val="single" w:sz="12" w:space="0" w:color="AAAAAA"/>
      </w:pBdr>
      <w:spacing w:before="0" w:after="100" w:afterAutospacing="1" w:line="240" w:lineRule="auto"/>
    </w:pPr>
    <w:rPr>
      <w:rFonts w:ascii="Courier New" w:hAnsi="Courier New" w:cs="Courier New"/>
      <w:color w:val="F0F0F0"/>
      <w:sz w:val="14"/>
      <w:szCs w:val="14"/>
    </w:rPr>
  </w:style>
  <w:style w:type="paragraph" w:customStyle="1" w:styleId="mathjaxmenuarrow6">
    <w:name w:val="mathjax_menuarrow6"/>
    <w:basedOn w:val="Normal"/>
    <w:qFormat/>
    <w:rsid w:val="000462E5"/>
    <w:pPr>
      <w:spacing w:before="0" w:after="100" w:afterAutospacing="1" w:line="240" w:lineRule="auto"/>
    </w:pPr>
    <w:rPr>
      <w:color w:val="FFFFFF"/>
      <w:sz w:val="18"/>
      <w:szCs w:val="18"/>
    </w:rPr>
  </w:style>
  <w:style w:type="paragraph" w:customStyle="1" w:styleId="noerror6">
    <w:name w:val="noerror6"/>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paragraph" w:customStyle="1" w:styleId="mjx-char7">
    <w:name w:val="mjx-char7"/>
    <w:basedOn w:val="Normal"/>
    <w:qFormat/>
    <w:rsid w:val="000462E5"/>
    <w:pPr>
      <w:spacing w:before="0" w:after="100" w:afterAutospacing="1" w:line="240" w:lineRule="auto"/>
    </w:pPr>
  </w:style>
  <w:style w:type="paragraph" w:customStyle="1" w:styleId="mjx-box7">
    <w:name w:val="mjx-box7"/>
    <w:basedOn w:val="Normal"/>
    <w:qFormat/>
    <w:rsid w:val="000462E5"/>
    <w:pPr>
      <w:spacing w:before="0" w:after="100" w:afterAutospacing="1" w:line="240" w:lineRule="auto"/>
    </w:pPr>
  </w:style>
  <w:style w:type="paragraph" w:customStyle="1" w:styleId="mjx-noerror6">
    <w:name w:val="mjx-noerror6"/>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paragraph" w:customStyle="1" w:styleId="darker">
    <w:name w:val="darker"/>
    <w:basedOn w:val="Normal"/>
    <w:qFormat/>
    <w:rsid w:val="000462E5"/>
    <w:pPr>
      <w:spacing w:before="100" w:beforeAutospacing="1" w:after="100" w:afterAutospacing="1" w:line="240" w:lineRule="auto"/>
      <w:jc w:val="right"/>
    </w:pPr>
  </w:style>
  <w:style w:type="paragraph" w:customStyle="1" w:styleId="textchat">
    <w:name w:val="textchat"/>
    <w:basedOn w:val="Normal"/>
    <w:qFormat/>
    <w:rsid w:val="000462E5"/>
    <w:pPr>
      <w:shd w:val="clear" w:color="auto" w:fill="F2F2F2"/>
      <w:spacing w:before="100" w:beforeAutospacing="1" w:after="100" w:afterAutospacing="1" w:line="240" w:lineRule="auto"/>
      <w:ind w:right="750"/>
    </w:pPr>
  </w:style>
  <w:style w:type="paragraph" w:customStyle="1" w:styleId="textchatuser">
    <w:name w:val="textchatuser"/>
    <w:basedOn w:val="Normal"/>
    <w:qFormat/>
    <w:rsid w:val="000462E5"/>
    <w:pPr>
      <w:shd w:val="clear" w:color="auto" w:fill="098EF2"/>
      <w:spacing w:before="100" w:beforeAutospacing="1" w:after="100" w:afterAutospacing="1" w:line="240" w:lineRule="auto"/>
      <w:ind w:left="750"/>
      <w:jc w:val="right"/>
    </w:pPr>
    <w:rPr>
      <w:color w:val="FFFFFF"/>
    </w:rPr>
  </w:style>
  <w:style w:type="paragraph" w:customStyle="1" w:styleId="containerimag">
    <w:name w:val="containerimag"/>
    <w:basedOn w:val="Normal"/>
    <w:qFormat/>
    <w:rsid w:val="000462E5"/>
    <w:pPr>
      <w:spacing w:before="100" w:beforeAutospacing="1" w:after="100" w:afterAutospacing="1" w:line="240" w:lineRule="auto"/>
      <w:ind w:right="150"/>
    </w:pPr>
  </w:style>
  <w:style w:type="paragraph" w:customStyle="1" w:styleId="containerimgright">
    <w:name w:val="containerimgright"/>
    <w:basedOn w:val="Normal"/>
    <w:qFormat/>
    <w:rsid w:val="000462E5"/>
    <w:pPr>
      <w:spacing w:before="100" w:beforeAutospacing="1" w:after="100" w:afterAutospacing="1" w:line="240" w:lineRule="auto"/>
      <w:ind w:left="150"/>
    </w:pPr>
    <w:rPr>
      <w:vanish/>
    </w:rPr>
  </w:style>
  <w:style w:type="paragraph" w:customStyle="1" w:styleId="time-right">
    <w:name w:val="time-right"/>
    <w:basedOn w:val="Normal"/>
    <w:qFormat/>
    <w:rsid w:val="000462E5"/>
    <w:pPr>
      <w:spacing w:before="100" w:beforeAutospacing="1" w:after="100" w:afterAutospacing="1" w:line="240" w:lineRule="auto"/>
    </w:pPr>
    <w:rPr>
      <w:color w:val="AAAAAA"/>
    </w:rPr>
  </w:style>
  <w:style w:type="paragraph" w:customStyle="1" w:styleId="time-left">
    <w:name w:val="time-left"/>
    <w:basedOn w:val="Normal"/>
    <w:qFormat/>
    <w:rsid w:val="000462E5"/>
    <w:pPr>
      <w:spacing w:before="100" w:beforeAutospacing="1" w:after="100" w:afterAutospacing="1" w:line="240" w:lineRule="auto"/>
    </w:pPr>
    <w:rPr>
      <w:color w:val="999999"/>
    </w:rPr>
  </w:style>
  <w:style w:type="paragraph" w:customStyle="1" w:styleId="jw-aspect7">
    <w:name w:val="jw-aspect7"/>
    <w:basedOn w:val="Normal"/>
    <w:qFormat/>
    <w:rsid w:val="000462E5"/>
    <w:pPr>
      <w:spacing w:before="0" w:after="100" w:afterAutospacing="1" w:line="240" w:lineRule="auto"/>
    </w:pPr>
    <w:rPr>
      <w:vanish/>
    </w:rPr>
  </w:style>
  <w:style w:type="paragraph" w:customStyle="1" w:styleId="jw-display-icon-container25">
    <w:name w:val="jw-display-icon-container25"/>
    <w:basedOn w:val="Normal"/>
    <w:qFormat/>
    <w:rsid w:val="000462E5"/>
    <w:pPr>
      <w:shd w:val="clear" w:color="auto" w:fill="333333"/>
      <w:spacing w:before="0" w:after="0" w:line="240" w:lineRule="auto"/>
    </w:pPr>
  </w:style>
  <w:style w:type="paragraph" w:customStyle="1" w:styleId="jw-banner7">
    <w:name w:val="jw-banner7"/>
    <w:basedOn w:val="Normal"/>
    <w:qFormat/>
    <w:rsid w:val="000462E5"/>
    <w:pPr>
      <w:spacing w:before="100" w:beforeAutospacing="1" w:after="0" w:line="240" w:lineRule="auto"/>
    </w:pPr>
  </w:style>
  <w:style w:type="paragraph" w:customStyle="1" w:styleId="jw-icon-display13">
    <w:name w:val="jw-icon-display13"/>
    <w:basedOn w:val="Normal"/>
    <w:qFormat/>
    <w:rsid w:val="000462E5"/>
    <w:pPr>
      <w:spacing w:before="0" w:after="100" w:afterAutospacing="1" w:line="240" w:lineRule="auto"/>
      <w:jc w:val="center"/>
      <w:textAlignment w:val="center"/>
    </w:pPr>
    <w:rPr>
      <w:sz w:val="48"/>
      <w:szCs w:val="48"/>
    </w:rPr>
  </w:style>
  <w:style w:type="paragraph" w:customStyle="1" w:styleId="jw-display-icon-container26">
    <w:name w:val="jw-display-icon-container26"/>
    <w:basedOn w:val="Normal"/>
    <w:qFormat/>
    <w:rsid w:val="000462E5"/>
    <w:pPr>
      <w:spacing w:before="0" w:after="0" w:line="240" w:lineRule="auto"/>
    </w:pPr>
    <w:rPr>
      <w:vanish/>
    </w:rPr>
  </w:style>
  <w:style w:type="paragraph" w:customStyle="1" w:styleId="jw-display-icon-container27">
    <w:name w:val="jw-display-icon-container27"/>
    <w:basedOn w:val="Normal"/>
    <w:qFormat/>
    <w:rsid w:val="000462E5"/>
    <w:pPr>
      <w:spacing w:before="0" w:after="0" w:line="240" w:lineRule="auto"/>
    </w:pPr>
    <w:rPr>
      <w:vanish/>
    </w:rPr>
  </w:style>
  <w:style w:type="paragraph" w:customStyle="1" w:styleId="jw-hidden7">
    <w:name w:val="jw-hidden7"/>
    <w:basedOn w:val="Normal"/>
    <w:qFormat/>
    <w:rsid w:val="000462E5"/>
    <w:pPr>
      <w:spacing w:before="0" w:after="100" w:afterAutospacing="1" w:line="240" w:lineRule="auto"/>
    </w:pPr>
    <w:rPr>
      <w:vanish/>
    </w:rPr>
  </w:style>
  <w:style w:type="paragraph" w:customStyle="1" w:styleId="jw-slider-time7">
    <w:name w:val="jw-slider-time7"/>
    <w:basedOn w:val="Normal"/>
    <w:qFormat/>
    <w:rsid w:val="000462E5"/>
    <w:pPr>
      <w:spacing w:before="0" w:after="100" w:afterAutospacing="1" w:line="240" w:lineRule="auto"/>
    </w:pPr>
  </w:style>
  <w:style w:type="paragraph" w:customStyle="1" w:styleId="jw-text-alt7">
    <w:name w:val="jw-text-alt7"/>
    <w:basedOn w:val="Normal"/>
    <w:qFormat/>
    <w:rsid w:val="000462E5"/>
    <w:pPr>
      <w:spacing w:before="0" w:after="100" w:afterAutospacing="1" w:line="240" w:lineRule="auto"/>
    </w:pPr>
    <w:rPr>
      <w:vanish/>
    </w:rPr>
  </w:style>
  <w:style w:type="paragraph" w:customStyle="1" w:styleId="jw-arrow13">
    <w:name w:val="jw-arrow13"/>
    <w:basedOn w:val="Normal"/>
    <w:qFormat/>
    <w:rsid w:val="000462E5"/>
    <w:pPr>
      <w:spacing w:before="0" w:after="100" w:afterAutospacing="1" w:line="240" w:lineRule="auto"/>
      <w:ind w:left="-60"/>
    </w:pPr>
    <w:rPr>
      <w:vanish/>
    </w:rPr>
  </w:style>
  <w:style w:type="paragraph" w:customStyle="1" w:styleId="jw-overlay19">
    <w:name w:val="jw-overlay19"/>
    <w:basedOn w:val="Normal"/>
    <w:qFormat/>
    <w:rsid w:val="000462E5"/>
    <w:pPr>
      <w:spacing w:before="60" w:after="100" w:afterAutospacing="1" w:line="240" w:lineRule="auto"/>
    </w:pPr>
    <w:rPr>
      <w:vanish/>
    </w:rPr>
  </w:style>
  <w:style w:type="paragraph" w:customStyle="1" w:styleId="jw-overlay20">
    <w:name w:val="jw-overlay20"/>
    <w:basedOn w:val="Normal"/>
    <w:qFormat/>
    <w:rsid w:val="000462E5"/>
    <w:pPr>
      <w:spacing w:before="60" w:after="100" w:afterAutospacing="1" w:line="240" w:lineRule="auto"/>
    </w:pPr>
  </w:style>
  <w:style w:type="paragraph" w:customStyle="1" w:styleId="jw-arrow14">
    <w:name w:val="jw-arrow14"/>
    <w:basedOn w:val="Normal"/>
    <w:qFormat/>
    <w:rsid w:val="000462E5"/>
    <w:pPr>
      <w:spacing w:before="0" w:after="100" w:afterAutospacing="1" w:line="240" w:lineRule="auto"/>
      <w:ind w:left="-60"/>
    </w:pPr>
  </w:style>
  <w:style w:type="paragraph" w:customStyle="1" w:styleId="jw-rail31">
    <w:name w:val="jw-rail31"/>
    <w:basedOn w:val="Normal"/>
    <w:qFormat/>
    <w:rsid w:val="000462E5"/>
    <w:pPr>
      <w:shd w:val="clear" w:color="auto" w:fill="AAAAAA"/>
      <w:spacing w:before="0" w:after="100" w:afterAutospacing="1" w:line="240" w:lineRule="auto"/>
    </w:pPr>
  </w:style>
  <w:style w:type="paragraph" w:customStyle="1" w:styleId="jw-buffer37">
    <w:name w:val="jw-buffer37"/>
    <w:basedOn w:val="Normal"/>
    <w:qFormat/>
    <w:rsid w:val="000462E5"/>
    <w:pPr>
      <w:shd w:val="clear" w:color="auto" w:fill="202020"/>
      <w:spacing w:before="0" w:after="100" w:afterAutospacing="1" w:line="240" w:lineRule="auto"/>
    </w:pPr>
  </w:style>
  <w:style w:type="paragraph" w:customStyle="1" w:styleId="jw-progress31">
    <w:name w:val="jw-progress31"/>
    <w:basedOn w:val="Normal"/>
    <w:qFormat/>
    <w:rsid w:val="000462E5"/>
    <w:pPr>
      <w:shd w:val="clear" w:color="auto" w:fill="FFFFFF"/>
      <w:spacing w:before="0" w:after="100" w:afterAutospacing="1" w:line="240" w:lineRule="auto"/>
    </w:pPr>
  </w:style>
  <w:style w:type="paragraph" w:customStyle="1" w:styleId="jw-slider-container19">
    <w:name w:val="jw-slider-container19"/>
    <w:basedOn w:val="Normal"/>
    <w:qFormat/>
    <w:rsid w:val="000462E5"/>
    <w:pPr>
      <w:spacing w:before="0" w:after="100" w:afterAutospacing="1" w:line="240" w:lineRule="auto"/>
    </w:pPr>
  </w:style>
  <w:style w:type="paragraph" w:customStyle="1" w:styleId="jw-knob19">
    <w:name w:val="jw-knob19"/>
    <w:basedOn w:val="Normal"/>
    <w:qFormat/>
    <w:rsid w:val="000462E5"/>
    <w:pPr>
      <w:shd w:val="clear" w:color="auto" w:fill="AAAAAA"/>
      <w:spacing w:before="0" w:after="100" w:afterAutospacing="1" w:line="240" w:lineRule="auto"/>
      <w:ind w:left="-78"/>
    </w:pPr>
  </w:style>
  <w:style w:type="paragraph" w:customStyle="1" w:styleId="jw-progress32">
    <w:name w:val="jw-progress32"/>
    <w:basedOn w:val="Normal"/>
    <w:qFormat/>
    <w:rsid w:val="000462E5"/>
    <w:pPr>
      <w:shd w:val="clear" w:color="auto" w:fill="FFFFFF"/>
      <w:spacing w:before="0" w:after="0" w:line="240" w:lineRule="auto"/>
    </w:pPr>
  </w:style>
  <w:style w:type="paragraph" w:customStyle="1" w:styleId="jw-buffer38">
    <w:name w:val="jw-buffer38"/>
    <w:basedOn w:val="Normal"/>
    <w:qFormat/>
    <w:rsid w:val="000462E5"/>
    <w:pPr>
      <w:shd w:val="clear" w:color="auto" w:fill="202020"/>
      <w:spacing w:before="0" w:after="100" w:afterAutospacing="1" w:line="240" w:lineRule="auto"/>
    </w:pPr>
  </w:style>
  <w:style w:type="paragraph" w:customStyle="1" w:styleId="jw-slider-container20">
    <w:name w:val="jw-slider-container20"/>
    <w:basedOn w:val="Normal"/>
    <w:qFormat/>
    <w:rsid w:val="000462E5"/>
    <w:pPr>
      <w:spacing w:before="0" w:after="0" w:line="240" w:lineRule="auto"/>
    </w:pPr>
  </w:style>
  <w:style w:type="paragraph" w:customStyle="1" w:styleId="jw-rail32">
    <w:name w:val="jw-rail32"/>
    <w:basedOn w:val="Normal"/>
    <w:qFormat/>
    <w:rsid w:val="000462E5"/>
    <w:pPr>
      <w:shd w:val="clear" w:color="auto" w:fill="AAAAAA"/>
      <w:spacing w:before="0" w:after="0" w:line="240" w:lineRule="auto"/>
    </w:pPr>
  </w:style>
  <w:style w:type="paragraph" w:customStyle="1" w:styleId="jw-knob20">
    <w:name w:val="jw-knob20"/>
    <w:basedOn w:val="Normal"/>
    <w:qFormat/>
    <w:rsid w:val="000462E5"/>
    <w:pPr>
      <w:shd w:val="clear" w:color="auto" w:fill="AAAAAA"/>
      <w:spacing w:before="0" w:after="0" w:line="240" w:lineRule="auto"/>
    </w:pPr>
  </w:style>
  <w:style w:type="paragraph" w:customStyle="1" w:styleId="jw-buffer39">
    <w:name w:val="jw-buffer39"/>
    <w:basedOn w:val="Normal"/>
    <w:qFormat/>
    <w:rsid w:val="000462E5"/>
    <w:pPr>
      <w:shd w:val="clear" w:color="auto" w:fill="202020"/>
      <w:spacing w:before="0" w:after="100" w:afterAutospacing="1" w:line="240" w:lineRule="auto"/>
    </w:pPr>
    <w:rPr>
      <w:vanish/>
    </w:rPr>
  </w:style>
  <w:style w:type="paragraph" w:customStyle="1" w:styleId="jw-rightclick-logo7">
    <w:name w:val="jw-rightclick-logo7"/>
    <w:basedOn w:val="Normal"/>
    <w:qFormat/>
    <w:rsid w:val="000462E5"/>
    <w:pPr>
      <w:pBdr>
        <w:right w:val="single" w:sz="6" w:space="4" w:color="444444"/>
      </w:pBdr>
      <w:spacing w:before="0" w:after="100" w:afterAutospacing="1" w:line="240" w:lineRule="auto"/>
      <w:ind w:right="72"/>
      <w:textAlignment w:val="center"/>
    </w:pPr>
    <w:rPr>
      <w:color w:val="FF0147"/>
      <w:sz w:val="48"/>
      <w:szCs w:val="48"/>
    </w:rPr>
  </w:style>
  <w:style w:type="paragraph" w:customStyle="1" w:styleId="jw-featured7">
    <w:name w:val="jw-featured7"/>
    <w:basedOn w:val="Normal"/>
    <w:qFormat/>
    <w:rsid w:val="000462E5"/>
    <w:pPr>
      <w:shd w:val="clear" w:color="auto" w:fill="252525"/>
      <w:spacing w:before="0" w:after="100" w:afterAutospacing="1" w:line="240" w:lineRule="auto"/>
      <w:textAlignment w:val="center"/>
    </w:pPr>
  </w:style>
  <w:style w:type="paragraph" w:customStyle="1" w:styleId="jw-flag-audio-player7">
    <w:name w:val="jw-flag-audio-player7"/>
    <w:basedOn w:val="Normal"/>
    <w:qFormat/>
    <w:rsid w:val="000462E5"/>
    <w:pPr>
      <w:spacing w:before="0" w:after="100" w:afterAutospacing="1" w:line="240" w:lineRule="auto"/>
    </w:pPr>
    <w:rPr>
      <w:vanish/>
    </w:rPr>
  </w:style>
  <w:style w:type="paragraph" w:customStyle="1" w:styleId="jw-text25">
    <w:name w:val="jw-text25"/>
    <w:basedOn w:val="Normal"/>
    <w:qFormat/>
    <w:rsid w:val="000462E5"/>
    <w:pPr>
      <w:spacing w:before="0" w:after="100" w:afterAutospacing="1" w:line="240" w:lineRule="atLeast"/>
      <w:jc w:val="center"/>
    </w:pPr>
    <w:rPr>
      <w:rFonts w:ascii="Arial" w:hAnsi="Arial" w:cs="Arial"/>
      <w:color w:val="FFFFFF"/>
      <w:sz w:val="18"/>
      <w:szCs w:val="18"/>
    </w:rPr>
  </w:style>
  <w:style w:type="paragraph" w:customStyle="1" w:styleId="jw-overlay21">
    <w:name w:val="jw-overlay21"/>
    <w:basedOn w:val="Normal"/>
    <w:qFormat/>
    <w:rsid w:val="000462E5"/>
    <w:pPr>
      <w:spacing w:before="0" w:after="0" w:line="240" w:lineRule="auto"/>
    </w:pPr>
  </w:style>
  <w:style w:type="paragraph" w:customStyle="1" w:styleId="jw-option19">
    <w:name w:val="jw-option19"/>
    <w:basedOn w:val="Normal"/>
    <w:qFormat/>
    <w:rsid w:val="000462E5"/>
    <w:pPr>
      <w:spacing w:before="0" w:after="100" w:afterAutospacing="1" w:line="360" w:lineRule="atLeast"/>
    </w:pPr>
    <w:rPr>
      <w:rFonts w:ascii="inherit" w:hAnsi="inherit"/>
      <w:color w:val="AAAAAA"/>
      <w:sz w:val="19"/>
      <w:szCs w:val="19"/>
    </w:rPr>
  </w:style>
  <w:style w:type="paragraph" w:customStyle="1" w:styleId="jw-option20">
    <w:name w:val="jw-option20"/>
    <w:basedOn w:val="Normal"/>
    <w:qFormat/>
    <w:rsid w:val="000462E5"/>
    <w:pPr>
      <w:spacing w:before="0" w:after="100" w:afterAutospacing="1" w:line="240" w:lineRule="auto"/>
      <w:ind w:right="75"/>
    </w:pPr>
    <w:rPr>
      <w:color w:val="FFFFFF"/>
      <w:sz w:val="19"/>
      <w:szCs w:val="19"/>
    </w:rPr>
  </w:style>
  <w:style w:type="paragraph" w:customStyle="1" w:styleId="jw-label13">
    <w:name w:val="jw-label13"/>
    <w:basedOn w:val="Normal"/>
    <w:qFormat/>
    <w:rsid w:val="000462E5"/>
    <w:pPr>
      <w:spacing w:before="0" w:after="100" w:afterAutospacing="1" w:line="720" w:lineRule="atLeast"/>
    </w:pPr>
  </w:style>
  <w:style w:type="paragraph" w:customStyle="1" w:styleId="jw-name7">
    <w:name w:val="jw-name7"/>
    <w:basedOn w:val="Normal"/>
    <w:qFormat/>
    <w:rsid w:val="000462E5"/>
    <w:pPr>
      <w:spacing w:before="0" w:after="100" w:afterAutospacing="1" w:line="720" w:lineRule="atLeast"/>
    </w:pPr>
  </w:style>
  <w:style w:type="paragraph" w:customStyle="1" w:styleId="jw-skip-icon7">
    <w:name w:val="jw-skip-icon7"/>
    <w:basedOn w:val="Normal"/>
    <w:qFormat/>
    <w:rsid w:val="000462E5"/>
    <w:pPr>
      <w:spacing w:before="0" w:after="100" w:afterAutospacing="1" w:line="360" w:lineRule="atLeast"/>
      <w:ind w:left="-180"/>
      <w:textAlignment w:val="center"/>
    </w:pPr>
    <w:rPr>
      <w:vanish/>
      <w:color w:val="AAAAAA"/>
      <w:sz w:val="17"/>
      <w:szCs w:val="17"/>
    </w:rPr>
  </w:style>
  <w:style w:type="paragraph" w:customStyle="1" w:styleId="jw-text26">
    <w:name w:val="jw-text26"/>
    <w:basedOn w:val="Normal"/>
    <w:qFormat/>
    <w:rsid w:val="000462E5"/>
    <w:pPr>
      <w:spacing w:before="0" w:after="100" w:afterAutospacing="1" w:line="360" w:lineRule="atLeast"/>
      <w:jc w:val="center"/>
      <w:textAlignment w:val="center"/>
    </w:pPr>
    <w:rPr>
      <w:rFonts w:ascii="Arial" w:hAnsi="Arial" w:cs="Arial"/>
      <w:color w:val="AAAAAA"/>
      <w:sz w:val="17"/>
      <w:szCs w:val="17"/>
    </w:rPr>
  </w:style>
  <w:style w:type="paragraph" w:customStyle="1" w:styleId="jw-preview13">
    <w:name w:val="jw-preview13"/>
    <w:basedOn w:val="Normal"/>
    <w:qFormat/>
    <w:rsid w:val="000462E5"/>
    <w:pPr>
      <w:shd w:val="clear" w:color="auto" w:fill="000000"/>
      <w:spacing w:before="0" w:after="100" w:afterAutospacing="1" w:line="240" w:lineRule="auto"/>
    </w:pPr>
  </w:style>
  <w:style w:type="paragraph" w:customStyle="1" w:styleId="jw-controlbar25">
    <w:name w:val="jw-controlbar25"/>
    <w:basedOn w:val="Normal"/>
    <w:qFormat/>
    <w:rsid w:val="000462E5"/>
    <w:pPr>
      <w:spacing w:before="0" w:after="100" w:afterAutospacing="1" w:line="240" w:lineRule="auto"/>
    </w:pPr>
    <w:rPr>
      <w:vanish/>
    </w:rPr>
  </w:style>
  <w:style w:type="paragraph" w:customStyle="1" w:styleId="jw-captions7">
    <w:name w:val="jw-captions7"/>
    <w:basedOn w:val="Normal"/>
    <w:qFormat/>
    <w:rsid w:val="000462E5"/>
    <w:pPr>
      <w:spacing w:before="0" w:after="0" w:line="240" w:lineRule="auto"/>
      <w:jc w:val="center"/>
    </w:pPr>
    <w:rPr>
      <w:vanish/>
    </w:rPr>
  </w:style>
  <w:style w:type="paragraph" w:customStyle="1" w:styleId="jw-title7">
    <w:name w:val="jw-title7"/>
    <w:basedOn w:val="Normal"/>
    <w:qFormat/>
    <w:rsid w:val="000462E5"/>
    <w:pPr>
      <w:spacing w:before="0" w:after="100" w:afterAutospacing="1" w:line="240" w:lineRule="auto"/>
    </w:pPr>
    <w:rPr>
      <w:sz w:val="21"/>
      <w:szCs w:val="21"/>
    </w:rPr>
  </w:style>
  <w:style w:type="paragraph" w:customStyle="1" w:styleId="jw-error7">
    <w:name w:val="jw-error7"/>
    <w:basedOn w:val="Normal"/>
    <w:qFormat/>
    <w:rsid w:val="000462E5"/>
    <w:pPr>
      <w:shd w:val="clear" w:color="auto" w:fill="000000"/>
      <w:spacing w:before="0" w:after="100" w:afterAutospacing="1" w:line="240" w:lineRule="auto"/>
    </w:pPr>
    <w:rPr>
      <w:color w:val="EEEEEE"/>
    </w:rPr>
  </w:style>
  <w:style w:type="paragraph" w:customStyle="1" w:styleId="jw-icon-container7">
    <w:name w:val="jw-icon-container7"/>
    <w:basedOn w:val="Normal"/>
    <w:qFormat/>
    <w:rsid w:val="000462E5"/>
    <w:pPr>
      <w:spacing w:before="0" w:after="100" w:afterAutospacing="1" w:line="240" w:lineRule="auto"/>
    </w:pPr>
  </w:style>
  <w:style w:type="paragraph" w:customStyle="1" w:styleId="jw-preview14">
    <w:name w:val="jw-preview14"/>
    <w:basedOn w:val="Normal"/>
    <w:qFormat/>
    <w:rsid w:val="000462E5"/>
    <w:pPr>
      <w:shd w:val="clear" w:color="auto" w:fill="000000"/>
      <w:spacing w:before="0" w:after="100" w:afterAutospacing="1" w:line="240" w:lineRule="auto"/>
    </w:pPr>
  </w:style>
  <w:style w:type="paragraph" w:customStyle="1" w:styleId="jw-controlbar26">
    <w:name w:val="jw-controlbar26"/>
    <w:basedOn w:val="Normal"/>
    <w:qFormat/>
    <w:rsid w:val="000462E5"/>
    <w:pPr>
      <w:spacing w:before="0" w:after="100" w:afterAutospacing="1" w:line="240" w:lineRule="auto"/>
    </w:pPr>
    <w:rPr>
      <w:sz w:val="36"/>
      <w:szCs w:val="36"/>
    </w:rPr>
  </w:style>
  <w:style w:type="paragraph" w:customStyle="1" w:styleId="jw-skip13">
    <w:name w:val="jw-skip13"/>
    <w:basedOn w:val="Normal"/>
    <w:qFormat/>
    <w:rsid w:val="000462E5"/>
    <w:pPr>
      <w:spacing w:before="0" w:after="100" w:afterAutospacing="1" w:line="240" w:lineRule="auto"/>
    </w:pPr>
    <w:rPr>
      <w:sz w:val="36"/>
      <w:szCs w:val="36"/>
    </w:rPr>
  </w:style>
  <w:style w:type="paragraph" w:customStyle="1" w:styleId="jw-plugin7">
    <w:name w:val="jw-plugin7"/>
    <w:basedOn w:val="Normal"/>
    <w:qFormat/>
    <w:rsid w:val="000462E5"/>
    <w:pPr>
      <w:spacing w:before="0" w:after="100" w:afterAutospacing="1" w:line="240" w:lineRule="auto"/>
    </w:pPr>
    <w:rPr>
      <w:sz w:val="36"/>
      <w:szCs w:val="36"/>
    </w:rPr>
  </w:style>
  <w:style w:type="paragraph" w:customStyle="1" w:styleId="jw-icon-playlist13">
    <w:name w:val="jw-icon-playlist13"/>
    <w:basedOn w:val="Normal"/>
    <w:qFormat/>
    <w:rsid w:val="000462E5"/>
    <w:pPr>
      <w:spacing w:before="0" w:after="100" w:afterAutospacing="1" w:line="240" w:lineRule="auto"/>
    </w:pPr>
    <w:rPr>
      <w:vanish/>
    </w:rPr>
  </w:style>
  <w:style w:type="paragraph" w:customStyle="1" w:styleId="jw-icon-next13">
    <w:name w:val="jw-icon-next13"/>
    <w:basedOn w:val="Normal"/>
    <w:qFormat/>
    <w:rsid w:val="000462E5"/>
    <w:pPr>
      <w:spacing w:before="0" w:after="100" w:afterAutospacing="1" w:line="240" w:lineRule="auto"/>
    </w:pPr>
    <w:rPr>
      <w:vanish/>
    </w:rPr>
  </w:style>
  <w:style w:type="paragraph" w:customStyle="1" w:styleId="jw-icon-prev13">
    <w:name w:val="jw-icon-prev13"/>
    <w:basedOn w:val="Normal"/>
    <w:qFormat/>
    <w:rsid w:val="000462E5"/>
    <w:pPr>
      <w:spacing w:before="0" w:after="100" w:afterAutospacing="1" w:line="240" w:lineRule="auto"/>
    </w:pPr>
    <w:rPr>
      <w:vanish/>
    </w:rPr>
  </w:style>
  <w:style w:type="paragraph" w:customStyle="1" w:styleId="jw-text-elapsed7">
    <w:name w:val="jw-text-elapsed7"/>
    <w:basedOn w:val="Normal"/>
    <w:qFormat/>
    <w:rsid w:val="000462E5"/>
    <w:pPr>
      <w:spacing w:before="0" w:after="100" w:afterAutospacing="1" w:line="480" w:lineRule="atLeast"/>
      <w:textAlignment w:val="center"/>
    </w:pPr>
    <w:rPr>
      <w:vanish/>
    </w:rPr>
  </w:style>
  <w:style w:type="paragraph" w:customStyle="1" w:styleId="jw-text-duration13">
    <w:name w:val="jw-text-duration13"/>
    <w:basedOn w:val="Normal"/>
    <w:qFormat/>
    <w:rsid w:val="000462E5"/>
    <w:pPr>
      <w:spacing w:before="0" w:after="100" w:afterAutospacing="1" w:line="480" w:lineRule="atLeast"/>
      <w:textAlignment w:val="center"/>
    </w:pPr>
    <w:rPr>
      <w:vanish/>
    </w:rPr>
  </w:style>
  <w:style w:type="paragraph" w:customStyle="1" w:styleId="jw-controlbar27">
    <w:name w:val="jw-controlbar27"/>
    <w:basedOn w:val="Normal"/>
    <w:qFormat/>
    <w:rsid w:val="000462E5"/>
    <w:pPr>
      <w:spacing w:before="0" w:after="0" w:line="240" w:lineRule="auto"/>
    </w:pPr>
  </w:style>
  <w:style w:type="paragraph" w:customStyle="1" w:styleId="jw-icon-fullscreen7">
    <w:name w:val="jw-icon-fullscreen7"/>
    <w:basedOn w:val="Normal"/>
    <w:qFormat/>
    <w:rsid w:val="000462E5"/>
    <w:pPr>
      <w:spacing w:before="0" w:after="100" w:afterAutospacing="1" w:line="240" w:lineRule="auto"/>
    </w:pPr>
    <w:rPr>
      <w:vanish/>
    </w:rPr>
  </w:style>
  <w:style w:type="paragraph" w:customStyle="1" w:styleId="jw-icon-tooltip7">
    <w:name w:val="jw-icon-tooltip7"/>
    <w:basedOn w:val="Normal"/>
    <w:qFormat/>
    <w:rsid w:val="000462E5"/>
    <w:pPr>
      <w:spacing w:before="0" w:after="100" w:afterAutospacing="1" w:line="480" w:lineRule="atLeast"/>
      <w:jc w:val="center"/>
      <w:textAlignment w:val="center"/>
    </w:pPr>
    <w:rPr>
      <w:vanish/>
    </w:rPr>
  </w:style>
  <w:style w:type="paragraph" w:customStyle="1" w:styleId="jw-background-color7">
    <w:name w:val="jw-background-color7"/>
    <w:basedOn w:val="Normal"/>
    <w:qFormat/>
    <w:rsid w:val="000462E5"/>
    <w:pPr>
      <w:shd w:val="clear" w:color="auto" w:fill="000000"/>
      <w:spacing w:before="0" w:after="100" w:afterAutospacing="1" w:line="240" w:lineRule="auto"/>
    </w:pPr>
  </w:style>
  <w:style w:type="paragraph" w:customStyle="1" w:styleId="jw-controlbar28">
    <w:name w:val="jw-controlbar28"/>
    <w:basedOn w:val="Normal"/>
    <w:qFormat/>
    <w:rsid w:val="000462E5"/>
    <w:pPr>
      <w:pBdr>
        <w:top w:val="single" w:sz="6" w:space="0" w:color="333333"/>
      </w:pBdr>
      <w:spacing w:before="0" w:after="100" w:afterAutospacing="1" w:line="240" w:lineRule="auto"/>
    </w:pPr>
  </w:style>
  <w:style w:type="paragraph" w:customStyle="1" w:styleId="jw-group7">
    <w:name w:val="jw-group7"/>
    <w:basedOn w:val="Normal"/>
    <w:qFormat/>
    <w:rsid w:val="000462E5"/>
    <w:pPr>
      <w:spacing w:before="0" w:after="100" w:afterAutospacing="1" w:line="240" w:lineRule="auto"/>
      <w:textAlignment w:val="center"/>
    </w:pPr>
  </w:style>
  <w:style w:type="paragraph" w:customStyle="1" w:styleId="jw-option21">
    <w:name w:val="jw-option21"/>
    <w:basedOn w:val="Normal"/>
    <w:qFormat/>
    <w:rsid w:val="000462E5"/>
    <w:pPr>
      <w:pBdr>
        <w:bottom w:val="single" w:sz="6" w:space="0" w:color="444444"/>
      </w:pBdr>
      <w:spacing w:before="0" w:after="100" w:afterAutospacing="1" w:line="240" w:lineRule="auto"/>
    </w:pPr>
  </w:style>
  <w:style w:type="paragraph" w:customStyle="1" w:styleId="jw-label14">
    <w:name w:val="jw-label14"/>
    <w:basedOn w:val="Normal"/>
    <w:qFormat/>
    <w:rsid w:val="000462E5"/>
    <w:pPr>
      <w:spacing w:before="0" w:after="100" w:afterAutospacing="1" w:line="240" w:lineRule="auto"/>
    </w:pPr>
    <w:rPr>
      <w:color w:val="FF0046"/>
    </w:rPr>
  </w:style>
  <w:style w:type="paragraph" w:customStyle="1" w:styleId="jw-icon-playlist14">
    <w:name w:val="jw-icon-playlist14"/>
    <w:basedOn w:val="Normal"/>
    <w:qFormat/>
    <w:rsid w:val="000462E5"/>
    <w:pPr>
      <w:spacing w:before="0" w:after="100" w:afterAutospacing="1" w:line="240" w:lineRule="auto"/>
    </w:pPr>
  </w:style>
  <w:style w:type="paragraph" w:customStyle="1" w:styleId="jw-icon-play7">
    <w:name w:val="jw-icon-play7"/>
    <w:basedOn w:val="Normal"/>
    <w:qFormat/>
    <w:rsid w:val="000462E5"/>
    <w:pPr>
      <w:spacing w:before="0" w:after="100" w:afterAutospacing="1" w:line="240" w:lineRule="auto"/>
    </w:pPr>
    <w:rPr>
      <w:color w:val="FF0046"/>
    </w:rPr>
  </w:style>
  <w:style w:type="paragraph" w:customStyle="1" w:styleId="jw-tooltip-title7">
    <w:name w:val="jw-tooltip-title7"/>
    <w:basedOn w:val="Normal"/>
    <w:qFormat/>
    <w:rsid w:val="000462E5"/>
    <w:pPr>
      <w:pBdr>
        <w:bottom w:val="single" w:sz="6" w:space="0" w:color="444444"/>
      </w:pBdr>
      <w:shd w:val="clear" w:color="auto" w:fill="000000"/>
      <w:spacing w:before="0" w:after="100" w:afterAutospacing="1" w:line="240" w:lineRule="auto"/>
    </w:pPr>
    <w:rPr>
      <w:color w:val="FFFFFF"/>
    </w:rPr>
  </w:style>
  <w:style w:type="paragraph" w:customStyle="1" w:styleId="jw-text27">
    <w:name w:val="jw-text27"/>
    <w:basedOn w:val="Normal"/>
    <w:qFormat/>
    <w:rsid w:val="000462E5"/>
    <w:pPr>
      <w:spacing w:before="0" w:after="100" w:afterAutospacing="1" w:line="240" w:lineRule="auto"/>
      <w:jc w:val="center"/>
    </w:pPr>
    <w:rPr>
      <w:rFonts w:ascii="Arial" w:hAnsi="Arial" w:cs="Arial"/>
      <w:color w:val="FFFFFF"/>
      <w:sz w:val="18"/>
      <w:szCs w:val="18"/>
    </w:rPr>
  </w:style>
  <w:style w:type="paragraph" w:customStyle="1" w:styleId="jw-button-color13">
    <w:name w:val="jw-button-color13"/>
    <w:basedOn w:val="Normal"/>
    <w:qFormat/>
    <w:rsid w:val="000462E5"/>
    <w:pPr>
      <w:spacing w:before="0" w:after="100" w:afterAutospacing="1" w:line="240" w:lineRule="auto"/>
    </w:pPr>
    <w:rPr>
      <w:color w:val="FFFFFF"/>
    </w:rPr>
  </w:style>
  <w:style w:type="paragraph" w:customStyle="1" w:styleId="jw-button-color14">
    <w:name w:val="jw-button-color14"/>
    <w:basedOn w:val="Normal"/>
    <w:qFormat/>
    <w:rsid w:val="000462E5"/>
    <w:pPr>
      <w:spacing w:before="0" w:after="100" w:afterAutospacing="1" w:line="240" w:lineRule="auto"/>
    </w:pPr>
    <w:rPr>
      <w:color w:val="FF0046"/>
    </w:rPr>
  </w:style>
  <w:style w:type="paragraph" w:customStyle="1" w:styleId="jw-toggle7">
    <w:name w:val="jw-toggle7"/>
    <w:basedOn w:val="Normal"/>
    <w:qFormat/>
    <w:rsid w:val="000462E5"/>
    <w:pPr>
      <w:spacing w:before="0" w:after="100" w:afterAutospacing="1" w:line="240" w:lineRule="auto"/>
    </w:pPr>
    <w:rPr>
      <w:color w:val="FF0046"/>
    </w:rPr>
  </w:style>
  <w:style w:type="paragraph" w:customStyle="1" w:styleId="jw-icon-prev14">
    <w:name w:val="jw-icon-prev14"/>
    <w:basedOn w:val="Normal"/>
    <w:qFormat/>
    <w:rsid w:val="000462E5"/>
    <w:pPr>
      <w:spacing w:before="0" w:after="100" w:afterAutospacing="1" w:line="240" w:lineRule="auto"/>
    </w:pPr>
    <w:rPr>
      <w:sz w:val="17"/>
      <w:szCs w:val="17"/>
    </w:rPr>
  </w:style>
  <w:style w:type="paragraph" w:customStyle="1" w:styleId="jw-icon-next14">
    <w:name w:val="jw-icon-next14"/>
    <w:basedOn w:val="Normal"/>
    <w:qFormat/>
    <w:rsid w:val="000462E5"/>
    <w:pPr>
      <w:spacing w:before="0" w:after="100" w:afterAutospacing="1" w:line="240" w:lineRule="auto"/>
    </w:pPr>
    <w:rPr>
      <w:sz w:val="17"/>
      <w:szCs w:val="17"/>
    </w:rPr>
  </w:style>
  <w:style w:type="paragraph" w:customStyle="1" w:styleId="jw-icon-display14">
    <w:name w:val="jw-icon-display14"/>
    <w:basedOn w:val="Normal"/>
    <w:qFormat/>
    <w:rsid w:val="000462E5"/>
    <w:pPr>
      <w:spacing w:before="0" w:after="100" w:afterAutospacing="1" w:line="240" w:lineRule="auto"/>
    </w:pPr>
    <w:rPr>
      <w:color w:val="FFFFFF"/>
    </w:rPr>
  </w:style>
  <w:style w:type="paragraph" w:customStyle="1" w:styleId="jw-display-icon-container28">
    <w:name w:val="jw-display-icon-container28"/>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rail33">
    <w:name w:val="jw-rail33"/>
    <w:basedOn w:val="Normal"/>
    <w:qFormat/>
    <w:rsid w:val="000462E5"/>
    <w:pPr>
      <w:shd w:val="clear" w:color="auto" w:fill="384154"/>
      <w:spacing w:before="0" w:after="100" w:afterAutospacing="1" w:line="240" w:lineRule="auto"/>
    </w:pPr>
  </w:style>
  <w:style w:type="paragraph" w:customStyle="1" w:styleId="jw-buffer40">
    <w:name w:val="jw-buffer40"/>
    <w:basedOn w:val="Normal"/>
    <w:qFormat/>
    <w:rsid w:val="000462E5"/>
    <w:pPr>
      <w:shd w:val="clear" w:color="auto" w:fill="666F82"/>
      <w:spacing w:before="0" w:after="100" w:afterAutospacing="1" w:line="240" w:lineRule="auto"/>
    </w:pPr>
  </w:style>
  <w:style w:type="paragraph" w:customStyle="1" w:styleId="jw-progress33">
    <w:name w:val="jw-progress33"/>
    <w:basedOn w:val="Normal"/>
    <w:qFormat/>
    <w:rsid w:val="000462E5"/>
    <w:pPr>
      <w:shd w:val="clear" w:color="auto" w:fill="FF0046"/>
      <w:spacing w:before="0" w:after="100" w:afterAutospacing="1" w:line="240" w:lineRule="auto"/>
    </w:pPr>
  </w:style>
  <w:style w:type="paragraph" w:customStyle="1" w:styleId="jw-knob21">
    <w:name w:val="jw-knob21"/>
    <w:basedOn w:val="Normal"/>
    <w:qFormat/>
    <w:rsid w:val="000462E5"/>
    <w:pPr>
      <w:shd w:val="clear" w:color="auto" w:fill="FFFFFF"/>
      <w:spacing w:before="0" w:after="100" w:afterAutospacing="1" w:line="240" w:lineRule="auto"/>
    </w:pPr>
  </w:style>
  <w:style w:type="paragraph" w:customStyle="1" w:styleId="jw-slider-container21">
    <w:name w:val="jw-slider-container21"/>
    <w:basedOn w:val="Normal"/>
    <w:qFormat/>
    <w:rsid w:val="000462E5"/>
    <w:pPr>
      <w:spacing w:before="0" w:after="100" w:afterAutospacing="1" w:line="240" w:lineRule="auto"/>
    </w:pPr>
  </w:style>
  <w:style w:type="paragraph" w:customStyle="1" w:styleId="jw-rail34">
    <w:name w:val="jw-rail34"/>
    <w:basedOn w:val="Normal"/>
    <w:qFormat/>
    <w:rsid w:val="000462E5"/>
    <w:pPr>
      <w:shd w:val="clear" w:color="auto" w:fill="384154"/>
      <w:spacing w:before="0" w:after="100" w:afterAutospacing="1" w:line="240" w:lineRule="auto"/>
    </w:pPr>
  </w:style>
  <w:style w:type="paragraph" w:customStyle="1" w:styleId="jw-buffer41">
    <w:name w:val="jw-buffer41"/>
    <w:basedOn w:val="Normal"/>
    <w:qFormat/>
    <w:rsid w:val="000462E5"/>
    <w:pPr>
      <w:shd w:val="clear" w:color="auto" w:fill="666F82"/>
      <w:spacing w:before="0" w:after="100" w:afterAutospacing="1" w:line="240" w:lineRule="auto"/>
    </w:pPr>
  </w:style>
  <w:style w:type="paragraph" w:customStyle="1" w:styleId="jw-progress34">
    <w:name w:val="jw-progress34"/>
    <w:basedOn w:val="Normal"/>
    <w:qFormat/>
    <w:rsid w:val="000462E5"/>
    <w:pPr>
      <w:shd w:val="clear" w:color="auto" w:fill="FF0046"/>
      <w:spacing w:before="0" w:after="100" w:afterAutospacing="1" w:line="240" w:lineRule="auto"/>
    </w:pPr>
  </w:style>
  <w:style w:type="paragraph" w:customStyle="1" w:styleId="jw-cue7">
    <w:name w:val="jw-cue7"/>
    <w:basedOn w:val="Normal"/>
    <w:qFormat/>
    <w:rsid w:val="000462E5"/>
    <w:pPr>
      <w:shd w:val="clear" w:color="auto" w:fill="FFFFFF"/>
      <w:spacing w:before="0" w:after="100" w:afterAutospacing="1" w:line="240" w:lineRule="auto"/>
    </w:pPr>
  </w:style>
  <w:style w:type="paragraph" w:customStyle="1" w:styleId="jw-rail35">
    <w:name w:val="jw-rail35"/>
    <w:basedOn w:val="Normal"/>
    <w:qFormat/>
    <w:rsid w:val="000462E5"/>
    <w:pPr>
      <w:shd w:val="clear" w:color="auto" w:fill="384154"/>
      <w:spacing w:before="0" w:after="0" w:line="240" w:lineRule="auto"/>
    </w:pPr>
  </w:style>
  <w:style w:type="paragraph" w:customStyle="1" w:styleId="jw-buffer42">
    <w:name w:val="jw-buffer42"/>
    <w:basedOn w:val="Normal"/>
    <w:qFormat/>
    <w:rsid w:val="000462E5"/>
    <w:pPr>
      <w:shd w:val="clear" w:color="auto" w:fill="666F82"/>
      <w:spacing w:before="0" w:after="100" w:afterAutospacing="1" w:line="240" w:lineRule="auto"/>
    </w:pPr>
  </w:style>
  <w:style w:type="paragraph" w:customStyle="1" w:styleId="jw-progress35">
    <w:name w:val="jw-progress35"/>
    <w:basedOn w:val="Normal"/>
    <w:qFormat/>
    <w:rsid w:val="000462E5"/>
    <w:pPr>
      <w:shd w:val="clear" w:color="auto" w:fill="FF0046"/>
      <w:spacing w:before="0" w:after="0" w:line="240" w:lineRule="auto"/>
    </w:pPr>
  </w:style>
  <w:style w:type="paragraph" w:customStyle="1" w:styleId="jw-volume-tip7">
    <w:name w:val="jw-volume-tip7"/>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text-duration14">
    <w:name w:val="jw-text-duration14"/>
    <w:basedOn w:val="Normal"/>
    <w:qFormat/>
    <w:rsid w:val="000462E5"/>
    <w:pPr>
      <w:spacing w:before="0" w:after="100" w:afterAutospacing="1" w:line="480" w:lineRule="atLeast"/>
      <w:textAlignment w:val="center"/>
    </w:pPr>
    <w:rPr>
      <w:color w:val="666F82"/>
    </w:rPr>
  </w:style>
  <w:style w:type="paragraph" w:customStyle="1" w:styleId="jw-dock-button7">
    <w:name w:val="jw-dock-button7"/>
    <w:basedOn w:val="Normal"/>
    <w:qFormat/>
    <w:rsid w:val="000462E5"/>
    <w:pPr>
      <w:pBdr>
        <w:top w:val="single" w:sz="6" w:space="0" w:color="333333"/>
        <w:left w:val="single" w:sz="6" w:space="0" w:color="333333"/>
        <w:bottom w:val="single" w:sz="6" w:space="0" w:color="333333"/>
        <w:right w:val="single" w:sz="6" w:space="0" w:color="333333"/>
      </w:pBdr>
      <w:spacing w:before="120" w:after="120" w:line="240" w:lineRule="auto"/>
      <w:ind w:left="120" w:right="120"/>
    </w:pPr>
  </w:style>
  <w:style w:type="paragraph" w:customStyle="1" w:styleId="jw-active-option7">
    <w:name w:val="jw-active-option7"/>
    <w:basedOn w:val="Normal"/>
    <w:qFormat/>
    <w:rsid w:val="000462E5"/>
    <w:pPr>
      <w:shd w:val="clear" w:color="auto" w:fill="FF0046"/>
      <w:spacing w:before="0" w:after="100" w:afterAutospacing="1" w:line="240" w:lineRule="auto"/>
    </w:pPr>
    <w:rPr>
      <w:color w:val="FFFFFF"/>
    </w:rPr>
  </w:style>
  <w:style w:type="paragraph" w:customStyle="1" w:styleId="jw-time-tip7">
    <w:name w:val="jw-time-tip7"/>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hAnsi="inherit"/>
      <w:color w:val="AAAAAA"/>
    </w:rPr>
  </w:style>
  <w:style w:type="paragraph" w:customStyle="1" w:styleId="jw-menu7">
    <w:name w:val="jw-menu7"/>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skip14">
    <w:name w:val="jw-skip14"/>
    <w:basedOn w:val="Normal"/>
    <w:qFormat/>
    <w:rsid w:val="000462E5"/>
    <w:pPr>
      <w:pBdr>
        <w:top w:val="single" w:sz="6" w:space="0" w:color="333333"/>
        <w:left w:val="single" w:sz="6" w:space="0" w:color="333333"/>
        <w:bottom w:val="single" w:sz="6" w:space="0" w:color="333333"/>
        <w:right w:val="single" w:sz="6" w:space="0" w:color="333333"/>
      </w:pBdr>
      <w:spacing w:before="0" w:after="100" w:afterAutospacing="1" w:line="240" w:lineRule="auto"/>
    </w:pPr>
  </w:style>
  <w:style w:type="paragraph" w:customStyle="1" w:styleId="jw-text28">
    <w:name w:val="jw-text28"/>
    <w:basedOn w:val="Normal"/>
    <w:qFormat/>
    <w:rsid w:val="000462E5"/>
    <w:pPr>
      <w:spacing w:before="0" w:after="100" w:afterAutospacing="1" w:line="420" w:lineRule="atLeast"/>
      <w:jc w:val="center"/>
      <w:textAlignment w:val="center"/>
    </w:pPr>
    <w:rPr>
      <w:rFonts w:ascii="Arial" w:hAnsi="Arial" w:cs="Arial"/>
      <w:color w:val="FFFFFF"/>
      <w:sz w:val="17"/>
      <w:szCs w:val="17"/>
    </w:rPr>
  </w:style>
  <w:style w:type="paragraph" w:customStyle="1" w:styleId="jw-icon-inline7">
    <w:name w:val="jw-icon-inline7"/>
    <w:basedOn w:val="Normal"/>
    <w:qFormat/>
    <w:rsid w:val="000462E5"/>
    <w:pPr>
      <w:spacing w:before="0" w:after="100" w:afterAutospacing="1" w:line="420" w:lineRule="atLeast"/>
      <w:jc w:val="center"/>
      <w:textAlignment w:val="center"/>
    </w:pPr>
    <w:rPr>
      <w:color w:val="FFFFFF"/>
    </w:rPr>
  </w:style>
  <w:style w:type="paragraph" w:customStyle="1" w:styleId="table7">
    <w:name w:val="table7"/>
    <w:basedOn w:val="Normal"/>
    <w:qFormat/>
    <w:rsid w:val="000462E5"/>
    <w:pPr>
      <w:shd w:val="clear" w:color="auto" w:fill="FFFFFF"/>
      <w:spacing w:before="0" w:after="100" w:afterAutospacing="1" w:line="240" w:lineRule="auto"/>
    </w:pPr>
  </w:style>
  <w:style w:type="paragraph" w:customStyle="1" w:styleId="table-primary7">
    <w:name w:val="table-primary7"/>
    <w:basedOn w:val="Normal"/>
    <w:qFormat/>
    <w:rsid w:val="000462E5"/>
    <w:pPr>
      <w:shd w:val="clear" w:color="auto" w:fill="9FCDFF"/>
      <w:spacing w:before="0" w:after="100" w:afterAutospacing="1" w:line="240" w:lineRule="auto"/>
    </w:pPr>
  </w:style>
  <w:style w:type="paragraph" w:customStyle="1" w:styleId="table-secondary7">
    <w:name w:val="table-secondary7"/>
    <w:basedOn w:val="Normal"/>
    <w:qFormat/>
    <w:rsid w:val="000462E5"/>
    <w:pPr>
      <w:shd w:val="clear" w:color="auto" w:fill="C8CBCF"/>
      <w:spacing w:before="0" w:after="100" w:afterAutospacing="1" w:line="240" w:lineRule="auto"/>
    </w:pPr>
  </w:style>
  <w:style w:type="paragraph" w:customStyle="1" w:styleId="table-success7">
    <w:name w:val="table-success7"/>
    <w:basedOn w:val="Normal"/>
    <w:qFormat/>
    <w:rsid w:val="000462E5"/>
    <w:pPr>
      <w:shd w:val="clear" w:color="auto" w:fill="B1DFBB"/>
      <w:spacing w:before="0" w:after="100" w:afterAutospacing="1" w:line="240" w:lineRule="auto"/>
    </w:pPr>
  </w:style>
  <w:style w:type="paragraph" w:customStyle="1" w:styleId="table-info7">
    <w:name w:val="table-info7"/>
    <w:basedOn w:val="Normal"/>
    <w:qFormat/>
    <w:rsid w:val="000462E5"/>
    <w:pPr>
      <w:shd w:val="clear" w:color="auto" w:fill="ABDDE5"/>
      <w:spacing w:before="0" w:after="100" w:afterAutospacing="1" w:line="240" w:lineRule="auto"/>
    </w:pPr>
  </w:style>
  <w:style w:type="paragraph" w:customStyle="1" w:styleId="table-warning7">
    <w:name w:val="table-warning7"/>
    <w:basedOn w:val="Normal"/>
    <w:qFormat/>
    <w:rsid w:val="000462E5"/>
    <w:pPr>
      <w:shd w:val="clear" w:color="auto" w:fill="FFE8A1"/>
      <w:spacing w:before="0" w:after="100" w:afterAutospacing="1" w:line="240" w:lineRule="auto"/>
    </w:pPr>
  </w:style>
  <w:style w:type="paragraph" w:customStyle="1" w:styleId="table-danger7">
    <w:name w:val="table-danger7"/>
    <w:basedOn w:val="Normal"/>
    <w:qFormat/>
    <w:rsid w:val="000462E5"/>
    <w:pPr>
      <w:shd w:val="clear" w:color="auto" w:fill="F1B0B7"/>
      <w:spacing w:before="0" w:after="100" w:afterAutospacing="1" w:line="240" w:lineRule="auto"/>
    </w:pPr>
  </w:style>
  <w:style w:type="paragraph" w:customStyle="1" w:styleId="table-light7">
    <w:name w:val="table-light7"/>
    <w:basedOn w:val="Normal"/>
    <w:qFormat/>
    <w:rsid w:val="000462E5"/>
    <w:pPr>
      <w:shd w:val="clear" w:color="auto" w:fill="ECECF6"/>
      <w:spacing w:before="0" w:after="100" w:afterAutospacing="1" w:line="240" w:lineRule="auto"/>
    </w:pPr>
  </w:style>
  <w:style w:type="paragraph" w:customStyle="1" w:styleId="table-dark7">
    <w:name w:val="table-dark7"/>
    <w:basedOn w:val="Normal"/>
    <w:qFormat/>
    <w:rsid w:val="000462E5"/>
    <w:pPr>
      <w:shd w:val="clear" w:color="auto" w:fill="B9BBBE"/>
      <w:spacing w:before="0" w:after="100" w:afterAutospacing="1" w:line="240" w:lineRule="auto"/>
    </w:pPr>
    <w:rPr>
      <w:color w:val="FFFFFF"/>
    </w:rPr>
  </w:style>
  <w:style w:type="paragraph" w:customStyle="1" w:styleId="form-check-input7">
    <w:name w:val="form-check-input7"/>
    <w:basedOn w:val="Normal"/>
    <w:qFormat/>
    <w:rsid w:val="000462E5"/>
    <w:pPr>
      <w:spacing w:before="0" w:after="100" w:afterAutospacing="1" w:line="240" w:lineRule="auto"/>
    </w:pPr>
  </w:style>
  <w:style w:type="paragraph" w:customStyle="1" w:styleId="form-check7">
    <w:name w:val="form-check7"/>
    <w:basedOn w:val="Normal"/>
    <w:qFormat/>
    <w:rsid w:val="000462E5"/>
    <w:pPr>
      <w:spacing w:before="0" w:after="100" w:afterAutospacing="1" w:line="240" w:lineRule="auto"/>
    </w:pPr>
  </w:style>
  <w:style w:type="paragraph" w:customStyle="1" w:styleId="dropdown-menu25">
    <w:name w:val="dropdown-menu25"/>
    <w:basedOn w:val="Normal"/>
    <w:qFormat/>
    <w:rsid w:val="000462E5"/>
    <w:pPr>
      <w:shd w:val="clear" w:color="auto" w:fill="FFFFFF"/>
      <w:spacing w:before="0" w:after="100" w:afterAutospacing="1" w:line="240" w:lineRule="auto"/>
    </w:pPr>
    <w:rPr>
      <w:vanish/>
      <w:color w:val="212529"/>
    </w:rPr>
  </w:style>
  <w:style w:type="paragraph" w:customStyle="1" w:styleId="dropdown-menu26">
    <w:name w:val="dropdown-menu26"/>
    <w:basedOn w:val="Normal"/>
    <w:qFormat/>
    <w:rsid w:val="000462E5"/>
    <w:pPr>
      <w:shd w:val="clear" w:color="auto" w:fill="FFFFFF"/>
      <w:spacing w:before="0" w:after="100" w:afterAutospacing="1" w:line="240" w:lineRule="auto"/>
    </w:pPr>
    <w:rPr>
      <w:vanish/>
      <w:color w:val="212529"/>
    </w:rPr>
  </w:style>
  <w:style w:type="paragraph" w:customStyle="1" w:styleId="dropdown-menu27">
    <w:name w:val="dropdown-menu27"/>
    <w:basedOn w:val="Normal"/>
    <w:qFormat/>
    <w:rsid w:val="000462E5"/>
    <w:pPr>
      <w:shd w:val="clear" w:color="auto" w:fill="FFFFFF"/>
      <w:spacing w:before="0" w:after="100" w:afterAutospacing="1" w:line="240" w:lineRule="auto"/>
    </w:pPr>
    <w:rPr>
      <w:vanish/>
      <w:color w:val="212529"/>
    </w:rPr>
  </w:style>
  <w:style w:type="paragraph" w:customStyle="1" w:styleId="input-group7">
    <w:name w:val="input-group7"/>
    <w:basedOn w:val="Normal"/>
    <w:qFormat/>
    <w:rsid w:val="000462E5"/>
    <w:pPr>
      <w:spacing w:before="0" w:after="100" w:afterAutospacing="1" w:line="240" w:lineRule="auto"/>
    </w:pPr>
  </w:style>
  <w:style w:type="paragraph" w:customStyle="1" w:styleId="btn7">
    <w:name w:val="btn7"/>
    <w:basedOn w:val="Normal"/>
    <w:qFormat/>
    <w:rsid w:val="000462E5"/>
    <w:pPr>
      <w:spacing w:before="0" w:after="100" w:afterAutospacing="1" w:line="240" w:lineRule="auto"/>
      <w:jc w:val="center"/>
      <w:textAlignment w:val="center"/>
    </w:pPr>
  </w:style>
  <w:style w:type="paragraph" w:customStyle="1" w:styleId="btn-group7">
    <w:name w:val="btn-group7"/>
    <w:basedOn w:val="Normal"/>
    <w:qFormat/>
    <w:rsid w:val="000462E5"/>
    <w:pPr>
      <w:spacing w:before="0" w:after="100" w:afterAutospacing="1" w:line="240" w:lineRule="auto"/>
      <w:textAlignment w:val="center"/>
    </w:pPr>
  </w:style>
  <w:style w:type="paragraph" w:customStyle="1" w:styleId="nav-item19">
    <w:name w:val="nav-item19"/>
    <w:basedOn w:val="Normal"/>
    <w:qFormat/>
    <w:rsid w:val="000462E5"/>
    <w:pPr>
      <w:spacing w:before="0" w:after="0" w:line="240" w:lineRule="auto"/>
    </w:pPr>
  </w:style>
  <w:style w:type="paragraph" w:customStyle="1" w:styleId="dropdown-menu28">
    <w:name w:val="dropdown-menu28"/>
    <w:basedOn w:val="Normal"/>
    <w:qFormat/>
    <w:rsid w:val="000462E5"/>
    <w:pPr>
      <w:shd w:val="clear" w:color="auto" w:fill="FFFFFF"/>
      <w:spacing w:before="0" w:after="100" w:afterAutospacing="1" w:line="240" w:lineRule="auto"/>
    </w:pPr>
    <w:rPr>
      <w:vanish/>
      <w:color w:val="212529"/>
    </w:rPr>
  </w:style>
  <w:style w:type="paragraph" w:customStyle="1" w:styleId="nav-item20">
    <w:name w:val="nav-item20"/>
    <w:basedOn w:val="Normal"/>
    <w:qFormat/>
    <w:rsid w:val="000462E5"/>
    <w:pPr>
      <w:spacing w:before="0" w:after="100" w:afterAutospacing="1" w:line="240" w:lineRule="auto"/>
      <w:jc w:val="center"/>
    </w:pPr>
  </w:style>
  <w:style w:type="paragraph" w:customStyle="1" w:styleId="nav-item21">
    <w:name w:val="nav-item21"/>
    <w:basedOn w:val="Normal"/>
    <w:qFormat/>
    <w:rsid w:val="000462E5"/>
    <w:pPr>
      <w:spacing w:before="0" w:after="100" w:afterAutospacing="1" w:line="240" w:lineRule="auto"/>
      <w:jc w:val="center"/>
    </w:pPr>
  </w:style>
  <w:style w:type="paragraph" w:customStyle="1" w:styleId="nav-link7">
    <w:name w:val="nav-link7"/>
    <w:basedOn w:val="Normal"/>
    <w:qFormat/>
    <w:rsid w:val="000462E5"/>
    <w:pPr>
      <w:spacing w:before="0" w:after="100" w:afterAutospacing="1" w:line="240" w:lineRule="auto"/>
    </w:pPr>
  </w:style>
  <w:style w:type="paragraph" w:customStyle="1" w:styleId="navbar-toggler7">
    <w:name w:val="navbar-toggler7"/>
    <w:basedOn w:val="Normal"/>
    <w:qFormat/>
    <w:rsid w:val="000462E5"/>
    <w:pPr>
      <w:spacing w:before="0" w:after="100" w:afterAutospacing="1" w:line="240" w:lineRule="auto"/>
    </w:pPr>
    <w:rPr>
      <w:vanish/>
    </w:rPr>
  </w:style>
  <w:style w:type="paragraph" w:customStyle="1" w:styleId="navbar-toggler-icon13">
    <w:name w:val="navbar-toggler-icon13"/>
    <w:basedOn w:val="Normal"/>
    <w:qFormat/>
    <w:rsid w:val="000462E5"/>
    <w:pPr>
      <w:spacing w:before="0" w:after="100" w:afterAutospacing="1" w:line="240" w:lineRule="auto"/>
      <w:textAlignment w:val="center"/>
    </w:pPr>
  </w:style>
  <w:style w:type="paragraph" w:customStyle="1" w:styleId="navbar-brand7">
    <w:name w:val="navbar-brand7"/>
    <w:basedOn w:val="Normal"/>
    <w:qFormat/>
    <w:rsid w:val="000462E5"/>
    <w:pPr>
      <w:spacing w:before="0" w:after="100" w:afterAutospacing="1" w:line="240" w:lineRule="auto"/>
    </w:pPr>
    <w:rPr>
      <w:color w:val="FFFFFF"/>
    </w:rPr>
  </w:style>
  <w:style w:type="paragraph" w:customStyle="1" w:styleId="navbar-toggler-icon14">
    <w:name w:val="navbar-toggler-icon14"/>
    <w:basedOn w:val="Normal"/>
    <w:qFormat/>
    <w:rsid w:val="000462E5"/>
    <w:pPr>
      <w:spacing w:before="0" w:after="100" w:afterAutospacing="1" w:line="240" w:lineRule="auto"/>
      <w:textAlignment w:val="center"/>
    </w:pPr>
  </w:style>
  <w:style w:type="paragraph" w:customStyle="1" w:styleId="card7">
    <w:name w:val="card7"/>
    <w:basedOn w:val="Normal"/>
    <w:qFormat/>
    <w:rsid w:val="000462E5"/>
    <w:pPr>
      <w:shd w:val="clear" w:color="auto" w:fill="FFFFFF"/>
      <w:spacing w:before="0" w:after="225" w:line="240" w:lineRule="auto"/>
    </w:pPr>
  </w:style>
  <w:style w:type="paragraph" w:customStyle="1" w:styleId="page-link13">
    <w:name w:val="page-link13"/>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page-link14">
    <w:name w:val="page-link14"/>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alert-link49">
    <w:name w:val="alert-link49"/>
    <w:basedOn w:val="Normal"/>
    <w:qFormat/>
    <w:rsid w:val="000462E5"/>
    <w:pPr>
      <w:spacing w:before="0" w:after="100" w:afterAutospacing="1" w:line="240" w:lineRule="auto"/>
    </w:pPr>
    <w:rPr>
      <w:b/>
      <w:bCs/>
      <w:color w:val="002752"/>
    </w:rPr>
  </w:style>
  <w:style w:type="paragraph" w:customStyle="1" w:styleId="alert-link50">
    <w:name w:val="alert-link50"/>
    <w:basedOn w:val="Normal"/>
    <w:qFormat/>
    <w:rsid w:val="000462E5"/>
    <w:pPr>
      <w:spacing w:before="0" w:after="100" w:afterAutospacing="1" w:line="240" w:lineRule="auto"/>
    </w:pPr>
    <w:rPr>
      <w:b/>
      <w:bCs/>
      <w:color w:val="202326"/>
    </w:rPr>
  </w:style>
  <w:style w:type="paragraph" w:customStyle="1" w:styleId="alert-link51">
    <w:name w:val="alert-link51"/>
    <w:basedOn w:val="Normal"/>
    <w:qFormat/>
    <w:rsid w:val="000462E5"/>
    <w:pPr>
      <w:spacing w:before="0" w:after="100" w:afterAutospacing="1" w:line="240" w:lineRule="auto"/>
    </w:pPr>
    <w:rPr>
      <w:b/>
      <w:bCs/>
      <w:color w:val="0B2E13"/>
    </w:rPr>
  </w:style>
  <w:style w:type="paragraph" w:customStyle="1" w:styleId="alert-link52">
    <w:name w:val="alert-link52"/>
    <w:basedOn w:val="Normal"/>
    <w:qFormat/>
    <w:rsid w:val="000462E5"/>
    <w:pPr>
      <w:spacing w:before="0" w:after="100" w:afterAutospacing="1" w:line="240" w:lineRule="auto"/>
    </w:pPr>
    <w:rPr>
      <w:b/>
      <w:bCs/>
      <w:color w:val="062C33"/>
    </w:rPr>
  </w:style>
  <w:style w:type="paragraph" w:customStyle="1" w:styleId="alert-link53">
    <w:name w:val="alert-link53"/>
    <w:basedOn w:val="Normal"/>
    <w:qFormat/>
    <w:rsid w:val="000462E5"/>
    <w:pPr>
      <w:spacing w:before="0" w:after="100" w:afterAutospacing="1" w:line="240" w:lineRule="auto"/>
    </w:pPr>
    <w:rPr>
      <w:b/>
      <w:bCs/>
      <w:color w:val="533F03"/>
    </w:rPr>
  </w:style>
  <w:style w:type="paragraph" w:customStyle="1" w:styleId="alert-link54">
    <w:name w:val="alert-link54"/>
    <w:basedOn w:val="Normal"/>
    <w:qFormat/>
    <w:rsid w:val="000462E5"/>
    <w:pPr>
      <w:spacing w:before="0" w:after="100" w:afterAutospacing="1" w:line="240" w:lineRule="auto"/>
    </w:pPr>
    <w:rPr>
      <w:b/>
      <w:bCs/>
      <w:color w:val="491217"/>
    </w:rPr>
  </w:style>
  <w:style w:type="paragraph" w:customStyle="1" w:styleId="alert-link55">
    <w:name w:val="alert-link55"/>
    <w:basedOn w:val="Normal"/>
    <w:qFormat/>
    <w:rsid w:val="000462E5"/>
    <w:pPr>
      <w:spacing w:before="0" w:after="100" w:afterAutospacing="1" w:line="240" w:lineRule="auto"/>
    </w:pPr>
    <w:rPr>
      <w:b/>
      <w:bCs/>
      <w:color w:val="686868"/>
    </w:rPr>
  </w:style>
  <w:style w:type="paragraph" w:customStyle="1" w:styleId="alert-link56">
    <w:name w:val="alert-link56"/>
    <w:basedOn w:val="Normal"/>
    <w:qFormat/>
    <w:rsid w:val="000462E5"/>
    <w:pPr>
      <w:spacing w:before="0" w:after="100" w:afterAutospacing="1" w:line="240" w:lineRule="auto"/>
    </w:pPr>
    <w:rPr>
      <w:b/>
      <w:bCs/>
      <w:color w:val="040505"/>
    </w:rPr>
  </w:style>
  <w:style w:type="paragraph" w:customStyle="1" w:styleId="list-group-item7">
    <w:name w:val="list-group-item7"/>
    <w:basedOn w:val="Normal"/>
    <w:qFormat/>
    <w:rsid w:val="000462E5"/>
    <w:pPr>
      <w:shd w:val="clear" w:color="auto" w:fill="FFFFFF"/>
      <w:spacing w:before="0" w:after="0" w:line="240" w:lineRule="auto"/>
    </w:pPr>
  </w:style>
  <w:style w:type="paragraph" w:customStyle="1" w:styleId="arrow13">
    <w:name w:val="arrow13"/>
    <w:basedOn w:val="Normal"/>
    <w:qFormat/>
    <w:rsid w:val="000462E5"/>
    <w:pPr>
      <w:spacing w:before="0" w:after="100" w:afterAutospacing="1" w:line="240" w:lineRule="auto"/>
    </w:pPr>
  </w:style>
  <w:style w:type="paragraph" w:customStyle="1" w:styleId="arrow14">
    <w:name w:val="arrow14"/>
    <w:basedOn w:val="Normal"/>
    <w:qFormat/>
    <w:rsid w:val="000462E5"/>
    <w:pPr>
      <w:spacing w:before="0" w:after="100" w:afterAutospacing="1" w:line="240" w:lineRule="auto"/>
    </w:pPr>
  </w:style>
  <w:style w:type="paragraph" w:customStyle="1" w:styleId="active7">
    <w:name w:val="active7"/>
    <w:basedOn w:val="Normal"/>
    <w:qFormat/>
    <w:rsid w:val="000462E5"/>
    <w:pPr>
      <w:shd w:val="clear" w:color="auto" w:fill="FFFFFF"/>
      <w:spacing w:before="0" w:after="100" w:afterAutospacing="1" w:line="240" w:lineRule="auto"/>
    </w:pPr>
  </w:style>
  <w:style w:type="paragraph" w:customStyle="1" w:styleId="mathjaxhoverarrow7">
    <w:name w:val="mathjax_hover_arrow7"/>
    <w:basedOn w:val="Normal"/>
    <w:qFormat/>
    <w:rsid w:val="000462E5"/>
    <w:pPr>
      <w:pBdr>
        <w:top w:val="single" w:sz="12" w:space="0" w:color="AAAAAA"/>
        <w:left w:val="single" w:sz="12" w:space="0" w:color="AAAAAA"/>
        <w:bottom w:val="single" w:sz="12" w:space="0" w:color="AAAAAA"/>
        <w:right w:val="single" w:sz="12" w:space="0" w:color="AAAAAA"/>
      </w:pBdr>
      <w:spacing w:before="0" w:after="100" w:afterAutospacing="1" w:line="240" w:lineRule="auto"/>
    </w:pPr>
    <w:rPr>
      <w:rFonts w:ascii="Courier New" w:hAnsi="Courier New" w:cs="Courier New"/>
      <w:color w:val="F0F0F0"/>
      <w:sz w:val="14"/>
      <w:szCs w:val="14"/>
    </w:rPr>
  </w:style>
  <w:style w:type="paragraph" w:customStyle="1" w:styleId="mathjaxmenuarrow7">
    <w:name w:val="mathjax_menuarrow7"/>
    <w:basedOn w:val="Normal"/>
    <w:qFormat/>
    <w:rsid w:val="000462E5"/>
    <w:pPr>
      <w:spacing w:before="0" w:after="100" w:afterAutospacing="1" w:line="240" w:lineRule="auto"/>
    </w:pPr>
    <w:rPr>
      <w:color w:val="FFFFFF"/>
      <w:sz w:val="18"/>
      <w:szCs w:val="18"/>
    </w:rPr>
  </w:style>
  <w:style w:type="paragraph" w:customStyle="1" w:styleId="noerror7">
    <w:name w:val="noerror7"/>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paragraph" w:customStyle="1" w:styleId="mjx-char8">
    <w:name w:val="mjx-char8"/>
    <w:basedOn w:val="Normal"/>
    <w:qFormat/>
    <w:rsid w:val="000462E5"/>
    <w:pPr>
      <w:spacing w:before="0" w:after="100" w:afterAutospacing="1" w:line="240" w:lineRule="auto"/>
    </w:pPr>
  </w:style>
  <w:style w:type="paragraph" w:customStyle="1" w:styleId="mjx-box8">
    <w:name w:val="mjx-box8"/>
    <w:basedOn w:val="Normal"/>
    <w:qFormat/>
    <w:rsid w:val="000462E5"/>
    <w:pPr>
      <w:spacing w:before="0" w:after="100" w:afterAutospacing="1" w:line="240" w:lineRule="auto"/>
    </w:pPr>
  </w:style>
  <w:style w:type="paragraph" w:customStyle="1" w:styleId="mjx-noerror7">
    <w:name w:val="mjx-noerror7"/>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paragraph" w:customStyle="1" w:styleId="styleinboxdiv">
    <w:name w:val="styleinboxdiv"/>
    <w:basedOn w:val="Normal"/>
    <w:qFormat/>
    <w:rsid w:val="000462E5"/>
    <w:pPr>
      <w:shd w:val="clear" w:color="auto" w:fill="098EF2"/>
      <w:spacing w:before="100" w:beforeAutospacing="1" w:after="100" w:afterAutospacing="1" w:line="240" w:lineRule="auto"/>
      <w:jc w:val="right"/>
    </w:pPr>
    <w:rPr>
      <w:color w:val="FFFFFF"/>
    </w:rPr>
  </w:style>
  <w:style w:type="paragraph" w:customStyle="1" w:styleId="styleinboximage">
    <w:name w:val="styleinboximage"/>
    <w:basedOn w:val="Normal"/>
    <w:qFormat/>
    <w:rsid w:val="000462E5"/>
    <w:pPr>
      <w:spacing w:before="100" w:beforeAutospacing="1" w:after="100" w:afterAutospacing="1" w:line="240" w:lineRule="auto"/>
    </w:pPr>
    <w:rPr>
      <w:vanish/>
    </w:rPr>
  </w:style>
  <w:style w:type="paragraph" w:customStyle="1" w:styleId="shoutbox0">
    <w:name w:val="shout_box0"/>
    <w:basedOn w:val="Normal"/>
    <w:qFormat/>
    <w:rsid w:val="000462E5"/>
    <w:pPr>
      <w:spacing w:before="100" w:beforeAutospacing="1" w:after="100" w:afterAutospacing="1" w:line="240" w:lineRule="auto"/>
    </w:pPr>
  </w:style>
  <w:style w:type="paragraph" w:customStyle="1" w:styleId="shoutbox1">
    <w:name w:val="shout_box1"/>
    <w:basedOn w:val="Normal"/>
    <w:qFormat/>
    <w:rsid w:val="000462E5"/>
    <w:pPr>
      <w:shd w:val="clear" w:color="auto" w:fill="627BAE"/>
      <w:spacing w:before="100" w:beforeAutospacing="1" w:after="100" w:afterAutospacing="1" w:line="240" w:lineRule="auto"/>
    </w:pPr>
  </w:style>
  <w:style w:type="paragraph" w:customStyle="1" w:styleId="shoutbox2">
    <w:name w:val="shout_box2"/>
    <w:basedOn w:val="Normal"/>
    <w:qFormat/>
    <w:rsid w:val="000462E5"/>
    <w:pPr>
      <w:shd w:val="clear" w:color="auto" w:fill="627BAE"/>
      <w:spacing w:before="100" w:beforeAutospacing="1" w:after="100" w:afterAutospacing="1" w:line="240" w:lineRule="auto"/>
    </w:pPr>
  </w:style>
  <w:style w:type="paragraph" w:customStyle="1" w:styleId="jw-aspect8">
    <w:name w:val="jw-aspect8"/>
    <w:basedOn w:val="Normal"/>
    <w:qFormat/>
    <w:rsid w:val="000462E5"/>
    <w:pPr>
      <w:spacing w:before="0" w:after="100" w:afterAutospacing="1" w:line="240" w:lineRule="auto"/>
    </w:pPr>
    <w:rPr>
      <w:vanish/>
    </w:rPr>
  </w:style>
  <w:style w:type="paragraph" w:customStyle="1" w:styleId="jw-display-icon-container29">
    <w:name w:val="jw-display-icon-container29"/>
    <w:basedOn w:val="Normal"/>
    <w:qFormat/>
    <w:rsid w:val="000462E5"/>
    <w:pPr>
      <w:shd w:val="clear" w:color="auto" w:fill="333333"/>
      <w:spacing w:before="0" w:after="0" w:line="240" w:lineRule="auto"/>
    </w:pPr>
  </w:style>
  <w:style w:type="paragraph" w:customStyle="1" w:styleId="jw-banner8">
    <w:name w:val="jw-banner8"/>
    <w:basedOn w:val="Normal"/>
    <w:qFormat/>
    <w:rsid w:val="000462E5"/>
    <w:pPr>
      <w:spacing w:before="100" w:beforeAutospacing="1" w:after="0" w:line="240" w:lineRule="auto"/>
    </w:pPr>
  </w:style>
  <w:style w:type="paragraph" w:customStyle="1" w:styleId="jw-icon-display15">
    <w:name w:val="jw-icon-display15"/>
    <w:basedOn w:val="Normal"/>
    <w:qFormat/>
    <w:rsid w:val="000462E5"/>
    <w:pPr>
      <w:spacing w:before="0" w:after="100" w:afterAutospacing="1" w:line="240" w:lineRule="auto"/>
      <w:jc w:val="center"/>
      <w:textAlignment w:val="center"/>
    </w:pPr>
    <w:rPr>
      <w:sz w:val="48"/>
      <w:szCs w:val="48"/>
    </w:rPr>
  </w:style>
  <w:style w:type="paragraph" w:customStyle="1" w:styleId="jw-display-icon-container30">
    <w:name w:val="jw-display-icon-container30"/>
    <w:basedOn w:val="Normal"/>
    <w:qFormat/>
    <w:rsid w:val="000462E5"/>
    <w:pPr>
      <w:spacing w:before="0" w:after="0" w:line="240" w:lineRule="auto"/>
    </w:pPr>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8">
      <w:bodyDiv w:val="1"/>
      <w:marLeft w:val="0"/>
      <w:marRight w:val="0"/>
      <w:marTop w:val="0"/>
      <w:marBottom w:val="0"/>
      <w:divBdr>
        <w:top w:val="none" w:sz="0" w:space="0" w:color="auto"/>
        <w:left w:val="none" w:sz="0" w:space="0" w:color="auto"/>
        <w:bottom w:val="none" w:sz="0" w:space="0" w:color="auto"/>
        <w:right w:val="none" w:sz="0" w:space="0" w:color="auto"/>
      </w:divBdr>
    </w:div>
    <w:div w:id="15548787">
      <w:bodyDiv w:val="1"/>
      <w:marLeft w:val="0"/>
      <w:marRight w:val="0"/>
      <w:marTop w:val="0"/>
      <w:marBottom w:val="0"/>
      <w:divBdr>
        <w:top w:val="none" w:sz="0" w:space="0" w:color="auto"/>
        <w:left w:val="none" w:sz="0" w:space="0" w:color="auto"/>
        <w:bottom w:val="none" w:sz="0" w:space="0" w:color="auto"/>
        <w:right w:val="none" w:sz="0" w:space="0" w:color="auto"/>
      </w:divBdr>
    </w:div>
    <w:div w:id="29114765">
      <w:bodyDiv w:val="1"/>
      <w:marLeft w:val="0"/>
      <w:marRight w:val="0"/>
      <w:marTop w:val="0"/>
      <w:marBottom w:val="0"/>
      <w:divBdr>
        <w:top w:val="none" w:sz="0" w:space="0" w:color="auto"/>
        <w:left w:val="none" w:sz="0" w:space="0" w:color="auto"/>
        <w:bottom w:val="none" w:sz="0" w:space="0" w:color="auto"/>
        <w:right w:val="none" w:sz="0" w:space="0" w:color="auto"/>
      </w:divBdr>
    </w:div>
    <w:div w:id="33384259">
      <w:bodyDiv w:val="1"/>
      <w:marLeft w:val="0"/>
      <w:marRight w:val="0"/>
      <w:marTop w:val="0"/>
      <w:marBottom w:val="0"/>
      <w:divBdr>
        <w:top w:val="none" w:sz="0" w:space="0" w:color="auto"/>
        <w:left w:val="none" w:sz="0" w:space="0" w:color="auto"/>
        <w:bottom w:val="none" w:sz="0" w:space="0" w:color="auto"/>
        <w:right w:val="none" w:sz="0" w:space="0" w:color="auto"/>
      </w:divBdr>
    </w:div>
    <w:div w:id="46074288">
      <w:bodyDiv w:val="1"/>
      <w:marLeft w:val="0"/>
      <w:marRight w:val="0"/>
      <w:marTop w:val="0"/>
      <w:marBottom w:val="0"/>
      <w:divBdr>
        <w:top w:val="none" w:sz="0" w:space="0" w:color="auto"/>
        <w:left w:val="none" w:sz="0" w:space="0" w:color="auto"/>
        <w:bottom w:val="none" w:sz="0" w:space="0" w:color="auto"/>
        <w:right w:val="none" w:sz="0" w:space="0" w:color="auto"/>
      </w:divBdr>
    </w:div>
    <w:div w:id="56243448">
      <w:bodyDiv w:val="1"/>
      <w:marLeft w:val="0"/>
      <w:marRight w:val="0"/>
      <w:marTop w:val="0"/>
      <w:marBottom w:val="0"/>
      <w:divBdr>
        <w:top w:val="none" w:sz="0" w:space="0" w:color="auto"/>
        <w:left w:val="none" w:sz="0" w:space="0" w:color="auto"/>
        <w:bottom w:val="none" w:sz="0" w:space="0" w:color="auto"/>
        <w:right w:val="none" w:sz="0" w:space="0" w:color="auto"/>
      </w:divBdr>
    </w:div>
    <w:div w:id="100535757">
      <w:bodyDiv w:val="1"/>
      <w:marLeft w:val="0"/>
      <w:marRight w:val="0"/>
      <w:marTop w:val="0"/>
      <w:marBottom w:val="0"/>
      <w:divBdr>
        <w:top w:val="none" w:sz="0" w:space="0" w:color="auto"/>
        <w:left w:val="none" w:sz="0" w:space="0" w:color="auto"/>
        <w:bottom w:val="none" w:sz="0" w:space="0" w:color="auto"/>
        <w:right w:val="none" w:sz="0" w:space="0" w:color="auto"/>
      </w:divBdr>
    </w:div>
    <w:div w:id="106314324">
      <w:bodyDiv w:val="1"/>
      <w:marLeft w:val="0"/>
      <w:marRight w:val="0"/>
      <w:marTop w:val="0"/>
      <w:marBottom w:val="0"/>
      <w:divBdr>
        <w:top w:val="none" w:sz="0" w:space="0" w:color="auto"/>
        <w:left w:val="none" w:sz="0" w:space="0" w:color="auto"/>
        <w:bottom w:val="none" w:sz="0" w:space="0" w:color="auto"/>
        <w:right w:val="none" w:sz="0" w:space="0" w:color="auto"/>
      </w:divBdr>
    </w:div>
    <w:div w:id="108135262">
      <w:bodyDiv w:val="1"/>
      <w:marLeft w:val="0"/>
      <w:marRight w:val="0"/>
      <w:marTop w:val="0"/>
      <w:marBottom w:val="0"/>
      <w:divBdr>
        <w:top w:val="none" w:sz="0" w:space="0" w:color="auto"/>
        <w:left w:val="none" w:sz="0" w:space="0" w:color="auto"/>
        <w:bottom w:val="none" w:sz="0" w:space="0" w:color="auto"/>
        <w:right w:val="none" w:sz="0" w:space="0" w:color="auto"/>
      </w:divBdr>
    </w:div>
    <w:div w:id="120342928">
      <w:bodyDiv w:val="1"/>
      <w:marLeft w:val="0"/>
      <w:marRight w:val="0"/>
      <w:marTop w:val="0"/>
      <w:marBottom w:val="0"/>
      <w:divBdr>
        <w:top w:val="none" w:sz="0" w:space="0" w:color="auto"/>
        <w:left w:val="none" w:sz="0" w:space="0" w:color="auto"/>
        <w:bottom w:val="none" w:sz="0" w:space="0" w:color="auto"/>
        <w:right w:val="none" w:sz="0" w:space="0" w:color="auto"/>
      </w:divBdr>
    </w:div>
    <w:div w:id="135682069">
      <w:bodyDiv w:val="1"/>
      <w:marLeft w:val="0"/>
      <w:marRight w:val="0"/>
      <w:marTop w:val="0"/>
      <w:marBottom w:val="0"/>
      <w:divBdr>
        <w:top w:val="none" w:sz="0" w:space="0" w:color="auto"/>
        <w:left w:val="none" w:sz="0" w:space="0" w:color="auto"/>
        <w:bottom w:val="none" w:sz="0" w:space="0" w:color="auto"/>
        <w:right w:val="none" w:sz="0" w:space="0" w:color="auto"/>
      </w:divBdr>
    </w:div>
    <w:div w:id="141584288">
      <w:bodyDiv w:val="1"/>
      <w:marLeft w:val="0"/>
      <w:marRight w:val="0"/>
      <w:marTop w:val="0"/>
      <w:marBottom w:val="0"/>
      <w:divBdr>
        <w:top w:val="none" w:sz="0" w:space="0" w:color="auto"/>
        <w:left w:val="none" w:sz="0" w:space="0" w:color="auto"/>
        <w:bottom w:val="none" w:sz="0" w:space="0" w:color="auto"/>
        <w:right w:val="none" w:sz="0" w:space="0" w:color="auto"/>
      </w:divBdr>
    </w:div>
    <w:div w:id="143088846">
      <w:bodyDiv w:val="1"/>
      <w:marLeft w:val="0"/>
      <w:marRight w:val="0"/>
      <w:marTop w:val="0"/>
      <w:marBottom w:val="0"/>
      <w:divBdr>
        <w:top w:val="none" w:sz="0" w:space="0" w:color="auto"/>
        <w:left w:val="none" w:sz="0" w:space="0" w:color="auto"/>
        <w:bottom w:val="none" w:sz="0" w:space="0" w:color="auto"/>
        <w:right w:val="none" w:sz="0" w:space="0" w:color="auto"/>
      </w:divBdr>
    </w:div>
    <w:div w:id="157774896">
      <w:bodyDiv w:val="1"/>
      <w:marLeft w:val="0"/>
      <w:marRight w:val="0"/>
      <w:marTop w:val="0"/>
      <w:marBottom w:val="0"/>
      <w:divBdr>
        <w:top w:val="none" w:sz="0" w:space="0" w:color="auto"/>
        <w:left w:val="none" w:sz="0" w:space="0" w:color="auto"/>
        <w:bottom w:val="none" w:sz="0" w:space="0" w:color="auto"/>
        <w:right w:val="none" w:sz="0" w:space="0" w:color="auto"/>
      </w:divBdr>
    </w:div>
    <w:div w:id="158158955">
      <w:bodyDiv w:val="1"/>
      <w:marLeft w:val="0"/>
      <w:marRight w:val="0"/>
      <w:marTop w:val="0"/>
      <w:marBottom w:val="0"/>
      <w:divBdr>
        <w:top w:val="none" w:sz="0" w:space="0" w:color="auto"/>
        <w:left w:val="none" w:sz="0" w:space="0" w:color="auto"/>
        <w:bottom w:val="none" w:sz="0" w:space="0" w:color="auto"/>
        <w:right w:val="none" w:sz="0" w:space="0" w:color="auto"/>
      </w:divBdr>
    </w:div>
    <w:div w:id="160124005">
      <w:bodyDiv w:val="1"/>
      <w:marLeft w:val="0"/>
      <w:marRight w:val="0"/>
      <w:marTop w:val="0"/>
      <w:marBottom w:val="0"/>
      <w:divBdr>
        <w:top w:val="none" w:sz="0" w:space="0" w:color="auto"/>
        <w:left w:val="none" w:sz="0" w:space="0" w:color="auto"/>
        <w:bottom w:val="none" w:sz="0" w:space="0" w:color="auto"/>
        <w:right w:val="none" w:sz="0" w:space="0" w:color="auto"/>
      </w:divBdr>
    </w:div>
    <w:div w:id="170876196">
      <w:bodyDiv w:val="1"/>
      <w:marLeft w:val="0"/>
      <w:marRight w:val="0"/>
      <w:marTop w:val="0"/>
      <w:marBottom w:val="0"/>
      <w:divBdr>
        <w:top w:val="none" w:sz="0" w:space="0" w:color="auto"/>
        <w:left w:val="none" w:sz="0" w:space="0" w:color="auto"/>
        <w:bottom w:val="none" w:sz="0" w:space="0" w:color="auto"/>
        <w:right w:val="none" w:sz="0" w:space="0" w:color="auto"/>
      </w:divBdr>
    </w:div>
    <w:div w:id="176969442">
      <w:bodyDiv w:val="1"/>
      <w:marLeft w:val="0"/>
      <w:marRight w:val="0"/>
      <w:marTop w:val="0"/>
      <w:marBottom w:val="0"/>
      <w:divBdr>
        <w:top w:val="none" w:sz="0" w:space="0" w:color="auto"/>
        <w:left w:val="none" w:sz="0" w:space="0" w:color="auto"/>
        <w:bottom w:val="none" w:sz="0" w:space="0" w:color="auto"/>
        <w:right w:val="none" w:sz="0" w:space="0" w:color="auto"/>
      </w:divBdr>
    </w:div>
    <w:div w:id="188103933">
      <w:bodyDiv w:val="1"/>
      <w:marLeft w:val="0"/>
      <w:marRight w:val="0"/>
      <w:marTop w:val="0"/>
      <w:marBottom w:val="0"/>
      <w:divBdr>
        <w:top w:val="none" w:sz="0" w:space="0" w:color="auto"/>
        <w:left w:val="none" w:sz="0" w:space="0" w:color="auto"/>
        <w:bottom w:val="none" w:sz="0" w:space="0" w:color="auto"/>
        <w:right w:val="none" w:sz="0" w:space="0" w:color="auto"/>
      </w:divBdr>
    </w:div>
    <w:div w:id="191266803">
      <w:bodyDiv w:val="1"/>
      <w:marLeft w:val="0"/>
      <w:marRight w:val="0"/>
      <w:marTop w:val="0"/>
      <w:marBottom w:val="0"/>
      <w:divBdr>
        <w:top w:val="none" w:sz="0" w:space="0" w:color="auto"/>
        <w:left w:val="none" w:sz="0" w:space="0" w:color="auto"/>
        <w:bottom w:val="none" w:sz="0" w:space="0" w:color="auto"/>
        <w:right w:val="none" w:sz="0" w:space="0" w:color="auto"/>
      </w:divBdr>
    </w:div>
    <w:div w:id="193925598">
      <w:bodyDiv w:val="1"/>
      <w:marLeft w:val="0"/>
      <w:marRight w:val="0"/>
      <w:marTop w:val="0"/>
      <w:marBottom w:val="0"/>
      <w:divBdr>
        <w:top w:val="none" w:sz="0" w:space="0" w:color="auto"/>
        <w:left w:val="none" w:sz="0" w:space="0" w:color="auto"/>
        <w:bottom w:val="none" w:sz="0" w:space="0" w:color="auto"/>
        <w:right w:val="none" w:sz="0" w:space="0" w:color="auto"/>
      </w:divBdr>
    </w:div>
    <w:div w:id="198251860">
      <w:bodyDiv w:val="1"/>
      <w:marLeft w:val="0"/>
      <w:marRight w:val="0"/>
      <w:marTop w:val="0"/>
      <w:marBottom w:val="0"/>
      <w:divBdr>
        <w:top w:val="none" w:sz="0" w:space="0" w:color="auto"/>
        <w:left w:val="none" w:sz="0" w:space="0" w:color="auto"/>
        <w:bottom w:val="none" w:sz="0" w:space="0" w:color="auto"/>
        <w:right w:val="none" w:sz="0" w:space="0" w:color="auto"/>
      </w:divBdr>
      <w:divsChild>
        <w:div w:id="1267931018">
          <w:marLeft w:val="0"/>
          <w:marRight w:val="0"/>
          <w:marTop w:val="0"/>
          <w:marBottom w:val="0"/>
          <w:divBdr>
            <w:top w:val="none" w:sz="0" w:space="0" w:color="auto"/>
            <w:left w:val="none" w:sz="0" w:space="0" w:color="auto"/>
            <w:bottom w:val="none" w:sz="0" w:space="0" w:color="auto"/>
            <w:right w:val="none" w:sz="0" w:space="0" w:color="auto"/>
          </w:divBdr>
          <w:divsChild>
            <w:div w:id="1317028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6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5135">
      <w:bodyDiv w:val="1"/>
      <w:marLeft w:val="0"/>
      <w:marRight w:val="0"/>
      <w:marTop w:val="0"/>
      <w:marBottom w:val="0"/>
      <w:divBdr>
        <w:top w:val="none" w:sz="0" w:space="0" w:color="auto"/>
        <w:left w:val="none" w:sz="0" w:space="0" w:color="auto"/>
        <w:bottom w:val="none" w:sz="0" w:space="0" w:color="auto"/>
        <w:right w:val="none" w:sz="0" w:space="0" w:color="auto"/>
      </w:divBdr>
      <w:divsChild>
        <w:div w:id="1333601743">
          <w:marLeft w:val="0"/>
          <w:marRight w:val="0"/>
          <w:marTop w:val="0"/>
          <w:marBottom w:val="0"/>
          <w:divBdr>
            <w:top w:val="none" w:sz="0" w:space="0" w:color="auto"/>
            <w:left w:val="none" w:sz="0" w:space="0" w:color="auto"/>
            <w:bottom w:val="none" w:sz="0" w:space="0" w:color="auto"/>
            <w:right w:val="none" w:sz="0" w:space="0" w:color="auto"/>
          </w:divBdr>
        </w:div>
      </w:divsChild>
    </w:div>
    <w:div w:id="203564126">
      <w:bodyDiv w:val="1"/>
      <w:marLeft w:val="0"/>
      <w:marRight w:val="0"/>
      <w:marTop w:val="0"/>
      <w:marBottom w:val="0"/>
      <w:divBdr>
        <w:top w:val="none" w:sz="0" w:space="0" w:color="auto"/>
        <w:left w:val="none" w:sz="0" w:space="0" w:color="auto"/>
        <w:bottom w:val="none" w:sz="0" w:space="0" w:color="auto"/>
        <w:right w:val="none" w:sz="0" w:space="0" w:color="auto"/>
      </w:divBdr>
    </w:div>
    <w:div w:id="204610923">
      <w:bodyDiv w:val="1"/>
      <w:marLeft w:val="0"/>
      <w:marRight w:val="0"/>
      <w:marTop w:val="0"/>
      <w:marBottom w:val="0"/>
      <w:divBdr>
        <w:top w:val="none" w:sz="0" w:space="0" w:color="auto"/>
        <w:left w:val="none" w:sz="0" w:space="0" w:color="auto"/>
        <w:bottom w:val="none" w:sz="0" w:space="0" w:color="auto"/>
        <w:right w:val="none" w:sz="0" w:space="0" w:color="auto"/>
      </w:divBdr>
    </w:div>
    <w:div w:id="204756783">
      <w:bodyDiv w:val="1"/>
      <w:marLeft w:val="0"/>
      <w:marRight w:val="0"/>
      <w:marTop w:val="0"/>
      <w:marBottom w:val="0"/>
      <w:divBdr>
        <w:top w:val="none" w:sz="0" w:space="0" w:color="auto"/>
        <w:left w:val="none" w:sz="0" w:space="0" w:color="auto"/>
        <w:bottom w:val="none" w:sz="0" w:space="0" w:color="auto"/>
        <w:right w:val="none" w:sz="0" w:space="0" w:color="auto"/>
      </w:divBdr>
    </w:div>
    <w:div w:id="211237628">
      <w:bodyDiv w:val="1"/>
      <w:marLeft w:val="0"/>
      <w:marRight w:val="0"/>
      <w:marTop w:val="0"/>
      <w:marBottom w:val="0"/>
      <w:divBdr>
        <w:top w:val="none" w:sz="0" w:space="0" w:color="auto"/>
        <w:left w:val="none" w:sz="0" w:space="0" w:color="auto"/>
        <w:bottom w:val="none" w:sz="0" w:space="0" w:color="auto"/>
        <w:right w:val="none" w:sz="0" w:space="0" w:color="auto"/>
      </w:divBdr>
    </w:div>
    <w:div w:id="218395622">
      <w:bodyDiv w:val="1"/>
      <w:marLeft w:val="0"/>
      <w:marRight w:val="0"/>
      <w:marTop w:val="0"/>
      <w:marBottom w:val="0"/>
      <w:divBdr>
        <w:top w:val="none" w:sz="0" w:space="0" w:color="auto"/>
        <w:left w:val="none" w:sz="0" w:space="0" w:color="auto"/>
        <w:bottom w:val="none" w:sz="0" w:space="0" w:color="auto"/>
        <w:right w:val="none" w:sz="0" w:space="0" w:color="auto"/>
      </w:divBdr>
    </w:div>
    <w:div w:id="220990935">
      <w:bodyDiv w:val="1"/>
      <w:marLeft w:val="0"/>
      <w:marRight w:val="0"/>
      <w:marTop w:val="0"/>
      <w:marBottom w:val="0"/>
      <w:divBdr>
        <w:top w:val="none" w:sz="0" w:space="0" w:color="auto"/>
        <w:left w:val="none" w:sz="0" w:space="0" w:color="auto"/>
        <w:bottom w:val="none" w:sz="0" w:space="0" w:color="auto"/>
        <w:right w:val="none" w:sz="0" w:space="0" w:color="auto"/>
      </w:divBdr>
    </w:div>
    <w:div w:id="230967817">
      <w:bodyDiv w:val="1"/>
      <w:marLeft w:val="0"/>
      <w:marRight w:val="0"/>
      <w:marTop w:val="0"/>
      <w:marBottom w:val="0"/>
      <w:divBdr>
        <w:top w:val="none" w:sz="0" w:space="0" w:color="auto"/>
        <w:left w:val="none" w:sz="0" w:space="0" w:color="auto"/>
        <w:bottom w:val="none" w:sz="0" w:space="0" w:color="auto"/>
        <w:right w:val="none" w:sz="0" w:space="0" w:color="auto"/>
      </w:divBdr>
    </w:div>
    <w:div w:id="234630387">
      <w:bodyDiv w:val="1"/>
      <w:marLeft w:val="0"/>
      <w:marRight w:val="0"/>
      <w:marTop w:val="0"/>
      <w:marBottom w:val="0"/>
      <w:divBdr>
        <w:top w:val="none" w:sz="0" w:space="0" w:color="auto"/>
        <w:left w:val="none" w:sz="0" w:space="0" w:color="auto"/>
        <w:bottom w:val="none" w:sz="0" w:space="0" w:color="auto"/>
        <w:right w:val="none" w:sz="0" w:space="0" w:color="auto"/>
      </w:divBdr>
    </w:div>
    <w:div w:id="244073019">
      <w:bodyDiv w:val="1"/>
      <w:marLeft w:val="0"/>
      <w:marRight w:val="0"/>
      <w:marTop w:val="0"/>
      <w:marBottom w:val="0"/>
      <w:divBdr>
        <w:top w:val="none" w:sz="0" w:space="0" w:color="auto"/>
        <w:left w:val="none" w:sz="0" w:space="0" w:color="auto"/>
        <w:bottom w:val="none" w:sz="0" w:space="0" w:color="auto"/>
        <w:right w:val="none" w:sz="0" w:space="0" w:color="auto"/>
      </w:divBdr>
    </w:div>
    <w:div w:id="249772610">
      <w:bodyDiv w:val="1"/>
      <w:marLeft w:val="0"/>
      <w:marRight w:val="0"/>
      <w:marTop w:val="0"/>
      <w:marBottom w:val="0"/>
      <w:divBdr>
        <w:top w:val="none" w:sz="0" w:space="0" w:color="auto"/>
        <w:left w:val="none" w:sz="0" w:space="0" w:color="auto"/>
        <w:bottom w:val="none" w:sz="0" w:space="0" w:color="auto"/>
        <w:right w:val="none" w:sz="0" w:space="0" w:color="auto"/>
      </w:divBdr>
    </w:div>
    <w:div w:id="282200394">
      <w:bodyDiv w:val="1"/>
      <w:marLeft w:val="0"/>
      <w:marRight w:val="0"/>
      <w:marTop w:val="0"/>
      <w:marBottom w:val="0"/>
      <w:divBdr>
        <w:top w:val="none" w:sz="0" w:space="0" w:color="auto"/>
        <w:left w:val="none" w:sz="0" w:space="0" w:color="auto"/>
        <w:bottom w:val="none" w:sz="0" w:space="0" w:color="auto"/>
        <w:right w:val="none" w:sz="0" w:space="0" w:color="auto"/>
      </w:divBdr>
    </w:div>
    <w:div w:id="282999846">
      <w:bodyDiv w:val="1"/>
      <w:marLeft w:val="0"/>
      <w:marRight w:val="0"/>
      <w:marTop w:val="0"/>
      <w:marBottom w:val="0"/>
      <w:divBdr>
        <w:top w:val="none" w:sz="0" w:space="0" w:color="auto"/>
        <w:left w:val="none" w:sz="0" w:space="0" w:color="auto"/>
        <w:bottom w:val="none" w:sz="0" w:space="0" w:color="auto"/>
        <w:right w:val="none" w:sz="0" w:space="0" w:color="auto"/>
      </w:divBdr>
    </w:div>
    <w:div w:id="291524598">
      <w:bodyDiv w:val="1"/>
      <w:marLeft w:val="0"/>
      <w:marRight w:val="0"/>
      <w:marTop w:val="0"/>
      <w:marBottom w:val="0"/>
      <w:divBdr>
        <w:top w:val="none" w:sz="0" w:space="0" w:color="auto"/>
        <w:left w:val="none" w:sz="0" w:space="0" w:color="auto"/>
        <w:bottom w:val="none" w:sz="0" w:space="0" w:color="auto"/>
        <w:right w:val="none" w:sz="0" w:space="0" w:color="auto"/>
      </w:divBdr>
    </w:div>
    <w:div w:id="297299077">
      <w:bodyDiv w:val="1"/>
      <w:marLeft w:val="0"/>
      <w:marRight w:val="0"/>
      <w:marTop w:val="0"/>
      <w:marBottom w:val="0"/>
      <w:divBdr>
        <w:top w:val="none" w:sz="0" w:space="0" w:color="auto"/>
        <w:left w:val="none" w:sz="0" w:space="0" w:color="auto"/>
        <w:bottom w:val="none" w:sz="0" w:space="0" w:color="auto"/>
        <w:right w:val="none" w:sz="0" w:space="0" w:color="auto"/>
      </w:divBdr>
    </w:div>
    <w:div w:id="302319853">
      <w:bodyDiv w:val="1"/>
      <w:marLeft w:val="0"/>
      <w:marRight w:val="0"/>
      <w:marTop w:val="0"/>
      <w:marBottom w:val="0"/>
      <w:divBdr>
        <w:top w:val="none" w:sz="0" w:space="0" w:color="auto"/>
        <w:left w:val="none" w:sz="0" w:space="0" w:color="auto"/>
        <w:bottom w:val="none" w:sz="0" w:space="0" w:color="auto"/>
        <w:right w:val="none" w:sz="0" w:space="0" w:color="auto"/>
      </w:divBdr>
    </w:div>
    <w:div w:id="302514678">
      <w:bodyDiv w:val="1"/>
      <w:marLeft w:val="0"/>
      <w:marRight w:val="0"/>
      <w:marTop w:val="0"/>
      <w:marBottom w:val="0"/>
      <w:divBdr>
        <w:top w:val="none" w:sz="0" w:space="0" w:color="auto"/>
        <w:left w:val="none" w:sz="0" w:space="0" w:color="auto"/>
        <w:bottom w:val="none" w:sz="0" w:space="0" w:color="auto"/>
        <w:right w:val="none" w:sz="0" w:space="0" w:color="auto"/>
      </w:divBdr>
    </w:div>
    <w:div w:id="316108518">
      <w:bodyDiv w:val="1"/>
      <w:marLeft w:val="0"/>
      <w:marRight w:val="0"/>
      <w:marTop w:val="0"/>
      <w:marBottom w:val="0"/>
      <w:divBdr>
        <w:top w:val="none" w:sz="0" w:space="0" w:color="auto"/>
        <w:left w:val="none" w:sz="0" w:space="0" w:color="auto"/>
        <w:bottom w:val="none" w:sz="0" w:space="0" w:color="auto"/>
        <w:right w:val="none" w:sz="0" w:space="0" w:color="auto"/>
      </w:divBdr>
    </w:div>
    <w:div w:id="332758646">
      <w:bodyDiv w:val="1"/>
      <w:marLeft w:val="0"/>
      <w:marRight w:val="0"/>
      <w:marTop w:val="0"/>
      <w:marBottom w:val="0"/>
      <w:divBdr>
        <w:top w:val="none" w:sz="0" w:space="0" w:color="auto"/>
        <w:left w:val="none" w:sz="0" w:space="0" w:color="auto"/>
        <w:bottom w:val="none" w:sz="0" w:space="0" w:color="auto"/>
        <w:right w:val="none" w:sz="0" w:space="0" w:color="auto"/>
      </w:divBdr>
      <w:divsChild>
        <w:div w:id="1018043588">
          <w:marLeft w:val="0"/>
          <w:marRight w:val="0"/>
          <w:marTop w:val="0"/>
          <w:marBottom w:val="0"/>
          <w:divBdr>
            <w:top w:val="none" w:sz="0" w:space="0" w:color="auto"/>
            <w:left w:val="none" w:sz="0" w:space="0" w:color="auto"/>
            <w:bottom w:val="none" w:sz="0" w:space="0" w:color="auto"/>
            <w:right w:val="none" w:sz="0" w:space="0" w:color="auto"/>
          </w:divBdr>
        </w:div>
      </w:divsChild>
    </w:div>
    <w:div w:id="345445540">
      <w:bodyDiv w:val="1"/>
      <w:marLeft w:val="0"/>
      <w:marRight w:val="0"/>
      <w:marTop w:val="0"/>
      <w:marBottom w:val="0"/>
      <w:divBdr>
        <w:top w:val="none" w:sz="0" w:space="0" w:color="auto"/>
        <w:left w:val="none" w:sz="0" w:space="0" w:color="auto"/>
        <w:bottom w:val="none" w:sz="0" w:space="0" w:color="auto"/>
        <w:right w:val="none" w:sz="0" w:space="0" w:color="auto"/>
      </w:divBdr>
    </w:div>
    <w:div w:id="373122768">
      <w:bodyDiv w:val="1"/>
      <w:marLeft w:val="0"/>
      <w:marRight w:val="0"/>
      <w:marTop w:val="0"/>
      <w:marBottom w:val="0"/>
      <w:divBdr>
        <w:top w:val="none" w:sz="0" w:space="0" w:color="auto"/>
        <w:left w:val="none" w:sz="0" w:space="0" w:color="auto"/>
        <w:bottom w:val="none" w:sz="0" w:space="0" w:color="auto"/>
        <w:right w:val="none" w:sz="0" w:space="0" w:color="auto"/>
      </w:divBdr>
    </w:div>
    <w:div w:id="377096415">
      <w:bodyDiv w:val="1"/>
      <w:marLeft w:val="0"/>
      <w:marRight w:val="0"/>
      <w:marTop w:val="0"/>
      <w:marBottom w:val="0"/>
      <w:divBdr>
        <w:top w:val="none" w:sz="0" w:space="0" w:color="auto"/>
        <w:left w:val="none" w:sz="0" w:space="0" w:color="auto"/>
        <w:bottom w:val="none" w:sz="0" w:space="0" w:color="auto"/>
        <w:right w:val="none" w:sz="0" w:space="0" w:color="auto"/>
      </w:divBdr>
    </w:div>
    <w:div w:id="382827250">
      <w:bodyDiv w:val="1"/>
      <w:marLeft w:val="0"/>
      <w:marRight w:val="0"/>
      <w:marTop w:val="0"/>
      <w:marBottom w:val="0"/>
      <w:divBdr>
        <w:top w:val="none" w:sz="0" w:space="0" w:color="auto"/>
        <w:left w:val="none" w:sz="0" w:space="0" w:color="auto"/>
        <w:bottom w:val="none" w:sz="0" w:space="0" w:color="auto"/>
        <w:right w:val="none" w:sz="0" w:space="0" w:color="auto"/>
      </w:divBdr>
    </w:div>
    <w:div w:id="384912951">
      <w:bodyDiv w:val="1"/>
      <w:marLeft w:val="0"/>
      <w:marRight w:val="0"/>
      <w:marTop w:val="0"/>
      <w:marBottom w:val="0"/>
      <w:divBdr>
        <w:top w:val="none" w:sz="0" w:space="0" w:color="auto"/>
        <w:left w:val="none" w:sz="0" w:space="0" w:color="auto"/>
        <w:bottom w:val="none" w:sz="0" w:space="0" w:color="auto"/>
        <w:right w:val="none" w:sz="0" w:space="0" w:color="auto"/>
      </w:divBdr>
    </w:div>
    <w:div w:id="386418898">
      <w:bodyDiv w:val="1"/>
      <w:marLeft w:val="0"/>
      <w:marRight w:val="0"/>
      <w:marTop w:val="0"/>
      <w:marBottom w:val="0"/>
      <w:divBdr>
        <w:top w:val="none" w:sz="0" w:space="0" w:color="auto"/>
        <w:left w:val="none" w:sz="0" w:space="0" w:color="auto"/>
        <w:bottom w:val="none" w:sz="0" w:space="0" w:color="auto"/>
        <w:right w:val="none" w:sz="0" w:space="0" w:color="auto"/>
      </w:divBdr>
    </w:div>
    <w:div w:id="398869506">
      <w:bodyDiv w:val="1"/>
      <w:marLeft w:val="0"/>
      <w:marRight w:val="0"/>
      <w:marTop w:val="0"/>
      <w:marBottom w:val="0"/>
      <w:divBdr>
        <w:top w:val="none" w:sz="0" w:space="0" w:color="auto"/>
        <w:left w:val="none" w:sz="0" w:space="0" w:color="auto"/>
        <w:bottom w:val="none" w:sz="0" w:space="0" w:color="auto"/>
        <w:right w:val="none" w:sz="0" w:space="0" w:color="auto"/>
      </w:divBdr>
    </w:div>
    <w:div w:id="400370733">
      <w:bodyDiv w:val="1"/>
      <w:marLeft w:val="0"/>
      <w:marRight w:val="0"/>
      <w:marTop w:val="0"/>
      <w:marBottom w:val="0"/>
      <w:divBdr>
        <w:top w:val="none" w:sz="0" w:space="0" w:color="auto"/>
        <w:left w:val="none" w:sz="0" w:space="0" w:color="auto"/>
        <w:bottom w:val="none" w:sz="0" w:space="0" w:color="auto"/>
        <w:right w:val="none" w:sz="0" w:space="0" w:color="auto"/>
      </w:divBdr>
    </w:div>
    <w:div w:id="401146778">
      <w:bodyDiv w:val="1"/>
      <w:marLeft w:val="0"/>
      <w:marRight w:val="0"/>
      <w:marTop w:val="0"/>
      <w:marBottom w:val="0"/>
      <w:divBdr>
        <w:top w:val="none" w:sz="0" w:space="0" w:color="auto"/>
        <w:left w:val="none" w:sz="0" w:space="0" w:color="auto"/>
        <w:bottom w:val="none" w:sz="0" w:space="0" w:color="auto"/>
        <w:right w:val="none" w:sz="0" w:space="0" w:color="auto"/>
      </w:divBdr>
    </w:div>
    <w:div w:id="453594913">
      <w:bodyDiv w:val="1"/>
      <w:marLeft w:val="0"/>
      <w:marRight w:val="0"/>
      <w:marTop w:val="0"/>
      <w:marBottom w:val="0"/>
      <w:divBdr>
        <w:top w:val="none" w:sz="0" w:space="0" w:color="auto"/>
        <w:left w:val="none" w:sz="0" w:space="0" w:color="auto"/>
        <w:bottom w:val="none" w:sz="0" w:space="0" w:color="auto"/>
        <w:right w:val="none" w:sz="0" w:space="0" w:color="auto"/>
      </w:divBdr>
    </w:div>
    <w:div w:id="455874835">
      <w:bodyDiv w:val="1"/>
      <w:marLeft w:val="0"/>
      <w:marRight w:val="0"/>
      <w:marTop w:val="0"/>
      <w:marBottom w:val="0"/>
      <w:divBdr>
        <w:top w:val="none" w:sz="0" w:space="0" w:color="auto"/>
        <w:left w:val="none" w:sz="0" w:space="0" w:color="auto"/>
        <w:bottom w:val="none" w:sz="0" w:space="0" w:color="auto"/>
        <w:right w:val="none" w:sz="0" w:space="0" w:color="auto"/>
      </w:divBdr>
    </w:div>
    <w:div w:id="457338731">
      <w:bodyDiv w:val="1"/>
      <w:marLeft w:val="0"/>
      <w:marRight w:val="0"/>
      <w:marTop w:val="0"/>
      <w:marBottom w:val="0"/>
      <w:divBdr>
        <w:top w:val="none" w:sz="0" w:space="0" w:color="auto"/>
        <w:left w:val="none" w:sz="0" w:space="0" w:color="auto"/>
        <w:bottom w:val="none" w:sz="0" w:space="0" w:color="auto"/>
        <w:right w:val="none" w:sz="0" w:space="0" w:color="auto"/>
      </w:divBdr>
    </w:div>
    <w:div w:id="467547975">
      <w:bodyDiv w:val="1"/>
      <w:marLeft w:val="0"/>
      <w:marRight w:val="0"/>
      <w:marTop w:val="0"/>
      <w:marBottom w:val="0"/>
      <w:divBdr>
        <w:top w:val="none" w:sz="0" w:space="0" w:color="auto"/>
        <w:left w:val="none" w:sz="0" w:space="0" w:color="auto"/>
        <w:bottom w:val="none" w:sz="0" w:space="0" w:color="auto"/>
        <w:right w:val="none" w:sz="0" w:space="0" w:color="auto"/>
      </w:divBdr>
      <w:divsChild>
        <w:div w:id="1810367512">
          <w:marLeft w:val="0"/>
          <w:marRight w:val="0"/>
          <w:marTop w:val="0"/>
          <w:marBottom w:val="0"/>
          <w:divBdr>
            <w:top w:val="none" w:sz="0" w:space="0" w:color="auto"/>
            <w:left w:val="none" w:sz="0" w:space="0" w:color="auto"/>
            <w:bottom w:val="none" w:sz="0" w:space="0" w:color="auto"/>
            <w:right w:val="none" w:sz="0" w:space="0" w:color="auto"/>
          </w:divBdr>
          <w:divsChild>
            <w:div w:id="1000691477">
              <w:marLeft w:val="0"/>
              <w:marRight w:val="0"/>
              <w:marTop w:val="0"/>
              <w:marBottom w:val="0"/>
              <w:divBdr>
                <w:top w:val="none" w:sz="0" w:space="0" w:color="auto"/>
                <w:left w:val="none" w:sz="0" w:space="0" w:color="auto"/>
                <w:bottom w:val="none" w:sz="0" w:space="0" w:color="auto"/>
                <w:right w:val="none" w:sz="0" w:space="0" w:color="auto"/>
              </w:divBdr>
              <w:divsChild>
                <w:div w:id="783698073">
                  <w:marLeft w:val="0"/>
                  <w:marRight w:val="0"/>
                  <w:marTop w:val="0"/>
                  <w:marBottom w:val="0"/>
                  <w:divBdr>
                    <w:top w:val="none" w:sz="0" w:space="0" w:color="auto"/>
                    <w:left w:val="none" w:sz="0" w:space="0" w:color="auto"/>
                    <w:bottom w:val="none" w:sz="0" w:space="0" w:color="auto"/>
                    <w:right w:val="none" w:sz="0" w:space="0" w:color="auto"/>
                  </w:divBdr>
                  <w:divsChild>
                    <w:div w:id="107819283">
                      <w:marLeft w:val="0"/>
                      <w:marRight w:val="0"/>
                      <w:marTop w:val="0"/>
                      <w:marBottom w:val="0"/>
                      <w:divBdr>
                        <w:top w:val="none" w:sz="0" w:space="0" w:color="auto"/>
                        <w:left w:val="none" w:sz="0" w:space="0" w:color="auto"/>
                        <w:bottom w:val="none" w:sz="0" w:space="0" w:color="auto"/>
                        <w:right w:val="none" w:sz="0" w:space="0" w:color="auto"/>
                      </w:divBdr>
                      <w:divsChild>
                        <w:div w:id="283662709">
                          <w:marLeft w:val="0"/>
                          <w:marRight w:val="0"/>
                          <w:marTop w:val="0"/>
                          <w:marBottom w:val="0"/>
                          <w:divBdr>
                            <w:top w:val="none" w:sz="0" w:space="0" w:color="auto"/>
                            <w:left w:val="none" w:sz="0" w:space="0" w:color="auto"/>
                            <w:bottom w:val="none" w:sz="0" w:space="0" w:color="auto"/>
                            <w:right w:val="none" w:sz="0" w:space="0" w:color="auto"/>
                          </w:divBdr>
                          <w:divsChild>
                            <w:div w:id="133260719">
                              <w:marLeft w:val="0"/>
                              <w:marRight w:val="0"/>
                              <w:marTop w:val="0"/>
                              <w:marBottom w:val="0"/>
                              <w:divBdr>
                                <w:top w:val="none" w:sz="0" w:space="0" w:color="auto"/>
                                <w:left w:val="none" w:sz="0" w:space="0" w:color="auto"/>
                                <w:bottom w:val="none" w:sz="0" w:space="0" w:color="auto"/>
                                <w:right w:val="none" w:sz="0" w:space="0" w:color="auto"/>
                              </w:divBdr>
                              <w:divsChild>
                                <w:div w:id="1818689820">
                                  <w:marLeft w:val="0"/>
                                  <w:marRight w:val="0"/>
                                  <w:marTop w:val="0"/>
                                  <w:marBottom w:val="0"/>
                                  <w:divBdr>
                                    <w:top w:val="none" w:sz="0" w:space="0" w:color="auto"/>
                                    <w:left w:val="none" w:sz="0" w:space="0" w:color="auto"/>
                                    <w:bottom w:val="none" w:sz="0" w:space="0" w:color="auto"/>
                                    <w:right w:val="none" w:sz="0" w:space="0" w:color="auto"/>
                                  </w:divBdr>
                                </w:div>
                              </w:divsChild>
                            </w:div>
                            <w:div w:id="2066683175">
                              <w:marLeft w:val="0"/>
                              <w:marRight w:val="0"/>
                              <w:marTop w:val="0"/>
                              <w:marBottom w:val="0"/>
                              <w:divBdr>
                                <w:top w:val="none" w:sz="0" w:space="0" w:color="auto"/>
                                <w:left w:val="none" w:sz="0" w:space="0" w:color="auto"/>
                                <w:bottom w:val="none" w:sz="0" w:space="0" w:color="auto"/>
                                <w:right w:val="none" w:sz="0" w:space="0" w:color="auto"/>
                              </w:divBdr>
                              <w:divsChild>
                                <w:div w:id="39286398">
                                  <w:marLeft w:val="0"/>
                                  <w:marRight w:val="0"/>
                                  <w:marTop w:val="0"/>
                                  <w:marBottom w:val="0"/>
                                  <w:divBdr>
                                    <w:top w:val="none" w:sz="0" w:space="0" w:color="auto"/>
                                    <w:left w:val="none" w:sz="0" w:space="0" w:color="auto"/>
                                    <w:bottom w:val="none" w:sz="0" w:space="0" w:color="auto"/>
                                    <w:right w:val="none" w:sz="0" w:space="0" w:color="auto"/>
                                  </w:divBdr>
                                </w:div>
                                <w:div w:id="1951744414">
                                  <w:marLeft w:val="0"/>
                                  <w:marRight w:val="0"/>
                                  <w:marTop w:val="0"/>
                                  <w:marBottom w:val="0"/>
                                  <w:divBdr>
                                    <w:top w:val="none" w:sz="0" w:space="0" w:color="auto"/>
                                    <w:left w:val="none" w:sz="0" w:space="0" w:color="auto"/>
                                    <w:bottom w:val="none" w:sz="0" w:space="0" w:color="auto"/>
                                    <w:right w:val="none" w:sz="0" w:space="0" w:color="auto"/>
                                  </w:divBdr>
                                </w:div>
                                <w:div w:id="1906641556">
                                  <w:marLeft w:val="0"/>
                                  <w:marRight w:val="0"/>
                                  <w:marTop w:val="0"/>
                                  <w:marBottom w:val="0"/>
                                  <w:divBdr>
                                    <w:top w:val="none" w:sz="0" w:space="0" w:color="auto"/>
                                    <w:left w:val="none" w:sz="0" w:space="0" w:color="auto"/>
                                    <w:bottom w:val="none" w:sz="0" w:space="0" w:color="auto"/>
                                    <w:right w:val="none" w:sz="0" w:space="0" w:color="auto"/>
                                  </w:divBdr>
                                </w:div>
                                <w:div w:id="1457065870">
                                  <w:marLeft w:val="0"/>
                                  <w:marRight w:val="0"/>
                                  <w:marTop w:val="0"/>
                                  <w:marBottom w:val="0"/>
                                  <w:divBdr>
                                    <w:top w:val="none" w:sz="0" w:space="0" w:color="auto"/>
                                    <w:left w:val="none" w:sz="0" w:space="0" w:color="auto"/>
                                    <w:bottom w:val="none" w:sz="0" w:space="0" w:color="auto"/>
                                    <w:right w:val="none" w:sz="0" w:space="0" w:color="auto"/>
                                  </w:divBdr>
                                </w:div>
                                <w:div w:id="122186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981605">
      <w:bodyDiv w:val="1"/>
      <w:marLeft w:val="0"/>
      <w:marRight w:val="0"/>
      <w:marTop w:val="0"/>
      <w:marBottom w:val="0"/>
      <w:divBdr>
        <w:top w:val="none" w:sz="0" w:space="0" w:color="auto"/>
        <w:left w:val="none" w:sz="0" w:space="0" w:color="auto"/>
        <w:bottom w:val="none" w:sz="0" w:space="0" w:color="auto"/>
        <w:right w:val="none" w:sz="0" w:space="0" w:color="auto"/>
      </w:divBdr>
    </w:div>
    <w:div w:id="481193133">
      <w:bodyDiv w:val="1"/>
      <w:marLeft w:val="0"/>
      <w:marRight w:val="0"/>
      <w:marTop w:val="0"/>
      <w:marBottom w:val="0"/>
      <w:divBdr>
        <w:top w:val="none" w:sz="0" w:space="0" w:color="auto"/>
        <w:left w:val="none" w:sz="0" w:space="0" w:color="auto"/>
        <w:bottom w:val="none" w:sz="0" w:space="0" w:color="auto"/>
        <w:right w:val="none" w:sz="0" w:space="0" w:color="auto"/>
      </w:divBdr>
    </w:div>
    <w:div w:id="508064311">
      <w:bodyDiv w:val="1"/>
      <w:marLeft w:val="0"/>
      <w:marRight w:val="0"/>
      <w:marTop w:val="0"/>
      <w:marBottom w:val="0"/>
      <w:divBdr>
        <w:top w:val="none" w:sz="0" w:space="0" w:color="auto"/>
        <w:left w:val="none" w:sz="0" w:space="0" w:color="auto"/>
        <w:bottom w:val="none" w:sz="0" w:space="0" w:color="auto"/>
        <w:right w:val="none" w:sz="0" w:space="0" w:color="auto"/>
      </w:divBdr>
    </w:div>
    <w:div w:id="515534033">
      <w:bodyDiv w:val="1"/>
      <w:marLeft w:val="0"/>
      <w:marRight w:val="0"/>
      <w:marTop w:val="0"/>
      <w:marBottom w:val="0"/>
      <w:divBdr>
        <w:top w:val="none" w:sz="0" w:space="0" w:color="auto"/>
        <w:left w:val="none" w:sz="0" w:space="0" w:color="auto"/>
        <w:bottom w:val="none" w:sz="0" w:space="0" w:color="auto"/>
        <w:right w:val="none" w:sz="0" w:space="0" w:color="auto"/>
      </w:divBdr>
      <w:divsChild>
        <w:div w:id="138040853">
          <w:marLeft w:val="0"/>
          <w:marRight w:val="0"/>
          <w:marTop w:val="0"/>
          <w:marBottom w:val="0"/>
          <w:divBdr>
            <w:top w:val="none" w:sz="0" w:space="0" w:color="auto"/>
            <w:left w:val="none" w:sz="0" w:space="0" w:color="auto"/>
            <w:bottom w:val="none" w:sz="0" w:space="0" w:color="auto"/>
            <w:right w:val="none" w:sz="0" w:space="0" w:color="auto"/>
          </w:divBdr>
        </w:div>
        <w:div w:id="252593041">
          <w:marLeft w:val="0"/>
          <w:marRight w:val="0"/>
          <w:marTop w:val="0"/>
          <w:marBottom w:val="0"/>
          <w:divBdr>
            <w:top w:val="none" w:sz="0" w:space="0" w:color="auto"/>
            <w:left w:val="none" w:sz="0" w:space="0" w:color="auto"/>
            <w:bottom w:val="none" w:sz="0" w:space="0" w:color="auto"/>
            <w:right w:val="none" w:sz="0" w:space="0" w:color="auto"/>
          </w:divBdr>
        </w:div>
        <w:div w:id="339738951">
          <w:marLeft w:val="0"/>
          <w:marRight w:val="0"/>
          <w:marTop w:val="0"/>
          <w:marBottom w:val="0"/>
          <w:divBdr>
            <w:top w:val="none" w:sz="0" w:space="0" w:color="auto"/>
            <w:left w:val="none" w:sz="0" w:space="0" w:color="auto"/>
            <w:bottom w:val="none" w:sz="0" w:space="0" w:color="auto"/>
            <w:right w:val="none" w:sz="0" w:space="0" w:color="auto"/>
          </w:divBdr>
        </w:div>
        <w:div w:id="446893380">
          <w:marLeft w:val="0"/>
          <w:marRight w:val="0"/>
          <w:marTop w:val="0"/>
          <w:marBottom w:val="0"/>
          <w:divBdr>
            <w:top w:val="none" w:sz="0" w:space="0" w:color="auto"/>
            <w:left w:val="none" w:sz="0" w:space="0" w:color="auto"/>
            <w:bottom w:val="none" w:sz="0" w:space="0" w:color="auto"/>
            <w:right w:val="none" w:sz="0" w:space="0" w:color="auto"/>
          </w:divBdr>
        </w:div>
        <w:div w:id="709493043">
          <w:marLeft w:val="0"/>
          <w:marRight w:val="0"/>
          <w:marTop w:val="0"/>
          <w:marBottom w:val="0"/>
          <w:divBdr>
            <w:top w:val="none" w:sz="0" w:space="0" w:color="auto"/>
            <w:left w:val="none" w:sz="0" w:space="0" w:color="auto"/>
            <w:bottom w:val="none" w:sz="0" w:space="0" w:color="auto"/>
            <w:right w:val="none" w:sz="0" w:space="0" w:color="auto"/>
          </w:divBdr>
        </w:div>
        <w:div w:id="814681173">
          <w:marLeft w:val="0"/>
          <w:marRight w:val="0"/>
          <w:marTop w:val="0"/>
          <w:marBottom w:val="0"/>
          <w:divBdr>
            <w:top w:val="none" w:sz="0" w:space="0" w:color="auto"/>
            <w:left w:val="none" w:sz="0" w:space="0" w:color="auto"/>
            <w:bottom w:val="none" w:sz="0" w:space="0" w:color="auto"/>
            <w:right w:val="none" w:sz="0" w:space="0" w:color="auto"/>
          </w:divBdr>
        </w:div>
        <w:div w:id="978535332">
          <w:marLeft w:val="0"/>
          <w:marRight w:val="0"/>
          <w:marTop w:val="0"/>
          <w:marBottom w:val="0"/>
          <w:divBdr>
            <w:top w:val="none" w:sz="0" w:space="0" w:color="auto"/>
            <w:left w:val="none" w:sz="0" w:space="0" w:color="auto"/>
            <w:bottom w:val="none" w:sz="0" w:space="0" w:color="auto"/>
            <w:right w:val="none" w:sz="0" w:space="0" w:color="auto"/>
          </w:divBdr>
        </w:div>
        <w:div w:id="1663923162">
          <w:marLeft w:val="0"/>
          <w:marRight w:val="0"/>
          <w:marTop w:val="0"/>
          <w:marBottom w:val="0"/>
          <w:divBdr>
            <w:top w:val="none" w:sz="0" w:space="0" w:color="auto"/>
            <w:left w:val="none" w:sz="0" w:space="0" w:color="auto"/>
            <w:bottom w:val="none" w:sz="0" w:space="0" w:color="auto"/>
            <w:right w:val="none" w:sz="0" w:space="0" w:color="auto"/>
          </w:divBdr>
        </w:div>
        <w:div w:id="1956405487">
          <w:marLeft w:val="0"/>
          <w:marRight w:val="0"/>
          <w:marTop w:val="0"/>
          <w:marBottom w:val="0"/>
          <w:divBdr>
            <w:top w:val="none" w:sz="0" w:space="0" w:color="auto"/>
            <w:left w:val="none" w:sz="0" w:space="0" w:color="auto"/>
            <w:bottom w:val="none" w:sz="0" w:space="0" w:color="auto"/>
            <w:right w:val="none" w:sz="0" w:space="0" w:color="auto"/>
          </w:divBdr>
        </w:div>
      </w:divsChild>
    </w:div>
    <w:div w:id="558243964">
      <w:bodyDiv w:val="1"/>
      <w:marLeft w:val="0"/>
      <w:marRight w:val="0"/>
      <w:marTop w:val="0"/>
      <w:marBottom w:val="0"/>
      <w:divBdr>
        <w:top w:val="none" w:sz="0" w:space="0" w:color="auto"/>
        <w:left w:val="none" w:sz="0" w:space="0" w:color="auto"/>
        <w:bottom w:val="none" w:sz="0" w:space="0" w:color="auto"/>
        <w:right w:val="none" w:sz="0" w:space="0" w:color="auto"/>
      </w:divBdr>
    </w:div>
    <w:div w:id="562563685">
      <w:bodyDiv w:val="1"/>
      <w:marLeft w:val="0"/>
      <w:marRight w:val="0"/>
      <w:marTop w:val="0"/>
      <w:marBottom w:val="0"/>
      <w:divBdr>
        <w:top w:val="none" w:sz="0" w:space="0" w:color="auto"/>
        <w:left w:val="none" w:sz="0" w:space="0" w:color="auto"/>
        <w:bottom w:val="none" w:sz="0" w:space="0" w:color="auto"/>
        <w:right w:val="none" w:sz="0" w:space="0" w:color="auto"/>
      </w:divBdr>
    </w:div>
    <w:div w:id="579874594">
      <w:bodyDiv w:val="1"/>
      <w:marLeft w:val="0"/>
      <w:marRight w:val="0"/>
      <w:marTop w:val="0"/>
      <w:marBottom w:val="0"/>
      <w:divBdr>
        <w:top w:val="none" w:sz="0" w:space="0" w:color="auto"/>
        <w:left w:val="none" w:sz="0" w:space="0" w:color="auto"/>
        <w:bottom w:val="none" w:sz="0" w:space="0" w:color="auto"/>
        <w:right w:val="none" w:sz="0" w:space="0" w:color="auto"/>
      </w:divBdr>
    </w:div>
    <w:div w:id="583807260">
      <w:bodyDiv w:val="1"/>
      <w:marLeft w:val="0"/>
      <w:marRight w:val="0"/>
      <w:marTop w:val="0"/>
      <w:marBottom w:val="0"/>
      <w:divBdr>
        <w:top w:val="none" w:sz="0" w:space="0" w:color="auto"/>
        <w:left w:val="none" w:sz="0" w:space="0" w:color="auto"/>
        <w:bottom w:val="none" w:sz="0" w:space="0" w:color="auto"/>
        <w:right w:val="none" w:sz="0" w:space="0" w:color="auto"/>
      </w:divBdr>
    </w:div>
    <w:div w:id="586118770">
      <w:bodyDiv w:val="1"/>
      <w:marLeft w:val="0"/>
      <w:marRight w:val="0"/>
      <w:marTop w:val="0"/>
      <w:marBottom w:val="0"/>
      <w:divBdr>
        <w:top w:val="none" w:sz="0" w:space="0" w:color="auto"/>
        <w:left w:val="none" w:sz="0" w:space="0" w:color="auto"/>
        <w:bottom w:val="none" w:sz="0" w:space="0" w:color="auto"/>
        <w:right w:val="none" w:sz="0" w:space="0" w:color="auto"/>
      </w:divBdr>
    </w:div>
    <w:div w:id="610939332">
      <w:bodyDiv w:val="1"/>
      <w:marLeft w:val="0"/>
      <w:marRight w:val="0"/>
      <w:marTop w:val="0"/>
      <w:marBottom w:val="0"/>
      <w:divBdr>
        <w:top w:val="none" w:sz="0" w:space="0" w:color="auto"/>
        <w:left w:val="none" w:sz="0" w:space="0" w:color="auto"/>
        <w:bottom w:val="none" w:sz="0" w:space="0" w:color="auto"/>
        <w:right w:val="none" w:sz="0" w:space="0" w:color="auto"/>
      </w:divBdr>
    </w:div>
    <w:div w:id="612178283">
      <w:bodyDiv w:val="1"/>
      <w:marLeft w:val="0"/>
      <w:marRight w:val="0"/>
      <w:marTop w:val="0"/>
      <w:marBottom w:val="0"/>
      <w:divBdr>
        <w:top w:val="none" w:sz="0" w:space="0" w:color="auto"/>
        <w:left w:val="none" w:sz="0" w:space="0" w:color="auto"/>
        <w:bottom w:val="none" w:sz="0" w:space="0" w:color="auto"/>
        <w:right w:val="none" w:sz="0" w:space="0" w:color="auto"/>
      </w:divBdr>
    </w:div>
    <w:div w:id="637152564">
      <w:bodyDiv w:val="1"/>
      <w:marLeft w:val="0"/>
      <w:marRight w:val="0"/>
      <w:marTop w:val="0"/>
      <w:marBottom w:val="0"/>
      <w:divBdr>
        <w:top w:val="none" w:sz="0" w:space="0" w:color="auto"/>
        <w:left w:val="none" w:sz="0" w:space="0" w:color="auto"/>
        <w:bottom w:val="none" w:sz="0" w:space="0" w:color="auto"/>
        <w:right w:val="none" w:sz="0" w:space="0" w:color="auto"/>
      </w:divBdr>
    </w:div>
    <w:div w:id="652490528">
      <w:bodyDiv w:val="1"/>
      <w:marLeft w:val="0"/>
      <w:marRight w:val="0"/>
      <w:marTop w:val="0"/>
      <w:marBottom w:val="0"/>
      <w:divBdr>
        <w:top w:val="none" w:sz="0" w:space="0" w:color="auto"/>
        <w:left w:val="none" w:sz="0" w:space="0" w:color="auto"/>
        <w:bottom w:val="none" w:sz="0" w:space="0" w:color="auto"/>
        <w:right w:val="none" w:sz="0" w:space="0" w:color="auto"/>
      </w:divBdr>
    </w:div>
    <w:div w:id="654408654">
      <w:bodyDiv w:val="1"/>
      <w:marLeft w:val="0"/>
      <w:marRight w:val="0"/>
      <w:marTop w:val="0"/>
      <w:marBottom w:val="0"/>
      <w:divBdr>
        <w:top w:val="none" w:sz="0" w:space="0" w:color="auto"/>
        <w:left w:val="none" w:sz="0" w:space="0" w:color="auto"/>
        <w:bottom w:val="none" w:sz="0" w:space="0" w:color="auto"/>
        <w:right w:val="none" w:sz="0" w:space="0" w:color="auto"/>
      </w:divBdr>
    </w:div>
    <w:div w:id="661204822">
      <w:bodyDiv w:val="1"/>
      <w:marLeft w:val="0"/>
      <w:marRight w:val="0"/>
      <w:marTop w:val="0"/>
      <w:marBottom w:val="0"/>
      <w:divBdr>
        <w:top w:val="none" w:sz="0" w:space="0" w:color="auto"/>
        <w:left w:val="none" w:sz="0" w:space="0" w:color="auto"/>
        <w:bottom w:val="none" w:sz="0" w:space="0" w:color="auto"/>
        <w:right w:val="none" w:sz="0" w:space="0" w:color="auto"/>
      </w:divBdr>
    </w:div>
    <w:div w:id="675812307">
      <w:bodyDiv w:val="1"/>
      <w:marLeft w:val="0"/>
      <w:marRight w:val="0"/>
      <w:marTop w:val="0"/>
      <w:marBottom w:val="0"/>
      <w:divBdr>
        <w:top w:val="none" w:sz="0" w:space="0" w:color="auto"/>
        <w:left w:val="none" w:sz="0" w:space="0" w:color="auto"/>
        <w:bottom w:val="none" w:sz="0" w:space="0" w:color="auto"/>
        <w:right w:val="none" w:sz="0" w:space="0" w:color="auto"/>
      </w:divBdr>
    </w:div>
    <w:div w:id="723287010">
      <w:bodyDiv w:val="1"/>
      <w:marLeft w:val="0"/>
      <w:marRight w:val="0"/>
      <w:marTop w:val="0"/>
      <w:marBottom w:val="0"/>
      <w:divBdr>
        <w:top w:val="none" w:sz="0" w:space="0" w:color="auto"/>
        <w:left w:val="none" w:sz="0" w:space="0" w:color="auto"/>
        <w:bottom w:val="none" w:sz="0" w:space="0" w:color="auto"/>
        <w:right w:val="none" w:sz="0" w:space="0" w:color="auto"/>
      </w:divBdr>
    </w:div>
    <w:div w:id="732041560">
      <w:bodyDiv w:val="1"/>
      <w:marLeft w:val="0"/>
      <w:marRight w:val="0"/>
      <w:marTop w:val="0"/>
      <w:marBottom w:val="0"/>
      <w:divBdr>
        <w:top w:val="none" w:sz="0" w:space="0" w:color="auto"/>
        <w:left w:val="none" w:sz="0" w:space="0" w:color="auto"/>
        <w:bottom w:val="none" w:sz="0" w:space="0" w:color="auto"/>
        <w:right w:val="none" w:sz="0" w:space="0" w:color="auto"/>
      </w:divBdr>
    </w:div>
    <w:div w:id="737947472">
      <w:bodyDiv w:val="1"/>
      <w:marLeft w:val="0"/>
      <w:marRight w:val="0"/>
      <w:marTop w:val="0"/>
      <w:marBottom w:val="0"/>
      <w:divBdr>
        <w:top w:val="none" w:sz="0" w:space="0" w:color="auto"/>
        <w:left w:val="none" w:sz="0" w:space="0" w:color="auto"/>
        <w:bottom w:val="none" w:sz="0" w:space="0" w:color="auto"/>
        <w:right w:val="none" w:sz="0" w:space="0" w:color="auto"/>
      </w:divBdr>
    </w:div>
    <w:div w:id="745304585">
      <w:bodyDiv w:val="1"/>
      <w:marLeft w:val="0"/>
      <w:marRight w:val="0"/>
      <w:marTop w:val="0"/>
      <w:marBottom w:val="0"/>
      <w:divBdr>
        <w:top w:val="none" w:sz="0" w:space="0" w:color="auto"/>
        <w:left w:val="none" w:sz="0" w:space="0" w:color="auto"/>
        <w:bottom w:val="none" w:sz="0" w:space="0" w:color="auto"/>
        <w:right w:val="none" w:sz="0" w:space="0" w:color="auto"/>
      </w:divBdr>
    </w:div>
    <w:div w:id="755202488">
      <w:bodyDiv w:val="1"/>
      <w:marLeft w:val="0"/>
      <w:marRight w:val="0"/>
      <w:marTop w:val="0"/>
      <w:marBottom w:val="0"/>
      <w:divBdr>
        <w:top w:val="none" w:sz="0" w:space="0" w:color="auto"/>
        <w:left w:val="none" w:sz="0" w:space="0" w:color="auto"/>
        <w:bottom w:val="none" w:sz="0" w:space="0" w:color="auto"/>
        <w:right w:val="none" w:sz="0" w:space="0" w:color="auto"/>
      </w:divBdr>
    </w:div>
    <w:div w:id="760099717">
      <w:bodyDiv w:val="1"/>
      <w:marLeft w:val="0"/>
      <w:marRight w:val="0"/>
      <w:marTop w:val="0"/>
      <w:marBottom w:val="0"/>
      <w:divBdr>
        <w:top w:val="none" w:sz="0" w:space="0" w:color="auto"/>
        <w:left w:val="none" w:sz="0" w:space="0" w:color="auto"/>
        <w:bottom w:val="none" w:sz="0" w:space="0" w:color="auto"/>
        <w:right w:val="none" w:sz="0" w:space="0" w:color="auto"/>
      </w:divBdr>
    </w:div>
    <w:div w:id="764037815">
      <w:bodyDiv w:val="1"/>
      <w:marLeft w:val="0"/>
      <w:marRight w:val="0"/>
      <w:marTop w:val="0"/>
      <w:marBottom w:val="0"/>
      <w:divBdr>
        <w:top w:val="none" w:sz="0" w:space="0" w:color="auto"/>
        <w:left w:val="none" w:sz="0" w:space="0" w:color="auto"/>
        <w:bottom w:val="none" w:sz="0" w:space="0" w:color="auto"/>
        <w:right w:val="none" w:sz="0" w:space="0" w:color="auto"/>
      </w:divBdr>
    </w:div>
    <w:div w:id="771778189">
      <w:bodyDiv w:val="1"/>
      <w:marLeft w:val="0"/>
      <w:marRight w:val="0"/>
      <w:marTop w:val="0"/>
      <w:marBottom w:val="0"/>
      <w:divBdr>
        <w:top w:val="none" w:sz="0" w:space="0" w:color="auto"/>
        <w:left w:val="none" w:sz="0" w:space="0" w:color="auto"/>
        <w:bottom w:val="none" w:sz="0" w:space="0" w:color="auto"/>
        <w:right w:val="none" w:sz="0" w:space="0" w:color="auto"/>
      </w:divBdr>
    </w:div>
    <w:div w:id="845169480">
      <w:bodyDiv w:val="1"/>
      <w:marLeft w:val="0"/>
      <w:marRight w:val="0"/>
      <w:marTop w:val="0"/>
      <w:marBottom w:val="0"/>
      <w:divBdr>
        <w:top w:val="none" w:sz="0" w:space="0" w:color="auto"/>
        <w:left w:val="none" w:sz="0" w:space="0" w:color="auto"/>
        <w:bottom w:val="none" w:sz="0" w:space="0" w:color="auto"/>
        <w:right w:val="none" w:sz="0" w:space="0" w:color="auto"/>
      </w:divBdr>
    </w:div>
    <w:div w:id="855312663">
      <w:bodyDiv w:val="1"/>
      <w:marLeft w:val="0"/>
      <w:marRight w:val="0"/>
      <w:marTop w:val="0"/>
      <w:marBottom w:val="0"/>
      <w:divBdr>
        <w:top w:val="none" w:sz="0" w:space="0" w:color="auto"/>
        <w:left w:val="none" w:sz="0" w:space="0" w:color="auto"/>
        <w:bottom w:val="none" w:sz="0" w:space="0" w:color="auto"/>
        <w:right w:val="none" w:sz="0" w:space="0" w:color="auto"/>
      </w:divBdr>
    </w:div>
    <w:div w:id="861014777">
      <w:bodyDiv w:val="1"/>
      <w:marLeft w:val="0"/>
      <w:marRight w:val="0"/>
      <w:marTop w:val="0"/>
      <w:marBottom w:val="0"/>
      <w:divBdr>
        <w:top w:val="none" w:sz="0" w:space="0" w:color="auto"/>
        <w:left w:val="none" w:sz="0" w:space="0" w:color="auto"/>
        <w:bottom w:val="none" w:sz="0" w:space="0" w:color="auto"/>
        <w:right w:val="none" w:sz="0" w:space="0" w:color="auto"/>
      </w:divBdr>
    </w:div>
    <w:div w:id="867838200">
      <w:bodyDiv w:val="1"/>
      <w:marLeft w:val="0"/>
      <w:marRight w:val="0"/>
      <w:marTop w:val="0"/>
      <w:marBottom w:val="0"/>
      <w:divBdr>
        <w:top w:val="none" w:sz="0" w:space="0" w:color="auto"/>
        <w:left w:val="none" w:sz="0" w:space="0" w:color="auto"/>
        <w:bottom w:val="none" w:sz="0" w:space="0" w:color="auto"/>
        <w:right w:val="none" w:sz="0" w:space="0" w:color="auto"/>
      </w:divBdr>
    </w:div>
    <w:div w:id="873541674">
      <w:bodyDiv w:val="1"/>
      <w:marLeft w:val="0"/>
      <w:marRight w:val="0"/>
      <w:marTop w:val="0"/>
      <w:marBottom w:val="0"/>
      <w:divBdr>
        <w:top w:val="none" w:sz="0" w:space="0" w:color="auto"/>
        <w:left w:val="none" w:sz="0" w:space="0" w:color="auto"/>
        <w:bottom w:val="none" w:sz="0" w:space="0" w:color="auto"/>
        <w:right w:val="none" w:sz="0" w:space="0" w:color="auto"/>
      </w:divBdr>
    </w:div>
    <w:div w:id="876429252">
      <w:bodyDiv w:val="1"/>
      <w:marLeft w:val="0"/>
      <w:marRight w:val="0"/>
      <w:marTop w:val="0"/>
      <w:marBottom w:val="0"/>
      <w:divBdr>
        <w:top w:val="none" w:sz="0" w:space="0" w:color="auto"/>
        <w:left w:val="none" w:sz="0" w:space="0" w:color="auto"/>
        <w:bottom w:val="none" w:sz="0" w:space="0" w:color="auto"/>
        <w:right w:val="none" w:sz="0" w:space="0" w:color="auto"/>
      </w:divBdr>
    </w:div>
    <w:div w:id="876620976">
      <w:bodyDiv w:val="1"/>
      <w:marLeft w:val="0"/>
      <w:marRight w:val="0"/>
      <w:marTop w:val="0"/>
      <w:marBottom w:val="0"/>
      <w:divBdr>
        <w:top w:val="none" w:sz="0" w:space="0" w:color="auto"/>
        <w:left w:val="none" w:sz="0" w:space="0" w:color="auto"/>
        <w:bottom w:val="none" w:sz="0" w:space="0" w:color="auto"/>
        <w:right w:val="none" w:sz="0" w:space="0" w:color="auto"/>
      </w:divBdr>
    </w:div>
    <w:div w:id="881404405">
      <w:bodyDiv w:val="1"/>
      <w:marLeft w:val="0"/>
      <w:marRight w:val="0"/>
      <w:marTop w:val="0"/>
      <w:marBottom w:val="0"/>
      <w:divBdr>
        <w:top w:val="none" w:sz="0" w:space="0" w:color="auto"/>
        <w:left w:val="none" w:sz="0" w:space="0" w:color="auto"/>
        <w:bottom w:val="none" w:sz="0" w:space="0" w:color="auto"/>
        <w:right w:val="none" w:sz="0" w:space="0" w:color="auto"/>
      </w:divBdr>
    </w:div>
    <w:div w:id="882671040">
      <w:bodyDiv w:val="1"/>
      <w:marLeft w:val="0"/>
      <w:marRight w:val="0"/>
      <w:marTop w:val="0"/>
      <w:marBottom w:val="0"/>
      <w:divBdr>
        <w:top w:val="none" w:sz="0" w:space="0" w:color="auto"/>
        <w:left w:val="none" w:sz="0" w:space="0" w:color="auto"/>
        <w:bottom w:val="none" w:sz="0" w:space="0" w:color="auto"/>
        <w:right w:val="none" w:sz="0" w:space="0" w:color="auto"/>
      </w:divBdr>
    </w:div>
    <w:div w:id="909970207">
      <w:bodyDiv w:val="1"/>
      <w:marLeft w:val="0"/>
      <w:marRight w:val="0"/>
      <w:marTop w:val="0"/>
      <w:marBottom w:val="0"/>
      <w:divBdr>
        <w:top w:val="none" w:sz="0" w:space="0" w:color="auto"/>
        <w:left w:val="none" w:sz="0" w:space="0" w:color="auto"/>
        <w:bottom w:val="none" w:sz="0" w:space="0" w:color="auto"/>
        <w:right w:val="none" w:sz="0" w:space="0" w:color="auto"/>
      </w:divBdr>
    </w:div>
    <w:div w:id="912087888">
      <w:bodyDiv w:val="1"/>
      <w:marLeft w:val="0"/>
      <w:marRight w:val="0"/>
      <w:marTop w:val="0"/>
      <w:marBottom w:val="0"/>
      <w:divBdr>
        <w:top w:val="none" w:sz="0" w:space="0" w:color="auto"/>
        <w:left w:val="none" w:sz="0" w:space="0" w:color="auto"/>
        <w:bottom w:val="none" w:sz="0" w:space="0" w:color="auto"/>
        <w:right w:val="none" w:sz="0" w:space="0" w:color="auto"/>
      </w:divBdr>
    </w:div>
    <w:div w:id="932936188">
      <w:bodyDiv w:val="1"/>
      <w:marLeft w:val="0"/>
      <w:marRight w:val="0"/>
      <w:marTop w:val="0"/>
      <w:marBottom w:val="0"/>
      <w:divBdr>
        <w:top w:val="none" w:sz="0" w:space="0" w:color="auto"/>
        <w:left w:val="none" w:sz="0" w:space="0" w:color="auto"/>
        <w:bottom w:val="none" w:sz="0" w:space="0" w:color="auto"/>
        <w:right w:val="none" w:sz="0" w:space="0" w:color="auto"/>
      </w:divBdr>
    </w:div>
    <w:div w:id="933167157">
      <w:bodyDiv w:val="1"/>
      <w:marLeft w:val="0"/>
      <w:marRight w:val="0"/>
      <w:marTop w:val="0"/>
      <w:marBottom w:val="0"/>
      <w:divBdr>
        <w:top w:val="none" w:sz="0" w:space="0" w:color="auto"/>
        <w:left w:val="none" w:sz="0" w:space="0" w:color="auto"/>
        <w:bottom w:val="none" w:sz="0" w:space="0" w:color="auto"/>
        <w:right w:val="none" w:sz="0" w:space="0" w:color="auto"/>
      </w:divBdr>
    </w:div>
    <w:div w:id="941887057">
      <w:bodyDiv w:val="1"/>
      <w:marLeft w:val="0"/>
      <w:marRight w:val="0"/>
      <w:marTop w:val="0"/>
      <w:marBottom w:val="0"/>
      <w:divBdr>
        <w:top w:val="none" w:sz="0" w:space="0" w:color="auto"/>
        <w:left w:val="none" w:sz="0" w:space="0" w:color="auto"/>
        <w:bottom w:val="none" w:sz="0" w:space="0" w:color="auto"/>
        <w:right w:val="none" w:sz="0" w:space="0" w:color="auto"/>
      </w:divBdr>
    </w:div>
    <w:div w:id="960720251">
      <w:bodyDiv w:val="1"/>
      <w:marLeft w:val="0"/>
      <w:marRight w:val="0"/>
      <w:marTop w:val="0"/>
      <w:marBottom w:val="0"/>
      <w:divBdr>
        <w:top w:val="none" w:sz="0" w:space="0" w:color="auto"/>
        <w:left w:val="none" w:sz="0" w:space="0" w:color="auto"/>
        <w:bottom w:val="none" w:sz="0" w:space="0" w:color="auto"/>
        <w:right w:val="none" w:sz="0" w:space="0" w:color="auto"/>
      </w:divBdr>
    </w:div>
    <w:div w:id="984357560">
      <w:bodyDiv w:val="1"/>
      <w:marLeft w:val="0"/>
      <w:marRight w:val="0"/>
      <w:marTop w:val="0"/>
      <w:marBottom w:val="0"/>
      <w:divBdr>
        <w:top w:val="none" w:sz="0" w:space="0" w:color="auto"/>
        <w:left w:val="none" w:sz="0" w:space="0" w:color="auto"/>
        <w:bottom w:val="none" w:sz="0" w:space="0" w:color="auto"/>
        <w:right w:val="none" w:sz="0" w:space="0" w:color="auto"/>
      </w:divBdr>
    </w:div>
    <w:div w:id="984547745">
      <w:bodyDiv w:val="1"/>
      <w:marLeft w:val="0"/>
      <w:marRight w:val="0"/>
      <w:marTop w:val="0"/>
      <w:marBottom w:val="0"/>
      <w:divBdr>
        <w:top w:val="none" w:sz="0" w:space="0" w:color="auto"/>
        <w:left w:val="none" w:sz="0" w:space="0" w:color="auto"/>
        <w:bottom w:val="none" w:sz="0" w:space="0" w:color="auto"/>
        <w:right w:val="none" w:sz="0" w:space="0" w:color="auto"/>
      </w:divBdr>
    </w:div>
    <w:div w:id="996035797">
      <w:bodyDiv w:val="1"/>
      <w:marLeft w:val="0"/>
      <w:marRight w:val="0"/>
      <w:marTop w:val="0"/>
      <w:marBottom w:val="0"/>
      <w:divBdr>
        <w:top w:val="none" w:sz="0" w:space="0" w:color="auto"/>
        <w:left w:val="none" w:sz="0" w:space="0" w:color="auto"/>
        <w:bottom w:val="none" w:sz="0" w:space="0" w:color="auto"/>
        <w:right w:val="none" w:sz="0" w:space="0" w:color="auto"/>
      </w:divBdr>
    </w:div>
    <w:div w:id="1000160422">
      <w:bodyDiv w:val="1"/>
      <w:marLeft w:val="0"/>
      <w:marRight w:val="0"/>
      <w:marTop w:val="0"/>
      <w:marBottom w:val="0"/>
      <w:divBdr>
        <w:top w:val="none" w:sz="0" w:space="0" w:color="auto"/>
        <w:left w:val="none" w:sz="0" w:space="0" w:color="auto"/>
        <w:bottom w:val="none" w:sz="0" w:space="0" w:color="auto"/>
        <w:right w:val="none" w:sz="0" w:space="0" w:color="auto"/>
      </w:divBdr>
    </w:div>
    <w:div w:id="1011642035">
      <w:bodyDiv w:val="1"/>
      <w:marLeft w:val="0"/>
      <w:marRight w:val="0"/>
      <w:marTop w:val="0"/>
      <w:marBottom w:val="0"/>
      <w:divBdr>
        <w:top w:val="none" w:sz="0" w:space="0" w:color="auto"/>
        <w:left w:val="none" w:sz="0" w:space="0" w:color="auto"/>
        <w:bottom w:val="none" w:sz="0" w:space="0" w:color="auto"/>
        <w:right w:val="none" w:sz="0" w:space="0" w:color="auto"/>
      </w:divBdr>
    </w:div>
    <w:div w:id="1056196520">
      <w:bodyDiv w:val="1"/>
      <w:marLeft w:val="0"/>
      <w:marRight w:val="0"/>
      <w:marTop w:val="0"/>
      <w:marBottom w:val="0"/>
      <w:divBdr>
        <w:top w:val="none" w:sz="0" w:space="0" w:color="auto"/>
        <w:left w:val="none" w:sz="0" w:space="0" w:color="auto"/>
        <w:bottom w:val="none" w:sz="0" w:space="0" w:color="auto"/>
        <w:right w:val="none" w:sz="0" w:space="0" w:color="auto"/>
      </w:divBdr>
    </w:div>
    <w:div w:id="1056784851">
      <w:bodyDiv w:val="1"/>
      <w:marLeft w:val="0"/>
      <w:marRight w:val="0"/>
      <w:marTop w:val="0"/>
      <w:marBottom w:val="0"/>
      <w:divBdr>
        <w:top w:val="none" w:sz="0" w:space="0" w:color="auto"/>
        <w:left w:val="none" w:sz="0" w:space="0" w:color="auto"/>
        <w:bottom w:val="none" w:sz="0" w:space="0" w:color="auto"/>
        <w:right w:val="none" w:sz="0" w:space="0" w:color="auto"/>
      </w:divBdr>
    </w:div>
    <w:div w:id="1064598574">
      <w:bodyDiv w:val="1"/>
      <w:marLeft w:val="0"/>
      <w:marRight w:val="0"/>
      <w:marTop w:val="0"/>
      <w:marBottom w:val="0"/>
      <w:divBdr>
        <w:top w:val="none" w:sz="0" w:space="0" w:color="auto"/>
        <w:left w:val="none" w:sz="0" w:space="0" w:color="auto"/>
        <w:bottom w:val="none" w:sz="0" w:space="0" w:color="auto"/>
        <w:right w:val="none" w:sz="0" w:space="0" w:color="auto"/>
      </w:divBdr>
    </w:div>
    <w:div w:id="1074014312">
      <w:bodyDiv w:val="1"/>
      <w:marLeft w:val="0"/>
      <w:marRight w:val="0"/>
      <w:marTop w:val="0"/>
      <w:marBottom w:val="0"/>
      <w:divBdr>
        <w:top w:val="none" w:sz="0" w:space="0" w:color="auto"/>
        <w:left w:val="none" w:sz="0" w:space="0" w:color="auto"/>
        <w:bottom w:val="none" w:sz="0" w:space="0" w:color="auto"/>
        <w:right w:val="none" w:sz="0" w:space="0" w:color="auto"/>
      </w:divBdr>
    </w:div>
    <w:div w:id="1076366110">
      <w:bodyDiv w:val="1"/>
      <w:marLeft w:val="0"/>
      <w:marRight w:val="0"/>
      <w:marTop w:val="0"/>
      <w:marBottom w:val="0"/>
      <w:divBdr>
        <w:top w:val="none" w:sz="0" w:space="0" w:color="auto"/>
        <w:left w:val="none" w:sz="0" w:space="0" w:color="auto"/>
        <w:bottom w:val="none" w:sz="0" w:space="0" w:color="auto"/>
        <w:right w:val="none" w:sz="0" w:space="0" w:color="auto"/>
      </w:divBdr>
    </w:div>
    <w:div w:id="1076510091">
      <w:bodyDiv w:val="1"/>
      <w:marLeft w:val="0"/>
      <w:marRight w:val="0"/>
      <w:marTop w:val="0"/>
      <w:marBottom w:val="0"/>
      <w:divBdr>
        <w:top w:val="none" w:sz="0" w:space="0" w:color="auto"/>
        <w:left w:val="none" w:sz="0" w:space="0" w:color="auto"/>
        <w:bottom w:val="none" w:sz="0" w:space="0" w:color="auto"/>
        <w:right w:val="none" w:sz="0" w:space="0" w:color="auto"/>
      </w:divBdr>
    </w:div>
    <w:div w:id="1076828135">
      <w:bodyDiv w:val="1"/>
      <w:marLeft w:val="0"/>
      <w:marRight w:val="0"/>
      <w:marTop w:val="0"/>
      <w:marBottom w:val="0"/>
      <w:divBdr>
        <w:top w:val="none" w:sz="0" w:space="0" w:color="auto"/>
        <w:left w:val="none" w:sz="0" w:space="0" w:color="auto"/>
        <w:bottom w:val="none" w:sz="0" w:space="0" w:color="auto"/>
        <w:right w:val="none" w:sz="0" w:space="0" w:color="auto"/>
      </w:divBdr>
    </w:div>
    <w:div w:id="1098677764">
      <w:bodyDiv w:val="1"/>
      <w:marLeft w:val="0"/>
      <w:marRight w:val="0"/>
      <w:marTop w:val="0"/>
      <w:marBottom w:val="0"/>
      <w:divBdr>
        <w:top w:val="none" w:sz="0" w:space="0" w:color="auto"/>
        <w:left w:val="none" w:sz="0" w:space="0" w:color="auto"/>
        <w:bottom w:val="none" w:sz="0" w:space="0" w:color="auto"/>
        <w:right w:val="none" w:sz="0" w:space="0" w:color="auto"/>
      </w:divBdr>
    </w:div>
    <w:div w:id="1117407910">
      <w:bodyDiv w:val="1"/>
      <w:marLeft w:val="0"/>
      <w:marRight w:val="0"/>
      <w:marTop w:val="0"/>
      <w:marBottom w:val="0"/>
      <w:divBdr>
        <w:top w:val="none" w:sz="0" w:space="0" w:color="auto"/>
        <w:left w:val="none" w:sz="0" w:space="0" w:color="auto"/>
        <w:bottom w:val="none" w:sz="0" w:space="0" w:color="auto"/>
        <w:right w:val="none" w:sz="0" w:space="0" w:color="auto"/>
      </w:divBdr>
    </w:div>
    <w:div w:id="1125929240">
      <w:bodyDiv w:val="1"/>
      <w:marLeft w:val="0"/>
      <w:marRight w:val="0"/>
      <w:marTop w:val="0"/>
      <w:marBottom w:val="0"/>
      <w:divBdr>
        <w:top w:val="none" w:sz="0" w:space="0" w:color="auto"/>
        <w:left w:val="none" w:sz="0" w:space="0" w:color="auto"/>
        <w:bottom w:val="none" w:sz="0" w:space="0" w:color="auto"/>
        <w:right w:val="none" w:sz="0" w:space="0" w:color="auto"/>
      </w:divBdr>
    </w:div>
    <w:div w:id="1126578763">
      <w:bodyDiv w:val="1"/>
      <w:marLeft w:val="0"/>
      <w:marRight w:val="0"/>
      <w:marTop w:val="0"/>
      <w:marBottom w:val="0"/>
      <w:divBdr>
        <w:top w:val="none" w:sz="0" w:space="0" w:color="auto"/>
        <w:left w:val="none" w:sz="0" w:space="0" w:color="auto"/>
        <w:bottom w:val="none" w:sz="0" w:space="0" w:color="auto"/>
        <w:right w:val="none" w:sz="0" w:space="0" w:color="auto"/>
      </w:divBdr>
    </w:div>
    <w:div w:id="1146900932">
      <w:bodyDiv w:val="1"/>
      <w:marLeft w:val="0"/>
      <w:marRight w:val="0"/>
      <w:marTop w:val="0"/>
      <w:marBottom w:val="0"/>
      <w:divBdr>
        <w:top w:val="none" w:sz="0" w:space="0" w:color="auto"/>
        <w:left w:val="none" w:sz="0" w:space="0" w:color="auto"/>
        <w:bottom w:val="none" w:sz="0" w:space="0" w:color="auto"/>
        <w:right w:val="none" w:sz="0" w:space="0" w:color="auto"/>
      </w:divBdr>
      <w:divsChild>
        <w:div w:id="105780737">
          <w:marLeft w:val="0"/>
          <w:marRight w:val="0"/>
          <w:marTop w:val="0"/>
          <w:marBottom w:val="0"/>
          <w:divBdr>
            <w:top w:val="none" w:sz="0" w:space="0" w:color="auto"/>
            <w:left w:val="none" w:sz="0" w:space="0" w:color="auto"/>
            <w:bottom w:val="none" w:sz="0" w:space="0" w:color="auto"/>
            <w:right w:val="none" w:sz="0" w:space="0" w:color="auto"/>
          </w:divBdr>
        </w:div>
      </w:divsChild>
    </w:div>
    <w:div w:id="1159229723">
      <w:bodyDiv w:val="1"/>
      <w:marLeft w:val="0"/>
      <w:marRight w:val="0"/>
      <w:marTop w:val="0"/>
      <w:marBottom w:val="0"/>
      <w:divBdr>
        <w:top w:val="none" w:sz="0" w:space="0" w:color="auto"/>
        <w:left w:val="none" w:sz="0" w:space="0" w:color="auto"/>
        <w:bottom w:val="none" w:sz="0" w:space="0" w:color="auto"/>
        <w:right w:val="none" w:sz="0" w:space="0" w:color="auto"/>
      </w:divBdr>
    </w:div>
    <w:div w:id="1163817310">
      <w:bodyDiv w:val="1"/>
      <w:marLeft w:val="0"/>
      <w:marRight w:val="0"/>
      <w:marTop w:val="0"/>
      <w:marBottom w:val="0"/>
      <w:divBdr>
        <w:top w:val="none" w:sz="0" w:space="0" w:color="auto"/>
        <w:left w:val="none" w:sz="0" w:space="0" w:color="auto"/>
        <w:bottom w:val="none" w:sz="0" w:space="0" w:color="auto"/>
        <w:right w:val="none" w:sz="0" w:space="0" w:color="auto"/>
      </w:divBdr>
    </w:div>
    <w:div w:id="1178154726">
      <w:bodyDiv w:val="1"/>
      <w:marLeft w:val="0"/>
      <w:marRight w:val="0"/>
      <w:marTop w:val="0"/>
      <w:marBottom w:val="0"/>
      <w:divBdr>
        <w:top w:val="none" w:sz="0" w:space="0" w:color="auto"/>
        <w:left w:val="none" w:sz="0" w:space="0" w:color="auto"/>
        <w:bottom w:val="none" w:sz="0" w:space="0" w:color="auto"/>
        <w:right w:val="none" w:sz="0" w:space="0" w:color="auto"/>
      </w:divBdr>
    </w:div>
    <w:div w:id="1186477532">
      <w:bodyDiv w:val="1"/>
      <w:marLeft w:val="0"/>
      <w:marRight w:val="0"/>
      <w:marTop w:val="0"/>
      <w:marBottom w:val="0"/>
      <w:divBdr>
        <w:top w:val="none" w:sz="0" w:space="0" w:color="auto"/>
        <w:left w:val="none" w:sz="0" w:space="0" w:color="auto"/>
        <w:bottom w:val="none" w:sz="0" w:space="0" w:color="auto"/>
        <w:right w:val="none" w:sz="0" w:space="0" w:color="auto"/>
      </w:divBdr>
    </w:div>
    <w:div w:id="1200703856">
      <w:bodyDiv w:val="1"/>
      <w:marLeft w:val="0"/>
      <w:marRight w:val="0"/>
      <w:marTop w:val="0"/>
      <w:marBottom w:val="0"/>
      <w:divBdr>
        <w:top w:val="none" w:sz="0" w:space="0" w:color="auto"/>
        <w:left w:val="none" w:sz="0" w:space="0" w:color="auto"/>
        <w:bottom w:val="none" w:sz="0" w:space="0" w:color="auto"/>
        <w:right w:val="none" w:sz="0" w:space="0" w:color="auto"/>
      </w:divBdr>
    </w:div>
    <w:div w:id="1222443238">
      <w:bodyDiv w:val="1"/>
      <w:marLeft w:val="0"/>
      <w:marRight w:val="0"/>
      <w:marTop w:val="0"/>
      <w:marBottom w:val="0"/>
      <w:divBdr>
        <w:top w:val="none" w:sz="0" w:space="0" w:color="auto"/>
        <w:left w:val="none" w:sz="0" w:space="0" w:color="auto"/>
        <w:bottom w:val="none" w:sz="0" w:space="0" w:color="auto"/>
        <w:right w:val="none" w:sz="0" w:space="0" w:color="auto"/>
      </w:divBdr>
    </w:div>
    <w:div w:id="1230535934">
      <w:bodyDiv w:val="1"/>
      <w:marLeft w:val="0"/>
      <w:marRight w:val="0"/>
      <w:marTop w:val="0"/>
      <w:marBottom w:val="0"/>
      <w:divBdr>
        <w:top w:val="none" w:sz="0" w:space="0" w:color="auto"/>
        <w:left w:val="none" w:sz="0" w:space="0" w:color="auto"/>
        <w:bottom w:val="none" w:sz="0" w:space="0" w:color="auto"/>
        <w:right w:val="none" w:sz="0" w:space="0" w:color="auto"/>
      </w:divBdr>
    </w:div>
    <w:div w:id="1238248790">
      <w:bodyDiv w:val="1"/>
      <w:marLeft w:val="0"/>
      <w:marRight w:val="0"/>
      <w:marTop w:val="0"/>
      <w:marBottom w:val="0"/>
      <w:divBdr>
        <w:top w:val="none" w:sz="0" w:space="0" w:color="auto"/>
        <w:left w:val="none" w:sz="0" w:space="0" w:color="auto"/>
        <w:bottom w:val="none" w:sz="0" w:space="0" w:color="auto"/>
        <w:right w:val="none" w:sz="0" w:space="0" w:color="auto"/>
      </w:divBdr>
    </w:div>
    <w:div w:id="1242105633">
      <w:bodyDiv w:val="1"/>
      <w:marLeft w:val="0"/>
      <w:marRight w:val="0"/>
      <w:marTop w:val="0"/>
      <w:marBottom w:val="0"/>
      <w:divBdr>
        <w:top w:val="none" w:sz="0" w:space="0" w:color="auto"/>
        <w:left w:val="none" w:sz="0" w:space="0" w:color="auto"/>
        <w:bottom w:val="none" w:sz="0" w:space="0" w:color="auto"/>
        <w:right w:val="none" w:sz="0" w:space="0" w:color="auto"/>
      </w:divBdr>
    </w:div>
    <w:div w:id="1248537414">
      <w:bodyDiv w:val="1"/>
      <w:marLeft w:val="0"/>
      <w:marRight w:val="0"/>
      <w:marTop w:val="0"/>
      <w:marBottom w:val="0"/>
      <w:divBdr>
        <w:top w:val="none" w:sz="0" w:space="0" w:color="auto"/>
        <w:left w:val="none" w:sz="0" w:space="0" w:color="auto"/>
        <w:bottom w:val="none" w:sz="0" w:space="0" w:color="auto"/>
        <w:right w:val="none" w:sz="0" w:space="0" w:color="auto"/>
      </w:divBdr>
    </w:div>
    <w:div w:id="1252159693">
      <w:bodyDiv w:val="1"/>
      <w:marLeft w:val="0"/>
      <w:marRight w:val="0"/>
      <w:marTop w:val="0"/>
      <w:marBottom w:val="0"/>
      <w:divBdr>
        <w:top w:val="none" w:sz="0" w:space="0" w:color="auto"/>
        <w:left w:val="none" w:sz="0" w:space="0" w:color="auto"/>
        <w:bottom w:val="none" w:sz="0" w:space="0" w:color="auto"/>
        <w:right w:val="none" w:sz="0" w:space="0" w:color="auto"/>
      </w:divBdr>
    </w:div>
    <w:div w:id="1263339473">
      <w:bodyDiv w:val="1"/>
      <w:marLeft w:val="0"/>
      <w:marRight w:val="0"/>
      <w:marTop w:val="0"/>
      <w:marBottom w:val="0"/>
      <w:divBdr>
        <w:top w:val="none" w:sz="0" w:space="0" w:color="auto"/>
        <w:left w:val="none" w:sz="0" w:space="0" w:color="auto"/>
        <w:bottom w:val="none" w:sz="0" w:space="0" w:color="auto"/>
        <w:right w:val="none" w:sz="0" w:space="0" w:color="auto"/>
      </w:divBdr>
    </w:div>
    <w:div w:id="1277524131">
      <w:bodyDiv w:val="1"/>
      <w:marLeft w:val="0"/>
      <w:marRight w:val="0"/>
      <w:marTop w:val="0"/>
      <w:marBottom w:val="0"/>
      <w:divBdr>
        <w:top w:val="none" w:sz="0" w:space="0" w:color="auto"/>
        <w:left w:val="none" w:sz="0" w:space="0" w:color="auto"/>
        <w:bottom w:val="none" w:sz="0" w:space="0" w:color="auto"/>
        <w:right w:val="none" w:sz="0" w:space="0" w:color="auto"/>
      </w:divBdr>
    </w:div>
    <w:div w:id="1284582325">
      <w:bodyDiv w:val="1"/>
      <w:marLeft w:val="0"/>
      <w:marRight w:val="0"/>
      <w:marTop w:val="0"/>
      <w:marBottom w:val="0"/>
      <w:divBdr>
        <w:top w:val="none" w:sz="0" w:space="0" w:color="auto"/>
        <w:left w:val="none" w:sz="0" w:space="0" w:color="auto"/>
        <w:bottom w:val="none" w:sz="0" w:space="0" w:color="auto"/>
        <w:right w:val="none" w:sz="0" w:space="0" w:color="auto"/>
      </w:divBdr>
    </w:div>
    <w:div w:id="1294754683">
      <w:bodyDiv w:val="1"/>
      <w:marLeft w:val="0"/>
      <w:marRight w:val="0"/>
      <w:marTop w:val="0"/>
      <w:marBottom w:val="0"/>
      <w:divBdr>
        <w:top w:val="none" w:sz="0" w:space="0" w:color="auto"/>
        <w:left w:val="none" w:sz="0" w:space="0" w:color="auto"/>
        <w:bottom w:val="none" w:sz="0" w:space="0" w:color="auto"/>
        <w:right w:val="none" w:sz="0" w:space="0" w:color="auto"/>
      </w:divBdr>
    </w:div>
    <w:div w:id="1295256037">
      <w:bodyDiv w:val="1"/>
      <w:marLeft w:val="0"/>
      <w:marRight w:val="0"/>
      <w:marTop w:val="0"/>
      <w:marBottom w:val="0"/>
      <w:divBdr>
        <w:top w:val="none" w:sz="0" w:space="0" w:color="auto"/>
        <w:left w:val="none" w:sz="0" w:space="0" w:color="auto"/>
        <w:bottom w:val="none" w:sz="0" w:space="0" w:color="auto"/>
        <w:right w:val="none" w:sz="0" w:space="0" w:color="auto"/>
      </w:divBdr>
    </w:div>
    <w:div w:id="1320308726">
      <w:bodyDiv w:val="1"/>
      <w:marLeft w:val="0"/>
      <w:marRight w:val="0"/>
      <w:marTop w:val="0"/>
      <w:marBottom w:val="0"/>
      <w:divBdr>
        <w:top w:val="none" w:sz="0" w:space="0" w:color="auto"/>
        <w:left w:val="none" w:sz="0" w:space="0" w:color="auto"/>
        <w:bottom w:val="none" w:sz="0" w:space="0" w:color="auto"/>
        <w:right w:val="none" w:sz="0" w:space="0" w:color="auto"/>
      </w:divBdr>
    </w:div>
    <w:div w:id="1343362798">
      <w:bodyDiv w:val="1"/>
      <w:marLeft w:val="0"/>
      <w:marRight w:val="0"/>
      <w:marTop w:val="0"/>
      <w:marBottom w:val="0"/>
      <w:divBdr>
        <w:top w:val="none" w:sz="0" w:space="0" w:color="auto"/>
        <w:left w:val="none" w:sz="0" w:space="0" w:color="auto"/>
        <w:bottom w:val="none" w:sz="0" w:space="0" w:color="auto"/>
        <w:right w:val="none" w:sz="0" w:space="0" w:color="auto"/>
      </w:divBdr>
    </w:div>
    <w:div w:id="1349672095">
      <w:bodyDiv w:val="1"/>
      <w:marLeft w:val="0"/>
      <w:marRight w:val="0"/>
      <w:marTop w:val="0"/>
      <w:marBottom w:val="0"/>
      <w:divBdr>
        <w:top w:val="none" w:sz="0" w:space="0" w:color="auto"/>
        <w:left w:val="none" w:sz="0" w:space="0" w:color="auto"/>
        <w:bottom w:val="none" w:sz="0" w:space="0" w:color="auto"/>
        <w:right w:val="none" w:sz="0" w:space="0" w:color="auto"/>
      </w:divBdr>
    </w:div>
    <w:div w:id="1361280923">
      <w:bodyDiv w:val="1"/>
      <w:marLeft w:val="0"/>
      <w:marRight w:val="0"/>
      <w:marTop w:val="0"/>
      <w:marBottom w:val="0"/>
      <w:divBdr>
        <w:top w:val="none" w:sz="0" w:space="0" w:color="auto"/>
        <w:left w:val="none" w:sz="0" w:space="0" w:color="auto"/>
        <w:bottom w:val="none" w:sz="0" w:space="0" w:color="auto"/>
        <w:right w:val="none" w:sz="0" w:space="0" w:color="auto"/>
      </w:divBdr>
      <w:divsChild>
        <w:div w:id="267008917">
          <w:marLeft w:val="0"/>
          <w:marRight w:val="0"/>
          <w:marTop w:val="0"/>
          <w:marBottom w:val="0"/>
          <w:divBdr>
            <w:top w:val="none" w:sz="0" w:space="0" w:color="auto"/>
            <w:left w:val="none" w:sz="0" w:space="0" w:color="auto"/>
            <w:bottom w:val="none" w:sz="0" w:space="0" w:color="auto"/>
            <w:right w:val="none" w:sz="0" w:space="0" w:color="auto"/>
          </w:divBdr>
          <w:divsChild>
            <w:div w:id="78226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401503">
      <w:bodyDiv w:val="1"/>
      <w:marLeft w:val="0"/>
      <w:marRight w:val="0"/>
      <w:marTop w:val="0"/>
      <w:marBottom w:val="0"/>
      <w:divBdr>
        <w:top w:val="none" w:sz="0" w:space="0" w:color="auto"/>
        <w:left w:val="none" w:sz="0" w:space="0" w:color="auto"/>
        <w:bottom w:val="none" w:sz="0" w:space="0" w:color="auto"/>
        <w:right w:val="none" w:sz="0" w:space="0" w:color="auto"/>
      </w:divBdr>
    </w:div>
    <w:div w:id="1380780960">
      <w:bodyDiv w:val="1"/>
      <w:marLeft w:val="0"/>
      <w:marRight w:val="0"/>
      <w:marTop w:val="0"/>
      <w:marBottom w:val="0"/>
      <w:divBdr>
        <w:top w:val="none" w:sz="0" w:space="0" w:color="auto"/>
        <w:left w:val="none" w:sz="0" w:space="0" w:color="auto"/>
        <w:bottom w:val="none" w:sz="0" w:space="0" w:color="auto"/>
        <w:right w:val="none" w:sz="0" w:space="0" w:color="auto"/>
      </w:divBdr>
    </w:div>
    <w:div w:id="1382482348">
      <w:bodyDiv w:val="1"/>
      <w:marLeft w:val="0"/>
      <w:marRight w:val="0"/>
      <w:marTop w:val="0"/>
      <w:marBottom w:val="0"/>
      <w:divBdr>
        <w:top w:val="none" w:sz="0" w:space="0" w:color="auto"/>
        <w:left w:val="none" w:sz="0" w:space="0" w:color="auto"/>
        <w:bottom w:val="none" w:sz="0" w:space="0" w:color="auto"/>
        <w:right w:val="none" w:sz="0" w:space="0" w:color="auto"/>
      </w:divBdr>
      <w:divsChild>
        <w:div w:id="964653074">
          <w:blockQuote w:val="1"/>
          <w:marLeft w:val="720"/>
          <w:marRight w:val="720"/>
          <w:marTop w:val="100"/>
          <w:marBottom w:val="100"/>
          <w:divBdr>
            <w:top w:val="none" w:sz="0" w:space="0" w:color="auto"/>
            <w:left w:val="none" w:sz="0" w:space="0" w:color="auto"/>
            <w:bottom w:val="none" w:sz="0" w:space="0" w:color="auto"/>
            <w:right w:val="none" w:sz="0" w:space="0" w:color="auto"/>
          </w:divBdr>
        </w:div>
        <w:div w:id="981302323">
          <w:marLeft w:val="0"/>
          <w:marRight w:val="0"/>
          <w:marTop w:val="0"/>
          <w:marBottom w:val="0"/>
          <w:divBdr>
            <w:top w:val="none" w:sz="0" w:space="0" w:color="auto"/>
            <w:left w:val="none" w:sz="0" w:space="0" w:color="auto"/>
            <w:bottom w:val="none" w:sz="0" w:space="0" w:color="auto"/>
            <w:right w:val="none" w:sz="0" w:space="0" w:color="auto"/>
          </w:divBdr>
          <w:divsChild>
            <w:div w:id="501437898">
              <w:marLeft w:val="0"/>
              <w:marRight w:val="0"/>
              <w:marTop w:val="0"/>
              <w:marBottom w:val="0"/>
              <w:divBdr>
                <w:top w:val="none" w:sz="0" w:space="0" w:color="auto"/>
                <w:left w:val="none" w:sz="0" w:space="0" w:color="auto"/>
                <w:bottom w:val="none" w:sz="0" w:space="0" w:color="auto"/>
                <w:right w:val="none" w:sz="0" w:space="0" w:color="auto"/>
              </w:divBdr>
            </w:div>
          </w:divsChild>
        </w:div>
        <w:div w:id="1822042751">
          <w:marLeft w:val="0"/>
          <w:marRight w:val="0"/>
          <w:marTop w:val="0"/>
          <w:marBottom w:val="0"/>
          <w:divBdr>
            <w:top w:val="none" w:sz="0" w:space="0" w:color="auto"/>
            <w:left w:val="none" w:sz="0" w:space="0" w:color="auto"/>
            <w:bottom w:val="none" w:sz="0" w:space="0" w:color="auto"/>
            <w:right w:val="none" w:sz="0" w:space="0" w:color="auto"/>
          </w:divBdr>
          <w:divsChild>
            <w:div w:id="111374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750578">
      <w:bodyDiv w:val="1"/>
      <w:marLeft w:val="0"/>
      <w:marRight w:val="0"/>
      <w:marTop w:val="0"/>
      <w:marBottom w:val="0"/>
      <w:divBdr>
        <w:top w:val="none" w:sz="0" w:space="0" w:color="auto"/>
        <w:left w:val="none" w:sz="0" w:space="0" w:color="auto"/>
        <w:bottom w:val="none" w:sz="0" w:space="0" w:color="auto"/>
        <w:right w:val="none" w:sz="0" w:space="0" w:color="auto"/>
      </w:divBdr>
    </w:div>
    <w:div w:id="1394038606">
      <w:bodyDiv w:val="1"/>
      <w:marLeft w:val="0"/>
      <w:marRight w:val="0"/>
      <w:marTop w:val="0"/>
      <w:marBottom w:val="0"/>
      <w:divBdr>
        <w:top w:val="none" w:sz="0" w:space="0" w:color="auto"/>
        <w:left w:val="none" w:sz="0" w:space="0" w:color="auto"/>
        <w:bottom w:val="none" w:sz="0" w:space="0" w:color="auto"/>
        <w:right w:val="none" w:sz="0" w:space="0" w:color="auto"/>
      </w:divBdr>
    </w:div>
    <w:div w:id="1394501469">
      <w:bodyDiv w:val="1"/>
      <w:marLeft w:val="0"/>
      <w:marRight w:val="0"/>
      <w:marTop w:val="0"/>
      <w:marBottom w:val="0"/>
      <w:divBdr>
        <w:top w:val="none" w:sz="0" w:space="0" w:color="auto"/>
        <w:left w:val="none" w:sz="0" w:space="0" w:color="auto"/>
        <w:bottom w:val="none" w:sz="0" w:space="0" w:color="auto"/>
        <w:right w:val="none" w:sz="0" w:space="0" w:color="auto"/>
      </w:divBdr>
    </w:div>
    <w:div w:id="1396247097">
      <w:bodyDiv w:val="1"/>
      <w:marLeft w:val="0"/>
      <w:marRight w:val="0"/>
      <w:marTop w:val="0"/>
      <w:marBottom w:val="0"/>
      <w:divBdr>
        <w:top w:val="none" w:sz="0" w:space="0" w:color="auto"/>
        <w:left w:val="none" w:sz="0" w:space="0" w:color="auto"/>
        <w:bottom w:val="none" w:sz="0" w:space="0" w:color="auto"/>
        <w:right w:val="none" w:sz="0" w:space="0" w:color="auto"/>
      </w:divBdr>
    </w:div>
    <w:div w:id="1398090738">
      <w:bodyDiv w:val="1"/>
      <w:marLeft w:val="0"/>
      <w:marRight w:val="0"/>
      <w:marTop w:val="0"/>
      <w:marBottom w:val="0"/>
      <w:divBdr>
        <w:top w:val="none" w:sz="0" w:space="0" w:color="auto"/>
        <w:left w:val="none" w:sz="0" w:space="0" w:color="auto"/>
        <w:bottom w:val="none" w:sz="0" w:space="0" w:color="auto"/>
        <w:right w:val="none" w:sz="0" w:space="0" w:color="auto"/>
      </w:divBdr>
    </w:div>
    <w:div w:id="1401558366">
      <w:bodyDiv w:val="1"/>
      <w:marLeft w:val="0"/>
      <w:marRight w:val="0"/>
      <w:marTop w:val="0"/>
      <w:marBottom w:val="0"/>
      <w:divBdr>
        <w:top w:val="none" w:sz="0" w:space="0" w:color="auto"/>
        <w:left w:val="none" w:sz="0" w:space="0" w:color="auto"/>
        <w:bottom w:val="none" w:sz="0" w:space="0" w:color="auto"/>
        <w:right w:val="none" w:sz="0" w:space="0" w:color="auto"/>
      </w:divBdr>
    </w:div>
    <w:div w:id="1409109690">
      <w:bodyDiv w:val="1"/>
      <w:marLeft w:val="0"/>
      <w:marRight w:val="0"/>
      <w:marTop w:val="0"/>
      <w:marBottom w:val="0"/>
      <w:divBdr>
        <w:top w:val="none" w:sz="0" w:space="0" w:color="auto"/>
        <w:left w:val="none" w:sz="0" w:space="0" w:color="auto"/>
        <w:bottom w:val="none" w:sz="0" w:space="0" w:color="auto"/>
        <w:right w:val="none" w:sz="0" w:space="0" w:color="auto"/>
      </w:divBdr>
    </w:div>
    <w:div w:id="1412235600">
      <w:bodyDiv w:val="1"/>
      <w:marLeft w:val="0"/>
      <w:marRight w:val="0"/>
      <w:marTop w:val="0"/>
      <w:marBottom w:val="0"/>
      <w:divBdr>
        <w:top w:val="none" w:sz="0" w:space="0" w:color="auto"/>
        <w:left w:val="none" w:sz="0" w:space="0" w:color="auto"/>
        <w:bottom w:val="none" w:sz="0" w:space="0" w:color="auto"/>
        <w:right w:val="none" w:sz="0" w:space="0" w:color="auto"/>
      </w:divBdr>
    </w:div>
    <w:div w:id="1417819505">
      <w:bodyDiv w:val="1"/>
      <w:marLeft w:val="0"/>
      <w:marRight w:val="0"/>
      <w:marTop w:val="0"/>
      <w:marBottom w:val="0"/>
      <w:divBdr>
        <w:top w:val="none" w:sz="0" w:space="0" w:color="auto"/>
        <w:left w:val="none" w:sz="0" w:space="0" w:color="auto"/>
        <w:bottom w:val="none" w:sz="0" w:space="0" w:color="auto"/>
        <w:right w:val="none" w:sz="0" w:space="0" w:color="auto"/>
      </w:divBdr>
    </w:div>
    <w:div w:id="1418479074">
      <w:bodyDiv w:val="1"/>
      <w:marLeft w:val="0"/>
      <w:marRight w:val="0"/>
      <w:marTop w:val="0"/>
      <w:marBottom w:val="0"/>
      <w:divBdr>
        <w:top w:val="none" w:sz="0" w:space="0" w:color="auto"/>
        <w:left w:val="none" w:sz="0" w:space="0" w:color="auto"/>
        <w:bottom w:val="none" w:sz="0" w:space="0" w:color="auto"/>
        <w:right w:val="none" w:sz="0" w:space="0" w:color="auto"/>
      </w:divBdr>
    </w:div>
    <w:div w:id="1439713665">
      <w:bodyDiv w:val="1"/>
      <w:marLeft w:val="0"/>
      <w:marRight w:val="0"/>
      <w:marTop w:val="0"/>
      <w:marBottom w:val="0"/>
      <w:divBdr>
        <w:top w:val="none" w:sz="0" w:space="0" w:color="auto"/>
        <w:left w:val="none" w:sz="0" w:space="0" w:color="auto"/>
        <w:bottom w:val="none" w:sz="0" w:space="0" w:color="auto"/>
        <w:right w:val="none" w:sz="0" w:space="0" w:color="auto"/>
      </w:divBdr>
    </w:div>
    <w:div w:id="1443499667">
      <w:bodyDiv w:val="1"/>
      <w:marLeft w:val="0"/>
      <w:marRight w:val="0"/>
      <w:marTop w:val="0"/>
      <w:marBottom w:val="0"/>
      <w:divBdr>
        <w:top w:val="none" w:sz="0" w:space="0" w:color="auto"/>
        <w:left w:val="none" w:sz="0" w:space="0" w:color="auto"/>
        <w:bottom w:val="none" w:sz="0" w:space="0" w:color="auto"/>
        <w:right w:val="none" w:sz="0" w:space="0" w:color="auto"/>
      </w:divBdr>
    </w:div>
    <w:div w:id="1466895262">
      <w:bodyDiv w:val="1"/>
      <w:marLeft w:val="0"/>
      <w:marRight w:val="0"/>
      <w:marTop w:val="0"/>
      <w:marBottom w:val="0"/>
      <w:divBdr>
        <w:top w:val="none" w:sz="0" w:space="0" w:color="auto"/>
        <w:left w:val="none" w:sz="0" w:space="0" w:color="auto"/>
        <w:bottom w:val="none" w:sz="0" w:space="0" w:color="auto"/>
        <w:right w:val="none" w:sz="0" w:space="0" w:color="auto"/>
      </w:divBdr>
    </w:div>
    <w:div w:id="1475373222">
      <w:bodyDiv w:val="1"/>
      <w:marLeft w:val="0"/>
      <w:marRight w:val="0"/>
      <w:marTop w:val="0"/>
      <w:marBottom w:val="0"/>
      <w:divBdr>
        <w:top w:val="none" w:sz="0" w:space="0" w:color="auto"/>
        <w:left w:val="none" w:sz="0" w:space="0" w:color="auto"/>
        <w:bottom w:val="none" w:sz="0" w:space="0" w:color="auto"/>
        <w:right w:val="none" w:sz="0" w:space="0" w:color="auto"/>
      </w:divBdr>
    </w:div>
    <w:div w:id="1485197022">
      <w:bodyDiv w:val="1"/>
      <w:marLeft w:val="0"/>
      <w:marRight w:val="0"/>
      <w:marTop w:val="0"/>
      <w:marBottom w:val="0"/>
      <w:divBdr>
        <w:top w:val="none" w:sz="0" w:space="0" w:color="auto"/>
        <w:left w:val="none" w:sz="0" w:space="0" w:color="auto"/>
        <w:bottom w:val="none" w:sz="0" w:space="0" w:color="auto"/>
        <w:right w:val="none" w:sz="0" w:space="0" w:color="auto"/>
      </w:divBdr>
    </w:div>
    <w:div w:id="1495952559">
      <w:bodyDiv w:val="1"/>
      <w:marLeft w:val="0"/>
      <w:marRight w:val="0"/>
      <w:marTop w:val="0"/>
      <w:marBottom w:val="0"/>
      <w:divBdr>
        <w:top w:val="none" w:sz="0" w:space="0" w:color="auto"/>
        <w:left w:val="none" w:sz="0" w:space="0" w:color="auto"/>
        <w:bottom w:val="none" w:sz="0" w:space="0" w:color="auto"/>
        <w:right w:val="none" w:sz="0" w:space="0" w:color="auto"/>
      </w:divBdr>
    </w:div>
    <w:div w:id="1497107494">
      <w:bodyDiv w:val="1"/>
      <w:marLeft w:val="0"/>
      <w:marRight w:val="0"/>
      <w:marTop w:val="0"/>
      <w:marBottom w:val="0"/>
      <w:divBdr>
        <w:top w:val="none" w:sz="0" w:space="0" w:color="auto"/>
        <w:left w:val="none" w:sz="0" w:space="0" w:color="auto"/>
        <w:bottom w:val="none" w:sz="0" w:space="0" w:color="auto"/>
        <w:right w:val="none" w:sz="0" w:space="0" w:color="auto"/>
      </w:divBdr>
    </w:div>
    <w:div w:id="1505510564">
      <w:bodyDiv w:val="1"/>
      <w:marLeft w:val="0"/>
      <w:marRight w:val="0"/>
      <w:marTop w:val="0"/>
      <w:marBottom w:val="0"/>
      <w:divBdr>
        <w:top w:val="none" w:sz="0" w:space="0" w:color="auto"/>
        <w:left w:val="none" w:sz="0" w:space="0" w:color="auto"/>
        <w:bottom w:val="none" w:sz="0" w:space="0" w:color="auto"/>
        <w:right w:val="none" w:sz="0" w:space="0" w:color="auto"/>
      </w:divBdr>
    </w:div>
    <w:div w:id="1521509418">
      <w:bodyDiv w:val="1"/>
      <w:marLeft w:val="0"/>
      <w:marRight w:val="0"/>
      <w:marTop w:val="0"/>
      <w:marBottom w:val="0"/>
      <w:divBdr>
        <w:top w:val="none" w:sz="0" w:space="0" w:color="auto"/>
        <w:left w:val="none" w:sz="0" w:space="0" w:color="auto"/>
        <w:bottom w:val="none" w:sz="0" w:space="0" w:color="auto"/>
        <w:right w:val="none" w:sz="0" w:space="0" w:color="auto"/>
      </w:divBdr>
    </w:div>
    <w:div w:id="1521973848">
      <w:bodyDiv w:val="1"/>
      <w:marLeft w:val="0"/>
      <w:marRight w:val="0"/>
      <w:marTop w:val="0"/>
      <w:marBottom w:val="0"/>
      <w:divBdr>
        <w:top w:val="none" w:sz="0" w:space="0" w:color="auto"/>
        <w:left w:val="none" w:sz="0" w:space="0" w:color="auto"/>
        <w:bottom w:val="none" w:sz="0" w:space="0" w:color="auto"/>
        <w:right w:val="none" w:sz="0" w:space="0" w:color="auto"/>
      </w:divBdr>
    </w:div>
    <w:div w:id="1527065046">
      <w:bodyDiv w:val="1"/>
      <w:marLeft w:val="0"/>
      <w:marRight w:val="0"/>
      <w:marTop w:val="0"/>
      <w:marBottom w:val="0"/>
      <w:divBdr>
        <w:top w:val="none" w:sz="0" w:space="0" w:color="auto"/>
        <w:left w:val="none" w:sz="0" w:space="0" w:color="auto"/>
        <w:bottom w:val="none" w:sz="0" w:space="0" w:color="auto"/>
        <w:right w:val="none" w:sz="0" w:space="0" w:color="auto"/>
      </w:divBdr>
    </w:div>
    <w:div w:id="1537158499">
      <w:bodyDiv w:val="1"/>
      <w:marLeft w:val="0"/>
      <w:marRight w:val="0"/>
      <w:marTop w:val="0"/>
      <w:marBottom w:val="0"/>
      <w:divBdr>
        <w:top w:val="none" w:sz="0" w:space="0" w:color="auto"/>
        <w:left w:val="none" w:sz="0" w:space="0" w:color="auto"/>
        <w:bottom w:val="none" w:sz="0" w:space="0" w:color="auto"/>
        <w:right w:val="none" w:sz="0" w:space="0" w:color="auto"/>
      </w:divBdr>
    </w:div>
    <w:div w:id="1538011380">
      <w:bodyDiv w:val="1"/>
      <w:marLeft w:val="0"/>
      <w:marRight w:val="0"/>
      <w:marTop w:val="0"/>
      <w:marBottom w:val="0"/>
      <w:divBdr>
        <w:top w:val="none" w:sz="0" w:space="0" w:color="auto"/>
        <w:left w:val="none" w:sz="0" w:space="0" w:color="auto"/>
        <w:bottom w:val="none" w:sz="0" w:space="0" w:color="auto"/>
        <w:right w:val="none" w:sz="0" w:space="0" w:color="auto"/>
      </w:divBdr>
    </w:div>
    <w:div w:id="1541170127">
      <w:bodyDiv w:val="1"/>
      <w:marLeft w:val="0"/>
      <w:marRight w:val="0"/>
      <w:marTop w:val="0"/>
      <w:marBottom w:val="0"/>
      <w:divBdr>
        <w:top w:val="none" w:sz="0" w:space="0" w:color="auto"/>
        <w:left w:val="none" w:sz="0" w:space="0" w:color="auto"/>
        <w:bottom w:val="none" w:sz="0" w:space="0" w:color="auto"/>
        <w:right w:val="none" w:sz="0" w:space="0" w:color="auto"/>
      </w:divBdr>
    </w:div>
    <w:div w:id="1546025009">
      <w:bodyDiv w:val="1"/>
      <w:marLeft w:val="0"/>
      <w:marRight w:val="0"/>
      <w:marTop w:val="0"/>
      <w:marBottom w:val="0"/>
      <w:divBdr>
        <w:top w:val="none" w:sz="0" w:space="0" w:color="auto"/>
        <w:left w:val="none" w:sz="0" w:space="0" w:color="auto"/>
        <w:bottom w:val="none" w:sz="0" w:space="0" w:color="auto"/>
        <w:right w:val="none" w:sz="0" w:space="0" w:color="auto"/>
      </w:divBdr>
    </w:div>
    <w:div w:id="1553077171">
      <w:bodyDiv w:val="1"/>
      <w:marLeft w:val="0"/>
      <w:marRight w:val="0"/>
      <w:marTop w:val="0"/>
      <w:marBottom w:val="0"/>
      <w:divBdr>
        <w:top w:val="none" w:sz="0" w:space="0" w:color="auto"/>
        <w:left w:val="none" w:sz="0" w:space="0" w:color="auto"/>
        <w:bottom w:val="none" w:sz="0" w:space="0" w:color="auto"/>
        <w:right w:val="none" w:sz="0" w:space="0" w:color="auto"/>
      </w:divBdr>
      <w:divsChild>
        <w:div w:id="501548432">
          <w:marLeft w:val="0"/>
          <w:marRight w:val="0"/>
          <w:marTop w:val="0"/>
          <w:marBottom w:val="45"/>
          <w:divBdr>
            <w:top w:val="none" w:sz="0" w:space="0" w:color="auto"/>
            <w:left w:val="none" w:sz="0" w:space="0" w:color="auto"/>
            <w:bottom w:val="none" w:sz="0" w:space="0" w:color="auto"/>
            <w:right w:val="none" w:sz="0" w:space="0" w:color="auto"/>
          </w:divBdr>
        </w:div>
        <w:div w:id="1609318013">
          <w:marLeft w:val="0"/>
          <w:marRight w:val="0"/>
          <w:marTop w:val="0"/>
          <w:marBottom w:val="45"/>
          <w:divBdr>
            <w:top w:val="none" w:sz="0" w:space="0" w:color="auto"/>
            <w:left w:val="none" w:sz="0" w:space="0" w:color="auto"/>
            <w:bottom w:val="none" w:sz="0" w:space="0" w:color="auto"/>
            <w:right w:val="none" w:sz="0" w:space="0" w:color="auto"/>
          </w:divBdr>
        </w:div>
      </w:divsChild>
    </w:div>
    <w:div w:id="1564825609">
      <w:bodyDiv w:val="1"/>
      <w:marLeft w:val="0"/>
      <w:marRight w:val="0"/>
      <w:marTop w:val="0"/>
      <w:marBottom w:val="0"/>
      <w:divBdr>
        <w:top w:val="none" w:sz="0" w:space="0" w:color="auto"/>
        <w:left w:val="none" w:sz="0" w:space="0" w:color="auto"/>
        <w:bottom w:val="none" w:sz="0" w:space="0" w:color="auto"/>
        <w:right w:val="none" w:sz="0" w:space="0" w:color="auto"/>
      </w:divBdr>
    </w:div>
    <w:div w:id="1570309217">
      <w:bodyDiv w:val="1"/>
      <w:marLeft w:val="0"/>
      <w:marRight w:val="0"/>
      <w:marTop w:val="0"/>
      <w:marBottom w:val="0"/>
      <w:divBdr>
        <w:top w:val="none" w:sz="0" w:space="0" w:color="auto"/>
        <w:left w:val="none" w:sz="0" w:space="0" w:color="auto"/>
        <w:bottom w:val="none" w:sz="0" w:space="0" w:color="auto"/>
        <w:right w:val="none" w:sz="0" w:space="0" w:color="auto"/>
      </w:divBdr>
    </w:div>
    <w:div w:id="1575971321">
      <w:bodyDiv w:val="1"/>
      <w:marLeft w:val="0"/>
      <w:marRight w:val="0"/>
      <w:marTop w:val="0"/>
      <w:marBottom w:val="0"/>
      <w:divBdr>
        <w:top w:val="none" w:sz="0" w:space="0" w:color="auto"/>
        <w:left w:val="none" w:sz="0" w:space="0" w:color="auto"/>
        <w:bottom w:val="none" w:sz="0" w:space="0" w:color="auto"/>
        <w:right w:val="none" w:sz="0" w:space="0" w:color="auto"/>
      </w:divBdr>
    </w:div>
    <w:div w:id="1587182396">
      <w:bodyDiv w:val="1"/>
      <w:marLeft w:val="0"/>
      <w:marRight w:val="0"/>
      <w:marTop w:val="0"/>
      <w:marBottom w:val="0"/>
      <w:divBdr>
        <w:top w:val="none" w:sz="0" w:space="0" w:color="auto"/>
        <w:left w:val="none" w:sz="0" w:space="0" w:color="auto"/>
        <w:bottom w:val="none" w:sz="0" w:space="0" w:color="auto"/>
        <w:right w:val="none" w:sz="0" w:space="0" w:color="auto"/>
      </w:divBdr>
    </w:div>
    <w:div w:id="1594506238">
      <w:bodyDiv w:val="1"/>
      <w:marLeft w:val="0"/>
      <w:marRight w:val="0"/>
      <w:marTop w:val="0"/>
      <w:marBottom w:val="0"/>
      <w:divBdr>
        <w:top w:val="none" w:sz="0" w:space="0" w:color="auto"/>
        <w:left w:val="none" w:sz="0" w:space="0" w:color="auto"/>
        <w:bottom w:val="none" w:sz="0" w:space="0" w:color="auto"/>
        <w:right w:val="none" w:sz="0" w:space="0" w:color="auto"/>
      </w:divBdr>
    </w:div>
    <w:div w:id="1610043341">
      <w:bodyDiv w:val="1"/>
      <w:marLeft w:val="0"/>
      <w:marRight w:val="0"/>
      <w:marTop w:val="0"/>
      <w:marBottom w:val="0"/>
      <w:divBdr>
        <w:top w:val="none" w:sz="0" w:space="0" w:color="auto"/>
        <w:left w:val="none" w:sz="0" w:space="0" w:color="auto"/>
        <w:bottom w:val="none" w:sz="0" w:space="0" w:color="auto"/>
        <w:right w:val="none" w:sz="0" w:space="0" w:color="auto"/>
      </w:divBdr>
    </w:div>
    <w:div w:id="1613247618">
      <w:bodyDiv w:val="1"/>
      <w:marLeft w:val="0"/>
      <w:marRight w:val="0"/>
      <w:marTop w:val="0"/>
      <w:marBottom w:val="0"/>
      <w:divBdr>
        <w:top w:val="none" w:sz="0" w:space="0" w:color="auto"/>
        <w:left w:val="none" w:sz="0" w:space="0" w:color="auto"/>
        <w:bottom w:val="none" w:sz="0" w:space="0" w:color="auto"/>
        <w:right w:val="none" w:sz="0" w:space="0" w:color="auto"/>
      </w:divBdr>
    </w:div>
    <w:div w:id="1615937023">
      <w:bodyDiv w:val="1"/>
      <w:marLeft w:val="0"/>
      <w:marRight w:val="0"/>
      <w:marTop w:val="0"/>
      <w:marBottom w:val="0"/>
      <w:divBdr>
        <w:top w:val="none" w:sz="0" w:space="0" w:color="auto"/>
        <w:left w:val="none" w:sz="0" w:space="0" w:color="auto"/>
        <w:bottom w:val="none" w:sz="0" w:space="0" w:color="auto"/>
        <w:right w:val="none" w:sz="0" w:space="0" w:color="auto"/>
      </w:divBdr>
    </w:div>
    <w:div w:id="1620140576">
      <w:bodyDiv w:val="1"/>
      <w:marLeft w:val="0"/>
      <w:marRight w:val="0"/>
      <w:marTop w:val="0"/>
      <w:marBottom w:val="0"/>
      <w:divBdr>
        <w:top w:val="none" w:sz="0" w:space="0" w:color="auto"/>
        <w:left w:val="none" w:sz="0" w:space="0" w:color="auto"/>
        <w:bottom w:val="none" w:sz="0" w:space="0" w:color="auto"/>
        <w:right w:val="none" w:sz="0" w:space="0" w:color="auto"/>
      </w:divBdr>
    </w:div>
    <w:div w:id="1623881538">
      <w:bodyDiv w:val="1"/>
      <w:marLeft w:val="0"/>
      <w:marRight w:val="0"/>
      <w:marTop w:val="0"/>
      <w:marBottom w:val="0"/>
      <w:divBdr>
        <w:top w:val="none" w:sz="0" w:space="0" w:color="auto"/>
        <w:left w:val="none" w:sz="0" w:space="0" w:color="auto"/>
        <w:bottom w:val="none" w:sz="0" w:space="0" w:color="auto"/>
        <w:right w:val="none" w:sz="0" w:space="0" w:color="auto"/>
      </w:divBdr>
    </w:div>
    <w:div w:id="1624848912">
      <w:bodyDiv w:val="1"/>
      <w:marLeft w:val="0"/>
      <w:marRight w:val="0"/>
      <w:marTop w:val="0"/>
      <w:marBottom w:val="0"/>
      <w:divBdr>
        <w:top w:val="none" w:sz="0" w:space="0" w:color="auto"/>
        <w:left w:val="none" w:sz="0" w:space="0" w:color="auto"/>
        <w:bottom w:val="none" w:sz="0" w:space="0" w:color="auto"/>
        <w:right w:val="none" w:sz="0" w:space="0" w:color="auto"/>
      </w:divBdr>
    </w:div>
    <w:div w:id="1628509078">
      <w:bodyDiv w:val="1"/>
      <w:marLeft w:val="0"/>
      <w:marRight w:val="0"/>
      <w:marTop w:val="0"/>
      <w:marBottom w:val="0"/>
      <w:divBdr>
        <w:top w:val="none" w:sz="0" w:space="0" w:color="auto"/>
        <w:left w:val="none" w:sz="0" w:space="0" w:color="auto"/>
        <w:bottom w:val="none" w:sz="0" w:space="0" w:color="auto"/>
        <w:right w:val="none" w:sz="0" w:space="0" w:color="auto"/>
      </w:divBdr>
    </w:div>
    <w:div w:id="1632397030">
      <w:bodyDiv w:val="1"/>
      <w:marLeft w:val="0"/>
      <w:marRight w:val="0"/>
      <w:marTop w:val="0"/>
      <w:marBottom w:val="0"/>
      <w:divBdr>
        <w:top w:val="none" w:sz="0" w:space="0" w:color="auto"/>
        <w:left w:val="none" w:sz="0" w:space="0" w:color="auto"/>
        <w:bottom w:val="none" w:sz="0" w:space="0" w:color="auto"/>
        <w:right w:val="none" w:sz="0" w:space="0" w:color="auto"/>
      </w:divBdr>
    </w:div>
    <w:div w:id="1634015233">
      <w:bodyDiv w:val="1"/>
      <w:marLeft w:val="0"/>
      <w:marRight w:val="0"/>
      <w:marTop w:val="0"/>
      <w:marBottom w:val="0"/>
      <w:divBdr>
        <w:top w:val="none" w:sz="0" w:space="0" w:color="auto"/>
        <w:left w:val="none" w:sz="0" w:space="0" w:color="auto"/>
        <w:bottom w:val="none" w:sz="0" w:space="0" w:color="auto"/>
        <w:right w:val="none" w:sz="0" w:space="0" w:color="auto"/>
      </w:divBdr>
    </w:div>
    <w:div w:id="1639799538">
      <w:bodyDiv w:val="1"/>
      <w:marLeft w:val="0"/>
      <w:marRight w:val="0"/>
      <w:marTop w:val="0"/>
      <w:marBottom w:val="0"/>
      <w:divBdr>
        <w:top w:val="none" w:sz="0" w:space="0" w:color="auto"/>
        <w:left w:val="none" w:sz="0" w:space="0" w:color="auto"/>
        <w:bottom w:val="none" w:sz="0" w:space="0" w:color="auto"/>
        <w:right w:val="none" w:sz="0" w:space="0" w:color="auto"/>
      </w:divBdr>
    </w:div>
    <w:div w:id="1643775037">
      <w:bodyDiv w:val="1"/>
      <w:marLeft w:val="0"/>
      <w:marRight w:val="0"/>
      <w:marTop w:val="0"/>
      <w:marBottom w:val="0"/>
      <w:divBdr>
        <w:top w:val="none" w:sz="0" w:space="0" w:color="auto"/>
        <w:left w:val="none" w:sz="0" w:space="0" w:color="auto"/>
        <w:bottom w:val="none" w:sz="0" w:space="0" w:color="auto"/>
        <w:right w:val="none" w:sz="0" w:space="0" w:color="auto"/>
      </w:divBdr>
    </w:div>
    <w:div w:id="1650357683">
      <w:bodyDiv w:val="1"/>
      <w:marLeft w:val="0"/>
      <w:marRight w:val="0"/>
      <w:marTop w:val="0"/>
      <w:marBottom w:val="0"/>
      <w:divBdr>
        <w:top w:val="none" w:sz="0" w:space="0" w:color="auto"/>
        <w:left w:val="none" w:sz="0" w:space="0" w:color="auto"/>
        <w:bottom w:val="none" w:sz="0" w:space="0" w:color="auto"/>
        <w:right w:val="none" w:sz="0" w:space="0" w:color="auto"/>
      </w:divBdr>
    </w:div>
    <w:div w:id="1685012299">
      <w:bodyDiv w:val="1"/>
      <w:marLeft w:val="0"/>
      <w:marRight w:val="0"/>
      <w:marTop w:val="0"/>
      <w:marBottom w:val="0"/>
      <w:divBdr>
        <w:top w:val="none" w:sz="0" w:space="0" w:color="auto"/>
        <w:left w:val="none" w:sz="0" w:space="0" w:color="auto"/>
        <w:bottom w:val="none" w:sz="0" w:space="0" w:color="auto"/>
        <w:right w:val="none" w:sz="0" w:space="0" w:color="auto"/>
      </w:divBdr>
      <w:divsChild>
        <w:div w:id="1640526199">
          <w:marLeft w:val="0"/>
          <w:marRight w:val="0"/>
          <w:marTop w:val="0"/>
          <w:marBottom w:val="0"/>
          <w:divBdr>
            <w:top w:val="none" w:sz="0" w:space="0" w:color="auto"/>
            <w:left w:val="none" w:sz="0" w:space="0" w:color="auto"/>
            <w:bottom w:val="none" w:sz="0" w:space="0" w:color="auto"/>
            <w:right w:val="none" w:sz="0" w:space="0" w:color="auto"/>
          </w:divBdr>
        </w:div>
        <w:div w:id="2090150174">
          <w:marLeft w:val="0"/>
          <w:marRight w:val="0"/>
          <w:marTop w:val="0"/>
          <w:marBottom w:val="0"/>
          <w:divBdr>
            <w:top w:val="none" w:sz="0" w:space="0" w:color="auto"/>
            <w:left w:val="none" w:sz="0" w:space="0" w:color="auto"/>
            <w:bottom w:val="none" w:sz="0" w:space="0" w:color="auto"/>
            <w:right w:val="none" w:sz="0" w:space="0" w:color="auto"/>
          </w:divBdr>
        </w:div>
        <w:div w:id="2048872617">
          <w:marLeft w:val="0"/>
          <w:marRight w:val="0"/>
          <w:marTop w:val="0"/>
          <w:marBottom w:val="0"/>
          <w:divBdr>
            <w:top w:val="none" w:sz="0" w:space="0" w:color="auto"/>
            <w:left w:val="none" w:sz="0" w:space="0" w:color="auto"/>
            <w:bottom w:val="none" w:sz="0" w:space="0" w:color="auto"/>
            <w:right w:val="none" w:sz="0" w:space="0" w:color="auto"/>
          </w:divBdr>
        </w:div>
        <w:div w:id="62722979">
          <w:marLeft w:val="0"/>
          <w:marRight w:val="0"/>
          <w:marTop w:val="0"/>
          <w:marBottom w:val="0"/>
          <w:divBdr>
            <w:top w:val="none" w:sz="0" w:space="0" w:color="auto"/>
            <w:left w:val="none" w:sz="0" w:space="0" w:color="auto"/>
            <w:bottom w:val="none" w:sz="0" w:space="0" w:color="auto"/>
            <w:right w:val="none" w:sz="0" w:space="0" w:color="auto"/>
          </w:divBdr>
        </w:div>
      </w:divsChild>
    </w:div>
    <w:div w:id="1686054675">
      <w:bodyDiv w:val="1"/>
      <w:marLeft w:val="0"/>
      <w:marRight w:val="0"/>
      <w:marTop w:val="0"/>
      <w:marBottom w:val="0"/>
      <w:divBdr>
        <w:top w:val="none" w:sz="0" w:space="0" w:color="auto"/>
        <w:left w:val="none" w:sz="0" w:space="0" w:color="auto"/>
        <w:bottom w:val="none" w:sz="0" w:space="0" w:color="auto"/>
        <w:right w:val="none" w:sz="0" w:space="0" w:color="auto"/>
      </w:divBdr>
    </w:div>
    <w:div w:id="1705642024">
      <w:bodyDiv w:val="1"/>
      <w:marLeft w:val="0"/>
      <w:marRight w:val="0"/>
      <w:marTop w:val="0"/>
      <w:marBottom w:val="0"/>
      <w:divBdr>
        <w:top w:val="none" w:sz="0" w:space="0" w:color="auto"/>
        <w:left w:val="none" w:sz="0" w:space="0" w:color="auto"/>
        <w:bottom w:val="none" w:sz="0" w:space="0" w:color="auto"/>
        <w:right w:val="none" w:sz="0" w:space="0" w:color="auto"/>
      </w:divBdr>
    </w:div>
    <w:div w:id="1722826464">
      <w:bodyDiv w:val="1"/>
      <w:marLeft w:val="0"/>
      <w:marRight w:val="0"/>
      <w:marTop w:val="0"/>
      <w:marBottom w:val="0"/>
      <w:divBdr>
        <w:top w:val="none" w:sz="0" w:space="0" w:color="auto"/>
        <w:left w:val="none" w:sz="0" w:space="0" w:color="auto"/>
        <w:bottom w:val="none" w:sz="0" w:space="0" w:color="auto"/>
        <w:right w:val="none" w:sz="0" w:space="0" w:color="auto"/>
      </w:divBdr>
    </w:div>
    <w:div w:id="1728986818">
      <w:bodyDiv w:val="1"/>
      <w:marLeft w:val="0"/>
      <w:marRight w:val="0"/>
      <w:marTop w:val="0"/>
      <w:marBottom w:val="0"/>
      <w:divBdr>
        <w:top w:val="none" w:sz="0" w:space="0" w:color="auto"/>
        <w:left w:val="none" w:sz="0" w:space="0" w:color="auto"/>
        <w:bottom w:val="none" w:sz="0" w:space="0" w:color="auto"/>
        <w:right w:val="none" w:sz="0" w:space="0" w:color="auto"/>
      </w:divBdr>
    </w:div>
    <w:div w:id="1735539554">
      <w:bodyDiv w:val="1"/>
      <w:marLeft w:val="0"/>
      <w:marRight w:val="0"/>
      <w:marTop w:val="0"/>
      <w:marBottom w:val="0"/>
      <w:divBdr>
        <w:top w:val="none" w:sz="0" w:space="0" w:color="auto"/>
        <w:left w:val="none" w:sz="0" w:space="0" w:color="auto"/>
        <w:bottom w:val="none" w:sz="0" w:space="0" w:color="auto"/>
        <w:right w:val="none" w:sz="0" w:space="0" w:color="auto"/>
      </w:divBdr>
    </w:div>
    <w:div w:id="1737630599">
      <w:bodyDiv w:val="1"/>
      <w:marLeft w:val="0"/>
      <w:marRight w:val="0"/>
      <w:marTop w:val="0"/>
      <w:marBottom w:val="0"/>
      <w:divBdr>
        <w:top w:val="none" w:sz="0" w:space="0" w:color="auto"/>
        <w:left w:val="none" w:sz="0" w:space="0" w:color="auto"/>
        <w:bottom w:val="none" w:sz="0" w:space="0" w:color="auto"/>
        <w:right w:val="none" w:sz="0" w:space="0" w:color="auto"/>
      </w:divBdr>
    </w:div>
    <w:div w:id="1739791643">
      <w:bodyDiv w:val="1"/>
      <w:marLeft w:val="0"/>
      <w:marRight w:val="0"/>
      <w:marTop w:val="0"/>
      <w:marBottom w:val="0"/>
      <w:divBdr>
        <w:top w:val="none" w:sz="0" w:space="0" w:color="auto"/>
        <w:left w:val="none" w:sz="0" w:space="0" w:color="auto"/>
        <w:bottom w:val="none" w:sz="0" w:space="0" w:color="auto"/>
        <w:right w:val="none" w:sz="0" w:space="0" w:color="auto"/>
      </w:divBdr>
    </w:div>
    <w:div w:id="1744521555">
      <w:bodyDiv w:val="1"/>
      <w:marLeft w:val="0"/>
      <w:marRight w:val="0"/>
      <w:marTop w:val="0"/>
      <w:marBottom w:val="0"/>
      <w:divBdr>
        <w:top w:val="none" w:sz="0" w:space="0" w:color="auto"/>
        <w:left w:val="none" w:sz="0" w:space="0" w:color="auto"/>
        <w:bottom w:val="none" w:sz="0" w:space="0" w:color="auto"/>
        <w:right w:val="none" w:sz="0" w:space="0" w:color="auto"/>
      </w:divBdr>
    </w:div>
    <w:div w:id="1745643402">
      <w:bodyDiv w:val="1"/>
      <w:marLeft w:val="0"/>
      <w:marRight w:val="0"/>
      <w:marTop w:val="0"/>
      <w:marBottom w:val="0"/>
      <w:divBdr>
        <w:top w:val="none" w:sz="0" w:space="0" w:color="auto"/>
        <w:left w:val="none" w:sz="0" w:space="0" w:color="auto"/>
        <w:bottom w:val="none" w:sz="0" w:space="0" w:color="auto"/>
        <w:right w:val="none" w:sz="0" w:space="0" w:color="auto"/>
      </w:divBdr>
    </w:div>
    <w:div w:id="1760447039">
      <w:bodyDiv w:val="1"/>
      <w:marLeft w:val="0"/>
      <w:marRight w:val="0"/>
      <w:marTop w:val="0"/>
      <w:marBottom w:val="0"/>
      <w:divBdr>
        <w:top w:val="none" w:sz="0" w:space="0" w:color="auto"/>
        <w:left w:val="none" w:sz="0" w:space="0" w:color="auto"/>
        <w:bottom w:val="none" w:sz="0" w:space="0" w:color="auto"/>
        <w:right w:val="none" w:sz="0" w:space="0" w:color="auto"/>
      </w:divBdr>
    </w:div>
    <w:div w:id="1763723324">
      <w:bodyDiv w:val="1"/>
      <w:marLeft w:val="0"/>
      <w:marRight w:val="0"/>
      <w:marTop w:val="0"/>
      <w:marBottom w:val="0"/>
      <w:divBdr>
        <w:top w:val="none" w:sz="0" w:space="0" w:color="auto"/>
        <w:left w:val="none" w:sz="0" w:space="0" w:color="auto"/>
        <w:bottom w:val="none" w:sz="0" w:space="0" w:color="auto"/>
        <w:right w:val="none" w:sz="0" w:space="0" w:color="auto"/>
      </w:divBdr>
    </w:div>
    <w:div w:id="1765146998">
      <w:bodyDiv w:val="1"/>
      <w:marLeft w:val="0"/>
      <w:marRight w:val="0"/>
      <w:marTop w:val="0"/>
      <w:marBottom w:val="0"/>
      <w:divBdr>
        <w:top w:val="none" w:sz="0" w:space="0" w:color="auto"/>
        <w:left w:val="none" w:sz="0" w:space="0" w:color="auto"/>
        <w:bottom w:val="none" w:sz="0" w:space="0" w:color="auto"/>
        <w:right w:val="none" w:sz="0" w:space="0" w:color="auto"/>
      </w:divBdr>
      <w:divsChild>
        <w:div w:id="1235316102">
          <w:marLeft w:val="0"/>
          <w:marRight w:val="0"/>
          <w:marTop w:val="0"/>
          <w:marBottom w:val="0"/>
          <w:divBdr>
            <w:top w:val="none" w:sz="0" w:space="0" w:color="auto"/>
            <w:left w:val="none" w:sz="0" w:space="0" w:color="auto"/>
            <w:bottom w:val="none" w:sz="0" w:space="0" w:color="auto"/>
            <w:right w:val="none" w:sz="0" w:space="0" w:color="auto"/>
          </w:divBdr>
        </w:div>
      </w:divsChild>
    </w:div>
    <w:div w:id="1770009162">
      <w:bodyDiv w:val="1"/>
      <w:marLeft w:val="0"/>
      <w:marRight w:val="0"/>
      <w:marTop w:val="0"/>
      <w:marBottom w:val="0"/>
      <w:divBdr>
        <w:top w:val="none" w:sz="0" w:space="0" w:color="auto"/>
        <w:left w:val="none" w:sz="0" w:space="0" w:color="auto"/>
        <w:bottom w:val="none" w:sz="0" w:space="0" w:color="auto"/>
        <w:right w:val="none" w:sz="0" w:space="0" w:color="auto"/>
      </w:divBdr>
    </w:div>
    <w:div w:id="1779134832">
      <w:bodyDiv w:val="1"/>
      <w:marLeft w:val="0"/>
      <w:marRight w:val="0"/>
      <w:marTop w:val="0"/>
      <w:marBottom w:val="0"/>
      <w:divBdr>
        <w:top w:val="none" w:sz="0" w:space="0" w:color="auto"/>
        <w:left w:val="none" w:sz="0" w:space="0" w:color="auto"/>
        <w:bottom w:val="none" w:sz="0" w:space="0" w:color="auto"/>
        <w:right w:val="none" w:sz="0" w:space="0" w:color="auto"/>
      </w:divBdr>
    </w:div>
    <w:div w:id="1787653455">
      <w:bodyDiv w:val="1"/>
      <w:marLeft w:val="0"/>
      <w:marRight w:val="0"/>
      <w:marTop w:val="0"/>
      <w:marBottom w:val="0"/>
      <w:divBdr>
        <w:top w:val="none" w:sz="0" w:space="0" w:color="auto"/>
        <w:left w:val="none" w:sz="0" w:space="0" w:color="auto"/>
        <w:bottom w:val="none" w:sz="0" w:space="0" w:color="auto"/>
        <w:right w:val="none" w:sz="0" w:space="0" w:color="auto"/>
      </w:divBdr>
    </w:div>
    <w:div w:id="1789547959">
      <w:bodyDiv w:val="1"/>
      <w:marLeft w:val="0"/>
      <w:marRight w:val="0"/>
      <w:marTop w:val="0"/>
      <w:marBottom w:val="0"/>
      <w:divBdr>
        <w:top w:val="none" w:sz="0" w:space="0" w:color="auto"/>
        <w:left w:val="none" w:sz="0" w:space="0" w:color="auto"/>
        <w:bottom w:val="none" w:sz="0" w:space="0" w:color="auto"/>
        <w:right w:val="none" w:sz="0" w:space="0" w:color="auto"/>
      </w:divBdr>
    </w:div>
    <w:div w:id="1789813767">
      <w:bodyDiv w:val="1"/>
      <w:marLeft w:val="0"/>
      <w:marRight w:val="0"/>
      <w:marTop w:val="0"/>
      <w:marBottom w:val="0"/>
      <w:divBdr>
        <w:top w:val="none" w:sz="0" w:space="0" w:color="auto"/>
        <w:left w:val="none" w:sz="0" w:space="0" w:color="auto"/>
        <w:bottom w:val="none" w:sz="0" w:space="0" w:color="auto"/>
        <w:right w:val="none" w:sz="0" w:space="0" w:color="auto"/>
      </w:divBdr>
    </w:div>
    <w:div w:id="1796829689">
      <w:bodyDiv w:val="1"/>
      <w:marLeft w:val="0"/>
      <w:marRight w:val="0"/>
      <w:marTop w:val="0"/>
      <w:marBottom w:val="0"/>
      <w:divBdr>
        <w:top w:val="none" w:sz="0" w:space="0" w:color="auto"/>
        <w:left w:val="none" w:sz="0" w:space="0" w:color="auto"/>
        <w:bottom w:val="none" w:sz="0" w:space="0" w:color="auto"/>
        <w:right w:val="none" w:sz="0" w:space="0" w:color="auto"/>
      </w:divBdr>
    </w:div>
    <w:div w:id="1802191672">
      <w:bodyDiv w:val="1"/>
      <w:marLeft w:val="0"/>
      <w:marRight w:val="0"/>
      <w:marTop w:val="0"/>
      <w:marBottom w:val="0"/>
      <w:divBdr>
        <w:top w:val="none" w:sz="0" w:space="0" w:color="auto"/>
        <w:left w:val="none" w:sz="0" w:space="0" w:color="auto"/>
        <w:bottom w:val="none" w:sz="0" w:space="0" w:color="auto"/>
        <w:right w:val="none" w:sz="0" w:space="0" w:color="auto"/>
      </w:divBdr>
    </w:div>
    <w:div w:id="1805076993">
      <w:bodyDiv w:val="1"/>
      <w:marLeft w:val="0"/>
      <w:marRight w:val="0"/>
      <w:marTop w:val="0"/>
      <w:marBottom w:val="0"/>
      <w:divBdr>
        <w:top w:val="none" w:sz="0" w:space="0" w:color="auto"/>
        <w:left w:val="none" w:sz="0" w:space="0" w:color="auto"/>
        <w:bottom w:val="none" w:sz="0" w:space="0" w:color="auto"/>
        <w:right w:val="none" w:sz="0" w:space="0" w:color="auto"/>
      </w:divBdr>
    </w:div>
    <w:div w:id="1811094729">
      <w:bodyDiv w:val="1"/>
      <w:marLeft w:val="0"/>
      <w:marRight w:val="0"/>
      <w:marTop w:val="0"/>
      <w:marBottom w:val="0"/>
      <w:divBdr>
        <w:top w:val="none" w:sz="0" w:space="0" w:color="auto"/>
        <w:left w:val="none" w:sz="0" w:space="0" w:color="auto"/>
        <w:bottom w:val="none" w:sz="0" w:space="0" w:color="auto"/>
        <w:right w:val="none" w:sz="0" w:space="0" w:color="auto"/>
      </w:divBdr>
      <w:divsChild>
        <w:div w:id="872959610">
          <w:marLeft w:val="0"/>
          <w:marRight w:val="0"/>
          <w:marTop w:val="0"/>
          <w:marBottom w:val="0"/>
          <w:divBdr>
            <w:top w:val="none" w:sz="0" w:space="0" w:color="auto"/>
            <w:left w:val="none" w:sz="0" w:space="0" w:color="auto"/>
            <w:bottom w:val="none" w:sz="0" w:space="0" w:color="auto"/>
            <w:right w:val="none" w:sz="0" w:space="0" w:color="auto"/>
          </w:divBdr>
        </w:div>
        <w:div w:id="1301812050">
          <w:marLeft w:val="0"/>
          <w:marRight w:val="0"/>
          <w:marTop w:val="0"/>
          <w:marBottom w:val="0"/>
          <w:divBdr>
            <w:top w:val="none" w:sz="0" w:space="0" w:color="auto"/>
            <w:left w:val="none" w:sz="0" w:space="0" w:color="auto"/>
            <w:bottom w:val="none" w:sz="0" w:space="0" w:color="auto"/>
            <w:right w:val="none" w:sz="0" w:space="0" w:color="auto"/>
          </w:divBdr>
        </w:div>
        <w:div w:id="943077448">
          <w:marLeft w:val="0"/>
          <w:marRight w:val="0"/>
          <w:marTop w:val="0"/>
          <w:marBottom w:val="0"/>
          <w:divBdr>
            <w:top w:val="none" w:sz="0" w:space="0" w:color="auto"/>
            <w:left w:val="none" w:sz="0" w:space="0" w:color="auto"/>
            <w:bottom w:val="none" w:sz="0" w:space="0" w:color="auto"/>
            <w:right w:val="none" w:sz="0" w:space="0" w:color="auto"/>
          </w:divBdr>
        </w:div>
        <w:div w:id="1227690809">
          <w:marLeft w:val="0"/>
          <w:marRight w:val="0"/>
          <w:marTop w:val="0"/>
          <w:marBottom w:val="0"/>
          <w:divBdr>
            <w:top w:val="none" w:sz="0" w:space="0" w:color="auto"/>
            <w:left w:val="none" w:sz="0" w:space="0" w:color="auto"/>
            <w:bottom w:val="none" w:sz="0" w:space="0" w:color="auto"/>
            <w:right w:val="none" w:sz="0" w:space="0" w:color="auto"/>
          </w:divBdr>
        </w:div>
        <w:div w:id="1821992990">
          <w:marLeft w:val="0"/>
          <w:marRight w:val="0"/>
          <w:marTop w:val="0"/>
          <w:marBottom w:val="0"/>
          <w:divBdr>
            <w:top w:val="none" w:sz="0" w:space="0" w:color="auto"/>
            <w:left w:val="none" w:sz="0" w:space="0" w:color="auto"/>
            <w:bottom w:val="none" w:sz="0" w:space="0" w:color="auto"/>
            <w:right w:val="none" w:sz="0" w:space="0" w:color="auto"/>
          </w:divBdr>
        </w:div>
      </w:divsChild>
    </w:div>
    <w:div w:id="1811751758">
      <w:bodyDiv w:val="1"/>
      <w:marLeft w:val="0"/>
      <w:marRight w:val="0"/>
      <w:marTop w:val="0"/>
      <w:marBottom w:val="0"/>
      <w:divBdr>
        <w:top w:val="none" w:sz="0" w:space="0" w:color="auto"/>
        <w:left w:val="none" w:sz="0" w:space="0" w:color="auto"/>
        <w:bottom w:val="none" w:sz="0" w:space="0" w:color="auto"/>
        <w:right w:val="none" w:sz="0" w:space="0" w:color="auto"/>
      </w:divBdr>
    </w:div>
    <w:div w:id="1815486771">
      <w:bodyDiv w:val="1"/>
      <w:marLeft w:val="0"/>
      <w:marRight w:val="0"/>
      <w:marTop w:val="0"/>
      <w:marBottom w:val="0"/>
      <w:divBdr>
        <w:top w:val="none" w:sz="0" w:space="0" w:color="auto"/>
        <w:left w:val="none" w:sz="0" w:space="0" w:color="auto"/>
        <w:bottom w:val="none" w:sz="0" w:space="0" w:color="auto"/>
        <w:right w:val="none" w:sz="0" w:space="0" w:color="auto"/>
      </w:divBdr>
      <w:divsChild>
        <w:div w:id="34088362">
          <w:marLeft w:val="0"/>
          <w:marRight w:val="750"/>
          <w:marTop w:val="0"/>
          <w:marBottom w:val="0"/>
          <w:divBdr>
            <w:top w:val="none" w:sz="0" w:space="0" w:color="auto"/>
            <w:left w:val="none" w:sz="0" w:space="0" w:color="auto"/>
            <w:bottom w:val="none" w:sz="0" w:space="0" w:color="auto"/>
            <w:right w:val="none" w:sz="0" w:space="0" w:color="auto"/>
          </w:divBdr>
        </w:div>
        <w:div w:id="35736225">
          <w:marLeft w:val="0"/>
          <w:marRight w:val="750"/>
          <w:marTop w:val="0"/>
          <w:marBottom w:val="0"/>
          <w:divBdr>
            <w:top w:val="none" w:sz="0" w:space="0" w:color="auto"/>
            <w:left w:val="none" w:sz="0" w:space="0" w:color="auto"/>
            <w:bottom w:val="none" w:sz="0" w:space="0" w:color="auto"/>
            <w:right w:val="none" w:sz="0" w:space="0" w:color="auto"/>
          </w:divBdr>
        </w:div>
        <w:div w:id="337777639">
          <w:marLeft w:val="0"/>
          <w:marRight w:val="750"/>
          <w:marTop w:val="0"/>
          <w:marBottom w:val="0"/>
          <w:divBdr>
            <w:top w:val="none" w:sz="0" w:space="0" w:color="auto"/>
            <w:left w:val="none" w:sz="0" w:space="0" w:color="auto"/>
            <w:bottom w:val="none" w:sz="0" w:space="0" w:color="auto"/>
            <w:right w:val="none" w:sz="0" w:space="0" w:color="auto"/>
          </w:divBdr>
        </w:div>
        <w:div w:id="466355664">
          <w:marLeft w:val="0"/>
          <w:marRight w:val="750"/>
          <w:marTop w:val="0"/>
          <w:marBottom w:val="0"/>
          <w:divBdr>
            <w:top w:val="none" w:sz="0" w:space="0" w:color="auto"/>
            <w:left w:val="none" w:sz="0" w:space="0" w:color="auto"/>
            <w:bottom w:val="none" w:sz="0" w:space="0" w:color="auto"/>
            <w:right w:val="none" w:sz="0" w:space="0" w:color="auto"/>
          </w:divBdr>
        </w:div>
        <w:div w:id="628706102">
          <w:marLeft w:val="0"/>
          <w:marRight w:val="750"/>
          <w:marTop w:val="0"/>
          <w:marBottom w:val="0"/>
          <w:divBdr>
            <w:top w:val="none" w:sz="0" w:space="0" w:color="auto"/>
            <w:left w:val="none" w:sz="0" w:space="0" w:color="auto"/>
            <w:bottom w:val="none" w:sz="0" w:space="0" w:color="auto"/>
            <w:right w:val="none" w:sz="0" w:space="0" w:color="auto"/>
          </w:divBdr>
        </w:div>
        <w:div w:id="1040862066">
          <w:marLeft w:val="0"/>
          <w:marRight w:val="750"/>
          <w:marTop w:val="0"/>
          <w:marBottom w:val="0"/>
          <w:divBdr>
            <w:top w:val="none" w:sz="0" w:space="0" w:color="auto"/>
            <w:left w:val="none" w:sz="0" w:space="0" w:color="auto"/>
            <w:bottom w:val="none" w:sz="0" w:space="0" w:color="auto"/>
            <w:right w:val="none" w:sz="0" w:space="0" w:color="auto"/>
          </w:divBdr>
        </w:div>
        <w:div w:id="1761246217">
          <w:marLeft w:val="0"/>
          <w:marRight w:val="750"/>
          <w:marTop w:val="0"/>
          <w:marBottom w:val="0"/>
          <w:divBdr>
            <w:top w:val="none" w:sz="0" w:space="0" w:color="auto"/>
            <w:left w:val="none" w:sz="0" w:space="0" w:color="auto"/>
            <w:bottom w:val="none" w:sz="0" w:space="0" w:color="auto"/>
            <w:right w:val="none" w:sz="0" w:space="0" w:color="auto"/>
          </w:divBdr>
        </w:div>
        <w:div w:id="2019892866">
          <w:marLeft w:val="0"/>
          <w:marRight w:val="750"/>
          <w:marTop w:val="0"/>
          <w:marBottom w:val="0"/>
          <w:divBdr>
            <w:top w:val="none" w:sz="0" w:space="0" w:color="auto"/>
            <w:left w:val="none" w:sz="0" w:space="0" w:color="auto"/>
            <w:bottom w:val="none" w:sz="0" w:space="0" w:color="auto"/>
            <w:right w:val="none" w:sz="0" w:space="0" w:color="auto"/>
          </w:divBdr>
        </w:div>
        <w:div w:id="2097510873">
          <w:marLeft w:val="0"/>
          <w:marRight w:val="750"/>
          <w:marTop w:val="0"/>
          <w:marBottom w:val="0"/>
          <w:divBdr>
            <w:top w:val="none" w:sz="0" w:space="0" w:color="auto"/>
            <w:left w:val="none" w:sz="0" w:space="0" w:color="auto"/>
            <w:bottom w:val="none" w:sz="0" w:space="0" w:color="auto"/>
            <w:right w:val="none" w:sz="0" w:space="0" w:color="auto"/>
          </w:divBdr>
        </w:div>
      </w:divsChild>
    </w:div>
    <w:div w:id="1829247793">
      <w:bodyDiv w:val="1"/>
      <w:marLeft w:val="0"/>
      <w:marRight w:val="0"/>
      <w:marTop w:val="0"/>
      <w:marBottom w:val="0"/>
      <w:divBdr>
        <w:top w:val="none" w:sz="0" w:space="0" w:color="auto"/>
        <w:left w:val="none" w:sz="0" w:space="0" w:color="auto"/>
        <w:bottom w:val="none" w:sz="0" w:space="0" w:color="auto"/>
        <w:right w:val="none" w:sz="0" w:space="0" w:color="auto"/>
      </w:divBdr>
    </w:div>
    <w:div w:id="1832058966">
      <w:bodyDiv w:val="1"/>
      <w:marLeft w:val="0"/>
      <w:marRight w:val="0"/>
      <w:marTop w:val="0"/>
      <w:marBottom w:val="0"/>
      <w:divBdr>
        <w:top w:val="none" w:sz="0" w:space="0" w:color="auto"/>
        <w:left w:val="none" w:sz="0" w:space="0" w:color="auto"/>
        <w:bottom w:val="none" w:sz="0" w:space="0" w:color="auto"/>
        <w:right w:val="none" w:sz="0" w:space="0" w:color="auto"/>
      </w:divBdr>
    </w:div>
    <w:div w:id="1834955715">
      <w:bodyDiv w:val="1"/>
      <w:marLeft w:val="0"/>
      <w:marRight w:val="0"/>
      <w:marTop w:val="0"/>
      <w:marBottom w:val="0"/>
      <w:divBdr>
        <w:top w:val="none" w:sz="0" w:space="0" w:color="auto"/>
        <w:left w:val="none" w:sz="0" w:space="0" w:color="auto"/>
        <w:bottom w:val="none" w:sz="0" w:space="0" w:color="auto"/>
        <w:right w:val="none" w:sz="0" w:space="0" w:color="auto"/>
      </w:divBdr>
    </w:div>
    <w:div w:id="1839421759">
      <w:bodyDiv w:val="1"/>
      <w:marLeft w:val="0"/>
      <w:marRight w:val="0"/>
      <w:marTop w:val="0"/>
      <w:marBottom w:val="0"/>
      <w:divBdr>
        <w:top w:val="none" w:sz="0" w:space="0" w:color="auto"/>
        <w:left w:val="none" w:sz="0" w:space="0" w:color="auto"/>
        <w:bottom w:val="none" w:sz="0" w:space="0" w:color="auto"/>
        <w:right w:val="none" w:sz="0" w:space="0" w:color="auto"/>
      </w:divBdr>
    </w:div>
    <w:div w:id="1848902982">
      <w:bodyDiv w:val="1"/>
      <w:marLeft w:val="0"/>
      <w:marRight w:val="0"/>
      <w:marTop w:val="0"/>
      <w:marBottom w:val="0"/>
      <w:divBdr>
        <w:top w:val="none" w:sz="0" w:space="0" w:color="auto"/>
        <w:left w:val="none" w:sz="0" w:space="0" w:color="auto"/>
        <w:bottom w:val="none" w:sz="0" w:space="0" w:color="auto"/>
        <w:right w:val="none" w:sz="0" w:space="0" w:color="auto"/>
      </w:divBdr>
    </w:div>
    <w:div w:id="1858696601">
      <w:bodyDiv w:val="1"/>
      <w:marLeft w:val="0"/>
      <w:marRight w:val="0"/>
      <w:marTop w:val="0"/>
      <w:marBottom w:val="0"/>
      <w:divBdr>
        <w:top w:val="none" w:sz="0" w:space="0" w:color="auto"/>
        <w:left w:val="none" w:sz="0" w:space="0" w:color="auto"/>
        <w:bottom w:val="none" w:sz="0" w:space="0" w:color="auto"/>
        <w:right w:val="none" w:sz="0" w:space="0" w:color="auto"/>
      </w:divBdr>
    </w:div>
    <w:div w:id="1865438151">
      <w:bodyDiv w:val="1"/>
      <w:marLeft w:val="0"/>
      <w:marRight w:val="0"/>
      <w:marTop w:val="0"/>
      <w:marBottom w:val="0"/>
      <w:divBdr>
        <w:top w:val="none" w:sz="0" w:space="0" w:color="auto"/>
        <w:left w:val="none" w:sz="0" w:space="0" w:color="auto"/>
        <w:bottom w:val="none" w:sz="0" w:space="0" w:color="auto"/>
        <w:right w:val="none" w:sz="0" w:space="0" w:color="auto"/>
      </w:divBdr>
      <w:divsChild>
        <w:div w:id="209682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159109">
          <w:marLeft w:val="0"/>
          <w:marRight w:val="0"/>
          <w:marTop w:val="0"/>
          <w:marBottom w:val="0"/>
          <w:divBdr>
            <w:top w:val="none" w:sz="0" w:space="0" w:color="auto"/>
            <w:left w:val="none" w:sz="0" w:space="0" w:color="auto"/>
            <w:bottom w:val="none" w:sz="0" w:space="0" w:color="auto"/>
            <w:right w:val="none" w:sz="0" w:space="0" w:color="auto"/>
          </w:divBdr>
          <w:divsChild>
            <w:div w:id="19089819">
              <w:marLeft w:val="0"/>
              <w:marRight w:val="0"/>
              <w:marTop w:val="0"/>
              <w:marBottom w:val="0"/>
              <w:divBdr>
                <w:top w:val="none" w:sz="0" w:space="0" w:color="auto"/>
                <w:left w:val="none" w:sz="0" w:space="0" w:color="auto"/>
                <w:bottom w:val="none" w:sz="0" w:space="0" w:color="auto"/>
                <w:right w:val="none" w:sz="0" w:space="0" w:color="auto"/>
              </w:divBdr>
            </w:div>
          </w:divsChild>
        </w:div>
        <w:div w:id="1757090623">
          <w:marLeft w:val="0"/>
          <w:marRight w:val="0"/>
          <w:marTop w:val="0"/>
          <w:marBottom w:val="0"/>
          <w:divBdr>
            <w:top w:val="none" w:sz="0" w:space="0" w:color="auto"/>
            <w:left w:val="none" w:sz="0" w:space="0" w:color="auto"/>
            <w:bottom w:val="none" w:sz="0" w:space="0" w:color="auto"/>
            <w:right w:val="none" w:sz="0" w:space="0" w:color="auto"/>
          </w:divBdr>
          <w:divsChild>
            <w:div w:id="74542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236">
      <w:bodyDiv w:val="1"/>
      <w:marLeft w:val="0"/>
      <w:marRight w:val="0"/>
      <w:marTop w:val="0"/>
      <w:marBottom w:val="0"/>
      <w:divBdr>
        <w:top w:val="none" w:sz="0" w:space="0" w:color="auto"/>
        <w:left w:val="none" w:sz="0" w:space="0" w:color="auto"/>
        <w:bottom w:val="none" w:sz="0" w:space="0" w:color="auto"/>
        <w:right w:val="none" w:sz="0" w:space="0" w:color="auto"/>
      </w:divBdr>
    </w:div>
    <w:div w:id="1911309648">
      <w:bodyDiv w:val="1"/>
      <w:marLeft w:val="0"/>
      <w:marRight w:val="0"/>
      <w:marTop w:val="0"/>
      <w:marBottom w:val="0"/>
      <w:divBdr>
        <w:top w:val="none" w:sz="0" w:space="0" w:color="auto"/>
        <w:left w:val="none" w:sz="0" w:space="0" w:color="auto"/>
        <w:bottom w:val="none" w:sz="0" w:space="0" w:color="auto"/>
        <w:right w:val="none" w:sz="0" w:space="0" w:color="auto"/>
      </w:divBdr>
    </w:div>
    <w:div w:id="1914199470">
      <w:bodyDiv w:val="1"/>
      <w:marLeft w:val="0"/>
      <w:marRight w:val="0"/>
      <w:marTop w:val="0"/>
      <w:marBottom w:val="0"/>
      <w:divBdr>
        <w:top w:val="none" w:sz="0" w:space="0" w:color="auto"/>
        <w:left w:val="none" w:sz="0" w:space="0" w:color="auto"/>
        <w:bottom w:val="none" w:sz="0" w:space="0" w:color="auto"/>
        <w:right w:val="none" w:sz="0" w:space="0" w:color="auto"/>
      </w:divBdr>
    </w:div>
    <w:div w:id="1920552146">
      <w:bodyDiv w:val="1"/>
      <w:marLeft w:val="0"/>
      <w:marRight w:val="0"/>
      <w:marTop w:val="0"/>
      <w:marBottom w:val="0"/>
      <w:divBdr>
        <w:top w:val="none" w:sz="0" w:space="0" w:color="auto"/>
        <w:left w:val="none" w:sz="0" w:space="0" w:color="auto"/>
        <w:bottom w:val="none" w:sz="0" w:space="0" w:color="auto"/>
        <w:right w:val="none" w:sz="0" w:space="0" w:color="auto"/>
      </w:divBdr>
    </w:div>
    <w:div w:id="1925147516">
      <w:bodyDiv w:val="1"/>
      <w:marLeft w:val="0"/>
      <w:marRight w:val="0"/>
      <w:marTop w:val="0"/>
      <w:marBottom w:val="0"/>
      <w:divBdr>
        <w:top w:val="none" w:sz="0" w:space="0" w:color="auto"/>
        <w:left w:val="none" w:sz="0" w:space="0" w:color="auto"/>
        <w:bottom w:val="none" w:sz="0" w:space="0" w:color="auto"/>
        <w:right w:val="none" w:sz="0" w:space="0" w:color="auto"/>
      </w:divBdr>
    </w:div>
    <w:div w:id="1930121036">
      <w:bodyDiv w:val="1"/>
      <w:marLeft w:val="0"/>
      <w:marRight w:val="0"/>
      <w:marTop w:val="0"/>
      <w:marBottom w:val="0"/>
      <w:divBdr>
        <w:top w:val="none" w:sz="0" w:space="0" w:color="auto"/>
        <w:left w:val="none" w:sz="0" w:space="0" w:color="auto"/>
        <w:bottom w:val="none" w:sz="0" w:space="0" w:color="auto"/>
        <w:right w:val="none" w:sz="0" w:space="0" w:color="auto"/>
      </w:divBdr>
    </w:div>
    <w:div w:id="1931960672">
      <w:bodyDiv w:val="1"/>
      <w:marLeft w:val="0"/>
      <w:marRight w:val="0"/>
      <w:marTop w:val="0"/>
      <w:marBottom w:val="0"/>
      <w:divBdr>
        <w:top w:val="none" w:sz="0" w:space="0" w:color="auto"/>
        <w:left w:val="none" w:sz="0" w:space="0" w:color="auto"/>
        <w:bottom w:val="none" w:sz="0" w:space="0" w:color="auto"/>
        <w:right w:val="none" w:sz="0" w:space="0" w:color="auto"/>
      </w:divBdr>
    </w:div>
    <w:div w:id="1932228189">
      <w:bodyDiv w:val="1"/>
      <w:marLeft w:val="0"/>
      <w:marRight w:val="0"/>
      <w:marTop w:val="0"/>
      <w:marBottom w:val="0"/>
      <w:divBdr>
        <w:top w:val="none" w:sz="0" w:space="0" w:color="auto"/>
        <w:left w:val="none" w:sz="0" w:space="0" w:color="auto"/>
        <w:bottom w:val="none" w:sz="0" w:space="0" w:color="auto"/>
        <w:right w:val="none" w:sz="0" w:space="0" w:color="auto"/>
      </w:divBdr>
    </w:div>
    <w:div w:id="1950156973">
      <w:bodyDiv w:val="1"/>
      <w:marLeft w:val="0"/>
      <w:marRight w:val="0"/>
      <w:marTop w:val="0"/>
      <w:marBottom w:val="0"/>
      <w:divBdr>
        <w:top w:val="none" w:sz="0" w:space="0" w:color="auto"/>
        <w:left w:val="none" w:sz="0" w:space="0" w:color="auto"/>
        <w:bottom w:val="none" w:sz="0" w:space="0" w:color="auto"/>
        <w:right w:val="none" w:sz="0" w:space="0" w:color="auto"/>
      </w:divBdr>
    </w:div>
    <w:div w:id="1959877070">
      <w:bodyDiv w:val="1"/>
      <w:marLeft w:val="0"/>
      <w:marRight w:val="0"/>
      <w:marTop w:val="0"/>
      <w:marBottom w:val="0"/>
      <w:divBdr>
        <w:top w:val="none" w:sz="0" w:space="0" w:color="auto"/>
        <w:left w:val="none" w:sz="0" w:space="0" w:color="auto"/>
        <w:bottom w:val="none" w:sz="0" w:space="0" w:color="auto"/>
        <w:right w:val="none" w:sz="0" w:space="0" w:color="auto"/>
      </w:divBdr>
    </w:div>
    <w:div w:id="1968926739">
      <w:bodyDiv w:val="1"/>
      <w:marLeft w:val="0"/>
      <w:marRight w:val="0"/>
      <w:marTop w:val="0"/>
      <w:marBottom w:val="0"/>
      <w:divBdr>
        <w:top w:val="none" w:sz="0" w:space="0" w:color="auto"/>
        <w:left w:val="none" w:sz="0" w:space="0" w:color="auto"/>
        <w:bottom w:val="none" w:sz="0" w:space="0" w:color="auto"/>
        <w:right w:val="none" w:sz="0" w:space="0" w:color="auto"/>
      </w:divBdr>
    </w:div>
    <w:div w:id="1971205405">
      <w:bodyDiv w:val="1"/>
      <w:marLeft w:val="0"/>
      <w:marRight w:val="0"/>
      <w:marTop w:val="0"/>
      <w:marBottom w:val="0"/>
      <w:divBdr>
        <w:top w:val="none" w:sz="0" w:space="0" w:color="auto"/>
        <w:left w:val="none" w:sz="0" w:space="0" w:color="auto"/>
        <w:bottom w:val="none" w:sz="0" w:space="0" w:color="auto"/>
        <w:right w:val="none" w:sz="0" w:space="0" w:color="auto"/>
      </w:divBdr>
      <w:divsChild>
        <w:div w:id="1766612461">
          <w:marLeft w:val="0"/>
          <w:marRight w:val="0"/>
          <w:marTop w:val="0"/>
          <w:marBottom w:val="150"/>
          <w:divBdr>
            <w:top w:val="none" w:sz="0" w:space="0" w:color="auto"/>
            <w:left w:val="none" w:sz="0" w:space="0" w:color="auto"/>
            <w:bottom w:val="none" w:sz="0" w:space="0" w:color="auto"/>
            <w:right w:val="none" w:sz="0" w:space="0" w:color="auto"/>
          </w:divBdr>
        </w:div>
      </w:divsChild>
    </w:div>
    <w:div w:id="1983120770">
      <w:bodyDiv w:val="1"/>
      <w:marLeft w:val="0"/>
      <w:marRight w:val="0"/>
      <w:marTop w:val="0"/>
      <w:marBottom w:val="0"/>
      <w:divBdr>
        <w:top w:val="none" w:sz="0" w:space="0" w:color="auto"/>
        <w:left w:val="none" w:sz="0" w:space="0" w:color="auto"/>
        <w:bottom w:val="none" w:sz="0" w:space="0" w:color="auto"/>
        <w:right w:val="none" w:sz="0" w:space="0" w:color="auto"/>
      </w:divBdr>
    </w:div>
    <w:div w:id="1989285211">
      <w:bodyDiv w:val="1"/>
      <w:marLeft w:val="0"/>
      <w:marRight w:val="0"/>
      <w:marTop w:val="0"/>
      <w:marBottom w:val="0"/>
      <w:divBdr>
        <w:top w:val="none" w:sz="0" w:space="0" w:color="auto"/>
        <w:left w:val="none" w:sz="0" w:space="0" w:color="auto"/>
        <w:bottom w:val="none" w:sz="0" w:space="0" w:color="auto"/>
        <w:right w:val="none" w:sz="0" w:space="0" w:color="auto"/>
      </w:divBdr>
    </w:div>
    <w:div w:id="2010475590">
      <w:bodyDiv w:val="1"/>
      <w:marLeft w:val="0"/>
      <w:marRight w:val="0"/>
      <w:marTop w:val="0"/>
      <w:marBottom w:val="0"/>
      <w:divBdr>
        <w:top w:val="none" w:sz="0" w:space="0" w:color="auto"/>
        <w:left w:val="none" w:sz="0" w:space="0" w:color="auto"/>
        <w:bottom w:val="none" w:sz="0" w:space="0" w:color="auto"/>
        <w:right w:val="none" w:sz="0" w:space="0" w:color="auto"/>
      </w:divBdr>
    </w:div>
    <w:div w:id="2026326538">
      <w:bodyDiv w:val="1"/>
      <w:marLeft w:val="0"/>
      <w:marRight w:val="0"/>
      <w:marTop w:val="0"/>
      <w:marBottom w:val="0"/>
      <w:divBdr>
        <w:top w:val="none" w:sz="0" w:space="0" w:color="auto"/>
        <w:left w:val="none" w:sz="0" w:space="0" w:color="auto"/>
        <w:bottom w:val="none" w:sz="0" w:space="0" w:color="auto"/>
        <w:right w:val="none" w:sz="0" w:space="0" w:color="auto"/>
      </w:divBdr>
    </w:div>
    <w:div w:id="2027361202">
      <w:bodyDiv w:val="1"/>
      <w:marLeft w:val="0"/>
      <w:marRight w:val="0"/>
      <w:marTop w:val="0"/>
      <w:marBottom w:val="0"/>
      <w:divBdr>
        <w:top w:val="none" w:sz="0" w:space="0" w:color="auto"/>
        <w:left w:val="none" w:sz="0" w:space="0" w:color="auto"/>
        <w:bottom w:val="none" w:sz="0" w:space="0" w:color="auto"/>
        <w:right w:val="none" w:sz="0" w:space="0" w:color="auto"/>
      </w:divBdr>
      <w:divsChild>
        <w:div w:id="606305301">
          <w:marLeft w:val="60"/>
          <w:marRight w:val="60"/>
          <w:marTop w:val="0"/>
          <w:marBottom w:val="0"/>
          <w:divBdr>
            <w:top w:val="none" w:sz="0" w:space="0" w:color="auto"/>
            <w:left w:val="none" w:sz="0" w:space="0" w:color="auto"/>
            <w:bottom w:val="none" w:sz="0" w:space="0" w:color="auto"/>
            <w:right w:val="none" w:sz="0" w:space="0" w:color="auto"/>
          </w:divBdr>
          <w:divsChild>
            <w:div w:id="1647782529">
              <w:marLeft w:val="525"/>
              <w:marRight w:val="0"/>
              <w:marTop w:val="0"/>
              <w:marBottom w:val="0"/>
              <w:divBdr>
                <w:top w:val="none" w:sz="0" w:space="0" w:color="auto"/>
                <w:left w:val="none" w:sz="0" w:space="0" w:color="auto"/>
                <w:bottom w:val="none" w:sz="0" w:space="0" w:color="auto"/>
                <w:right w:val="none" w:sz="0" w:space="0" w:color="auto"/>
              </w:divBdr>
              <w:divsChild>
                <w:div w:id="860125158">
                  <w:marLeft w:val="0"/>
                  <w:marRight w:val="0"/>
                  <w:marTop w:val="0"/>
                  <w:marBottom w:val="0"/>
                  <w:divBdr>
                    <w:top w:val="none" w:sz="0" w:space="0" w:color="auto"/>
                    <w:left w:val="none" w:sz="0" w:space="0" w:color="auto"/>
                    <w:bottom w:val="none" w:sz="0" w:space="0" w:color="auto"/>
                    <w:right w:val="none" w:sz="0" w:space="0" w:color="auto"/>
                  </w:divBdr>
                  <w:divsChild>
                    <w:div w:id="1119030437">
                      <w:marLeft w:val="90"/>
                      <w:marRight w:val="0"/>
                      <w:marTop w:val="0"/>
                      <w:marBottom w:val="0"/>
                      <w:divBdr>
                        <w:top w:val="single" w:sz="6" w:space="0" w:color="auto"/>
                        <w:left w:val="single" w:sz="6" w:space="0" w:color="auto"/>
                        <w:bottom w:val="single" w:sz="6" w:space="0" w:color="auto"/>
                        <w:right w:val="single" w:sz="6" w:space="0" w:color="auto"/>
                      </w:divBdr>
                      <w:divsChild>
                        <w:div w:id="14865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881963">
          <w:marLeft w:val="60"/>
          <w:marRight w:val="60"/>
          <w:marTop w:val="0"/>
          <w:marBottom w:val="0"/>
          <w:divBdr>
            <w:top w:val="none" w:sz="0" w:space="0" w:color="auto"/>
            <w:left w:val="none" w:sz="0" w:space="0" w:color="auto"/>
            <w:bottom w:val="none" w:sz="0" w:space="0" w:color="auto"/>
            <w:right w:val="none" w:sz="0" w:space="0" w:color="auto"/>
          </w:divBdr>
          <w:divsChild>
            <w:div w:id="1952124033">
              <w:marLeft w:val="525"/>
              <w:marRight w:val="0"/>
              <w:marTop w:val="0"/>
              <w:marBottom w:val="0"/>
              <w:divBdr>
                <w:top w:val="none" w:sz="0" w:space="0" w:color="auto"/>
                <w:left w:val="none" w:sz="0" w:space="0" w:color="auto"/>
                <w:bottom w:val="none" w:sz="0" w:space="0" w:color="auto"/>
                <w:right w:val="none" w:sz="0" w:space="0" w:color="auto"/>
              </w:divBdr>
              <w:divsChild>
                <w:div w:id="692653553">
                  <w:marLeft w:val="0"/>
                  <w:marRight w:val="0"/>
                  <w:marTop w:val="0"/>
                  <w:marBottom w:val="0"/>
                  <w:divBdr>
                    <w:top w:val="none" w:sz="0" w:space="0" w:color="auto"/>
                    <w:left w:val="none" w:sz="0" w:space="0" w:color="auto"/>
                    <w:bottom w:val="none" w:sz="0" w:space="0" w:color="auto"/>
                    <w:right w:val="none" w:sz="0" w:space="0" w:color="auto"/>
                  </w:divBdr>
                  <w:divsChild>
                    <w:div w:id="1800218965">
                      <w:marLeft w:val="90"/>
                      <w:marRight w:val="0"/>
                      <w:marTop w:val="60"/>
                      <w:marBottom w:val="60"/>
                      <w:divBdr>
                        <w:top w:val="single" w:sz="6" w:space="0" w:color="auto"/>
                        <w:left w:val="single" w:sz="6" w:space="0" w:color="auto"/>
                        <w:bottom w:val="single" w:sz="6" w:space="0" w:color="auto"/>
                        <w:right w:val="single" w:sz="6" w:space="0" w:color="auto"/>
                      </w:divBdr>
                      <w:divsChild>
                        <w:div w:id="140175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042475">
          <w:marLeft w:val="60"/>
          <w:marRight w:val="60"/>
          <w:marTop w:val="0"/>
          <w:marBottom w:val="0"/>
          <w:divBdr>
            <w:top w:val="none" w:sz="0" w:space="0" w:color="auto"/>
            <w:left w:val="none" w:sz="0" w:space="0" w:color="auto"/>
            <w:bottom w:val="none" w:sz="0" w:space="0" w:color="auto"/>
            <w:right w:val="none" w:sz="0" w:space="0" w:color="auto"/>
          </w:divBdr>
          <w:divsChild>
            <w:div w:id="1904027457">
              <w:marLeft w:val="525"/>
              <w:marRight w:val="0"/>
              <w:marTop w:val="0"/>
              <w:marBottom w:val="0"/>
              <w:divBdr>
                <w:top w:val="none" w:sz="0" w:space="0" w:color="auto"/>
                <w:left w:val="none" w:sz="0" w:space="0" w:color="auto"/>
                <w:bottom w:val="none" w:sz="0" w:space="0" w:color="auto"/>
                <w:right w:val="none" w:sz="0" w:space="0" w:color="auto"/>
              </w:divBdr>
              <w:divsChild>
                <w:div w:id="1997486761">
                  <w:marLeft w:val="0"/>
                  <w:marRight w:val="0"/>
                  <w:marTop w:val="0"/>
                  <w:marBottom w:val="0"/>
                  <w:divBdr>
                    <w:top w:val="none" w:sz="0" w:space="0" w:color="auto"/>
                    <w:left w:val="none" w:sz="0" w:space="0" w:color="auto"/>
                    <w:bottom w:val="none" w:sz="0" w:space="0" w:color="auto"/>
                    <w:right w:val="none" w:sz="0" w:space="0" w:color="auto"/>
                  </w:divBdr>
                  <w:divsChild>
                    <w:div w:id="746147328">
                      <w:marLeft w:val="90"/>
                      <w:marRight w:val="0"/>
                      <w:marTop w:val="0"/>
                      <w:marBottom w:val="0"/>
                      <w:divBdr>
                        <w:top w:val="single" w:sz="6" w:space="0" w:color="auto"/>
                        <w:left w:val="single" w:sz="6" w:space="0" w:color="auto"/>
                        <w:bottom w:val="single" w:sz="6" w:space="0" w:color="auto"/>
                        <w:right w:val="single" w:sz="6" w:space="0" w:color="auto"/>
                      </w:divBdr>
                      <w:divsChild>
                        <w:div w:id="174032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644034">
      <w:bodyDiv w:val="1"/>
      <w:marLeft w:val="0"/>
      <w:marRight w:val="0"/>
      <w:marTop w:val="0"/>
      <w:marBottom w:val="0"/>
      <w:divBdr>
        <w:top w:val="none" w:sz="0" w:space="0" w:color="auto"/>
        <w:left w:val="none" w:sz="0" w:space="0" w:color="auto"/>
        <w:bottom w:val="none" w:sz="0" w:space="0" w:color="auto"/>
        <w:right w:val="none" w:sz="0" w:space="0" w:color="auto"/>
      </w:divBdr>
    </w:div>
    <w:div w:id="2040203597">
      <w:bodyDiv w:val="1"/>
      <w:marLeft w:val="0"/>
      <w:marRight w:val="0"/>
      <w:marTop w:val="0"/>
      <w:marBottom w:val="0"/>
      <w:divBdr>
        <w:top w:val="none" w:sz="0" w:space="0" w:color="auto"/>
        <w:left w:val="none" w:sz="0" w:space="0" w:color="auto"/>
        <w:bottom w:val="none" w:sz="0" w:space="0" w:color="auto"/>
        <w:right w:val="none" w:sz="0" w:space="0" w:color="auto"/>
      </w:divBdr>
    </w:div>
    <w:div w:id="2040204353">
      <w:bodyDiv w:val="1"/>
      <w:marLeft w:val="0"/>
      <w:marRight w:val="0"/>
      <w:marTop w:val="0"/>
      <w:marBottom w:val="0"/>
      <w:divBdr>
        <w:top w:val="none" w:sz="0" w:space="0" w:color="auto"/>
        <w:left w:val="none" w:sz="0" w:space="0" w:color="auto"/>
        <w:bottom w:val="none" w:sz="0" w:space="0" w:color="auto"/>
        <w:right w:val="none" w:sz="0" w:space="0" w:color="auto"/>
      </w:divBdr>
    </w:div>
    <w:div w:id="2057855837">
      <w:bodyDiv w:val="1"/>
      <w:marLeft w:val="0"/>
      <w:marRight w:val="0"/>
      <w:marTop w:val="0"/>
      <w:marBottom w:val="0"/>
      <w:divBdr>
        <w:top w:val="none" w:sz="0" w:space="0" w:color="auto"/>
        <w:left w:val="none" w:sz="0" w:space="0" w:color="auto"/>
        <w:bottom w:val="none" w:sz="0" w:space="0" w:color="auto"/>
        <w:right w:val="none" w:sz="0" w:space="0" w:color="auto"/>
      </w:divBdr>
    </w:div>
    <w:div w:id="2076052093">
      <w:bodyDiv w:val="1"/>
      <w:marLeft w:val="0"/>
      <w:marRight w:val="0"/>
      <w:marTop w:val="0"/>
      <w:marBottom w:val="0"/>
      <w:divBdr>
        <w:top w:val="none" w:sz="0" w:space="0" w:color="auto"/>
        <w:left w:val="none" w:sz="0" w:space="0" w:color="auto"/>
        <w:bottom w:val="none" w:sz="0" w:space="0" w:color="auto"/>
        <w:right w:val="none" w:sz="0" w:space="0" w:color="auto"/>
      </w:divBdr>
    </w:div>
    <w:div w:id="2093116982">
      <w:bodyDiv w:val="1"/>
      <w:marLeft w:val="0"/>
      <w:marRight w:val="0"/>
      <w:marTop w:val="0"/>
      <w:marBottom w:val="0"/>
      <w:divBdr>
        <w:top w:val="none" w:sz="0" w:space="0" w:color="auto"/>
        <w:left w:val="none" w:sz="0" w:space="0" w:color="auto"/>
        <w:bottom w:val="none" w:sz="0" w:space="0" w:color="auto"/>
        <w:right w:val="none" w:sz="0" w:space="0" w:color="auto"/>
      </w:divBdr>
    </w:div>
    <w:div w:id="2109809960">
      <w:bodyDiv w:val="1"/>
      <w:marLeft w:val="0"/>
      <w:marRight w:val="0"/>
      <w:marTop w:val="0"/>
      <w:marBottom w:val="0"/>
      <w:divBdr>
        <w:top w:val="none" w:sz="0" w:space="0" w:color="auto"/>
        <w:left w:val="none" w:sz="0" w:space="0" w:color="auto"/>
        <w:bottom w:val="none" w:sz="0" w:space="0" w:color="auto"/>
        <w:right w:val="none" w:sz="0" w:space="0" w:color="auto"/>
      </w:divBdr>
    </w:div>
    <w:div w:id="2111656971">
      <w:bodyDiv w:val="1"/>
      <w:marLeft w:val="0"/>
      <w:marRight w:val="0"/>
      <w:marTop w:val="0"/>
      <w:marBottom w:val="0"/>
      <w:divBdr>
        <w:top w:val="none" w:sz="0" w:space="0" w:color="auto"/>
        <w:left w:val="none" w:sz="0" w:space="0" w:color="auto"/>
        <w:bottom w:val="none" w:sz="0" w:space="0" w:color="auto"/>
        <w:right w:val="none" w:sz="0" w:space="0" w:color="auto"/>
      </w:divBdr>
    </w:div>
    <w:div w:id="2115324897">
      <w:bodyDiv w:val="1"/>
      <w:marLeft w:val="0"/>
      <w:marRight w:val="0"/>
      <w:marTop w:val="0"/>
      <w:marBottom w:val="0"/>
      <w:divBdr>
        <w:top w:val="none" w:sz="0" w:space="0" w:color="auto"/>
        <w:left w:val="none" w:sz="0" w:space="0" w:color="auto"/>
        <w:bottom w:val="none" w:sz="0" w:space="0" w:color="auto"/>
        <w:right w:val="none" w:sz="0" w:space="0" w:color="auto"/>
      </w:divBdr>
    </w:div>
    <w:div w:id="2120223460">
      <w:bodyDiv w:val="1"/>
      <w:marLeft w:val="0"/>
      <w:marRight w:val="0"/>
      <w:marTop w:val="0"/>
      <w:marBottom w:val="0"/>
      <w:divBdr>
        <w:top w:val="none" w:sz="0" w:space="0" w:color="auto"/>
        <w:left w:val="none" w:sz="0" w:space="0" w:color="auto"/>
        <w:bottom w:val="none" w:sz="0" w:space="0" w:color="auto"/>
        <w:right w:val="none" w:sz="0" w:space="0" w:color="auto"/>
      </w:divBdr>
    </w:div>
    <w:div w:id="2132697937">
      <w:bodyDiv w:val="1"/>
      <w:marLeft w:val="0"/>
      <w:marRight w:val="0"/>
      <w:marTop w:val="0"/>
      <w:marBottom w:val="0"/>
      <w:divBdr>
        <w:top w:val="none" w:sz="0" w:space="0" w:color="auto"/>
        <w:left w:val="none" w:sz="0" w:space="0" w:color="auto"/>
        <w:bottom w:val="none" w:sz="0" w:space="0" w:color="auto"/>
        <w:right w:val="none" w:sz="0" w:space="0" w:color="auto"/>
      </w:divBdr>
    </w:div>
    <w:div w:id="214619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117" Type="http://schemas.openxmlformats.org/officeDocument/2006/relationships/theme" Target="theme/theme1.xml"/><Relationship Id="rId21" Type="http://schemas.openxmlformats.org/officeDocument/2006/relationships/image" Target="media/image7.png"/><Relationship Id="rId42" Type="http://schemas.openxmlformats.org/officeDocument/2006/relationships/oleObject" Target="embeddings/oleObject15.bin"/><Relationship Id="rId47" Type="http://schemas.openxmlformats.org/officeDocument/2006/relationships/oleObject" Target="embeddings/oleObject18.bin"/><Relationship Id="rId63" Type="http://schemas.openxmlformats.org/officeDocument/2006/relationships/image" Target="media/image30.wmf"/><Relationship Id="rId68" Type="http://schemas.openxmlformats.org/officeDocument/2006/relationships/image" Target="media/image33.wmf"/><Relationship Id="rId84" Type="http://schemas.openxmlformats.org/officeDocument/2006/relationships/oleObject" Target="embeddings/oleObject40.bin"/><Relationship Id="rId89" Type="http://schemas.openxmlformats.org/officeDocument/2006/relationships/oleObject" Target="embeddings/oleObject45.bin"/><Relationship Id="rId112" Type="http://schemas.openxmlformats.org/officeDocument/2006/relationships/header" Target="header1.xml"/><Relationship Id="rId16" Type="http://schemas.openxmlformats.org/officeDocument/2006/relationships/oleObject" Target="embeddings/oleObject5.bin"/><Relationship Id="rId107" Type="http://schemas.openxmlformats.org/officeDocument/2006/relationships/oleObject" Target="embeddings/oleObject60.bin"/><Relationship Id="rId11" Type="http://schemas.openxmlformats.org/officeDocument/2006/relationships/oleObject" Target="embeddings/oleObject2.bin"/><Relationship Id="rId32" Type="http://schemas.openxmlformats.org/officeDocument/2006/relationships/oleObject" Target="embeddings/oleObject11.bin"/><Relationship Id="rId37" Type="http://schemas.openxmlformats.org/officeDocument/2006/relationships/image" Target="media/image17.png"/><Relationship Id="rId53" Type="http://schemas.openxmlformats.org/officeDocument/2006/relationships/image" Target="media/image25.wmf"/><Relationship Id="rId58" Type="http://schemas.openxmlformats.org/officeDocument/2006/relationships/oleObject" Target="embeddings/oleObject24.bin"/><Relationship Id="rId74" Type="http://schemas.openxmlformats.org/officeDocument/2006/relationships/image" Target="media/image36.wmf"/><Relationship Id="rId79" Type="http://schemas.openxmlformats.org/officeDocument/2006/relationships/oleObject" Target="embeddings/oleObject35.bin"/><Relationship Id="rId102" Type="http://schemas.openxmlformats.org/officeDocument/2006/relationships/oleObject" Target="embeddings/oleObject56.bin"/><Relationship Id="rId5" Type="http://schemas.openxmlformats.org/officeDocument/2006/relationships/webSettings" Target="webSettings.xml"/><Relationship Id="rId90" Type="http://schemas.openxmlformats.org/officeDocument/2006/relationships/oleObject" Target="embeddings/oleObject46.bin"/><Relationship Id="rId95" Type="http://schemas.openxmlformats.org/officeDocument/2006/relationships/oleObject" Target="embeddings/oleObject50.bin"/><Relationship Id="rId22" Type="http://schemas.openxmlformats.org/officeDocument/2006/relationships/image" Target="media/image8.png"/><Relationship Id="rId27" Type="http://schemas.openxmlformats.org/officeDocument/2006/relationships/image" Target="media/image12.wmf"/><Relationship Id="rId43" Type="http://schemas.openxmlformats.org/officeDocument/2006/relationships/oleObject" Target="embeddings/oleObject16.bin"/><Relationship Id="rId48" Type="http://schemas.openxmlformats.org/officeDocument/2006/relationships/oleObject" Target="embeddings/oleObject19.bin"/><Relationship Id="rId64" Type="http://schemas.openxmlformats.org/officeDocument/2006/relationships/oleObject" Target="embeddings/oleObject27.bin"/><Relationship Id="rId69" Type="http://schemas.openxmlformats.org/officeDocument/2006/relationships/oleObject" Target="embeddings/oleObject29.bin"/><Relationship Id="rId113" Type="http://schemas.openxmlformats.org/officeDocument/2006/relationships/header" Target="header2.xml"/><Relationship Id="rId80" Type="http://schemas.openxmlformats.org/officeDocument/2006/relationships/oleObject" Target="embeddings/oleObject36.bin"/><Relationship Id="rId85" Type="http://schemas.openxmlformats.org/officeDocument/2006/relationships/oleObject" Target="embeddings/oleObject41.bin"/><Relationship Id="rId12" Type="http://schemas.openxmlformats.org/officeDocument/2006/relationships/oleObject" Target="embeddings/oleObject3.bin"/><Relationship Id="rId17" Type="http://schemas.openxmlformats.org/officeDocument/2006/relationships/image" Target="media/image5.wmf"/><Relationship Id="rId33" Type="http://schemas.openxmlformats.org/officeDocument/2006/relationships/image" Target="media/image15.wmf"/><Relationship Id="rId38" Type="http://schemas.openxmlformats.org/officeDocument/2006/relationships/image" Target="media/image18.png"/><Relationship Id="rId59" Type="http://schemas.openxmlformats.org/officeDocument/2006/relationships/image" Target="media/image28.wmf"/><Relationship Id="rId103" Type="http://schemas.openxmlformats.org/officeDocument/2006/relationships/oleObject" Target="embeddings/oleObject57.bin"/><Relationship Id="rId108" Type="http://schemas.openxmlformats.org/officeDocument/2006/relationships/image" Target="media/image41.wmf"/><Relationship Id="rId54" Type="http://schemas.openxmlformats.org/officeDocument/2006/relationships/oleObject" Target="embeddings/oleObject22.bin"/><Relationship Id="rId70" Type="http://schemas.openxmlformats.org/officeDocument/2006/relationships/image" Target="media/image34.wmf"/><Relationship Id="rId75" Type="http://schemas.openxmlformats.org/officeDocument/2006/relationships/oleObject" Target="embeddings/oleObject32.bin"/><Relationship Id="rId91" Type="http://schemas.openxmlformats.org/officeDocument/2006/relationships/oleObject" Target="embeddings/oleObject47.bin"/><Relationship Id="rId96" Type="http://schemas.openxmlformats.org/officeDocument/2006/relationships/oleObject" Target="embeddings/oleObject51.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9.png"/><Relationship Id="rId28" Type="http://schemas.openxmlformats.org/officeDocument/2006/relationships/oleObject" Target="embeddings/oleObject9.bin"/><Relationship Id="rId49" Type="http://schemas.openxmlformats.org/officeDocument/2006/relationships/image" Target="media/image23.wmf"/><Relationship Id="rId114" Type="http://schemas.openxmlformats.org/officeDocument/2006/relationships/footer" Target="footer1.xml"/><Relationship Id="rId10" Type="http://schemas.openxmlformats.org/officeDocument/2006/relationships/oleObject" Target="embeddings/oleObject1.bin"/><Relationship Id="rId31" Type="http://schemas.openxmlformats.org/officeDocument/2006/relationships/image" Target="media/image14.wmf"/><Relationship Id="rId44" Type="http://schemas.openxmlformats.org/officeDocument/2006/relationships/image" Target="media/image21.wmf"/><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31.png"/><Relationship Id="rId73" Type="http://schemas.openxmlformats.org/officeDocument/2006/relationships/oleObject" Target="embeddings/oleObject31.bin"/><Relationship Id="rId78" Type="http://schemas.openxmlformats.org/officeDocument/2006/relationships/oleObject" Target="embeddings/oleObject34.bin"/><Relationship Id="rId81" Type="http://schemas.openxmlformats.org/officeDocument/2006/relationships/oleObject" Target="embeddings/oleObject37.bin"/><Relationship Id="rId86" Type="http://schemas.openxmlformats.org/officeDocument/2006/relationships/oleObject" Target="embeddings/oleObject42.bin"/><Relationship Id="rId94" Type="http://schemas.openxmlformats.org/officeDocument/2006/relationships/image" Target="media/image38.wmf"/><Relationship Id="rId99" Type="http://schemas.openxmlformats.org/officeDocument/2006/relationships/oleObject" Target="embeddings/oleObject54.bin"/><Relationship Id="rId101" Type="http://schemas.openxmlformats.org/officeDocument/2006/relationships/image" Target="media/image39.wmf"/><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3.wmf"/><Relationship Id="rId18" Type="http://schemas.openxmlformats.org/officeDocument/2006/relationships/oleObject" Target="embeddings/oleObject6.bin"/><Relationship Id="rId39" Type="http://schemas.openxmlformats.org/officeDocument/2006/relationships/image" Target="media/image19.wmf"/><Relationship Id="rId109" Type="http://schemas.openxmlformats.org/officeDocument/2006/relationships/oleObject" Target="embeddings/oleObject61.bin"/><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6.wmf"/><Relationship Id="rId76" Type="http://schemas.openxmlformats.org/officeDocument/2006/relationships/image" Target="media/image37.png"/><Relationship Id="rId97" Type="http://schemas.openxmlformats.org/officeDocument/2006/relationships/oleObject" Target="embeddings/oleObject52.bin"/><Relationship Id="rId104" Type="http://schemas.openxmlformats.org/officeDocument/2006/relationships/oleObject" Target="embeddings/oleObject58.bin"/><Relationship Id="rId7" Type="http://schemas.openxmlformats.org/officeDocument/2006/relationships/endnotes" Target="endnotes.xml"/><Relationship Id="rId71" Type="http://schemas.openxmlformats.org/officeDocument/2006/relationships/oleObject" Target="embeddings/oleObject30.bin"/><Relationship Id="rId92" Type="http://schemas.openxmlformats.org/officeDocument/2006/relationships/oleObject" Target="embeddings/oleObject48.bin"/><Relationship Id="rId2" Type="http://schemas.openxmlformats.org/officeDocument/2006/relationships/numbering" Target="numbering.xml"/><Relationship Id="rId29" Type="http://schemas.openxmlformats.org/officeDocument/2006/relationships/image" Target="media/image13.wmf"/><Relationship Id="rId24" Type="http://schemas.openxmlformats.org/officeDocument/2006/relationships/image" Target="media/image10.png"/><Relationship Id="rId40" Type="http://schemas.openxmlformats.org/officeDocument/2006/relationships/oleObject" Target="embeddings/oleObject14.bin"/><Relationship Id="rId45" Type="http://schemas.openxmlformats.org/officeDocument/2006/relationships/oleObject" Target="embeddings/oleObject17.bin"/><Relationship Id="rId66" Type="http://schemas.openxmlformats.org/officeDocument/2006/relationships/image" Target="media/image32.wmf"/><Relationship Id="rId87" Type="http://schemas.openxmlformats.org/officeDocument/2006/relationships/oleObject" Target="embeddings/oleObject43.bin"/><Relationship Id="rId110" Type="http://schemas.openxmlformats.org/officeDocument/2006/relationships/image" Target="media/image42.wmf"/><Relationship Id="rId115" Type="http://schemas.openxmlformats.org/officeDocument/2006/relationships/footer" Target="footer2.xml"/><Relationship Id="rId61" Type="http://schemas.openxmlformats.org/officeDocument/2006/relationships/image" Target="media/image29.emf"/><Relationship Id="rId82" Type="http://schemas.openxmlformats.org/officeDocument/2006/relationships/oleObject" Target="embeddings/oleObject38.bin"/><Relationship Id="rId19" Type="http://schemas.openxmlformats.org/officeDocument/2006/relationships/image" Target="media/image6.wmf"/><Relationship Id="rId14" Type="http://schemas.openxmlformats.org/officeDocument/2006/relationships/oleObject" Target="embeddings/oleObject4.bin"/><Relationship Id="rId30" Type="http://schemas.openxmlformats.org/officeDocument/2006/relationships/oleObject" Target="embeddings/oleObject10.bin"/><Relationship Id="rId35" Type="http://schemas.openxmlformats.org/officeDocument/2006/relationships/image" Target="media/image16.wmf"/><Relationship Id="rId56" Type="http://schemas.openxmlformats.org/officeDocument/2006/relationships/oleObject" Target="embeddings/oleObject23.bin"/><Relationship Id="rId77" Type="http://schemas.openxmlformats.org/officeDocument/2006/relationships/oleObject" Target="embeddings/oleObject33.bin"/><Relationship Id="rId100" Type="http://schemas.openxmlformats.org/officeDocument/2006/relationships/oleObject" Target="embeddings/oleObject55.bin"/><Relationship Id="rId105" Type="http://schemas.openxmlformats.org/officeDocument/2006/relationships/image" Target="media/image40.emf"/><Relationship Id="rId8" Type="http://schemas.openxmlformats.org/officeDocument/2006/relationships/image" Target="media/image1.png"/><Relationship Id="rId51" Type="http://schemas.openxmlformats.org/officeDocument/2006/relationships/image" Target="media/image24.wmf"/><Relationship Id="rId72" Type="http://schemas.openxmlformats.org/officeDocument/2006/relationships/image" Target="media/image35.wmf"/><Relationship Id="rId93" Type="http://schemas.openxmlformats.org/officeDocument/2006/relationships/oleObject" Target="embeddings/oleObject49.bin"/><Relationship Id="rId98" Type="http://schemas.openxmlformats.org/officeDocument/2006/relationships/oleObject" Target="embeddings/oleObject53.bin"/><Relationship Id="rId3" Type="http://schemas.openxmlformats.org/officeDocument/2006/relationships/styles" Target="styles.xml"/><Relationship Id="rId25" Type="http://schemas.openxmlformats.org/officeDocument/2006/relationships/image" Target="media/image11.wmf"/><Relationship Id="rId46" Type="http://schemas.openxmlformats.org/officeDocument/2006/relationships/image" Target="media/image22.wmf"/><Relationship Id="rId67" Type="http://schemas.openxmlformats.org/officeDocument/2006/relationships/oleObject" Target="embeddings/oleObject28.bin"/><Relationship Id="rId116" Type="http://schemas.openxmlformats.org/officeDocument/2006/relationships/fontTable" Target="fontTable.xml"/><Relationship Id="rId20" Type="http://schemas.openxmlformats.org/officeDocument/2006/relationships/oleObject" Target="embeddings/oleObject7.bin"/><Relationship Id="rId41" Type="http://schemas.openxmlformats.org/officeDocument/2006/relationships/image" Target="media/image20.wmf"/><Relationship Id="rId62" Type="http://schemas.openxmlformats.org/officeDocument/2006/relationships/oleObject" Target="embeddings/oleObject26.bin"/><Relationship Id="rId83" Type="http://schemas.openxmlformats.org/officeDocument/2006/relationships/oleObject" Target="embeddings/oleObject39.bin"/><Relationship Id="rId88" Type="http://schemas.openxmlformats.org/officeDocument/2006/relationships/oleObject" Target="embeddings/oleObject44.bin"/><Relationship Id="rId111" Type="http://schemas.openxmlformats.org/officeDocument/2006/relationships/oleObject" Target="embeddings/oleObject62.bin"/><Relationship Id="rId15" Type="http://schemas.openxmlformats.org/officeDocument/2006/relationships/image" Target="media/image4.wmf"/><Relationship Id="rId36" Type="http://schemas.openxmlformats.org/officeDocument/2006/relationships/oleObject" Target="embeddings/oleObject13.bin"/><Relationship Id="rId57" Type="http://schemas.openxmlformats.org/officeDocument/2006/relationships/image" Target="media/image27.wmf"/><Relationship Id="rId106" Type="http://schemas.openxmlformats.org/officeDocument/2006/relationships/oleObject" Target="embeddings/oleObject59.bin"/></Relationships>
</file>

<file path=word/_rels/footer1.xml.rels><?xml version="1.0" encoding="UTF-8" standalone="yes"?>
<Relationships xmlns="http://schemas.openxmlformats.org/package/2006/relationships"><Relationship Id="rId1" Type="http://schemas.openxmlformats.org/officeDocument/2006/relationships/image" Target="media/image45.jpeg"/></Relationships>
</file>

<file path=word/_rels/header2.xml.rels><?xml version="1.0" encoding="UTF-8" standalone="yes"?>
<Relationships xmlns="http://schemas.openxmlformats.org/package/2006/relationships"><Relationship Id="rId2" Type="http://schemas.openxmlformats.org/officeDocument/2006/relationships/image" Target="media/image44.png"/><Relationship Id="rId1" Type="http://schemas.openxmlformats.org/officeDocument/2006/relationships/image" Target="media/image4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9E49A-FA18-4D23-8CE4-9116848BF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6297</Words>
  <Characters>24119</Characters>
  <Application>Microsoft Office Word</Application>
  <DocSecurity>0</DocSecurity>
  <Lines>669</Lines>
  <Paragraphs>524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vt:lpstr>
      <vt:lpstr>.</vt:lpstr>
    </vt:vector>
  </TitlesOfParts>
  <Company/>
  <LinksUpToDate>false</LinksUpToDate>
  <CharactersWithSpaces>29892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Windows User</dc:creator>
  <cp:keywords/>
  <dc:description/>
  <cp:lastModifiedBy>Luyện Thi Hà Thành Edusmart</cp:lastModifiedBy>
  <cp:revision>2</cp:revision>
  <cp:lastPrinted>2026-04-08T08:12:00Z</cp:lastPrinted>
  <dcterms:created xsi:type="dcterms:W3CDTF">2026-04-16T07:36:00Z</dcterms:created>
  <dcterms:modified xsi:type="dcterms:W3CDTF">2026-04-16T07:36:00Z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nNumsOnRight">
    <vt:bool>false</vt:bool>
  </property>
  <property fmtid="{D5CDD505-2E9C-101B-9397-08002B2CF9AE}" pid="3" name="MTWinEqns">
    <vt:bool>true</vt:bool>
  </property>
</Properties>
</file>