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583"/>
        <w:gridCol w:w="6737"/>
      </w:tblGrid>
      <w:tr w:rsidR="00AD7CCA" w:rsidRPr="00A40A2F" w14:paraId="06181F60" w14:textId="77777777" w:rsidTr="00AD7CCA">
        <w:trPr>
          <w:trHeight w:val="1642"/>
        </w:trPr>
        <w:tc>
          <w:tcPr>
            <w:tcW w:w="1736" w:type="pct"/>
          </w:tcPr>
          <w:p w14:paraId="43AEBF49" w14:textId="77777777" w:rsidR="00AD7CCA" w:rsidRPr="00A40A2F" w:rsidRDefault="00AD7CCA" w:rsidP="00AD7CCA">
            <w:pPr>
              <w:tabs>
                <w:tab w:val="left" w:pos="3187"/>
              </w:tabs>
              <w:spacing w:before="0" w:after="0" w:line="240" w:lineRule="auto"/>
              <w:ind w:right="57"/>
              <w:jc w:val="center"/>
              <w:rPr>
                <w:rFonts w:eastAsia="Calibri"/>
                <w:b/>
              </w:rPr>
            </w:pPr>
            <w:r w:rsidRPr="00A40A2F">
              <w:rPr>
                <w:rFonts w:eastAsia="Calibri"/>
                <w:b/>
              </w:rPr>
              <w:t>SỞ GIÁO DỤC VÀ ĐÀO TẠO</w:t>
            </w:r>
          </w:p>
          <w:p w14:paraId="21ED2CFC" w14:textId="77777777" w:rsidR="00AD7CCA" w:rsidRPr="00A40A2F" w:rsidRDefault="00AD7CCA" w:rsidP="00AD7CCA">
            <w:pPr>
              <w:spacing w:before="0" w:after="0" w:line="240" w:lineRule="auto"/>
              <w:ind w:right="57"/>
              <w:jc w:val="center"/>
              <w:rPr>
                <w:rFonts w:eastAsia="Calibri"/>
                <w:b/>
              </w:rPr>
            </w:pPr>
            <w:r w:rsidRPr="00A40A2F">
              <w:rPr>
                <w:rFonts w:eastAsia="Calibri"/>
                <w:b/>
              </w:rPr>
              <w:t xml:space="preserve"> THÀNH PHỐ ĐÀ NẴNG</w:t>
            </w:r>
          </w:p>
          <w:p w14:paraId="22E394BE" w14:textId="77777777" w:rsidR="00AD7CCA" w:rsidRPr="00A40A2F" w:rsidRDefault="00AD7CCA" w:rsidP="00AD7CCA">
            <w:pPr>
              <w:spacing w:before="0" w:after="0" w:line="240" w:lineRule="auto"/>
              <w:ind w:right="57"/>
              <w:jc w:val="center"/>
              <w:rPr>
                <w:rFonts w:eastAsia="Calibri"/>
                <w:b/>
              </w:rPr>
            </w:pPr>
            <w:r w:rsidRPr="00A40A2F">
              <w:rPr>
                <w:rFonts w:ascii="Calibri" w:eastAsia="Calibri" w:hAnsi="Calibri"/>
                <w:sz w:val="22"/>
                <w:szCs w:val="22"/>
              </w:rPr>
              <mc:AlternateContent>
                <mc:Choice Requires="wps">
                  <w:drawing>
                    <wp:anchor distT="4294967295" distB="4294967295" distL="114300" distR="114300" simplePos="0" relativeHeight="251659264" behindDoc="0" locked="0" layoutInCell="1" allowOverlap="1" wp14:anchorId="4FF93642" wp14:editId="26A353BA">
                      <wp:simplePos x="0" y="0"/>
                      <wp:positionH relativeFrom="column">
                        <wp:posOffset>661035</wp:posOffset>
                      </wp:positionH>
                      <wp:positionV relativeFrom="paragraph">
                        <wp:posOffset>28574</wp:posOffset>
                      </wp:positionV>
                      <wp:extent cx="779145" cy="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46368" id="_x0000_t32" coordsize="21600,21600" o:spt="32" o:oned="t" path="m,l21600,21600e" filled="f">
                      <v:path arrowok="t" fillok="f" o:connecttype="none"/>
                      <o:lock v:ext="edit" shapetype="t"/>
                    </v:shapetype>
                    <v:shape id="AutoShape 18" o:spid="_x0000_s1026" type="#_x0000_t32" style="position:absolute;margin-left:52.05pt;margin-top:2.25pt;width:6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VluAEAAFU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"/>
                  </w:pict>
                </mc:Fallback>
              </mc:AlternateContent>
            </w:r>
          </w:p>
          <w:p w14:paraId="0FCE04A8" w14:textId="77777777" w:rsidR="00AD7CCA" w:rsidRPr="00A40A2F" w:rsidRDefault="00AD7CCA" w:rsidP="00AD7CCA">
            <w:pPr>
              <w:spacing w:before="0" w:after="0" w:line="240" w:lineRule="auto"/>
              <w:ind w:right="57"/>
              <w:jc w:val="center"/>
              <w:rPr>
                <w:rFonts w:eastAsia="Calibri"/>
                <w:b/>
              </w:rPr>
            </w:pPr>
          </w:p>
          <w:p w14:paraId="6D956D61" w14:textId="77777777" w:rsidR="00AD7CCA" w:rsidRPr="00A40A2F" w:rsidRDefault="00AD7CCA" w:rsidP="00AD7CCA">
            <w:pPr>
              <w:spacing w:before="0" w:after="0" w:line="240" w:lineRule="auto"/>
              <w:ind w:right="57"/>
              <w:jc w:val="center"/>
              <w:rPr>
                <w:rFonts w:eastAsia="Calibri"/>
                <w:b/>
              </w:rPr>
            </w:pPr>
            <w:r w:rsidRPr="00A40A2F">
              <w:rPr>
                <w:rFonts w:eastAsia="Calibri"/>
                <w:b/>
              </w:rPr>
              <w:t>ĐỀ CHÍNH THỨC</w:t>
            </w:r>
          </w:p>
          <w:p w14:paraId="189225F7" w14:textId="77777777" w:rsidR="00AD7CCA" w:rsidRPr="00A40A2F" w:rsidRDefault="00AD7CCA" w:rsidP="00AD7CCA">
            <w:pPr>
              <w:spacing w:before="0" w:after="0" w:line="240" w:lineRule="auto"/>
              <w:ind w:right="57"/>
              <w:jc w:val="both"/>
              <w:rPr>
                <w:rFonts w:eastAsia="Calibri"/>
                <w:b/>
              </w:rPr>
            </w:pPr>
          </w:p>
        </w:tc>
        <w:tc>
          <w:tcPr>
            <w:tcW w:w="3264" w:type="pct"/>
          </w:tcPr>
          <w:p w14:paraId="39C734CB" w14:textId="77777777" w:rsidR="00AD7CCA" w:rsidRPr="00A40A2F" w:rsidRDefault="00AD7CCA" w:rsidP="00AD7CCA">
            <w:pPr>
              <w:spacing w:before="0" w:after="0" w:line="240" w:lineRule="auto"/>
              <w:ind w:right="57"/>
              <w:jc w:val="center"/>
              <w:rPr>
                <w:rFonts w:eastAsia="Calibri"/>
                <w:b/>
              </w:rPr>
            </w:pPr>
            <w:r w:rsidRPr="00A40A2F">
              <w:rPr>
                <w:rFonts w:eastAsia="Calibri"/>
                <w:b/>
              </w:rPr>
              <w:t>THI THỬ TỐT NGHIỆP TRUNG HỌC PHỔ THÔNG</w:t>
            </w:r>
          </w:p>
          <w:p w14:paraId="2A413533" w14:textId="77777777" w:rsidR="00AD7CCA" w:rsidRPr="00A40A2F" w:rsidRDefault="00AD7CCA" w:rsidP="00AD7CCA">
            <w:pPr>
              <w:spacing w:before="0" w:after="0" w:line="240" w:lineRule="auto"/>
              <w:ind w:right="57"/>
              <w:jc w:val="center"/>
              <w:rPr>
                <w:rFonts w:eastAsia="Calibri"/>
                <w:b/>
              </w:rPr>
            </w:pPr>
            <w:r w:rsidRPr="00A40A2F">
              <w:rPr>
                <w:rFonts w:eastAsia="Calibri"/>
                <w:b/>
              </w:rPr>
              <w:t>NĂM HỌC 2025 - 2026</w:t>
            </w:r>
          </w:p>
          <w:p w14:paraId="22A2BD1F" w14:textId="77777777" w:rsidR="00AD7CCA" w:rsidRPr="00A40A2F" w:rsidRDefault="00AD7CCA" w:rsidP="00AD7CCA">
            <w:pPr>
              <w:spacing w:before="0" w:after="0" w:line="240" w:lineRule="auto"/>
              <w:ind w:right="57"/>
              <w:jc w:val="center"/>
              <w:rPr>
                <w:rFonts w:eastAsia="Calibri"/>
                <w:b/>
                <w:sz w:val="16"/>
                <w:szCs w:val="16"/>
              </w:rPr>
            </w:pPr>
            <w:r w:rsidRPr="00A40A2F">
              <w:rPr>
                <w:rFonts w:ascii="Calibri" w:eastAsia="Calibri" w:hAnsi="Calibri"/>
                <w:sz w:val="16"/>
                <w:szCs w:val="16"/>
              </w:rPr>
              <mc:AlternateContent>
                <mc:Choice Requires="wps">
                  <w:drawing>
                    <wp:anchor distT="0" distB="0" distL="114300" distR="114300" simplePos="0" relativeHeight="251660288" behindDoc="0" locked="0" layoutInCell="1" allowOverlap="1" wp14:anchorId="62CFC090" wp14:editId="571B44C7">
                      <wp:simplePos x="0" y="0"/>
                      <wp:positionH relativeFrom="column">
                        <wp:posOffset>1334135</wp:posOffset>
                      </wp:positionH>
                      <wp:positionV relativeFrom="paragraph">
                        <wp:posOffset>28575</wp:posOffset>
                      </wp:positionV>
                      <wp:extent cx="1462405" cy="635"/>
                      <wp:effectExtent l="10160" t="9525" r="13335" b="8890"/>
                      <wp:wrapNone/>
                      <wp:docPr id="6167511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66EB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105.05pt;margin-top:2.25pt;width:115.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" adj="10795"/>
                  </w:pict>
                </mc:Fallback>
              </mc:AlternateContent>
            </w:r>
          </w:p>
          <w:p w14:paraId="583E0EB3" w14:textId="77777777" w:rsidR="00AD7CCA" w:rsidRPr="00A40A2F" w:rsidRDefault="00AD7CCA" w:rsidP="00AD7CCA">
            <w:pPr>
              <w:spacing w:before="0" w:after="0" w:line="240" w:lineRule="auto"/>
              <w:ind w:right="57"/>
              <w:jc w:val="center"/>
              <w:rPr>
                <w:rFonts w:eastAsia="Calibri"/>
                <w:b/>
              </w:rPr>
            </w:pPr>
            <w:r w:rsidRPr="00A40A2F">
              <w:rPr>
                <w:rFonts w:eastAsia="Calibri"/>
                <w:b/>
              </w:rPr>
              <w:t xml:space="preserve"> MÔN: HÓA HỌC      </w:t>
            </w:r>
          </w:p>
          <w:p w14:paraId="5FC6CAF5" w14:textId="77777777" w:rsidR="00AD7CCA" w:rsidRPr="00A40A2F" w:rsidRDefault="00AD7CCA" w:rsidP="00AD7CCA">
            <w:pPr>
              <w:spacing w:before="0" w:after="0" w:line="240" w:lineRule="auto"/>
              <w:ind w:right="57"/>
              <w:jc w:val="center"/>
              <w:rPr>
                <w:rFonts w:eastAsia="Calibri"/>
              </w:rPr>
            </w:pPr>
            <w:r w:rsidRPr="00A40A2F">
              <w:rPr>
                <w:rFonts w:eastAsia="Calibri"/>
              </w:rPr>
              <w:t xml:space="preserve">Thời gian làm bài: 50 phút </w:t>
            </w:r>
            <w:r w:rsidRPr="00A40A2F">
              <w:rPr>
                <w:rFonts w:eastAsia="Calibri"/>
                <w:i/>
              </w:rPr>
              <w:t>(không kể thời gian giao đề)</w:t>
            </w:r>
          </w:p>
          <w:p w14:paraId="6865025A" w14:textId="49AEE9A4" w:rsidR="00AD7CCA" w:rsidRPr="00A40A2F" w:rsidRDefault="00AD7CCA" w:rsidP="00AD7CCA">
            <w:pPr>
              <w:spacing w:before="0" w:after="0" w:line="240" w:lineRule="auto"/>
              <w:ind w:right="57"/>
              <w:rPr>
                <w:rFonts w:eastAsia="Calibri"/>
                <w:b/>
                <w:i/>
                <w:lang w:val="fr-FR"/>
              </w:rPr>
            </w:pPr>
            <w:r w:rsidRPr="00A40A2F">
              <w:rPr>
                <w:rFonts w:ascii="Calibri" w:eastAsia="Calibri" w:hAnsi="Calibri"/>
                <w:sz w:val="22"/>
                <w:szCs w:val="22"/>
              </w:rPr>
              <mc:AlternateContent>
                <mc:Choice Requires="wps">
                  <w:drawing>
                    <wp:anchor distT="0" distB="0" distL="114300" distR="114300" simplePos="0" relativeHeight="251661312" behindDoc="0" locked="0" layoutInCell="1" allowOverlap="1" wp14:anchorId="4C2A78C8" wp14:editId="2F00BA5C">
                      <wp:simplePos x="0" y="0"/>
                      <wp:positionH relativeFrom="column">
                        <wp:posOffset>2852523</wp:posOffset>
                      </wp:positionH>
                      <wp:positionV relativeFrom="paragraph">
                        <wp:posOffset>76354</wp:posOffset>
                      </wp:positionV>
                      <wp:extent cx="1280160" cy="289560"/>
                      <wp:effectExtent l="0" t="0" r="15240" b="15240"/>
                      <wp:wrapNone/>
                      <wp:docPr id="124298677" name="Rectangle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89560"/>
                              </a:xfrm>
                              <a:prstGeom prst="rect">
                                <a:avLst/>
                              </a:prstGeom>
                              <a:solidFill>
                                <a:srgbClr val="FFFFFF"/>
                              </a:solidFill>
                              <a:ln w="9525">
                                <a:solidFill>
                                  <a:srgbClr val="000000"/>
                                </a:solidFill>
                                <a:miter lim="800000"/>
                                <a:headEnd/>
                                <a:tailEnd/>
                              </a:ln>
                            </wps:spPr>
                            <wps:txbx>
                              <w:txbxContent>
                                <w:p w14:paraId="1A9982E9" w14:textId="77777777" w:rsidR="00AD7CCA" w:rsidRPr="00B81448" w:rsidRDefault="00AD7CCA" w:rsidP="00AD7CCA">
                                  <w:pPr>
                                    <w:jc w:val="center"/>
                                    <w:rPr>
                                      <w:b/>
                                      <w:bCs/>
                                      <w:color w:val="FF0000"/>
                                    </w:rPr>
                                  </w:pPr>
                                  <w:r w:rsidRPr="00B81448">
                                    <w:rPr>
                                      <w:b/>
                                      <w:bCs/>
                                    </w:rPr>
                                    <w:t xml:space="preserve">Mã đề thi: </w:t>
                                  </w:r>
                                  <w:r w:rsidRPr="00B81448">
                                    <w:rPr>
                                      <w:b/>
                                      <w:bCs/>
                                      <w:color w:val="FF0000"/>
                                    </w:rPr>
                                    <w:t>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78C8" id="Rectangles 31" o:spid="_x0000_s1026" style="position:absolute;margin-left:224.6pt;margin-top:6pt;width:100.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">
                      <v:textbox>
                        <w:txbxContent>
                          <w:p w14:paraId="1A9982E9" w14:textId="77777777" w:rsidR="00AD7CCA" w:rsidRPr="00B81448" w:rsidRDefault="00AD7CCA" w:rsidP="00AD7CCA">
                            <w:pPr>
                              <w:jc w:val="center"/>
                              <w:rPr>
                                <w:b/>
                                <w:bCs/>
                                <w:color w:val="FF0000"/>
                              </w:rPr>
                            </w:pPr>
                            <w:r w:rsidRPr="00B81448">
                              <w:rPr>
                                <w:b/>
                                <w:bCs/>
                              </w:rPr>
                              <w:t xml:space="preserve">Mã đề thi: </w:t>
                            </w:r>
                            <w:r w:rsidRPr="00B81448">
                              <w:rPr>
                                <w:b/>
                                <w:bCs/>
                                <w:color w:val="FF0000"/>
                              </w:rPr>
                              <w:t>0301</w:t>
                            </w:r>
                          </w:p>
                        </w:txbxContent>
                      </v:textbox>
                    </v:rect>
                  </w:pict>
                </mc:Fallback>
              </mc:AlternateContent>
            </w:r>
            <w:r>
              <w:rPr>
                <w:rFonts w:eastAsia="Calibri"/>
                <w:i/>
                <w:shd w:val="clear" w:color="auto" w:fill="FFFFFF"/>
                <w:lang w:val="fr-FR"/>
              </w:rPr>
              <w:t xml:space="preserve"> </w:t>
            </w:r>
          </w:p>
        </w:tc>
      </w:tr>
    </w:tbl>
    <w:p w14:paraId="66784FD5" w14:textId="3E36718C" w:rsidR="00AD7CCA" w:rsidRPr="00A40A2F" w:rsidRDefault="00AD7CCA" w:rsidP="00AD7CCA">
      <w:pPr>
        <w:spacing w:before="0" w:after="0" w:line="240" w:lineRule="auto"/>
        <w:jc w:val="center"/>
        <w:rPr>
          <w:rFonts w:eastAsia="Calibri"/>
          <w:b/>
          <w:bCs/>
          <w:i/>
          <w:sz w:val="22"/>
          <w:szCs w:val="22"/>
          <w:lang w:val="fr-FR"/>
        </w:rPr>
      </w:pPr>
      <w:r w:rsidRPr="00A40A2F">
        <w:rPr>
          <w:rFonts w:eastAsia="Calibri"/>
          <w:i/>
          <w:sz w:val="22"/>
          <w:szCs w:val="22"/>
          <w:lang w:val="fr-FR"/>
        </w:rPr>
        <w:t xml:space="preserve">Thí sinh làm bài trên </w:t>
      </w:r>
      <w:r w:rsidRPr="00A40A2F">
        <w:rPr>
          <w:rFonts w:eastAsia="Calibri"/>
          <w:b/>
          <w:bCs/>
          <w:i/>
          <w:sz w:val="22"/>
          <w:szCs w:val="22"/>
          <w:lang w:val="fr-FR"/>
        </w:rPr>
        <w:t>Phiếu trả lời trắc nghiệm</w:t>
      </w:r>
    </w:p>
    <w:p w14:paraId="5B819E6C" w14:textId="77777777" w:rsidR="00AD7CCA" w:rsidRPr="00A40A2F" w:rsidRDefault="00AD7CCA" w:rsidP="00AD7CCA">
      <w:pPr>
        <w:spacing w:before="0" w:after="0" w:line="240" w:lineRule="auto"/>
        <w:rPr>
          <w:rFonts w:eastAsia="Calibri"/>
          <w:b/>
          <w:sz w:val="26"/>
          <w:szCs w:val="26"/>
          <w:lang w:val="fr-FR"/>
        </w:rPr>
      </w:pPr>
      <w:r w:rsidRPr="00A40A2F">
        <w:rPr>
          <w:rFonts w:eastAsia="Calibri"/>
          <w:lang w:val="fr-FR"/>
        </w:rPr>
        <w:t>Họ và tên thí sinh:</w:t>
      </w:r>
      <w:r w:rsidRPr="00A40A2F">
        <w:rPr>
          <w:rFonts w:eastAsia="Calibri"/>
          <w:sz w:val="26"/>
          <w:szCs w:val="26"/>
          <w:lang w:val="fr-FR"/>
        </w:rPr>
        <w:t xml:space="preserve"> </w:t>
      </w:r>
      <w:r w:rsidRPr="00A40A2F">
        <w:rPr>
          <w:rFonts w:eastAsia="Calibri"/>
          <w:sz w:val="20"/>
          <w:szCs w:val="20"/>
          <w:lang w:val="fr-FR"/>
        </w:rPr>
        <w:t>................................................................</w:t>
      </w:r>
      <w:r w:rsidRPr="00A40A2F">
        <w:rPr>
          <w:rFonts w:eastAsia="Calibri"/>
          <w:sz w:val="26"/>
          <w:szCs w:val="26"/>
          <w:lang w:val="fr-FR"/>
        </w:rPr>
        <w:t xml:space="preserve"> </w:t>
      </w:r>
      <w:r w:rsidRPr="00A40A2F">
        <w:rPr>
          <w:rFonts w:eastAsia="Calibri"/>
          <w:lang w:val="fr-FR"/>
        </w:rPr>
        <w:t>Số báo danh:</w:t>
      </w:r>
      <w:r w:rsidRPr="00A40A2F">
        <w:rPr>
          <w:rFonts w:eastAsia="Calibri"/>
          <w:sz w:val="26"/>
          <w:szCs w:val="26"/>
          <w:lang w:val="fr-FR"/>
        </w:rPr>
        <w:t xml:space="preserve"> </w:t>
      </w:r>
      <w:r w:rsidRPr="00A40A2F">
        <w:rPr>
          <w:rFonts w:eastAsia="Calibri"/>
          <w:sz w:val="20"/>
          <w:szCs w:val="20"/>
          <w:lang w:val="fr-FR"/>
        </w:rPr>
        <w:t>...........................</w:t>
      </w:r>
      <w:r w:rsidRPr="00A40A2F">
        <w:rPr>
          <w:rFonts w:eastAsia="Calibri"/>
          <w:sz w:val="26"/>
          <w:szCs w:val="26"/>
          <w:lang w:val="fr-FR"/>
        </w:rPr>
        <w:t xml:space="preserve"> </w:t>
      </w:r>
      <w:r w:rsidRPr="00A40A2F">
        <w:rPr>
          <w:rFonts w:eastAsia="Calibri"/>
          <w:lang w:val="fr-FR"/>
        </w:rPr>
        <w:t>Phòng thi:</w:t>
      </w:r>
      <w:r w:rsidRPr="00A40A2F">
        <w:rPr>
          <w:rFonts w:eastAsia="Calibri"/>
          <w:sz w:val="20"/>
          <w:szCs w:val="20"/>
          <w:lang w:val="fr-FR"/>
        </w:rPr>
        <w:t xml:space="preserve"> ................</w:t>
      </w:r>
      <w:r w:rsidRPr="00A40A2F">
        <w:rPr>
          <w:rFonts w:eastAsia="Calibri"/>
          <w:i/>
          <w:sz w:val="26"/>
          <w:szCs w:val="26"/>
          <w:lang w:val="fr-FR"/>
        </w:rPr>
        <w:t xml:space="preserve">                             </w:t>
      </w:r>
      <w:r w:rsidRPr="00A40A2F">
        <w:rPr>
          <w:rFonts w:eastAsia="Calibri"/>
          <w:b/>
          <w:sz w:val="26"/>
          <w:szCs w:val="26"/>
          <w:lang w:val="fr-FR"/>
        </w:rPr>
        <w:t xml:space="preserve">                                                   </w:t>
      </w:r>
    </w:p>
    <w:p w14:paraId="16A7809C" w14:textId="77777777" w:rsidR="00AD7CCA" w:rsidRPr="00A40A2F" w:rsidRDefault="00AD7CCA" w:rsidP="00AD7CCA">
      <w:pPr>
        <w:spacing w:before="0" w:after="0" w:line="240" w:lineRule="auto"/>
        <w:jc w:val="both"/>
        <w:rPr>
          <w:lang w:val="fr-FR"/>
        </w:rPr>
      </w:pPr>
      <w:r w:rsidRPr="00A40A2F">
        <w:rPr>
          <w:b/>
          <w:bCs/>
          <w:lang w:val="fr-FR"/>
        </w:rPr>
        <w:t>Cho biết nguyên tử khối:</w:t>
      </w:r>
      <w:r w:rsidRPr="00A40A2F">
        <w:rPr>
          <w:lang w:val="fr-FR"/>
        </w:rPr>
        <w:t xml:space="preserve"> H = 1; C = 12; N = 14; O = 16; Na = 23; S = 32; K = 39; Ca = 40; Ni = 58,7; Cu = 64; Cd = 112,4.</w:t>
      </w:r>
    </w:p>
    <w:p w14:paraId="32FD9F50" w14:textId="77777777" w:rsidR="00AD7CCA" w:rsidRPr="00A40A2F" w:rsidRDefault="00AD7CCA" w:rsidP="00AD7CCA">
      <w:pPr>
        <w:spacing w:before="0" w:after="0" w:line="240" w:lineRule="auto"/>
        <w:jc w:val="both"/>
        <w:rPr>
          <w:lang w:val="fr-FR"/>
        </w:rPr>
      </w:pPr>
      <w:r w:rsidRPr="00A40A2F">
        <w:rPr>
          <w:b/>
          <w:lang w:val="fr-FR"/>
        </w:rPr>
        <w:t>Các kí hiệu và chữ viết tắt:</w:t>
      </w:r>
      <w:r w:rsidRPr="00A40A2F">
        <w:rPr>
          <w:lang w:val="fr-FR"/>
        </w:rPr>
        <w:t xml:space="preserve"> </w:t>
      </w:r>
      <w:r w:rsidRPr="00A40A2F">
        <w:rPr>
          <w:i/>
          <w:lang w:val="fr-FR"/>
        </w:rPr>
        <w:t>s</w:t>
      </w:r>
      <w:r w:rsidRPr="00A40A2F">
        <w:rPr>
          <w:lang w:val="fr-FR"/>
        </w:rPr>
        <w:t xml:space="preserve">: rắn; </w:t>
      </w:r>
      <w:r w:rsidRPr="00A40A2F">
        <w:rPr>
          <w:i/>
          <w:lang w:val="fr-FR"/>
        </w:rPr>
        <w:t>l</w:t>
      </w:r>
      <w:r w:rsidRPr="00A40A2F">
        <w:rPr>
          <w:lang w:val="fr-FR"/>
        </w:rPr>
        <w:t xml:space="preserve">: lỏng; </w:t>
      </w:r>
      <w:r w:rsidRPr="00A40A2F">
        <w:rPr>
          <w:i/>
          <w:lang w:val="fr-FR"/>
        </w:rPr>
        <w:t>g</w:t>
      </w:r>
      <w:r w:rsidRPr="00A40A2F">
        <w:rPr>
          <w:lang w:val="fr-FR"/>
        </w:rPr>
        <w:t xml:space="preserve">: khí; </w:t>
      </w:r>
      <w:r w:rsidRPr="00A40A2F">
        <w:rPr>
          <w:i/>
          <w:lang w:val="fr-FR"/>
        </w:rPr>
        <w:t>aq</w:t>
      </w:r>
      <w:r w:rsidRPr="00A40A2F">
        <w:rPr>
          <w:lang w:val="fr-FR"/>
        </w:rPr>
        <w:t xml:space="preserve">: dung dịch nước; </w:t>
      </w:r>
      <w:r w:rsidRPr="00A40A2F">
        <w:rPr>
          <w:i/>
          <w:iCs/>
          <w:lang w:val="fr-FR"/>
        </w:rPr>
        <w:t>xt</w:t>
      </w:r>
      <w:r w:rsidRPr="00A40A2F">
        <w:rPr>
          <w:lang w:val="fr-FR"/>
        </w:rPr>
        <w:t>: xúc tác.</w:t>
      </w:r>
    </w:p>
    <w:p w14:paraId="46D59435" w14:textId="77777777" w:rsidR="00AD7CCA" w:rsidRPr="00A40A2F" w:rsidRDefault="00AD7CCA" w:rsidP="00AD7CCA">
      <w:pPr>
        <w:tabs>
          <w:tab w:val="left" w:pos="567"/>
          <w:tab w:val="center" w:pos="5127"/>
        </w:tabs>
        <w:spacing w:before="0" w:after="0" w:line="240" w:lineRule="auto"/>
        <w:jc w:val="both"/>
        <w:rPr>
          <w:rFonts w:eastAsia="Calibri"/>
          <w:b/>
          <w:lang w:val="fr-FR"/>
        </w:rPr>
      </w:pPr>
    </w:p>
    <w:p w14:paraId="0AA38E6C" w14:textId="77777777" w:rsidR="00AD7CCA" w:rsidRPr="00A40A2F" w:rsidRDefault="00AD7CCA" w:rsidP="00AD7CCA">
      <w:pPr>
        <w:tabs>
          <w:tab w:val="left" w:pos="567"/>
          <w:tab w:val="center" w:pos="5127"/>
        </w:tabs>
        <w:spacing w:before="0" w:after="0" w:line="240" w:lineRule="auto"/>
        <w:jc w:val="both"/>
        <w:rPr>
          <w:rFonts w:eastAsia="Calibri"/>
          <w:b/>
          <w:bCs/>
          <w:lang w:val="fr-FR"/>
        </w:rPr>
      </w:pPr>
      <w:r w:rsidRPr="00A40A2F">
        <w:rPr>
          <w:rFonts w:eastAsia="Calibri"/>
          <w:b/>
          <w:lang w:val="fr-FR"/>
        </w:rPr>
        <w:t xml:space="preserve">PHẦN I. (4,5 điểm) </w:t>
      </w:r>
      <w:r w:rsidRPr="00A40A2F">
        <w:rPr>
          <w:rFonts w:eastAsia="Calibri"/>
          <w:b/>
          <w:bCs/>
          <w:lang w:val="fr-FR"/>
        </w:rPr>
        <w:t xml:space="preserve">Câu trắc nghiệm nhiều phương án lựa chọn. </w:t>
      </w:r>
    </w:p>
    <w:p w14:paraId="3F9B7E8E" w14:textId="77777777" w:rsidR="00AD7CCA" w:rsidRPr="00A40A2F" w:rsidRDefault="00AD7CCA" w:rsidP="00AD7CCA">
      <w:pPr>
        <w:tabs>
          <w:tab w:val="left" w:pos="567"/>
          <w:tab w:val="center" w:pos="5127"/>
        </w:tabs>
        <w:spacing w:before="0" w:after="0" w:line="240" w:lineRule="auto"/>
        <w:jc w:val="both"/>
        <w:rPr>
          <w:rFonts w:eastAsia="Calibri"/>
          <w:i/>
          <w:iCs/>
          <w:lang w:val="fr-FR"/>
        </w:rPr>
      </w:pPr>
      <w:r w:rsidRPr="00A40A2F">
        <w:rPr>
          <w:rFonts w:eastAsia="Calibri"/>
          <w:i/>
          <w:iCs/>
          <w:lang w:val="fr-FR"/>
        </w:rPr>
        <w:t>Thí sinh trả lời từ câu 1 đến câu 18. Mỗi câu hỏi thí sinh chỉ chọn một phương án.</w:t>
      </w:r>
    </w:p>
    <w:tbl>
      <w:tblPr>
        <w:tblW w:w="0" w:type="auto"/>
        <w:tblLook w:val="04A0" w:firstRow="1" w:lastRow="0" w:firstColumn="1" w:lastColumn="0" w:noHBand="0" w:noVBand="1"/>
      </w:tblPr>
      <w:tblGrid>
        <w:gridCol w:w="3201"/>
        <w:gridCol w:w="7119"/>
      </w:tblGrid>
      <w:tr w:rsidR="00AD7CCA" w:rsidRPr="00A40A2F" w14:paraId="3DCCC033" w14:textId="77777777" w:rsidTr="00AD7CCA">
        <w:tc>
          <w:tcPr>
            <w:tcW w:w="0" w:type="auto"/>
          </w:tcPr>
          <w:p w14:paraId="4642F53E" w14:textId="77777777" w:rsidR="00AD7CCA" w:rsidRPr="00A40A2F" w:rsidRDefault="00AD7CCA" w:rsidP="00AD7CCA">
            <w:pPr>
              <w:tabs>
                <w:tab w:val="left" w:pos="284"/>
                <w:tab w:val="left" w:pos="567"/>
                <w:tab w:val="left" w:pos="2835"/>
                <w:tab w:val="left" w:pos="5103"/>
                <w:tab w:val="left" w:pos="7371"/>
              </w:tabs>
              <w:spacing w:before="0" w:after="0"/>
              <w:ind w:left="-113"/>
              <w:jc w:val="both"/>
              <w:rPr>
                <w:bCs/>
                <w:kern w:val="2"/>
                <w:lang w:val="fr-FR" w:bidi="th-TH"/>
              </w:rPr>
            </w:pPr>
            <w:r w:rsidRPr="00A40A2F">
              <w:rPr>
                <w:b/>
                <w:lang w:val="fr-FR"/>
              </w:rPr>
              <w:t xml:space="preserve">Câu 1. </w:t>
            </w:r>
            <w:r w:rsidRPr="00A40A2F">
              <w:rPr>
                <w:bCs/>
                <w:kern w:val="2"/>
                <w:lang w:val="fr-FR" w:bidi="th-TH"/>
              </w:rPr>
              <w:t>Trên phổ IR của một alcohol, số sóng đặc trưng của nhóm –OH thường xuất hiện trong vùng 3600 – 3300 cm</w:t>
            </w:r>
            <w:r w:rsidRPr="00A40A2F">
              <w:rPr>
                <w:bCs/>
                <w:kern w:val="2"/>
                <w:vertAlign w:val="superscript"/>
                <w:lang w:val="fr-FR" w:bidi="th-TH"/>
              </w:rPr>
              <w:t>-1</w:t>
            </w:r>
            <w:r w:rsidRPr="00A40A2F">
              <w:rPr>
                <w:bCs/>
                <w:kern w:val="2"/>
                <w:lang w:val="fr-FR" w:bidi="th-TH"/>
              </w:rPr>
              <w:t xml:space="preserve">.  </w:t>
            </w:r>
          </w:p>
          <w:p w14:paraId="11C736F9" w14:textId="77777777" w:rsidR="00AD7CCA" w:rsidRPr="00A40A2F" w:rsidRDefault="00AD7CCA" w:rsidP="00AD7CCA">
            <w:pPr>
              <w:tabs>
                <w:tab w:val="left" w:pos="284"/>
                <w:tab w:val="left" w:pos="567"/>
                <w:tab w:val="left" w:pos="2835"/>
                <w:tab w:val="left" w:pos="5103"/>
                <w:tab w:val="left" w:pos="7371"/>
              </w:tabs>
              <w:spacing w:before="0" w:after="0"/>
              <w:ind w:left="-113"/>
              <w:jc w:val="both"/>
              <w:rPr>
                <w:rFonts w:eastAsia="Calibri"/>
                <w:b/>
                <w:kern w:val="2"/>
                <w:lang w:val="fr-FR" w:bidi="th-TH"/>
              </w:rPr>
            </w:pPr>
            <w:r w:rsidRPr="00A40A2F">
              <w:rPr>
                <w:bCs/>
                <w:kern w:val="2"/>
                <w:lang w:val="fr-FR" w:bidi="th-TH"/>
              </w:rPr>
              <w:t xml:space="preserve">Cho phổ IR của benzyl alcohol như hình bên. </w:t>
            </w:r>
            <w:r w:rsidRPr="00A40A2F">
              <w:rPr>
                <w:rFonts w:eastAsia="Calibri"/>
                <w:bCs/>
                <w:kern w:val="2"/>
                <w:lang w:val="fr-FR" w:bidi="th-TH"/>
              </w:rPr>
              <w:t>Peak đặc trưng với số sóng của nhóm –OH là</w:t>
            </w:r>
          </w:p>
        </w:tc>
        <w:tc>
          <w:tcPr>
            <w:tcW w:w="0" w:type="auto"/>
          </w:tcPr>
          <w:p w14:paraId="2294B411" w14:textId="77777777" w:rsidR="00AD7CCA" w:rsidRPr="00A40A2F" w:rsidRDefault="00AD7CCA" w:rsidP="00AD7CCA">
            <w:pPr>
              <w:tabs>
                <w:tab w:val="left" w:pos="284"/>
                <w:tab w:val="left" w:pos="567"/>
                <w:tab w:val="left" w:pos="2835"/>
                <w:tab w:val="left" w:pos="5103"/>
                <w:tab w:val="left" w:pos="7371"/>
              </w:tabs>
              <w:spacing w:before="0" w:after="0" w:line="240" w:lineRule="auto"/>
              <w:jc w:val="both"/>
              <w:rPr>
                <w:rFonts w:eastAsia="Calibri"/>
                <w:bCs/>
                <w:kern w:val="2"/>
                <w:lang w:val="pt-BR" w:bidi="th-TH"/>
              </w:rPr>
            </w:pPr>
            <w:r w:rsidRPr="00A40A2F">
              <w:rPr>
                <w:rFonts w:eastAsia="Calibri"/>
                <w:b/>
                <w:kern w:val="2"/>
                <w:lang w:val="pt-BR" w:bidi="th-TH"/>
              </w:rPr>
              <w:drawing>
                <wp:inline distT="0" distB="0" distL="0" distR="0" wp14:anchorId="07EF379A" wp14:editId="1CB817AB">
                  <wp:extent cx="4383524" cy="1499286"/>
                  <wp:effectExtent l="0" t="0" r="0" b="5715"/>
                  <wp:docPr id="1708635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5034" cy="1510063"/>
                          </a:xfrm>
                          <a:prstGeom prst="rect">
                            <a:avLst/>
                          </a:prstGeom>
                          <a:noFill/>
                          <a:ln>
                            <a:noFill/>
                          </a:ln>
                        </pic:spPr>
                      </pic:pic>
                    </a:graphicData>
                  </a:graphic>
                </wp:inline>
              </w:drawing>
            </w:r>
          </w:p>
        </w:tc>
      </w:tr>
    </w:tbl>
    <w:p w14:paraId="72F63E10" w14:textId="77777777" w:rsidR="00AD7CCA" w:rsidRPr="00A40A2F" w:rsidRDefault="00AD7CCA" w:rsidP="00AD7CCA">
      <w:pPr>
        <w:tabs>
          <w:tab w:val="left" w:pos="200"/>
          <w:tab w:val="left" w:pos="567"/>
          <w:tab w:val="left" w:pos="2700"/>
          <w:tab w:val="left" w:pos="5200"/>
          <w:tab w:val="left" w:pos="7700"/>
        </w:tabs>
        <w:spacing w:before="0" w:after="0" w:line="240" w:lineRule="auto"/>
        <w:rPr>
          <w:lang w:val="pt-BR"/>
        </w:rPr>
      </w:pPr>
      <w:r w:rsidRPr="00A40A2F">
        <w:rPr>
          <w:lang w:val="pt-BR"/>
        </w:rPr>
        <w:tab/>
      </w:r>
      <w:r w:rsidRPr="00A40A2F">
        <w:rPr>
          <w:b/>
          <w:lang w:val="pt-BR"/>
        </w:rPr>
        <w:t xml:space="preserve">A. </w:t>
      </w:r>
      <w:r w:rsidRPr="00A40A2F">
        <w:rPr>
          <w:rFonts w:eastAsia="Calibri"/>
          <w:bCs/>
          <w:kern w:val="2"/>
          <w:lang w:val="pt-BR" w:bidi="th-TH"/>
        </w:rPr>
        <w:t>(1).</w:t>
      </w:r>
      <w:r w:rsidRPr="00A40A2F">
        <w:rPr>
          <w:lang w:val="pt-BR"/>
        </w:rPr>
        <w:tab/>
      </w:r>
      <w:r w:rsidRPr="00A40A2F">
        <w:rPr>
          <w:b/>
          <w:lang w:val="pt-BR"/>
        </w:rPr>
        <w:t xml:space="preserve">B. </w:t>
      </w:r>
      <w:r w:rsidRPr="00A40A2F">
        <w:rPr>
          <w:rFonts w:eastAsia="Calibri"/>
          <w:bCs/>
          <w:kern w:val="2"/>
          <w:lang w:val="pt-BR" w:bidi="th-TH"/>
        </w:rPr>
        <w:t>(2).</w:t>
      </w:r>
      <w:r w:rsidRPr="00A40A2F">
        <w:rPr>
          <w:lang w:val="pt-BR"/>
        </w:rPr>
        <w:tab/>
      </w:r>
      <w:r w:rsidRPr="00A40A2F">
        <w:rPr>
          <w:b/>
          <w:lang w:val="pt-BR"/>
        </w:rPr>
        <w:t xml:space="preserve">C. </w:t>
      </w:r>
      <w:r w:rsidRPr="00A40A2F">
        <w:rPr>
          <w:rFonts w:eastAsia="Calibri"/>
          <w:bCs/>
          <w:kern w:val="2"/>
          <w:lang w:val="pt-BR" w:bidi="th-TH"/>
        </w:rPr>
        <w:t>(3).</w:t>
      </w:r>
      <w:r w:rsidRPr="00A40A2F">
        <w:rPr>
          <w:lang w:val="pt-BR"/>
        </w:rPr>
        <w:tab/>
      </w:r>
      <w:r w:rsidRPr="00A40A2F">
        <w:rPr>
          <w:b/>
          <w:lang w:val="pt-BR"/>
        </w:rPr>
        <w:t xml:space="preserve">D. </w:t>
      </w:r>
      <w:r w:rsidRPr="00A40A2F">
        <w:rPr>
          <w:rFonts w:eastAsia="Calibri"/>
          <w:bCs/>
          <w:kern w:val="2"/>
          <w:lang w:val="pt-BR" w:bidi="th-TH"/>
        </w:rPr>
        <w:t>(4).</w:t>
      </w:r>
    </w:p>
    <w:p w14:paraId="6BB7EE56" w14:textId="77777777" w:rsidR="00AD7CCA" w:rsidRPr="00A40A2F" w:rsidRDefault="00AD7CCA" w:rsidP="00AD7CCA">
      <w:pPr>
        <w:tabs>
          <w:tab w:val="left" w:pos="567"/>
        </w:tabs>
        <w:spacing w:before="0" w:after="0" w:line="240" w:lineRule="auto"/>
        <w:jc w:val="both"/>
        <w:rPr>
          <w:lang w:val="pt-BR"/>
        </w:rPr>
      </w:pPr>
      <w:r w:rsidRPr="00A40A2F">
        <w:rPr>
          <w:b/>
          <w:lang w:val="pt-BR"/>
        </w:rPr>
        <w:t xml:space="preserve">Câu 2. </w:t>
      </w:r>
      <w:r w:rsidRPr="00A40A2F">
        <w:rPr>
          <w:rFonts w:eastAsia="Calibri"/>
          <w:bCs/>
          <w:kern w:val="2"/>
          <w:lang w:val="pt-BR" w:bidi="th-TH"/>
        </w:rPr>
        <w:t>Pha sữa bằng nước sôi thường thấy vón cục. Hiện tượng đông tụ của protein trong trường hợp này là do</w:t>
      </w:r>
    </w:p>
    <w:p w14:paraId="0A3F4345" w14:textId="77777777" w:rsidR="00AD7CCA" w:rsidRPr="00A40A2F" w:rsidRDefault="00AD7CCA" w:rsidP="00AD7CCA">
      <w:pPr>
        <w:tabs>
          <w:tab w:val="left" w:pos="200"/>
          <w:tab w:val="left" w:pos="567"/>
          <w:tab w:val="left" w:pos="2694"/>
          <w:tab w:val="left" w:pos="5200"/>
          <w:tab w:val="left" w:pos="7655"/>
        </w:tabs>
        <w:spacing w:before="0" w:after="0" w:line="240" w:lineRule="auto"/>
        <w:rPr>
          <w:lang w:val="pt-BR"/>
        </w:rPr>
      </w:pPr>
      <w:r w:rsidRPr="00A40A2F">
        <w:rPr>
          <w:lang w:val="pt-BR"/>
        </w:rPr>
        <w:tab/>
      </w:r>
      <w:r w:rsidRPr="00A40A2F">
        <w:rPr>
          <w:b/>
        </w:rPr>
        <w:t xml:space="preserve">A. </w:t>
      </w:r>
      <w:r w:rsidRPr="00A40A2F">
        <w:rPr>
          <w:rFonts w:eastAsia="Calibri"/>
          <w:bCs/>
          <w:kern w:val="2"/>
          <w:lang w:bidi="th-TH"/>
        </w:rPr>
        <w:t>ion kim loại nặng.</w:t>
      </w:r>
      <w:r w:rsidRPr="00A40A2F">
        <w:tab/>
      </w:r>
      <w:r w:rsidRPr="00A40A2F">
        <w:rPr>
          <w:b/>
          <w:lang w:val="pt-BR"/>
        </w:rPr>
        <w:t xml:space="preserve">B. </w:t>
      </w:r>
      <w:r w:rsidRPr="00A40A2F">
        <w:rPr>
          <w:rFonts w:eastAsia="Calibri"/>
          <w:bCs/>
          <w:kern w:val="2"/>
          <w:lang w:val="pt-BR" w:bidi="th-TH"/>
        </w:rPr>
        <w:t>acid.</w:t>
      </w:r>
      <w:r w:rsidRPr="00A40A2F">
        <w:rPr>
          <w:lang w:val="pt-BR"/>
        </w:rPr>
        <w:tab/>
      </w:r>
      <w:r w:rsidRPr="00A40A2F">
        <w:rPr>
          <w:b/>
          <w:lang w:val="pt-BR"/>
        </w:rPr>
        <w:t xml:space="preserve">C. </w:t>
      </w:r>
      <w:r w:rsidRPr="00A40A2F">
        <w:rPr>
          <w:rFonts w:eastAsia="Calibri"/>
          <w:bCs/>
          <w:kern w:val="2"/>
          <w:lang w:val="pt-BR" w:bidi="th-TH"/>
        </w:rPr>
        <w:t>nhiệt độ.</w:t>
      </w:r>
      <w:r w:rsidRPr="00A40A2F">
        <w:rPr>
          <w:lang w:val="pt-BR"/>
        </w:rPr>
        <w:tab/>
      </w:r>
      <w:r w:rsidRPr="00A40A2F">
        <w:rPr>
          <w:b/>
          <w:lang w:val="pt-BR"/>
        </w:rPr>
        <w:t xml:space="preserve">D. </w:t>
      </w:r>
      <w:r w:rsidRPr="00A40A2F">
        <w:rPr>
          <w:rFonts w:eastAsia="Calibri"/>
          <w:bCs/>
          <w:kern w:val="2"/>
          <w:lang w:val="pt-BR" w:bidi="th-TH"/>
        </w:rPr>
        <w:t>base.</w:t>
      </w:r>
    </w:p>
    <w:p w14:paraId="1B41619E" w14:textId="1A0C40A4" w:rsidR="00AD7CCA" w:rsidRPr="00A40A2F" w:rsidRDefault="00AD7CCA" w:rsidP="00AD7CCA">
      <w:pPr>
        <w:tabs>
          <w:tab w:val="left" w:pos="284"/>
        </w:tabs>
        <w:spacing w:before="0" w:after="0" w:line="240" w:lineRule="auto"/>
        <w:jc w:val="both"/>
        <w:rPr>
          <w:bCs/>
          <w:iCs/>
          <w:kern w:val="2"/>
          <w:lang w:bidi="th-TH"/>
        </w:rPr>
      </w:pPr>
      <w:r w:rsidRPr="00A40A2F">
        <w:rPr>
          <w:b/>
        </w:rPr>
        <w:t xml:space="preserve">Câu 3. </w:t>
      </w:r>
      <w:r w:rsidRPr="00A40A2F">
        <w:rPr>
          <w:rFonts w:eastAsia="Calibri"/>
          <w:bCs/>
          <w:kern w:val="2"/>
          <w:lang w:bidi="th-TH"/>
        </w:rPr>
        <w:t>Cho pin điện hóa được thiết lập từ hai điện cực tạo bởi các cặp oxi hóa - khử Pb</w:t>
      </w:r>
      <w:r w:rsidRPr="00A40A2F">
        <w:rPr>
          <w:rFonts w:eastAsia="Calibri"/>
          <w:bCs/>
          <w:kern w:val="2"/>
          <w:vertAlign w:val="superscript"/>
          <w:lang w:bidi="th-TH"/>
        </w:rPr>
        <w:t>2+</w:t>
      </w:r>
      <w:r w:rsidRPr="00A40A2F">
        <w:rPr>
          <w:rFonts w:eastAsia="Calibri"/>
          <w:bCs/>
          <w:kern w:val="2"/>
          <w:lang w:bidi="th-TH"/>
        </w:rPr>
        <w:t>/Pb và Zn</w:t>
      </w:r>
      <w:r w:rsidRPr="00A40A2F">
        <w:rPr>
          <w:rFonts w:eastAsia="Calibri"/>
          <w:bCs/>
          <w:kern w:val="2"/>
          <w:vertAlign w:val="superscript"/>
          <w:lang w:bidi="th-TH"/>
        </w:rPr>
        <w:t>2+</w:t>
      </w:r>
      <w:r w:rsidRPr="00A40A2F">
        <w:rPr>
          <w:rFonts w:eastAsia="Calibri"/>
          <w:kern w:val="2"/>
          <w:lang w:bidi="th-TH"/>
        </w:rPr>
        <w:t xml:space="preserve">/Zn. Biết: </w:t>
      </w:r>
      <w:r w:rsidRPr="00A40A2F">
        <w:rPr>
          <w:rFonts w:eastAsia="Calibri"/>
          <w:kern w:val="2"/>
          <w:position w:val="-14"/>
          <w:lang w:bidi="th-TH"/>
        </w:rPr>
        <w:object w:dxaOrig="818" w:dyaOrig="369" w14:anchorId="05A2E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41.5pt;height:18.8pt" o:ole="">
            <v:imagedata r:id="rId9" o:title=""/>
          </v:shape>
          <o:OLEObject Type="Embed" ProgID="Equation.DSMT4" ShapeID="_x0000_i1125" DrawAspect="Content" ObjectID="_1838544729" r:id="rId10"/>
        </w:object>
      </w:r>
      <w:r w:rsidRPr="00A40A2F">
        <w:rPr>
          <w:rFonts w:eastAsia="Calibri"/>
          <w:kern w:val="2"/>
          <w:lang w:bidi="th-TH"/>
        </w:rPr>
        <w:t xml:space="preserve"> –0,126 V, </w:t>
      </w:r>
      <w:r w:rsidRPr="00A40A2F">
        <w:rPr>
          <w:rFonts w:eastAsia="Calibri"/>
          <w:kern w:val="2"/>
          <w:position w:val="-14"/>
          <w:lang w:bidi="th-TH"/>
        </w:rPr>
        <w:object w:dxaOrig="829" w:dyaOrig="369" w14:anchorId="55507AC0">
          <v:shape id="_x0000_i1126" type="#_x0000_t75" style="width:40.85pt;height:18.8pt" o:ole="">
            <v:imagedata r:id="rId11" o:title=""/>
          </v:shape>
          <o:OLEObject Type="Embed" ProgID="Equation.DSMT4" ShapeID="_x0000_i1126" DrawAspect="Content" ObjectID="_1838544730" r:id="rId12"/>
        </w:object>
      </w:r>
      <w:r w:rsidRPr="00A40A2F">
        <w:rPr>
          <w:rFonts w:eastAsia="Calibri"/>
          <w:kern w:val="2"/>
          <w:lang w:bidi="th-TH"/>
        </w:rPr>
        <w:t xml:space="preserve"> –0,762 V.</w:t>
      </w:r>
      <w:r>
        <w:rPr>
          <w:rFonts w:eastAsia="Calibri"/>
          <w:kern w:val="2"/>
          <w:lang w:bidi="th-TH"/>
        </w:rPr>
        <w:t xml:space="preserve">  </w:t>
      </w:r>
      <w:r w:rsidRPr="00A40A2F">
        <w:rPr>
          <w:bCs/>
          <w:iCs/>
          <w:kern w:val="2"/>
          <w:lang w:bidi="th-TH"/>
        </w:rPr>
        <w:t>Phát biểu nào sau đây đúng?</w:t>
      </w:r>
    </w:p>
    <w:p w14:paraId="364AB8B3" w14:textId="77777777" w:rsidR="00AD7CCA" w:rsidRPr="00A40A2F" w:rsidRDefault="00AD7CCA" w:rsidP="00AD7CCA">
      <w:pPr>
        <w:tabs>
          <w:tab w:val="left" w:pos="200"/>
          <w:tab w:val="left" w:pos="284"/>
          <w:tab w:val="left" w:pos="2700"/>
          <w:tab w:val="left" w:pos="5200"/>
          <w:tab w:val="left" w:pos="7700"/>
        </w:tabs>
        <w:spacing w:before="0" w:after="0" w:line="240" w:lineRule="auto"/>
        <w:rPr>
          <w:lang w:val="fr-FR"/>
        </w:rPr>
      </w:pPr>
      <w:r w:rsidRPr="00A40A2F">
        <w:rPr>
          <w:lang w:val="fr-FR"/>
        </w:rPr>
        <w:tab/>
      </w:r>
      <w:r w:rsidRPr="00A40A2F">
        <w:rPr>
          <w:b/>
          <w:iCs/>
          <w:kern w:val="2"/>
          <w:lang w:bidi="th-TH"/>
        </w:rPr>
        <w:t>A.</w:t>
      </w:r>
      <w:r w:rsidRPr="00A40A2F">
        <w:rPr>
          <w:bCs/>
          <w:iCs/>
          <w:kern w:val="2"/>
          <w:lang w:bidi="th-TH"/>
        </w:rPr>
        <w:t xml:space="preserve"> Cực âm là thanh Pb, cực dương là thanh Zn.</w:t>
      </w:r>
    </w:p>
    <w:p w14:paraId="6B9C7DBF" w14:textId="77777777" w:rsidR="00AD7CCA" w:rsidRPr="00A40A2F" w:rsidRDefault="00AD7CCA" w:rsidP="00AD7CCA">
      <w:pPr>
        <w:tabs>
          <w:tab w:val="left" w:pos="200"/>
          <w:tab w:val="left" w:pos="284"/>
          <w:tab w:val="left" w:pos="2700"/>
          <w:tab w:val="left" w:pos="5200"/>
          <w:tab w:val="left" w:pos="7700"/>
        </w:tabs>
        <w:spacing w:before="0" w:after="0" w:line="240" w:lineRule="auto"/>
        <w:rPr>
          <w:lang w:val="fr-FR"/>
        </w:rPr>
      </w:pPr>
      <w:r w:rsidRPr="00A40A2F">
        <w:rPr>
          <w:lang w:val="fr-FR"/>
        </w:rPr>
        <w:tab/>
      </w:r>
      <w:r w:rsidRPr="00A40A2F">
        <w:rPr>
          <w:b/>
          <w:iCs/>
          <w:kern w:val="2"/>
          <w:lang w:bidi="th-TH"/>
        </w:rPr>
        <w:t>B.</w:t>
      </w:r>
      <w:r w:rsidRPr="00A40A2F">
        <w:rPr>
          <w:bCs/>
          <w:iCs/>
          <w:kern w:val="2"/>
          <w:lang w:bidi="th-TH"/>
        </w:rPr>
        <w:t xml:space="preserve"> Quá trình oxi hóa xảy ra ở anode là: Zn </w:t>
      </w:r>
      <w:r w:rsidRPr="00A40A2F">
        <w:rPr>
          <w:rFonts w:ascii="Symbol" w:hAnsi="Symbol"/>
          <w:bCs/>
          <w:iCs/>
          <w:kern w:val="2"/>
          <w:lang w:bidi="th-TH"/>
        </w:rPr>
        <w:sym w:font="Symbol" w:char="F0AE"/>
      </w:r>
      <w:r w:rsidRPr="00A40A2F">
        <w:rPr>
          <w:bCs/>
          <w:iCs/>
          <w:kern w:val="2"/>
          <w:lang w:bidi="th-TH"/>
        </w:rPr>
        <w:t xml:space="preserve"> Zn</w:t>
      </w:r>
      <w:r w:rsidRPr="00A40A2F">
        <w:rPr>
          <w:bCs/>
          <w:iCs/>
          <w:kern w:val="2"/>
          <w:vertAlign w:val="superscript"/>
          <w:lang w:bidi="th-TH"/>
        </w:rPr>
        <w:t>2+</w:t>
      </w:r>
      <w:r w:rsidRPr="00A40A2F">
        <w:rPr>
          <w:bCs/>
          <w:iCs/>
          <w:kern w:val="2"/>
          <w:lang w:bidi="th-TH"/>
        </w:rPr>
        <w:t xml:space="preserve"> + 2e.</w:t>
      </w:r>
    </w:p>
    <w:p w14:paraId="6D90F69B" w14:textId="77777777" w:rsidR="00AD7CCA" w:rsidRPr="00A40A2F" w:rsidRDefault="00AD7CCA" w:rsidP="00AD7CCA">
      <w:pPr>
        <w:tabs>
          <w:tab w:val="left" w:pos="200"/>
          <w:tab w:val="left" w:pos="284"/>
          <w:tab w:val="left" w:pos="2700"/>
          <w:tab w:val="left" w:pos="5200"/>
          <w:tab w:val="left" w:pos="7700"/>
        </w:tabs>
        <w:spacing w:before="0" w:after="0" w:line="240" w:lineRule="auto"/>
        <w:rPr>
          <w:lang w:val="fr-FR"/>
        </w:rPr>
      </w:pPr>
      <w:r w:rsidRPr="00A40A2F">
        <w:rPr>
          <w:lang w:val="fr-FR"/>
        </w:rPr>
        <w:tab/>
      </w:r>
      <w:r w:rsidRPr="00A40A2F">
        <w:rPr>
          <w:b/>
          <w:iCs/>
          <w:kern w:val="2"/>
          <w:lang w:bidi="th-TH"/>
        </w:rPr>
        <w:t>C.</w:t>
      </w:r>
      <w:r w:rsidRPr="00A40A2F">
        <w:rPr>
          <w:bCs/>
          <w:iCs/>
          <w:kern w:val="2"/>
          <w:lang w:bidi="th-TH"/>
        </w:rPr>
        <w:t xml:space="preserve"> Sức điện động của pin là –0,636 V. </w:t>
      </w:r>
    </w:p>
    <w:p w14:paraId="6D5179A3" w14:textId="77777777" w:rsidR="00AD7CCA" w:rsidRPr="00A40A2F" w:rsidRDefault="00AD7CCA" w:rsidP="00AD7CCA">
      <w:pPr>
        <w:tabs>
          <w:tab w:val="left" w:pos="200"/>
          <w:tab w:val="left" w:pos="567"/>
          <w:tab w:val="left" w:pos="2700"/>
          <w:tab w:val="left" w:pos="5200"/>
          <w:tab w:val="left" w:pos="7700"/>
        </w:tabs>
        <w:spacing w:before="0" w:after="0" w:line="240" w:lineRule="auto"/>
        <w:rPr>
          <w:bCs/>
          <w:iCs/>
          <w:kern w:val="2"/>
          <w:lang w:val="fr-FR" w:bidi="th-TH"/>
        </w:rPr>
      </w:pPr>
      <w:r w:rsidRPr="00A40A2F">
        <w:rPr>
          <w:lang w:val="fr-FR"/>
        </w:rPr>
        <w:tab/>
      </w:r>
      <w:r w:rsidRPr="00A40A2F">
        <w:rPr>
          <w:b/>
          <w:iCs/>
          <w:kern w:val="2"/>
          <w:lang w:bidi="th-TH"/>
        </w:rPr>
        <w:t>D.</w:t>
      </w:r>
      <w:r w:rsidRPr="00A40A2F">
        <w:rPr>
          <w:bCs/>
          <w:iCs/>
          <w:kern w:val="2"/>
          <w:lang w:bidi="th-TH"/>
        </w:rPr>
        <w:t xml:space="preserve"> Phản ứng hóa học xảy ra trong pin: Pb + Zn</w:t>
      </w:r>
      <w:r w:rsidRPr="00A40A2F">
        <w:rPr>
          <w:bCs/>
          <w:iCs/>
          <w:kern w:val="2"/>
          <w:vertAlign w:val="superscript"/>
          <w:lang w:bidi="th-TH"/>
        </w:rPr>
        <w:t>2+</w:t>
      </w:r>
      <w:r w:rsidRPr="00A40A2F">
        <w:rPr>
          <w:bCs/>
          <w:iCs/>
          <w:kern w:val="2"/>
          <w:lang w:bidi="th-TH"/>
        </w:rPr>
        <w:t xml:space="preserve"> </w:t>
      </w:r>
      <w:r w:rsidRPr="00A40A2F">
        <w:rPr>
          <w:rFonts w:ascii="Symbol" w:hAnsi="Symbol"/>
          <w:bCs/>
          <w:iCs/>
          <w:kern w:val="2"/>
          <w:lang w:bidi="th-TH"/>
        </w:rPr>
        <w:sym w:font="Symbol" w:char="F0AE"/>
      </w:r>
      <w:r w:rsidRPr="00A40A2F">
        <w:rPr>
          <w:bCs/>
          <w:iCs/>
          <w:kern w:val="2"/>
          <w:lang w:bidi="th-TH"/>
        </w:rPr>
        <w:t xml:space="preserve"> Pb</w:t>
      </w:r>
      <w:r w:rsidRPr="00A40A2F">
        <w:rPr>
          <w:bCs/>
          <w:iCs/>
          <w:kern w:val="2"/>
          <w:vertAlign w:val="superscript"/>
          <w:lang w:bidi="th-TH"/>
        </w:rPr>
        <w:t>2+</w:t>
      </w:r>
      <w:r w:rsidRPr="00A40A2F">
        <w:rPr>
          <w:bCs/>
          <w:iCs/>
          <w:kern w:val="2"/>
          <w:lang w:bidi="th-TH"/>
        </w:rPr>
        <w:t xml:space="preserve"> + Zn.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786"/>
      </w:tblGrid>
      <w:tr w:rsidR="00AD7CCA" w:rsidRPr="00A40A2F" w14:paraId="3272D3F8" w14:textId="77777777" w:rsidTr="002348A3">
        <w:tc>
          <w:tcPr>
            <w:tcW w:w="6232" w:type="dxa"/>
          </w:tcPr>
          <w:p w14:paraId="69B4609E" w14:textId="77777777" w:rsidR="00AD7CCA" w:rsidRPr="00A40A2F" w:rsidRDefault="00AD7CCA" w:rsidP="00AD7CCA">
            <w:pPr>
              <w:tabs>
                <w:tab w:val="left" w:pos="284"/>
              </w:tabs>
              <w:spacing w:before="0"/>
              <w:ind w:left="-112"/>
            </w:pPr>
            <w:r w:rsidRPr="00A40A2F">
              <w:rPr>
                <w:b/>
              </w:rPr>
              <w:t xml:space="preserve">Câu 4. </w:t>
            </w:r>
            <w:r w:rsidRPr="00A40A2F">
              <w:rPr>
                <w:rFonts w:eastAsia="Calibri"/>
                <w:bCs/>
                <w:kern w:val="2"/>
                <w:lang w:bidi="th-TH"/>
              </w:rPr>
              <w:t>Cho maltose có công thức cấu tạo như hình bên. Phát biểu nào sau đây về maltose là đúng?</w:t>
            </w:r>
          </w:p>
          <w:p w14:paraId="47EB77B9" w14:textId="77777777" w:rsidR="00AD7CCA" w:rsidRPr="00A40A2F" w:rsidRDefault="00AD7CCA" w:rsidP="00AD7CCA">
            <w:pPr>
              <w:tabs>
                <w:tab w:val="left" w:pos="200"/>
                <w:tab w:val="left" w:pos="284"/>
              </w:tabs>
              <w:spacing w:before="0"/>
              <w:ind w:left="-112" w:firstLine="142"/>
              <w:rPr>
                <w:spacing w:val="-4"/>
              </w:rPr>
            </w:pPr>
            <w:r w:rsidRPr="00A40A2F">
              <w:rPr>
                <w:b/>
                <w:spacing w:val="-4"/>
              </w:rPr>
              <w:t xml:space="preserve">A. </w:t>
            </w:r>
            <w:r w:rsidRPr="00A40A2F">
              <w:rPr>
                <w:rFonts w:eastAsia="Calibri"/>
                <w:bCs/>
                <w:spacing w:val="-4"/>
                <w:kern w:val="2"/>
                <w:lang w:bidi="th-TH"/>
              </w:rPr>
              <w:t xml:space="preserve">Được cấu tạo từ 1 đơn vị </w:t>
            </w:r>
            <w:r w:rsidRPr="00A40A2F">
              <w:rPr>
                <w:rFonts w:ascii="Symbol" w:eastAsia="Calibri" w:hAnsi="Symbol"/>
                <w:bCs/>
                <w:spacing w:val="-4"/>
                <w:kern w:val="2"/>
                <w:lang w:bidi="th-TH"/>
              </w:rPr>
              <w:sym w:font="Symbol" w:char="F061"/>
            </w:r>
            <w:r w:rsidRPr="00A40A2F">
              <w:rPr>
                <w:rFonts w:eastAsia="Calibri"/>
                <w:bCs/>
                <w:spacing w:val="-4"/>
                <w:kern w:val="2"/>
                <w:lang w:bidi="th-TH"/>
              </w:rPr>
              <w:t xml:space="preserve">-glucose và 1 đơn vị </w:t>
            </w:r>
            <w:r w:rsidRPr="00A40A2F">
              <w:rPr>
                <w:rFonts w:ascii="Symbol" w:eastAsia="Calibri" w:hAnsi="Symbol"/>
                <w:bCs/>
                <w:spacing w:val="-4"/>
                <w:kern w:val="2"/>
                <w:lang w:bidi="th-TH"/>
              </w:rPr>
              <w:sym w:font="Symbol" w:char="F062"/>
            </w:r>
            <w:r w:rsidRPr="00A40A2F">
              <w:rPr>
                <w:rFonts w:eastAsia="Calibri"/>
                <w:bCs/>
                <w:spacing w:val="-4"/>
                <w:kern w:val="2"/>
                <w:lang w:bidi="th-TH"/>
              </w:rPr>
              <w:t>-fructose.</w:t>
            </w:r>
          </w:p>
          <w:p w14:paraId="2F5CC462" w14:textId="77777777" w:rsidR="00AD7CCA" w:rsidRPr="00A40A2F" w:rsidRDefault="00AD7CCA" w:rsidP="00AD7CCA">
            <w:pPr>
              <w:tabs>
                <w:tab w:val="left" w:pos="200"/>
                <w:tab w:val="left" w:pos="284"/>
              </w:tabs>
              <w:spacing w:before="0"/>
              <w:ind w:left="-112" w:firstLine="142"/>
            </w:pPr>
            <w:r w:rsidRPr="00A40A2F">
              <w:rPr>
                <w:b/>
              </w:rPr>
              <w:t xml:space="preserve">B. </w:t>
            </w:r>
            <w:r w:rsidRPr="00A40A2F">
              <w:rPr>
                <w:bCs/>
              </w:rPr>
              <w:t>C</w:t>
            </w:r>
            <w:r w:rsidRPr="00A40A2F">
              <w:rPr>
                <w:rFonts w:eastAsia="Calibri"/>
                <w:bCs/>
                <w:spacing w:val="-6"/>
                <w:kern w:val="2"/>
                <w:lang w:bidi="th-TH"/>
              </w:rPr>
              <w:t>ó nhiều trong cây mía, hoa thốt nốt, củ cải đường.</w:t>
            </w:r>
          </w:p>
          <w:p w14:paraId="14E6A4B8" w14:textId="77777777" w:rsidR="00AD7CCA" w:rsidRPr="00A40A2F" w:rsidRDefault="00AD7CCA" w:rsidP="00AD7CCA">
            <w:pPr>
              <w:tabs>
                <w:tab w:val="left" w:pos="200"/>
                <w:tab w:val="left" w:pos="284"/>
              </w:tabs>
              <w:spacing w:before="0"/>
              <w:ind w:left="-112" w:firstLine="142"/>
            </w:pPr>
            <w:r w:rsidRPr="00A40A2F">
              <w:rPr>
                <w:b/>
              </w:rPr>
              <w:t xml:space="preserve">C. </w:t>
            </w:r>
            <w:r w:rsidRPr="00A40A2F">
              <w:rPr>
                <w:rFonts w:eastAsia="Calibri"/>
                <w:bCs/>
                <w:kern w:val="2"/>
                <w:lang w:bidi="th-TH"/>
              </w:rPr>
              <w:t>Không chứa nhóm -OH hemiacetal.</w:t>
            </w:r>
          </w:p>
          <w:p w14:paraId="6F49D466" w14:textId="77777777" w:rsidR="00AD7CCA" w:rsidRPr="00A40A2F" w:rsidRDefault="00AD7CCA" w:rsidP="00AD7CCA">
            <w:pPr>
              <w:spacing w:before="0"/>
              <w:ind w:left="-112" w:firstLine="142"/>
              <w:jc w:val="both"/>
              <w:rPr>
                <w:lang w:val="fr-FR"/>
              </w:rPr>
            </w:pPr>
            <w:r w:rsidRPr="00A40A2F">
              <w:rPr>
                <w:b/>
              </w:rPr>
              <w:t xml:space="preserve">D. </w:t>
            </w:r>
            <w:r w:rsidRPr="00A40A2F">
              <w:rPr>
                <w:rFonts w:eastAsia="Calibri"/>
                <w:bCs/>
                <w:kern w:val="2"/>
                <w:lang w:bidi="th-TH"/>
              </w:rPr>
              <w:t>Là chất rắn ở điều kiện thường.</w:t>
            </w:r>
          </w:p>
        </w:tc>
        <w:tc>
          <w:tcPr>
            <w:tcW w:w="3680" w:type="dxa"/>
          </w:tcPr>
          <w:p w14:paraId="7E6637AD" w14:textId="77777777" w:rsidR="00AD7CCA" w:rsidRPr="00A40A2F" w:rsidRDefault="00AD7CCA" w:rsidP="00AD7CCA">
            <w:pPr>
              <w:tabs>
                <w:tab w:val="left" w:pos="200"/>
                <w:tab w:val="left" w:pos="567"/>
                <w:tab w:val="left" w:pos="2700"/>
                <w:tab w:val="left" w:pos="5200"/>
                <w:tab w:val="left" w:pos="7700"/>
              </w:tabs>
              <w:spacing w:before="0"/>
              <w:rPr>
                <w:lang w:val="fr-FR"/>
              </w:rPr>
            </w:pPr>
            <w:r w:rsidRPr="00A40A2F">
              <w:drawing>
                <wp:inline distT="0" distB="0" distL="0" distR="0" wp14:anchorId="258F40DB" wp14:editId="03B7E8B4">
                  <wp:extent cx="2260600" cy="1276459"/>
                  <wp:effectExtent l="0" t="0" r="6350" b="0"/>
                  <wp:docPr id="17992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3205" name=""/>
                          <pic:cNvPicPr/>
                        </pic:nvPicPr>
                        <pic:blipFill>
                          <a:blip r:embed="rId13"/>
                          <a:stretch>
                            <a:fillRect/>
                          </a:stretch>
                        </pic:blipFill>
                        <pic:spPr>
                          <a:xfrm>
                            <a:off x="0" y="0"/>
                            <a:ext cx="2269341" cy="1281394"/>
                          </a:xfrm>
                          <a:prstGeom prst="rect">
                            <a:avLst/>
                          </a:prstGeom>
                        </pic:spPr>
                      </pic:pic>
                    </a:graphicData>
                  </a:graphic>
                </wp:inline>
              </w:drawing>
            </w:r>
          </w:p>
        </w:tc>
      </w:tr>
    </w:tbl>
    <w:p w14:paraId="7A3AAF20" w14:textId="77777777" w:rsidR="00AD7CCA" w:rsidRPr="00A40A2F" w:rsidRDefault="00AD7CCA" w:rsidP="00AD7CCA">
      <w:pPr>
        <w:tabs>
          <w:tab w:val="left" w:pos="567"/>
        </w:tabs>
        <w:spacing w:before="0" w:after="0" w:line="276" w:lineRule="auto"/>
        <w:jc w:val="both"/>
      </w:pPr>
      <w:r w:rsidRPr="00A40A2F">
        <w:rPr>
          <w:b/>
        </w:rPr>
        <w:t xml:space="preserve">Câu 5. </w:t>
      </w:r>
      <w:r w:rsidRPr="00A40A2F">
        <w:rPr>
          <w:rFonts w:eastAsia="Calibri"/>
        </w:rPr>
        <w:t>PE là loại nhựa phổ biến, được ứng dụng để sản xuất túi nylon, bao gói, màng bọc thực phẩm, chai lọ, đồ chơi trẻ em, … Cấu tạo của một mắt xích nhựa PE là</w:t>
      </w:r>
    </w:p>
    <w:p w14:paraId="385D5D41" w14:textId="77777777" w:rsidR="00AD7CCA" w:rsidRPr="00A40A2F" w:rsidRDefault="00AD7CCA" w:rsidP="00AD7CCA">
      <w:pPr>
        <w:tabs>
          <w:tab w:val="left" w:pos="200"/>
          <w:tab w:val="left" w:pos="567"/>
          <w:tab w:val="left" w:pos="2694"/>
          <w:tab w:val="left" w:pos="5200"/>
          <w:tab w:val="left" w:pos="7655"/>
        </w:tabs>
        <w:spacing w:before="0" w:after="0" w:line="276" w:lineRule="auto"/>
      </w:pPr>
      <w:r w:rsidRPr="00A40A2F">
        <w:tab/>
      </w:r>
      <w:r w:rsidRPr="00A40A2F">
        <w:rPr>
          <w:b/>
        </w:rPr>
        <w:t xml:space="preserve">A. </w:t>
      </w:r>
      <w:r w:rsidRPr="00A40A2F">
        <w:rPr>
          <w:rFonts w:eastAsia="Calibri"/>
        </w:rPr>
        <w:softHyphen/>
        <w:t>–CH</w:t>
      </w:r>
      <w:r w:rsidRPr="00A40A2F">
        <w:rPr>
          <w:rFonts w:eastAsia="Calibri"/>
          <w:vertAlign w:val="subscript"/>
        </w:rPr>
        <w:t>2</w:t>
      </w:r>
      <w:r w:rsidRPr="00A40A2F">
        <w:rPr>
          <w:rFonts w:eastAsia="Calibri"/>
        </w:rPr>
        <w:t>–CH(CH</w:t>
      </w:r>
      <w:r w:rsidRPr="00A40A2F">
        <w:rPr>
          <w:rFonts w:eastAsia="Calibri"/>
          <w:vertAlign w:val="subscript"/>
        </w:rPr>
        <w:t>3</w:t>
      </w:r>
      <w:r w:rsidRPr="00A40A2F">
        <w:rPr>
          <w:rFonts w:eastAsia="Calibri"/>
        </w:rPr>
        <w:t>)–.</w:t>
      </w:r>
      <w:r w:rsidRPr="00A40A2F">
        <w:tab/>
      </w:r>
      <w:r w:rsidRPr="00A40A2F">
        <w:rPr>
          <w:b/>
        </w:rPr>
        <w:t xml:space="preserve">B. </w:t>
      </w:r>
      <w:r w:rsidRPr="00A40A2F">
        <w:rPr>
          <w:rFonts w:eastAsia="Calibri"/>
        </w:rPr>
        <w:t>–CH</w:t>
      </w:r>
      <w:r w:rsidRPr="00A40A2F">
        <w:rPr>
          <w:rFonts w:eastAsia="Calibri"/>
          <w:vertAlign w:val="subscript"/>
        </w:rPr>
        <w:t>2</w:t>
      </w:r>
      <w:r w:rsidRPr="00A40A2F">
        <w:rPr>
          <w:rFonts w:eastAsia="Calibri"/>
        </w:rPr>
        <w:t>–CHCl–.</w:t>
      </w:r>
      <w:r w:rsidRPr="00A40A2F">
        <w:tab/>
      </w:r>
      <w:r w:rsidRPr="00A40A2F">
        <w:rPr>
          <w:b/>
        </w:rPr>
        <w:t xml:space="preserve">C. </w:t>
      </w:r>
      <w:r w:rsidRPr="00A40A2F">
        <w:rPr>
          <w:rFonts w:eastAsia="Calibri"/>
        </w:rPr>
        <w:t>–CH</w:t>
      </w:r>
      <w:r w:rsidRPr="00A40A2F">
        <w:rPr>
          <w:rFonts w:eastAsia="Calibri"/>
          <w:vertAlign w:val="subscript"/>
        </w:rPr>
        <w:t>2</w:t>
      </w:r>
      <w:r w:rsidRPr="00A40A2F">
        <w:rPr>
          <w:rFonts w:eastAsia="Calibri"/>
        </w:rPr>
        <w:t>–CH</w:t>
      </w:r>
      <w:r w:rsidRPr="00A40A2F">
        <w:rPr>
          <w:rFonts w:eastAsia="Calibri"/>
          <w:vertAlign w:val="subscript"/>
        </w:rPr>
        <w:t>2</w:t>
      </w:r>
      <w:r w:rsidRPr="00A40A2F">
        <w:rPr>
          <w:rFonts w:eastAsia="Calibri"/>
        </w:rPr>
        <w:t>–.</w:t>
      </w:r>
      <w:r w:rsidRPr="00A40A2F">
        <w:tab/>
      </w:r>
      <w:r w:rsidRPr="00A40A2F">
        <w:rPr>
          <w:b/>
        </w:rPr>
        <w:t xml:space="preserve">D. </w:t>
      </w:r>
      <w:r w:rsidRPr="00A40A2F">
        <w:rPr>
          <w:rFonts w:eastAsia="Calibri"/>
        </w:rPr>
        <w:t>–C</w:t>
      </w:r>
      <w:r w:rsidRPr="00A40A2F">
        <w:rPr>
          <w:rFonts w:eastAsia="Calibri"/>
          <w:vertAlign w:val="subscript"/>
        </w:rPr>
        <w:t>6</w:t>
      </w:r>
      <w:r w:rsidRPr="00A40A2F">
        <w:rPr>
          <w:rFonts w:eastAsia="Calibri"/>
        </w:rPr>
        <w:t>H</w:t>
      </w:r>
      <w:r w:rsidRPr="00A40A2F">
        <w:rPr>
          <w:rFonts w:eastAsia="Calibri"/>
          <w:vertAlign w:val="subscript"/>
        </w:rPr>
        <w:t>10</w:t>
      </w:r>
      <w:r w:rsidRPr="00A40A2F">
        <w:rPr>
          <w:rFonts w:eastAsia="Calibri"/>
        </w:rPr>
        <w:t>O</w:t>
      </w:r>
      <w:r w:rsidRPr="00A40A2F">
        <w:rPr>
          <w:rFonts w:eastAsia="Calibri"/>
          <w:vertAlign w:val="subscript"/>
        </w:rPr>
        <w:t>5</w:t>
      </w:r>
      <w:r w:rsidRPr="00A40A2F">
        <w:rPr>
          <w:rFonts w:eastAsia="Calibri"/>
        </w:rPr>
        <w:t>–.</w:t>
      </w:r>
    </w:p>
    <w:p w14:paraId="70CF5F8D" w14:textId="77777777" w:rsidR="00AD7CCA" w:rsidRPr="00A40A2F" w:rsidRDefault="00AD7CCA" w:rsidP="00AD7CCA">
      <w:pPr>
        <w:tabs>
          <w:tab w:val="left" w:pos="284"/>
          <w:tab w:val="left" w:pos="567"/>
          <w:tab w:val="left" w:pos="2835"/>
          <w:tab w:val="left" w:pos="5103"/>
          <w:tab w:val="left" w:pos="7371"/>
        </w:tabs>
        <w:spacing w:before="0" w:after="0" w:line="276" w:lineRule="auto"/>
        <w:jc w:val="both"/>
        <w:rPr>
          <w:rFonts w:eastAsia="Calibri"/>
          <w:bCs/>
          <w:kern w:val="2"/>
          <w:lang w:bidi="th-TH"/>
        </w:rPr>
      </w:pPr>
      <w:r w:rsidRPr="00A40A2F">
        <w:rPr>
          <w:b/>
        </w:rPr>
        <w:t xml:space="preserve">Câu 6. </w:t>
      </w:r>
      <w:r w:rsidRPr="00A40A2F">
        <w:rPr>
          <w:rFonts w:eastAsia="Calibri"/>
          <w:bCs/>
          <w:kern w:val="2"/>
          <w:lang w:bidi="th-TH"/>
        </w:rPr>
        <w:t xml:space="preserve">Ống thép chôn trong đất ẩm thường dễ bị ăn mòn. Để bảo vệ ống thép, có thể áp dụng một số phương pháp như sơn phủ, bọc nhựa, gắn các thanh kim loại Zn lên thép, ... Phát biểu nào sau đây </w:t>
      </w:r>
      <w:r w:rsidRPr="00A40A2F">
        <w:rPr>
          <w:rFonts w:eastAsia="Calibri"/>
          <w:b/>
          <w:kern w:val="2"/>
          <w:lang w:bidi="th-TH"/>
        </w:rPr>
        <w:t>sai</w:t>
      </w:r>
      <w:r w:rsidRPr="00A40A2F">
        <w:rPr>
          <w:rFonts w:eastAsia="Calibri"/>
          <w:bCs/>
          <w:kern w:val="2"/>
          <w:lang w:bidi="th-TH"/>
        </w:rPr>
        <w:t>?</w:t>
      </w:r>
    </w:p>
    <w:p w14:paraId="5E91955D" w14:textId="77777777" w:rsidR="00AD7CCA" w:rsidRPr="00A40A2F" w:rsidRDefault="00AD7CCA" w:rsidP="00AD7CCA">
      <w:pPr>
        <w:tabs>
          <w:tab w:val="left" w:pos="142"/>
          <w:tab w:val="left" w:pos="567"/>
          <w:tab w:val="left" w:pos="2835"/>
          <w:tab w:val="left" w:pos="5103"/>
          <w:tab w:val="left" w:pos="7371"/>
        </w:tabs>
        <w:spacing w:before="0" w:after="0" w:line="276" w:lineRule="auto"/>
        <w:jc w:val="both"/>
        <w:rPr>
          <w:rFonts w:eastAsia="Calibri"/>
          <w:bCs/>
          <w:kern w:val="2"/>
          <w:lang w:bidi="th-TH"/>
        </w:rPr>
      </w:pPr>
      <w:r w:rsidRPr="00A40A2F">
        <w:rPr>
          <w:rFonts w:eastAsia="Calibri"/>
          <w:bCs/>
          <w:kern w:val="2"/>
          <w:lang w:bidi="th-TH"/>
        </w:rPr>
        <w:tab/>
      </w:r>
      <w:r w:rsidRPr="00A40A2F">
        <w:rPr>
          <w:rFonts w:eastAsia="Calibri"/>
          <w:b/>
          <w:kern w:val="2"/>
          <w:lang w:bidi="th-TH"/>
        </w:rPr>
        <w:t>A.</w:t>
      </w:r>
      <w:r w:rsidRPr="00A40A2F">
        <w:rPr>
          <w:rFonts w:eastAsia="Calibri"/>
          <w:bCs/>
          <w:kern w:val="2"/>
          <w:lang w:bidi="th-TH"/>
        </w:rPr>
        <w:t xml:space="preserve"> Sơn phủ lên bề mặt ống thép là phương pháp bảo vệ bề mặt.</w:t>
      </w:r>
    </w:p>
    <w:p w14:paraId="121BF56B" w14:textId="77777777" w:rsidR="00AD7CCA" w:rsidRPr="00A40A2F" w:rsidRDefault="00AD7CCA" w:rsidP="00AD7CCA">
      <w:pPr>
        <w:tabs>
          <w:tab w:val="left" w:pos="142"/>
          <w:tab w:val="left" w:pos="567"/>
          <w:tab w:val="left" w:pos="2835"/>
          <w:tab w:val="left" w:pos="5103"/>
          <w:tab w:val="left" w:pos="7371"/>
        </w:tabs>
        <w:spacing w:before="0" w:after="0" w:line="240" w:lineRule="auto"/>
        <w:jc w:val="both"/>
        <w:rPr>
          <w:rFonts w:eastAsia="Calibri"/>
          <w:bCs/>
          <w:kern w:val="2"/>
          <w:lang w:bidi="th-TH"/>
        </w:rPr>
      </w:pPr>
      <w:r w:rsidRPr="00A40A2F">
        <w:rPr>
          <w:rFonts w:eastAsia="Calibri"/>
          <w:bCs/>
          <w:kern w:val="2"/>
          <w:lang w:bidi="th-TH"/>
        </w:rPr>
        <w:tab/>
      </w:r>
      <w:r w:rsidRPr="00A40A2F">
        <w:rPr>
          <w:rFonts w:eastAsia="Calibri"/>
          <w:b/>
          <w:kern w:val="2"/>
          <w:lang w:bidi="th-TH"/>
        </w:rPr>
        <w:t>B.</w:t>
      </w:r>
      <w:r w:rsidRPr="00A40A2F">
        <w:rPr>
          <w:rFonts w:eastAsia="Calibri"/>
          <w:bCs/>
          <w:kern w:val="2"/>
          <w:lang w:bidi="th-TH"/>
        </w:rPr>
        <w:t xml:space="preserve"> Gắn thanh Zn lên ống thép là phương pháp bảo vệ điện hóa.</w:t>
      </w:r>
    </w:p>
    <w:p w14:paraId="55A2BB2C" w14:textId="77777777" w:rsidR="00AD7CCA" w:rsidRPr="00A40A2F" w:rsidRDefault="00AD7CCA" w:rsidP="00AD7CCA">
      <w:pPr>
        <w:tabs>
          <w:tab w:val="left" w:pos="142"/>
          <w:tab w:val="left" w:pos="567"/>
          <w:tab w:val="left" w:pos="2835"/>
          <w:tab w:val="left" w:pos="5103"/>
          <w:tab w:val="left" w:pos="7371"/>
        </w:tabs>
        <w:spacing w:before="0" w:after="0" w:line="240" w:lineRule="auto"/>
        <w:jc w:val="both"/>
        <w:rPr>
          <w:rFonts w:eastAsia="Calibri"/>
          <w:bCs/>
          <w:kern w:val="2"/>
          <w:lang w:bidi="th-TH"/>
        </w:rPr>
      </w:pPr>
      <w:r w:rsidRPr="00A40A2F">
        <w:rPr>
          <w:rFonts w:eastAsia="Calibri"/>
          <w:bCs/>
          <w:kern w:val="2"/>
          <w:lang w:bidi="th-TH"/>
        </w:rPr>
        <w:tab/>
      </w:r>
      <w:r w:rsidRPr="00A40A2F">
        <w:rPr>
          <w:rFonts w:eastAsia="Calibri"/>
          <w:b/>
          <w:kern w:val="2"/>
          <w:lang w:bidi="th-TH"/>
        </w:rPr>
        <w:t>C.</w:t>
      </w:r>
      <w:r w:rsidRPr="00A40A2F">
        <w:rPr>
          <w:rFonts w:eastAsia="Calibri"/>
          <w:bCs/>
          <w:kern w:val="2"/>
          <w:lang w:bidi="th-TH"/>
        </w:rPr>
        <w:t xml:space="preserve"> Khi gắn thanh Zn lên thép, Zn có tính khử mạnh hơn Fe nên bị oxi hóa trước.</w:t>
      </w:r>
    </w:p>
    <w:p w14:paraId="5EF374C1" w14:textId="77777777" w:rsidR="00AD7CCA" w:rsidRPr="00A40A2F" w:rsidRDefault="00AD7CCA" w:rsidP="00AD7CCA">
      <w:pPr>
        <w:tabs>
          <w:tab w:val="left" w:pos="142"/>
          <w:tab w:val="left" w:pos="567"/>
          <w:tab w:val="left" w:pos="2835"/>
          <w:tab w:val="left" w:pos="5103"/>
          <w:tab w:val="left" w:pos="7371"/>
        </w:tabs>
        <w:spacing w:before="0" w:after="0" w:line="240" w:lineRule="auto"/>
        <w:jc w:val="both"/>
        <w:rPr>
          <w:rFonts w:eastAsia="Calibri"/>
          <w:bCs/>
          <w:kern w:val="2"/>
          <w:lang w:bidi="th-TH"/>
        </w:rPr>
      </w:pPr>
      <w:r w:rsidRPr="00A40A2F">
        <w:rPr>
          <w:rFonts w:eastAsia="Calibri"/>
          <w:bCs/>
          <w:kern w:val="2"/>
          <w:lang w:bidi="th-TH"/>
        </w:rPr>
        <w:tab/>
      </w:r>
      <w:r w:rsidRPr="00A40A2F">
        <w:rPr>
          <w:rFonts w:eastAsia="Calibri"/>
          <w:b/>
          <w:kern w:val="2"/>
          <w:lang w:bidi="th-TH"/>
        </w:rPr>
        <w:t>D.</w:t>
      </w:r>
      <w:r w:rsidRPr="00A40A2F">
        <w:rPr>
          <w:rFonts w:eastAsia="Calibri"/>
          <w:bCs/>
          <w:kern w:val="2"/>
          <w:lang w:bidi="th-TH"/>
        </w:rPr>
        <w:t xml:space="preserve"> Trong quá trình bảo vệ thép, Zn đóng vai trò là cathode.</w:t>
      </w:r>
    </w:p>
    <w:p w14:paraId="3CD2EDED" w14:textId="35732C32" w:rsidR="00AD7CCA" w:rsidRPr="00A40A2F" w:rsidRDefault="00AD7CCA" w:rsidP="00AD7CCA">
      <w:pPr>
        <w:tabs>
          <w:tab w:val="left" w:pos="567"/>
        </w:tabs>
        <w:spacing w:before="0" w:after="0" w:line="240" w:lineRule="auto"/>
        <w:rPr>
          <w:lang w:val="pt-BR"/>
        </w:rPr>
      </w:pPr>
      <w:r w:rsidRPr="00A40A2F">
        <w:rPr>
          <w:b/>
          <w:lang w:val="pt-BR"/>
        </w:rPr>
        <w:lastRenderedPageBreak/>
        <w:t xml:space="preserve">Câu 7. </w:t>
      </w:r>
      <w:r w:rsidRPr="00A40A2F">
        <w:rPr>
          <w:rFonts w:eastAsia="Calibri"/>
          <w:bCs/>
          <w:kern w:val="2"/>
          <w:lang w:val="pt-BR" w:bidi="th-TH"/>
        </w:rPr>
        <w:t xml:space="preserve">Dùng phương pháp thủy luyện thì </w:t>
      </w:r>
      <w:r w:rsidRPr="00A40A2F">
        <w:rPr>
          <w:rFonts w:eastAsia="Calibri"/>
          <w:b/>
          <w:kern w:val="2"/>
          <w:lang w:val="pt-BR" w:bidi="th-TH"/>
        </w:rPr>
        <w:t>không</w:t>
      </w:r>
      <w:r w:rsidRPr="00A40A2F">
        <w:rPr>
          <w:rFonts w:eastAsia="Calibri"/>
          <w:bCs/>
          <w:kern w:val="2"/>
          <w:lang w:val="pt-BR" w:bidi="th-TH"/>
        </w:rPr>
        <w:t xml:space="preserve"> thể điều chế được kim loại nào sau đây?</w:t>
      </w:r>
    </w:p>
    <w:p w14:paraId="02FE6076" w14:textId="104553CF" w:rsidR="00AD7CCA" w:rsidRPr="00A40A2F" w:rsidRDefault="001F43CD" w:rsidP="00AD7CCA">
      <w:pPr>
        <w:tabs>
          <w:tab w:val="left" w:pos="200"/>
          <w:tab w:val="left" w:pos="567"/>
          <w:tab w:val="left" w:pos="2700"/>
          <w:tab w:val="left" w:pos="5200"/>
          <w:tab w:val="left" w:pos="7700"/>
        </w:tabs>
        <w:spacing w:before="0" w:after="0" w:line="240" w:lineRule="auto"/>
        <w:rPr>
          <w:lang w:val="de-DE"/>
        </w:rPr>
      </w:pPr>
      <w:r w:rsidRPr="00A40A2F">
        <w:rPr>
          <w:rFonts w:eastAsia="Calibri"/>
          <w:b/>
          <w:kern w:val="2"/>
          <w:lang w:val="pt-BR" w:bidi="th-TH"/>
        </w:rPr>
        <w:drawing>
          <wp:anchor distT="0" distB="0" distL="114300" distR="114300" simplePos="0" relativeHeight="251662336" behindDoc="0" locked="0" layoutInCell="1" allowOverlap="1" wp14:anchorId="4166FE62" wp14:editId="544690E4">
            <wp:simplePos x="0" y="0"/>
            <wp:positionH relativeFrom="margin">
              <wp:posOffset>4464685</wp:posOffset>
            </wp:positionH>
            <wp:positionV relativeFrom="paragraph">
              <wp:posOffset>55880</wp:posOffset>
            </wp:positionV>
            <wp:extent cx="1915160" cy="1298575"/>
            <wp:effectExtent l="19050" t="19050" r="27940" b="15875"/>
            <wp:wrapSquare wrapText="bothSides"/>
            <wp:docPr id="1148758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5160" cy="129857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AD7CCA" w:rsidRPr="00A40A2F">
        <w:rPr>
          <w:lang w:val="pt-BR"/>
        </w:rPr>
        <w:tab/>
      </w:r>
      <w:r w:rsidR="00AD7CCA" w:rsidRPr="00A40A2F">
        <w:rPr>
          <w:b/>
          <w:lang w:val="de-DE"/>
        </w:rPr>
        <w:t xml:space="preserve">A. </w:t>
      </w:r>
      <w:r w:rsidR="00AD7CCA" w:rsidRPr="00A40A2F">
        <w:rPr>
          <w:rFonts w:eastAsia="Calibri"/>
          <w:bCs/>
          <w:kern w:val="2"/>
          <w:lang w:val="pt-BR" w:bidi="th-TH"/>
        </w:rPr>
        <w:t>Cu.</w:t>
      </w:r>
      <w:r w:rsidR="00AD7CCA" w:rsidRPr="00A40A2F">
        <w:rPr>
          <w:lang w:val="de-DE"/>
        </w:rPr>
        <w:tab/>
      </w:r>
      <w:r>
        <w:rPr>
          <w:lang w:val="de-DE"/>
        </w:rPr>
        <w:tab/>
      </w:r>
      <w:r w:rsidR="00AD7CCA" w:rsidRPr="00A40A2F">
        <w:rPr>
          <w:b/>
          <w:lang w:val="de-DE"/>
        </w:rPr>
        <w:t xml:space="preserve">B. </w:t>
      </w:r>
      <w:r w:rsidR="00AD7CCA" w:rsidRPr="00A40A2F">
        <w:rPr>
          <w:rFonts w:eastAsia="Calibri"/>
          <w:bCs/>
          <w:kern w:val="2"/>
          <w:lang w:val="pt-BR" w:bidi="th-TH"/>
        </w:rPr>
        <w:t>Ag.</w:t>
      </w:r>
    </w:p>
    <w:p w14:paraId="73C74DA7" w14:textId="3B87BDEA" w:rsidR="00AD7CCA" w:rsidRPr="00A40A2F" w:rsidRDefault="00AD7CCA" w:rsidP="00AD7CCA">
      <w:pPr>
        <w:tabs>
          <w:tab w:val="left" w:pos="200"/>
          <w:tab w:val="left" w:pos="567"/>
          <w:tab w:val="left" w:pos="2700"/>
          <w:tab w:val="left" w:pos="5200"/>
          <w:tab w:val="left" w:pos="7700"/>
        </w:tabs>
        <w:spacing w:before="0" w:after="0" w:line="240" w:lineRule="auto"/>
        <w:rPr>
          <w:rFonts w:eastAsia="Calibri"/>
          <w:bCs/>
          <w:kern w:val="2"/>
          <w:lang w:val="pt-BR" w:bidi="th-TH"/>
        </w:rPr>
      </w:pPr>
      <w:r w:rsidRPr="00A40A2F">
        <w:rPr>
          <w:lang w:val="de-DE"/>
        </w:rPr>
        <w:tab/>
      </w:r>
      <w:r w:rsidRPr="00A40A2F">
        <w:rPr>
          <w:b/>
          <w:lang w:val="de-DE"/>
        </w:rPr>
        <w:t xml:space="preserve">C. </w:t>
      </w:r>
      <w:r w:rsidRPr="00A40A2F">
        <w:rPr>
          <w:rFonts w:eastAsia="Calibri"/>
          <w:bCs/>
          <w:kern w:val="2"/>
          <w:lang w:val="pt-BR" w:bidi="th-TH"/>
        </w:rPr>
        <w:t>Na.</w:t>
      </w:r>
      <w:r w:rsidRPr="00A40A2F">
        <w:rPr>
          <w:lang w:val="de-DE"/>
        </w:rPr>
        <w:tab/>
      </w:r>
      <w:r w:rsidR="001F43CD">
        <w:rPr>
          <w:lang w:val="de-DE"/>
        </w:rPr>
        <w:tab/>
      </w:r>
      <w:r w:rsidRPr="00A40A2F">
        <w:rPr>
          <w:b/>
          <w:lang w:val="de-DE"/>
        </w:rPr>
        <w:t xml:space="preserve">D. </w:t>
      </w:r>
      <w:r w:rsidRPr="00A40A2F">
        <w:rPr>
          <w:rFonts w:eastAsia="Calibri"/>
          <w:bCs/>
          <w:kern w:val="2"/>
          <w:lang w:val="pt-BR" w:bidi="th-TH"/>
        </w:rPr>
        <w:t>Au.</w:t>
      </w:r>
    </w:p>
    <w:p w14:paraId="3FFB081D" w14:textId="77777777" w:rsidR="00AD7CCA" w:rsidRPr="00A40A2F" w:rsidRDefault="00AD7CCA" w:rsidP="00AD7CCA">
      <w:pPr>
        <w:tabs>
          <w:tab w:val="left" w:pos="284"/>
          <w:tab w:val="left" w:pos="567"/>
          <w:tab w:val="left" w:pos="2835"/>
          <w:tab w:val="left" w:pos="5103"/>
          <w:tab w:val="left" w:pos="7371"/>
        </w:tabs>
        <w:spacing w:before="0" w:after="0" w:line="240" w:lineRule="auto"/>
        <w:ind w:left="-111"/>
        <w:jc w:val="both"/>
        <w:rPr>
          <w:rFonts w:eastAsia="Calibri"/>
          <w:bCs/>
          <w:kern w:val="2"/>
          <w:lang w:val="de-DE" w:bidi="th-TH"/>
        </w:rPr>
      </w:pPr>
      <w:r w:rsidRPr="00A40A2F">
        <w:rPr>
          <w:b/>
          <w:lang w:val="de-DE"/>
        </w:rPr>
        <w:t xml:space="preserve">Câu 8. </w:t>
      </w:r>
      <w:r w:rsidRPr="00A40A2F">
        <w:rPr>
          <w:rFonts w:eastAsia="Calibri"/>
          <w:bCs/>
          <w:kern w:val="2"/>
          <w:lang w:val="de-DE" w:bidi="th-TH"/>
        </w:rPr>
        <w:t>Chất X trong hình bên là chất nào sau đây?</w:t>
      </w:r>
    </w:p>
    <w:p w14:paraId="1C732877" w14:textId="1058D8F4" w:rsidR="00AD7CCA" w:rsidRPr="00A40A2F" w:rsidRDefault="00AD7CCA" w:rsidP="00AD7CCA">
      <w:pPr>
        <w:tabs>
          <w:tab w:val="left" w:pos="455"/>
          <w:tab w:val="left" w:pos="567"/>
          <w:tab w:val="left" w:pos="2583"/>
          <w:tab w:val="left" w:pos="5103"/>
          <w:tab w:val="left" w:pos="7371"/>
        </w:tabs>
        <w:spacing w:before="0" w:after="0" w:line="240" w:lineRule="auto"/>
        <w:ind w:left="-111" w:firstLine="141"/>
        <w:jc w:val="both"/>
        <w:rPr>
          <w:bCs/>
          <w:lang w:val="pt-BR"/>
        </w:rPr>
      </w:pPr>
      <w:r w:rsidRPr="00A40A2F">
        <w:rPr>
          <w:b/>
          <w:lang w:val="pt-BR"/>
        </w:rPr>
        <w:t xml:space="preserve">  A. </w:t>
      </w:r>
      <w:r w:rsidRPr="00A40A2F">
        <w:rPr>
          <w:bCs/>
          <w:lang w:val="pt-BR"/>
        </w:rPr>
        <w:t>Glucose.</w:t>
      </w:r>
      <w:r w:rsidRPr="00A40A2F">
        <w:rPr>
          <w:bCs/>
          <w:lang w:val="pt-BR"/>
        </w:rPr>
        <w:tab/>
        <w:t xml:space="preserve">  </w:t>
      </w:r>
      <w:r w:rsidR="001F43CD">
        <w:rPr>
          <w:bCs/>
          <w:lang w:val="pt-BR"/>
        </w:rPr>
        <w:tab/>
      </w:r>
      <w:r w:rsidRPr="00A40A2F">
        <w:rPr>
          <w:b/>
          <w:lang w:val="pt-BR"/>
        </w:rPr>
        <w:t xml:space="preserve">B. </w:t>
      </w:r>
      <w:r w:rsidRPr="00A40A2F">
        <w:rPr>
          <w:bCs/>
          <w:lang w:val="pt-BR"/>
        </w:rPr>
        <w:t>Tinh bột.</w:t>
      </w:r>
    </w:p>
    <w:p w14:paraId="08E40E3D" w14:textId="6D5C7DF4" w:rsidR="00AD7CCA" w:rsidRPr="00A40A2F" w:rsidRDefault="00AD7CCA" w:rsidP="00AD7CCA">
      <w:pPr>
        <w:tabs>
          <w:tab w:val="left" w:pos="455"/>
          <w:tab w:val="left" w:pos="567"/>
          <w:tab w:val="left" w:pos="2583"/>
          <w:tab w:val="left" w:pos="5103"/>
          <w:tab w:val="left" w:pos="7371"/>
        </w:tabs>
        <w:spacing w:before="0" w:after="0" w:line="240" w:lineRule="auto"/>
        <w:ind w:left="-111" w:firstLine="141"/>
        <w:jc w:val="both"/>
        <w:rPr>
          <w:rFonts w:eastAsia="Calibri"/>
          <w:b/>
          <w:kern w:val="2"/>
          <w:lang w:val="pt-BR" w:bidi="th-TH"/>
        </w:rPr>
      </w:pPr>
      <w:r w:rsidRPr="00A40A2F">
        <w:rPr>
          <w:b/>
          <w:lang w:val="pt-BR"/>
        </w:rPr>
        <w:t xml:space="preserve">  C. </w:t>
      </w:r>
      <w:r w:rsidRPr="00A40A2F">
        <w:rPr>
          <w:bCs/>
          <w:lang w:val="pt-BR"/>
        </w:rPr>
        <w:t>Fructose.</w:t>
      </w:r>
      <w:r w:rsidRPr="00A40A2F">
        <w:rPr>
          <w:bCs/>
          <w:lang w:val="pt-BR"/>
        </w:rPr>
        <w:tab/>
        <w:t xml:space="preserve">  </w:t>
      </w:r>
      <w:r w:rsidR="001F43CD">
        <w:rPr>
          <w:bCs/>
          <w:lang w:val="pt-BR"/>
        </w:rPr>
        <w:tab/>
      </w:r>
      <w:r w:rsidRPr="00A40A2F">
        <w:rPr>
          <w:b/>
          <w:lang w:val="pt-BR"/>
        </w:rPr>
        <w:t xml:space="preserve">D. </w:t>
      </w:r>
      <w:r w:rsidRPr="00A40A2F">
        <w:rPr>
          <w:bCs/>
          <w:lang w:val="pt-BR"/>
        </w:rPr>
        <w:t>Cellulose.</w:t>
      </w:r>
    </w:p>
    <w:p w14:paraId="3002E5B2" w14:textId="77777777" w:rsidR="00AD7CCA" w:rsidRPr="00A40A2F" w:rsidRDefault="00AD7CCA" w:rsidP="00AD7CCA">
      <w:pPr>
        <w:tabs>
          <w:tab w:val="left" w:pos="284"/>
        </w:tabs>
        <w:spacing w:before="0" w:after="0" w:line="240" w:lineRule="auto"/>
        <w:rPr>
          <w:lang w:val="pt-BR"/>
        </w:rPr>
      </w:pPr>
      <w:r w:rsidRPr="00A40A2F">
        <w:rPr>
          <w:b/>
          <w:lang w:val="pt-BR"/>
        </w:rPr>
        <w:t xml:space="preserve">Câu 9. </w:t>
      </w:r>
      <w:r w:rsidRPr="00A40A2F">
        <w:rPr>
          <w:rFonts w:eastAsia="Calibri"/>
          <w:kern w:val="2"/>
          <w:lang w:val="pt-BR"/>
        </w:rPr>
        <w:t>Chất nào sau đây được dùng để khử chua đất trồng?</w:t>
      </w:r>
    </w:p>
    <w:p w14:paraId="7A32A598" w14:textId="4EACDD0D" w:rsidR="00AD7CCA" w:rsidRPr="00A40A2F" w:rsidRDefault="00AD7CCA" w:rsidP="00AD7CCA">
      <w:pPr>
        <w:tabs>
          <w:tab w:val="left" w:pos="180"/>
          <w:tab w:val="left" w:pos="567"/>
          <w:tab w:val="left" w:pos="2700"/>
          <w:tab w:val="left" w:pos="5200"/>
          <w:tab w:val="left" w:pos="7700"/>
        </w:tabs>
        <w:spacing w:before="0" w:after="0" w:line="240" w:lineRule="auto"/>
        <w:rPr>
          <w:lang w:val="pt-BR"/>
        </w:rPr>
      </w:pPr>
      <w:r w:rsidRPr="00A40A2F">
        <w:rPr>
          <w:lang w:val="pt-BR"/>
        </w:rPr>
        <w:tab/>
      </w:r>
      <w:r w:rsidRPr="00A40A2F">
        <w:rPr>
          <w:b/>
          <w:lang w:val="pt-BR"/>
        </w:rPr>
        <w:t xml:space="preserve">A. </w:t>
      </w:r>
      <w:r w:rsidRPr="00A40A2F">
        <w:rPr>
          <w:rFonts w:eastAsia="Calibri"/>
          <w:bCs/>
          <w:kern w:val="2"/>
          <w:lang w:val="pt-BR" w:bidi="th-TH"/>
        </w:rPr>
        <w:t>CuSO</w:t>
      </w:r>
      <w:r w:rsidRPr="00A40A2F">
        <w:rPr>
          <w:rFonts w:eastAsia="Calibri"/>
          <w:bCs/>
          <w:kern w:val="2"/>
          <w:vertAlign w:val="subscript"/>
          <w:lang w:val="pt-BR" w:bidi="th-TH"/>
        </w:rPr>
        <w:t>4</w:t>
      </w:r>
      <w:r w:rsidRPr="00A40A2F">
        <w:rPr>
          <w:rFonts w:eastAsia="Calibri"/>
          <w:kern w:val="2"/>
          <w:lang w:val="pt-BR"/>
        </w:rPr>
        <w:t>.</w:t>
      </w:r>
      <w:r w:rsidRPr="00A40A2F">
        <w:rPr>
          <w:lang w:val="pt-BR"/>
        </w:rPr>
        <w:tab/>
      </w:r>
      <w:r w:rsidR="001F43CD">
        <w:rPr>
          <w:lang w:val="pt-BR"/>
        </w:rPr>
        <w:tab/>
      </w:r>
      <w:r w:rsidRPr="00A40A2F">
        <w:rPr>
          <w:b/>
          <w:lang w:val="pt-BR"/>
        </w:rPr>
        <w:t xml:space="preserve">B. </w:t>
      </w:r>
      <w:r w:rsidRPr="00A40A2F">
        <w:rPr>
          <w:rFonts w:eastAsia="Calibri"/>
          <w:kern w:val="2"/>
          <w:lang w:val="pt-BR"/>
        </w:rPr>
        <w:t>CaO.</w:t>
      </w:r>
    </w:p>
    <w:p w14:paraId="0407A073" w14:textId="2B3362A8" w:rsidR="00AD7CCA" w:rsidRPr="00A40A2F" w:rsidRDefault="00AD7CCA" w:rsidP="00AD7CCA">
      <w:pPr>
        <w:tabs>
          <w:tab w:val="left" w:pos="180"/>
          <w:tab w:val="left" w:pos="567"/>
          <w:tab w:val="left" w:pos="2700"/>
          <w:tab w:val="left" w:pos="5200"/>
          <w:tab w:val="left" w:pos="7700"/>
        </w:tabs>
        <w:spacing w:before="0" w:after="0" w:line="240" w:lineRule="auto"/>
        <w:rPr>
          <w:lang w:val="pt-BR"/>
        </w:rPr>
      </w:pPr>
      <w:r w:rsidRPr="00A40A2F">
        <w:rPr>
          <w:lang w:val="pt-BR"/>
        </w:rPr>
        <w:tab/>
      </w:r>
      <w:r w:rsidRPr="00A40A2F">
        <w:rPr>
          <w:b/>
          <w:lang w:val="pt-BR"/>
        </w:rPr>
        <w:t xml:space="preserve">C. </w:t>
      </w:r>
      <w:r w:rsidRPr="00A40A2F">
        <w:rPr>
          <w:rFonts w:eastAsia="Calibri"/>
          <w:kern w:val="2"/>
          <w:lang w:val="pt-BR"/>
        </w:rPr>
        <w:t>NaCl.</w:t>
      </w:r>
      <w:r w:rsidRPr="00A40A2F">
        <w:rPr>
          <w:lang w:val="pt-BR"/>
        </w:rPr>
        <w:tab/>
      </w:r>
      <w:r w:rsidR="001F43CD">
        <w:rPr>
          <w:lang w:val="pt-BR"/>
        </w:rPr>
        <w:tab/>
      </w:r>
      <w:r w:rsidRPr="00A40A2F">
        <w:rPr>
          <w:b/>
        </w:rPr>
        <w:t xml:space="preserve">D. </w:t>
      </w:r>
      <w:r w:rsidRPr="00A40A2F">
        <w:rPr>
          <w:rFonts w:eastAsia="Calibri"/>
          <w:kern w:val="2"/>
          <w:lang w:val="pt-BR"/>
        </w:rPr>
        <w:t>CaSO</w:t>
      </w:r>
      <w:r w:rsidRPr="00A40A2F">
        <w:rPr>
          <w:rFonts w:eastAsia="Calibri"/>
          <w:kern w:val="2"/>
          <w:vertAlign w:val="subscript"/>
          <w:lang w:val="pt-BR"/>
        </w:rPr>
        <w:t>4</w:t>
      </w:r>
      <w:r w:rsidRPr="00A40A2F">
        <w:rPr>
          <w:rFonts w:eastAsia="Calibri"/>
          <w:kern w:val="2"/>
          <w:lang w:val="pt-BR"/>
        </w:rPr>
        <w:t>.</w:t>
      </w:r>
    </w:p>
    <w:p w14:paraId="33A3025E" w14:textId="77777777" w:rsidR="00AD7CCA" w:rsidRPr="00A40A2F" w:rsidRDefault="00AD7CCA" w:rsidP="00AD7CCA">
      <w:pPr>
        <w:tabs>
          <w:tab w:val="left" w:pos="567"/>
        </w:tabs>
        <w:spacing w:before="0" w:after="0" w:line="240" w:lineRule="auto"/>
        <w:jc w:val="both"/>
        <w:rPr>
          <w:lang w:val="pt-BR"/>
        </w:rPr>
      </w:pPr>
      <w:r w:rsidRPr="00A40A2F">
        <w:rPr>
          <w:b/>
          <w:lang w:val="pt-BR"/>
        </w:rPr>
        <w:t xml:space="preserve">Câu 10. </w:t>
      </w:r>
      <w:r w:rsidRPr="00A40A2F">
        <w:rPr>
          <w:rFonts w:eastAsia="Calibri"/>
          <w:bCs/>
          <w:kern w:val="2"/>
          <w:lang w:val="pt-BR" w:bidi="th-TH"/>
        </w:rPr>
        <w:t>Hòa tan CuSO</w:t>
      </w:r>
      <w:r w:rsidRPr="00A40A2F">
        <w:rPr>
          <w:rFonts w:eastAsia="Calibri"/>
          <w:bCs/>
          <w:kern w:val="2"/>
          <w:vertAlign w:val="subscript"/>
          <w:lang w:val="pt-BR" w:bidi="th-TH"/>
        </w:rPr>
        <w:t>4</w:t>
      </w:r>
      <w:r w:rsidRPr="00A40A2F">
        <w:rPr>
          <w:rFonts w:eastAsia="Calibri"/>
          <w:bCs/>
          <w:kern w:val="2"/>
          <w:lang w:val="pt-BR" w:bidi="th-TH"/>
        </w:rPr>
        <w:t xml:space="preserve"> vào nước sẽ hình thành phức chất aqua Z hình bát diện. Công thức của Z là</w:t>
      </w:r>
    </w:p>
    <w:p w14:paraId="0F9E9888" w14:textId="77777777" w:rsidR="00AD7CCA" w:rsidRPr="00A40A2F" w:rsidRDefault="00AD7CCA" w:rsidP="00AD7CCA">
      <w:pPr>
        <w:tabs>
          <w:tab w:val="left" w:pos="200"/>
          <w:tab w:val="left" w:pos="567"/>
          <w:tab w:val="left" w:pos="2694"/>
          <w:tab w:val="left" w:pos="5200"/>
          <w:tab w:val="left" w:pos="7655"/>
        </w:tabs>
        <w:spacing w:before="0" w:after="0" w:line="240" w:lineRule="auto"/>
        <w:rPr>
          <w:lang w:val="pt-BR"/>
        </w:rPr>
      </w:pPr>
      <w:r w:rsidRPr="00A40A2F">
        <w:rPr>
          <w:lang w:val="pt-BR"/>
        </w:rPr>
        <w:tab/>
      </w:r>
      <w:r w:rsidRPr="00A40A2F">
        <w:rPr>
          <w:b/>
          <w:lang w:val="pt-BR"/>
        </w:rPr>
        <w:t xml:space="preserve">A. </w:t>
      </w:r>
      <w:r w:rsidRPr="00A40A2F">
        <w:rPr>
          <w:rFonts w:eastAsia="Calibri"/>
          <w:bCs/>
          <w:kern w:val="2"/>
          <w:lang w:val="pt-BR" w:bidi="th-TH"/>
        </w:rPr>
        <w:t>[CuSO</w:t>
      </w:r>
      <w:r w:rsidRPr="00A40A2F">
        <w:rPr>
          <w:rFonts w:eastAsia="Calibri"/>
          <w:bCs/>
          <w:kern w:val="2"/>
          <w:vertAlign w:val="subscript"/>
          <w:lang w:val="pt-BR" w:bidi="th-TH"/>
        </w:rPr>
        <w:t>4</w:t>
      </w:r>
      <w:r w:rsidRPr="00A40A2F">
        <w:rPr>
          <w:rFonts w:eastAsia="Calibri"/>
          <w:bCs/>
          <w:kern w:val="2"/>
          <w:lang w:val="pt-BR" w:bidi="th-TH"/>
        </w:rPr>
        <w:t>(H</w:t>
      </w:r>
      <w:r w:rsidRPr="00A40A2F">
        <w:rPr>
          <w:rFonts w:eastAsia="Calibri"/>
          <w:bCs/>
          <w:kern w:val="2"/>
          <w:vertAlign w:val="subscript"/>
          <w:lang w:val="pt-BR" w:bidi="th-TH"/>
        </w:rPr>
        <w:t>2</w:t>
      </w:r>
      <w:r w:rsidRPr="00A40A2F">
        <w:rPr>
          <w:rFonts w:eastAsia="Calibri"/>
          <w:bCs/>
          <w:kern w:val="2"/>
          <w:lang w:val="pt-BR" w:bidi="th-TH"/>
        </w:rPr>
        <w:t>O)</w:t>
      </w:r>
      <w:r w:rsidRPr="00A40A2F">
        <w:rPr>
          <w:rFonts w:eastAsia="Calibri"/>
          <w:bCs/>
          <w:kern w:val="2"/>
          <w:vertAlign w:val="subscript"/>
          <w:lang w:val="pt-BR" w:bidi="th-TH"/>
        </w:rPr>
        <w:t>6</w:t>
      </w:r>
      <w:r w:rsidRPr="00A40A2F">
        <w:rPr>
          <w:rFonts w:eastAsia="Calibri"/>
          <w:bCs/>
          <w:kern w:val="2"/>
          <w:lang w:val="pt-BR" w:bidi="th-TH"/>
        </w:rPr>
        <w:t>]</w:t>
      </w:r>
      <w:r w:rsidRPr="00A40A2F">
        <w:rPr>
          <w:rFonts w:eastAsia="Calibri"/>
          <w:bCs/>
          <w:kern w:val="2"/>
          <w:vertAlign w:val="superscript"/>
          <w:lang w:val="pt-BR" w:bidi="th-TH"/>
        </w:rPr>
        <w:t>2+</w:t>
      </w:r>
      <w:r w:rsidRPr="00A40A2F">
        <w:rPr>
          <w:rFonts w:eastAsia="Calibri"/>
          <w:bCs/>
          <w:kern w:val="2"/>
          <w:lang w:val="pt-BR" w:bidi="th-TH"/>
        </w:rPr>
        <w:t>.</w:t>
      </w:r>
      <w:r w:rsidRPr="00A40A2F">
        <w:rPr>
          <w:lang w:val="pt-BR"/>
        </w:rPr>
        <w:tab/>
      </w:r>
      <w:r w:rsidRPr="00A40A2F">
        <w:rPr>
          <w:b/>
          <w:lang w:val="pt-BR"/>
        </w:rPr>
        <w:t xml:space="preserve">B. </w:t>
      </w:r>
      <w:r w:rsidRPr="00A40A2F">
        <w:rPr>
          <w:rFonts w:eastAsia="Calibri"/>
          <w:bCs/>
          <w:kern w:val="2"/>
          <w:lang w:val="pt-BR" w:bidi="th-TH"/>
        </w:rPr>
        <w:t>[Cu(H</w:t>
      </w:r>
      <w:r w:rsidRPr="00A40A2F">
        <w:rPr>
          <w:rFonts w:eastAsia="Calibri"/>
          <w:bCs/>
          <w:kern w:val="2"/>
          <w:vertAlign w:val="subscript"/>
          <w:lang w:val="pt-BR" w:bidi="th-TH"/>
        </w:rPr>
        <w:t>2</w:t>
      </w:r>
      <w:r w:rsidRPr="00A40A2F">
        <w:rPr>
          <w:rFonts w:eastAsia="Calibri"/>
          <w:bCs/>
          <w:kern w:val="2"/>
          <w:lang w:val="pt-BR" w:bidi="th-TH"/>
        </w:rPr>
        <w:t>O)</w:t>
      </w:r>
      <w:r w:rsidRPr="00A40A2F">
        <w:rPr>
          <w:rFonts w:eastAsia="Calibri"/>
          <w:bCs/>
          <w:kern w:val="2"/>
          <w:vertAlign w:val="subscript"/>
          <w:lang w:val="pt-BR" w:bidi="th-TH"/>
        </w:rPr>
        <w:t>6</w:t>
      </w:r>
      <w:r w:rsidRPr="00A40A2F">
        <w:rPr>
          <w:rFonts w:eastAsia="Calibri"/>
          <w:bCs/>
          <w:kern w:val="2"/>
          <w:lang w:val="pt-BR" w:bidi="th-TH"/>
        </w:rPr>
        <w:t>]</w:t>
      </w:r>
      <w:r w:rsidRPr="00A40A2F">
        <w:rPr>
          <w:rFonts w:eastAsia="Calibri"/>
          <w:bCs/>
          <w:kern w:val="2"/>
          <w:vertAlign w:val="superscript"/>
          <w:lang w:val="pt-BR" w:bidi="th-TH"/>
        </w:rPr>
        <w:t>2+</w:t>
      </w:r>
      <w:r w:rsidRPr="00A40A2F">
        <w:rPr>
          <w:rFonts w:eastAsia="Calibri"/>
          <w:bCs/>
          <w:kern w:val="2"/>
          <w:lang w:val="pt-BR" w:bidi="th-TH"/>
        </w:rPr>
        <w:t>.</w:t>
      </w:r>
      <w:r w:rsidRPr="00A40A2F">
        <w:rPr>
          <w:lang w:val="pt-BR"/>
        </w:rPr>
        <w:tab/>
      </w:r>
      <w:r w:rsidRPr="00A40A2F">
        <w:rPr>
          <w:b/>
          <w:lang w:val="pt-BR"/>
        </w:rPr>
        <w:t xml:space="preserve">C. </w:t>
      </w:r>
      <w:r w:rsidRPr="00A40A2F">
        <w:rPr>
          <w:rFonts w:eastAsia="Calibri"/>
          <w:bCs/>
          <w:kern w:val="2"/>
          <w:lang w:val="pt-BR" w:bidi="th-TH"/>
        </w:rPr>
        <w:t>[Cu(H</w:t>
      </w:r>
      <w:r w:rsidRPr="00A40A2F">
        <w:rPr>
          <w:rFonts w:eastAsia="Calibri"/>
          <w:bCs/>
          <w:kern w:val="2"/>
          <w:vertAlign w:val="subscript"/>
          <w:lang w:val="pt-BR" w:bidi="th-TH"/>
        </w:rPr>
        <w:t>2</w:t>
      </w:r>
      <w:r w:rsidRPr="00A40A2F">
        <w:rPr>
          <w:rFonts w:eastAsia="Calibri"/>
          <w:bCs/>
          <w:kern w:val="2"/>
          <w:lang w:val="pt-BR" w:bidi="th-TH"/>
        </w:rPr>
        <w:t>O)</w:t>
      </w:r>
      <w:r w:rsidRPr="00A40A2F">
        <w:rPr>
          <w:rFonts w:eastAsia="Calibri"/>
          <w:bCs/>
          <w:kern w:val="2"/>
          <w:vertAlign w:val="subscript"/>
          <w:lang w:val="pt-BR" w:bidi="th-TH"/>
        </w:rPr>
        <w:t>6</w:t>
      </w:r>
      <w:r w:rsidRPr="00A40A2F">
        <w:rPr>
          <w:rFonts w:eastAsia="Calibri"/>
          <w:bCs/>
          <w:kern w:val="2"/>
          <w:lang w:val="pt-BR" w:bidi="th-TH"/>
        </w:rPr>
        <w:t>].</w:t>
      </w:r>
      <w:r w:rsidRPr="00A40A2F">
        <w:rPr>
          <w:lang w:val="pt-BR"/>
        </w:rPr>
        <w:tab/>
      </w:r>
      <w:r w:rsidRPr="00A40A2F">
        <w:rPr>
          <w:b/>
          <w:lang w:val="pt-BR"/>
        </w:rPr>
        <w:t xml:space="preserve">D. </w:t>
      </w:r>
      <w:r w:rsidRPr="00A40A2F">
        <w:rPr>
          <w:rFonts w:eastAsia="Calibri"/>
          <w:bCs/>
          <w:kern w:val="2"/>
          <w:lang w:val="pt-BR" w:bidi="th-TH"/>
        </w:rPr>
        <w:t>[CuSO</w:t>
      </w:r>
      <w:r w:rsidRPr="00A40A2F">
        <w:rPr>
          <w:rFonts w:eastAsia="Calibri"/>
          <w:bCs/>
          <w:kern w:val="2"/>
          <w:vertAlign w:val="subscript"/>
          <w:lang w:val="pt-BR" w:bidi="th-TH"/>
        </w:rPr>
        <w:t>4</w:t>
      </w:r>
      <w:r w:rsidRPr="00A40A2F">
        <w:rPr>
          <w:rFonts w:eastAsia="Calibri"/>
          <w:bCs/>
          <w:kern w:val="2"/>
          <w:lang w:val="pt-BR" w:bidi="th-TH"/>
        </w:rPr>
        <w:t>(H</w:t>
      </w:r>
      <w:r w:rsidRPr="00A40A2F">
        <w:rPr>
          <w:rFonts w:eastAsia="Calibri"/>
          <w:bCs/>
          <w:kern w:val="2"/>
          <w:vertAlign w:val="subscript"/>
          <w:lang w:val="pt-BR" w:bidi="th-TH"/>
        </w:rPr>
        <w:t>2</w:t>
      </w:r>
      <w:r w:rsidRPr="00A40A2F">
        <w:rPr>
          <w:rFonts w:eastAsia="Calibri"/>
          <w:bCs/>
          <w:kern w:val="2"/>
          <w:lang w:val="pt-BR" w:bidi="th-TH"/>
        </w:rPr>
        <w:t>O)</w:t>
      </w:r>
      <w:r w:rsidRPr="00A40A2F">
        <w:rPr>
          <w:rFonts w:eastAsia="Calibri"/>
          <w:bCs/>
          <w:kern w:val="2"/>
          <w:vertAlign w:val="subscript"/>
          <w:lang w:val="pt-BR" w:bidi="th-TH"/>
        </w:rPr>
        <w:t>6</w:t>
      </w:r>
      <w:r w:rsidRPr="00A40A2F">
        <w:rPr>
          <w:rFonts w:eastAsia="Calibri"/>
          <w:bCs/>
          <w:kern w:val="2"/>
          <w:lang w:val="pt-BR" w:bidi="th-TH"/>
        </w:rPr>
        <w:t>].</w:t>
      </w:r>
    </w:p>
    <w:p w14:paraId="524E5EB7" w14:textId="77777777" w:rsidR="00AD7CCA" w:rsidRPr="00A40A2F" w:rsidRDefault="00AD7CCA" w:rsidP="00AD7CCA">
      <w:pPr>
        <w:tabs>
          <w:tab w:val="left" w:pos="567"/>
        </w:tabs>
        <w:spacing w:before="0" w:after="0" w:line="240" w:lineRule="auto"/>
        <w:rPr>
          <w:lang w:val="pt-BR"/>
        </w:rPr>
      </w:pPr>
      <w:r w:rsidRPr="00A40A2F">
        <w:rPr>
          <w:b/>
          <w:lang w:val="pt-BR"/>
        </w:rPr>
        <w:t xml:space="preserve">Câu 11. </w:t>
      </w:r>
      <w:r w:rsidRPr="00A40A2F">
        <w:rPr>
          <w:rFonts w:eastAsia="Calibri"/>
          <w:bCs/>
          <w:kern w:val="2"/>
          <w:lang w:val="pt-BR" w:bidi="th-TH"/>
        </w:rPr>
        <w:t xml:space="preserve">Quá trình nào sau đây </w:t>
      </w:r>
      <w:r w:rsidRPr="00A40A2F">
        <w:rPr>
          <w:rFonts w:eastAsia="Calibri"/>
          <w:b/>
          <w:kern w:val="2"/>
          <w:lang w:val="pt-BR" w:bidi="th-TH"/>
        </w:rPr>
        <w:t>không</w:t>
      </w:r>
      <w:r w:rsidRPr="00A40A2F">
        <w:rPr>
          <w:rFonts w:eastAsia="Calibri"/>
          <w:bCs/>
          <w:kern w:val="2"/>
          <w:lang w:val="pt-BR" w:bidi="th-TH"/>
        </w:rPr>
        <w:t xml:space="preserve"> phát thải khí sulfur dioxide (SO</w:t>
      </w:r>
      <w:r w:rsidRPr="00A40A2F">
        <w:rPr>
          <w:rFonts w:eastAsia="Calibri"/>
          <w:bCs/>
          <w:kern w:val="2"/>
          <w:vertAlign w:val="subscript"/>
          <w:lang w:val="pt-BR" w:bidi="th-TH"/>
        </w:rPr>
        <w:t>2</w:t>
      </w:r>
      <w:r w:rsidRPr="00A40A2F">
        <w:rPr>
          <w:rFonts w:eastAsia="Calibri"/>
          <w:bCs/>
          <w:kern w:val="2"/>
          <w:lang w:val="pt-BR" w:bidi="th-TH"/>
        </w:rPr>
        <w:t>)?</w:t>
      </w:r>
    </w:p>
    <w:p w14:paraId="23946CFF" w14:textId="77777777" w:rsidR="00AD7CCA" w:rsidRPr="00A40A2F" w:rsidRDefault="00AD7CCA" w:rsidP="00AD7CCA">
      <w:pPr>
        <w:tabs>
          <w:tab w:val="left" w:pos="200"/>
          <w:tab w:val="left" w:pos="567"/>
          <w:tab w:val="left" w:pos="2694"/>
          <w:tab w:val="left" w:pos="5200"/>
          <w:tab w:val="left" w:pos="7655"/>
        </w:tabs>
        <w:spacing w:before="0" w:after="0" w:line="240" w:lineRule="auto"/>
        <w:rPr>
          <w:lang w:val="pt-BR"/>
        </w:rPr>
      </w:pPr>
      <w:r w:rsidRPr="00A40A2F">
        <w:rPr>
          <w:lang w:val="pt-BR"/>
        </w:rPr>
        <w:tab/>
      </w:r>
      <w:r w:rsidRPr="00A40A2F">
        <w:rPr>
          <w:b/>
          <w:lang w:val="pt-BR"/>
        </w:rPr>
        <w:t xml:space="preserve">A. </w:t>
      </w:r>
      <w:r w:rsidRPr="00A40A2F">
        <w:rPr>
          <w:rFonts w:eastAsia="Calibri"/>
          <w:bCs/>
          <w:kern w:val="2"/>
          <w:lang w:val="pt-BR" w:bidi="th-TH"/>
        </w:rPr>
        <w:t>Xe ô tô thải khói.</w:t>
      </w:r>
      <w:r w:rsidRPr="00A40A2F">
        <w:rPr>
          <w:lang w:val="pt-BR"/>
        </w:rPr>
        <w:tab/>
      </w:r>
      <w:r w:rsidRPr="00A40A2F">
        <w:rPr>
          <w:b/>
          <w:lang w:val="pt-BR"/>
        </w:rPr>
        <w:t xml:space="preserve">B. </w:t>
      </w:r>
      <w:r w:rsidRPr="00A40A2F">
        <w:rPr>
          <w:rFonts w:eastAsia="Calibri"/>
          <w:bCs/>
          <w:kern w:val="2"/>
          <w:lang w:val="pt-BR" w:bidi="th-TH"/>
        </w:rPr>
        <w:t>Cây xanh quang hợp.</w:t>
      </w:r>
      <w:r w:rsidRPr="00A40A2F">
        <w:rPr>
          <w:lang w:val="pt-BR"/>
        </w:rPr>
        <w:tab/>
      </w:r>
      <w:r w:rsidRPr="00A40A2F">
        <w:rPr>
          <w:b/>
          <w:lang w:val="pt-BR"/>
        </w:rPr>
        <w:t xml:space="preserve">C. </w:t>
      </w:r>
      <w:r w:rsidRPr="00A40A2F">
        <w:rPr>
          <w:rFonts w:eastAsia="Calibri"/>
          <w:bCs/>
          <w:kern w:val="2"/>
          <w:lang w:val="pt-BR" w:bidi="th-TH"/>
        </w:rPr>
        <w:t>Than đá cháy.</w:t>
      </w:r>
      <w:r w:rsidRPr="00A40A2F">
        <w:rPr>
          <w:lang w:val="pt-BR"/>
        </w:rPr>
        <w:tab/>
      </w:r>
      <w:r w:rsidRPr="00A40A2F">
        <w:rPr>
          <w:b/>
          <w:lang w:val="pt-BR"/>
        </w:rPr>
        <w:t xml:space="preserve">D. </w:t>
      </w:r>
      <w:r w:rsidRPr="00A40A2F">
        <w:rPr>
          <w:rFonts w:eastAsia="Calibri"/>
          <w:bCs/>
          <w:kern w:val="2"/>
          <w:lang w:val="pt-BR" w:bidi="th-TH"/>
        </w:rPr>
        <w:t>Núi lửa phun trào.</w:t>
      </w:r>
    </w:p>
    <w:tbl>
      <w:tblPr>
        <w:tblW w:w="0" w:type="auto"/>
        <w:tblLook w:val="04A0" w:firstRow="1" w:lastRow="0" w:firstColumn="1" w:lastColumn="0" w:noHBand="0" w:noVBand="1"/>
      </w:tblPr>
      <w:tblGrid>
        <w:gridCol w:w="5240"/>
        <w:gridCol w:w="4559"/>
      </w:tblGrid>
      <w:tr w:rsidR="00AD7CCA" w:rsidRPr="00A40A2F" w14:paraId="24FDDC46" w14:textId="77777777" w:rsidTr="002348A3">
        <w:tc>
          <w:tcPr>
            <w:tcW w:w="9799" w:type="dxa"/>
            <w:gridSpan w:val="2"/>
          </w:tcPr>
          <w:p w14:paraId="1026364D" w14:textId="77777777" w:rsidR="00AD7CCA" w:rsidRPr="00A40A2F" w:rsidRDefault="00AD7CCA" w:rsidP="00AD7CCA">
            <w:pPr>
              <w:tabs>
                <w:tab w:val="left" w:pos="284"/>
                <w:tab w:val="left" w:pos="567"/>
                <w:tab w:val="left" w:pos="2835"/>
                <w:tab w:val="left" w:pos="5103"/>
                <w:tab w:val="left" w:pos="7371"/>
              </w:tabs>
              <w:spacing w:before="0" w:after="0" w:line="240" w:lineRule="auto"/>
              <w:ind w:left="-108"/>
              <w:jc w:val="both"/>
              <w:rPr>
                <w:rFonts w:eastAsia="Calibri"/>
                <w:b/>
                <w:kern w:val="2"/>
                <w:lang w:val="fr-FR" w:bidi="th-TH"/>
              </w:rPr>
            </w:pPr>
            <w:r w:rsidRPr="00A40A2F">
              <w:rPr>
                <w:b/>
                <w:lang w:val="pt-BR"/>
              </w:rPr>
              <w:t xml:space="preserve">Câu 12. </w:t>
            </w:r>
            <w:r w:rsidRPr="00A40A2F">
              <w:rPr>
                <w:rFonts w:eastAsia="Calibri"/>
                <w:lang w:val="pt-BR"/>
              </w:rPr>
              <w:t xml:space="preserve">Cho polymer Y có công thức cấu tạo như hình bên. </w:t>
            </w:r>
            <w:r w:rsidRPr="00A40A2F">
              <w:rPr>
                <w:rFonts w:eastAsia="Calibri"/>
                <w:bCs/>
                <w:kern w:val="2"/>
                <w:lang w:val="fr-FR" w:bidi="th-TH"/>
              </w:rPr>
              <w:t>Công thức của monomer tạo ra Y là</w:t>
            </w:r>
          </w:p>
        </w:tc>
      </w:tr>
      <w:tr w:rsidR="00AD7CCA" w:rsidRPr="00A40A2F" w14:paraId="7F00A078" w14:textId="77777777" w:rsidTr="002348A3">
        <w:tc>
          <w:tcPr>
            <w:tcW w:w="5240" w:type="dxa"/>
          </w:tcPr>
          <w:p w14:paraId="39F83B07" w14:textId="77777777" w:rsidR="00AD7CCA" w:rsidRPr="00A40A2F" w:rsidRDefault="00AD7CCA" w:rsidP="00AD7CCA">
            <w:pPr>
              <w:tabs>
                <w:tab w:val="left" w:pos="200"/>
                <w:tab w:val="left" w:pos="567"/>
              </w:tabs>
              <w:spacing w:before="0" w:after="0" w:line="240" w:lineRule="auto"/>
              <w:ind w:left="-108" w:firstLine="142"/>
              <w:rPr>
                <w:lang w:val="pt-BR"/>
              </w:rPr>
            </w:pPr>
            <w:r w:rsidRPr="00A40A2F">
              <w:rPr>
                <w:b/>
                <w:lang w:val="pt-BR"/>
              </w:rPr>
              <w:t xml:space="preserve">A. </w:t>
            </w:r>
            <w:r w:rsidRPr="00A40A2F">
              <w:rPr>
                <w:rFonts w:eastAsia="Calibri"/>
                <w:lang w:val="pt-BR"/>
              </w:rPr>
              <w:t>p-H</w:t>
            </w:r>
            <w:r w:rsidRPr="00A40A2F">
              <w:rPr>
                <w:rFonts w:eastAsia="Calibri"/>
                <w:vertAlign w:val="subscript"/>
                <w:lang w:val="pt-BR"/>
              </w:rPr>
              <w:t>2</w:t>
            </w:r>
            <w:r w:rsidRPr="00A40A2F">
              <w:rPr>
                <w:rFonts w:eastAsia="Calibri"/>
                <w:lang w:val="pt-BR"/>
              </w:rPr>
              <w:t>N-C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4</w:t>
            </w:r>
            <w:r w:rsidRPr="00A40A2F">
              <w:rPr>
                <w:rFonts w:eastAsia="Calibri"/>
                <w:lang w:val="pt-BR"/>
              </w:rPr>
              <w:t>-COOH.</w:t>
            </w:r>
          </w:p>
          <w:p w14:paraId="02FD4DF8" w14:textId="77777777" w:rsidR="00AD7CCA" w:rsidRPr="00A40A2F" w:rsidRDefault="00AD7CCA" w:rsidP="00AD7CCA">
            <w:pPr>
              <w:tabs>
                <w:tab w:val="left" w:pos="200"/>
                <w:tab w:val="left" w:pos="567"/>
              </w:tabs>
              <w:spacing w:before="0" w:after="0" w:line="240" w:lineRule="auto"/>
              <w:ind w:left="-108" w:firstLine="142"/>
              <w:rPr>
                <w:lang w:val="pt-BR"/>
              </w:rPr>
            </w:pPr>
            <w:r w:rsidRPr="00A40A2F">
              <w:rPr>
                <w:b/>
                <w:lang w:val="pt-BR"/>
              </w:rPr>
              <w:t xml:space="preserve">B. </w:t>
            </w:r>
            <w:r w:rsidRPr="00A40A2F">
              <w:rPr>
                <w:rFonts w:eastAsia="Calibri"/>
                <w:lang w:val="pt-BR"/>
              </w:rPr>
              <w:t>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5</w:t>
            </w:r>
            <w:r w:rsidRPr="00A40A2F">
              <w:rPr>
                <w:rFonts w:eastAsia="Calibri"/>
                <w:lang w:val="pt-BR"/>
              </w:rPr>
              <w:t>-COOH và p-NH</w:t>
            </w:r>
            <w:r w:rsidRPr="00A40A2F">
              <w:rPr>
                <w:rFonts w:eastAsia="Calibri"/>
                <w:vertAlign w:val="subscript"/>
                <w:lang w:val="pt-BR"/>
              </w:rPr>
              <w:t>2</w:t>
            </w:r>
            <w:r w:rsidRPr="00A40A2F">
              <w:rPr>
                <w:rFonts w:eastAsia="Calibri"/>
                <w:lang w:val="pt-BR"/>
              </w:rPr>
              <w:t>-C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4</w:t>
            </w:r>
            <w:r w:rsidRPr="00A40A2F">
              <w:rPr>
                <w:rFonts w:eastAsia="Calibri"/>
                <w:lang w:val="pt-BR"/>
              </w:rPr>
              <w:t>-NH</w:t>
            </w:r>
            <w:r w:rsidRPr="00A40A2F">
              <w:rPr>
                <w:rFonts w:eastAsia="Calibri"/>
                <w:vertAlign w:val="subscript"/>
                <w:lang w:val="pt-BR"/>
              </w:rPr>
              <w:t>2</w:t>
            </w:r>
            <w:r w:rsidRPr="00A40A2F">
              <w:rPr>
                <w:rFonts w:eastAsia="Calibri"/>
                <w:lang w:val="pt-BR"/>
              </w:rPr>
              <w:t>.</w:t>
            </w:r>
          </w:p>
          <w:p w14:paraId="4AA4CF14" w14:textId="77777777" w:rsidR="00AD7CCA" w:rsidRPr="00A40A2F" w:rsidRDefault="00AD7CCA" w:rsidP="00AD7CCA">
            <w:pPr>
              <w:tabs>
                <w:tab w:val="left" w:pos="200"/>
                <w:tab w:val="left" w:pos="567"/>
              </w:tabs>
              <w:spacing w:before="0" w:after="0" w:line="240" w:lineRule="auto"/>
              <w:ind w:left="-108" w:firstLine="142"/>
              <w:rPr>
                <w:lang w:val="pt-BR"/>
              </w:rPr>
            </w:pPr>
            <w:r w:rsidRPr="00A40A2F">
              <w:rPr>
                <w:b/>
                <w:lang w:val="pt-BR"/>
              </w:rPr>
              <w:t xml:space="preserve">C. </w:t>
            </w:r>
            <w:r w:rsidRPr="00A40A2F">
              <w:rPr>
                <w:rFonts w:eastAsia="Calibri"/>
                <w:lang w:val="pt-BR"/>
              </w:rPr>
              <w:t>p-HOOC-C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4</w:t>
            </w:r>
            <w:r w:rsidRPr="00A40A2F">
              <w:rPr>
                <w:rFonts w:eastAsia="Calibri"/>
                <w:lang w:val="pt-BR"/>
              </w:rPr>
              <w:t>-COOH và 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5</w:t>
            </w:r>
            <w:r w:rsidRPr="00A40A2F">
              <w:rPr>
                <w:rFonts w:eastAsia="Calibri"/>
                <w:lang w:val="pt-BR"/>
              </w:rPr>
              <w:t>-NH</w:t>
            </w:r>
            <w:r w:rsidRPr="00A40A2F">
              <w:rPr>
                <w:rFonts w:eastAsia="Calibri"/>
                <w:vertAlign w:val="subscript"/>
                <w:lang w:val="pt-BR"/>
              </w:rPr>
              <w:t>2</w:t>
            </w:r>
            <w:r w:rsidRPr="00A40A2F">
              <w:rPr>
                <w:rFonts w:eastAsia="Calibri"/>
                <w:lang w:val="pt-BR"/>
              </w:rPr>
              <w:t>.</w:t>
            </w:r>
          </w:p>
          <w:p w14:paraId="2FA8FDA6" w14:textId="77777777" w:rsidR="00AD7CCA" w:rsidRPr="00A40A2F" w:rsidRDefault="00AD7CCA" w:rsidP="00AD7CCA">
            <w:pPr>
              <w:tabs>
                <w:tab w:val="left" w:pos="200"/>
                <w:tab w:val="left" w:pos="567"/>
              </w:tabs>
              <w:spacing w:before="0" w:after="0" w:line="240" w:lineRule="auto"/>
              <w:ind w:left="-108" w:firstLine="142"/>
              <w:rPr>
                <w:lang w:val="pt-BR"/>
              </w:rPr>
            </w:pPr>
            <w:r w:rsidRPr="00A40A2F">
              <w:rPr>
                <w:b/>
                <w:lang w:val="pt-BR"/>
              </w:rPr>
              <w:t xml:space="preserve">D. </w:t>
            </w:r>
            <w:r w:rsidRPr="00A40A2F">
              <w:rPr>
                <w:rFonts w:eastAsia="Calibri"/>
                <w:lang w:val="pt-BR"/>
              </w:rPr>
              <w:t>p-HOOC-C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4</w:t>
            </w:r>
            <w:r w:rsidRPr="00A40A2F">
              <w:rPr>
                <w:rFonts w:eastAsia="Calibri"/>
                <w:lang w:val="pt-BR"/>
              </w:rPr>
              <w:t>-COOH và p-NH</w:t>
            </w:r>
            <w:r w:rsidRPr="00A40A2F">
              <w:rPr>
                <w:rFonts w:eastAsia="Calibri"/>
                <w:vertAlign w:val="subscript"/>
                <w:lang w:val="pt-BR"/>
              </w:rPr>
              <w:t>2</w:t>
            </w:r>
            <w:r w:rsidRPr="00A40A2F">
              <w:rPr>
                <w:rFonts w:eastAsia="Calibri"/>
                <w:lang w:val="pt-BR"/>
              </w:rPr>
              <w:t>-C</w:t>
            </w:r>
            <w:r w:rsidRPr="00A40A2F">
              <w:rPr>
                <w:rFonts w:eastAsia="Calibri"/>
                <w:vertAlign w:val="subscript"/>
                <w:lang w:val="pt-BR"/>
              </w:rPr>
              <w:t>6</w:t>
            </w:r>
            <w:r w:rsidRPr="00A40A2F">
              <w:rPr>
                <w:rFonts w:eastAsia="Calibri"/>
                <w:lang w:val="pt-BR"/>
              </w:rPr>
              <w:t>H</w:t>
            </w:r>
            <w:r w:rsidRPr="00A40A2F">
              <w:rPr>
                <w:rFonts w:eastAsia="Calibri"/>
                <w:vertAlign w:val="subscript"/>
                <w:lang w:val="pt-BR"/>
              </w:rPr>
              <w:t>4</w:t>
            </w:r>
            <w:r w:rsidRPr="00A40A2F">
              <w:rPr>
                <w:rFonts w:eastAsia="Calibri"/>
                <w:lang w:val="pt-BR"/>
              </w:rPr>
              <w:t>-NH</w:t>
            </w:r>
            <w:r w:rsidRPr="00A40A2F">
              <w:rPr>
                <w:rFonts w:eastAsia="Calibri"/>
                <w:vertAlign w:val="subscript"/>
                <w:lang w:val="pt-BR"/>
              </w:rPr>
              <w:t>2</w:t>
            </w:r>
            <w:r w:rsidRPr="00A40A2F">
              <w:rPr>
                <w:rFonts w:eastAsia="Calibri"/>
                <w:lang w:val="pt-BR"/>
              </w:rPr>
              <w:t>.</w:t>
            </w:r>
          </w:p>
        </w:tc>
        <w:tc>
          <w:tcPr>
            <w:tcW w:w="4559" w:type="dxa"/>
          </w:tcPr>
          <w:p w14:paraId="01178973" w14:textId="77777777" w:rsidR="00AD7CCA" w:rsidRPr="00A40A2F" w:rsidRDefault="00AD7CCA" w:rsidP="00AD7CCA">
            <w:pPr>
              <w:tabs>
                <w:tab w:val="left" w:pos="284"/>
                <w:tab w:val="left" w:pos="567"/>
                <w:tab w:val="left" w:pos="2835"/>
                <w:tab w:val="left" w:pos="5103"/>
                <w:tab w:val="left" w:pos="7371"/>
              </w:tabs>
              <w:spacing w:before="0" w:after="0" w:line="240" w:lineRule="auto"/>
              <w:jc w:val="center"/>
            </w:pPr>
            <w:r w:rsidRPr="00A40A2F">
              <w:object w:dxaOrig="4392" w:dyaOrig="948" w14:anchorId="0B81FE1B">
                <v:shape id="_x0000_i1127" type="#_x0000_t75" style="width:213.4pt;height:46.7pt" o:ole="">
                  <v:imagedata r:id="rId15" o:title=""/>
                </v:shape>
                <o:OLEObject Type="Embed" ProgID="ChemDraw.Document.6.0" ShapeID="_x0000_i1127" DrawAspect="Content" ObjectID="_1838544731" r:id="rId16"/>
              </w:object>
            </w:r>
          </w:p>
        </w:tc>
      </w:tr>
    </w:tbl>
    <w:p w14:paraId="5619156D" w14:textId="77777777" w:rsidR="00AD7CCA" w:rsidRPr="00A40A2F" w:rsidRDefault="00AD7CCA" w:rsidP="00AD7CCA">
      <w:pPr>
        <w:tabs>
          <w:tab w:val="left" w:pos="567"/>
        </w:tabs>
        <w:spacing w:before="0" w:after="0" w:line="240" w:lineRule="auto"/>
        <w:jc w:val="both"/>
      </w:pPr>
      <w:r w:rsidRPr="00A40A2F">
        <w:rPr>
          <w:b/>
        </w:rPr>
        <w:t xml:space="preserve">Câu 13. </w:t>
      </w:r>
      <w:r w:rsidRPr="00A40A2F">
        <w:rPr>
          <w:rFonts w:eastAsia="Calibri"/>
          <w:bCs/>
          <w:kern w:val="2"/>
          <w:lang w:bidi="th-TH"/>
        </w:rPr>
        <w:t>Calcium là nguyên tố rất cần thiết đối với cơ thể người. Theo khuyến cáo của Viện Dinh dưỡng Quốc gia Việt Nam, một người trưởng thành, khỏe mạnh cần khoảng 800 mg calcium mỗi ngày. Biết hàm lượng calcium trong một loại sữa bò tươi nguyên chất là 120 mg trên mỗi 100 mL sữa. Một người trưởng thành, khỏe mạnh muốn cung cấp đủ lượng calcium theo khuyến cáo chỉ thông qua con đường uống sữa bò tươi nguyên chất nói trên thì cần phải uống tối thiểu bao nhiêu mL sữa mỗi ngày?</w:t>
      </w:r>
    </w:p>
    <w:p w14:paraId="1B57E951" w14:textId="77777777" w:rsidR="00AD7CCA" w:rsidRPr="00A40A2F" w:rsidRDefault="00AD7CCA" w:rsidP="00AD7CCA">
      <w:pPr>
        <w:tabs>
          <w:tab w:val="left" w:pos="200"/>
          <w:tab w:val="left" w:pos="567"/>
          <w:tab w:val="left" w:pos="2700"/>
          <w:tab w:val="left" w:pos="5200"/>
          <w:tab w:val="left" w:pos="7700"/>
        </w:tabs>
        <w:spacing w:before="0" w:after="0" w:line="240" w:lineRule="auto"/>
      </w:pPr>
      <w:r w:rsidRPr="00A40A2F">
        <w:tab/>
      </w:r>
      <w:r w:rsidRPr="00A40A2F">
        <w:rPr>
          <w:b/>
        </w:rPr>
        <w:t xml:space="preserve">A. </w:t>
      </w:r>
      <w:r w:rsidRPr="00A40A2F">
        <w:rPr>
          <w:rFonts w:eastAsia="Calibri"/>
          <w:bCs/>
          <w:kern w:val="2"/>
          <w:lang w:bidi="th-TH"/>
        </w:rPr>
        <w:t>667.</w:t>
      </w:r>
      <w:r w:rsidRPr="00A40A2F">
        <w:tab/>
      </w:r>
      <w:r w:rsidRPr="00A40A2F">
        <w:rPr>
          <w:b/>
        </w:rPr>
        <w:t xml:space="preserve">B. </w:t>
      </w:r>
      <w:r w:rsidRPr="00A40A2F">
        <w:rPr>
          <w:rFonts w:eastAsia="Calibri"/>
          <w:bCs/>
          <w:kern w:val="2"/>
          <w:lang w:bidi="th-TH"/>
        </w:rPr>
        <w:t>800.</w:t>
      </w:r>
      <w:r w:rsidRPr="00A40A2F">
        <w:tab/>
      </w:r>
      <w:r w:rsidRPr="00A40A2F">
        <w:rPr>
          <w:b/>
        </w:rPr>
        <w:t xml:space="preserve">C. </w:t>
      </w:r>
      <w:r w:rsidRPr="00A40A2F">
        <w:rPr>
          <w:rFonts w:eastAsia="Calibri"/>
          <w:bCs/>
          <w:kern w:val="2"/>
          <w:lang w:bidi="th-TH"/>
        </w:rPr>
        <w:t>80.</w:t>
      </w:r>
      <w:r w:rsidRPr="00A40A2F">
        <w:tab/>
      </w:r>
      <w:r w:rsidRPr="00A40A2F">
        <w:rPr>
          <w:b/>
        </w:rPr>
        <w:t xml:space="preserve">D. </w:t>
      </w:r>
      <w:r w:rsidRPr="00A40A2F">
        <w:rPr>
          <w:rFonts w:eastAsia="Calibri"/>
          <w:bCs/>
          <w:kern w:val="2"/>
          <w:lang w:bidi="th-TH"/>
        </w:rPr>
        <w:t>400.</w:t>
      </w:r>
    </w:p>
    <w:p w14:paraId="169E7F6D" w14:textId="77777777" w:rsidR="00AD7CCA" w:rsidRPr="00A40A2F" w:rsidRDefault="00AD7CCA" w:rsidP="00AD7CCA">
      <w:pPr>
        <w:tabs>
          <w:tab w:val="left" w:pos="567"/>
        </w:tabs>
        <w:spacing w:before="0" w:after="0" w:line="240" w:lineRule="auto"/>
      </w:pPr>
      <w:r w:rsidRPr="00A40A2F">
        <w:rPr>
          <w:b/>
        </w:rPr>
        <w:t xml:space="preserve">Câu 14. </w:t>
      </w:r>
      <w:r w:rsidRPr="00A40A2F">
        <w:rPr>
          <w:rFonts w:eastAsia="Calibri"/>
          <w:bCs/>
          <w:kern w:val="2"/>
          <w:lang w:bidi="th-TH"/>
        </w:rPr>
        <w:t>Cặp oxi hóa – khử nào sau đây có giá trị thế điện cực chuẩn lớn hơn 0?</w:t>
      </w:r>
    </w:p>
    <w:p w14:paraId="598B3883" w14:textId="77777777" w:rsidR="00AD7CCA" w:rsidRPr="00A40A2F" w:rsidRDefault="00AD7CCA" w:rsidP="00AD7CCA">
      <w:pPr>
        <w:tabs>
          <w:tab w:val="left" w:pos="200"/>
          <w:tab w:val="left" w:pos="567"/>
          <w:tab w:val="left" w:pos="2700"/>
          <w:tab w:val="left" w:pos="5200"/>
          <w:tab w:val="left" w:pos="7700"/>
        </w:tabs>
        <w:spacing w:before="0" w:after="0" w:line="240" w:lineRule="auto"/>
      </w:pPr>
      <w:r w:rsidRPr="00A40A2F">
        <w:tab/>
      </w:r>
      <w:r w:rsidRPr="00A40A2F">
        <w:rPr>
          <w:b/>
        </w:rPr>
        <w:t xml:space="preserve">A. </w:t>
      </w:r>
      <w:r w:rsidRPr="00A40A2F">
        <w:rPr>
          <w:rFonts w:eastAsia="Calibri"/>
          <w:bCs/>
          <w:kern w:val="2"/>
          <w:lang w:bidi="th-TH"/>
        </w:rPr>
        <w:t>K</w:t>
      </w:r>
      <w:r w:rsidRPr="00A40A2F">
        <w:rPr>
          <w:rFonts w:eastAsia="Calibri"/>
          <w:bCs/>
          <w:kern w:val="2"/>
          <w:vertAlign w:val="superscript"/>
          <w:lang w:bidi="th-TH"/>
        </w:rPr>
        <w:t>+</w:t>
      </w:r>
      <w:r w:rsidRPr="00A40A2F">
        <w:rPr>
          <w:rFonts w:eastAsia="Calibri"/>
          <w:bCs/>
          <w:kern w:val="2"/>
          <w:lang w:bidi="th-TH"/>
        </w:rPr>
        <w:t>/K.</w:t>
      </w:r>
      <w:r w:rsidRPr="00A40A2F">
        <w:tab/>
      </w:r>
      <w:r w:rsidRPr="00A40A2F">
        <w:rPr>
          <w:b/>
        </w:rPr>
        <w:t xml:space="preserve">B. </w:t>
      </w:r>
      <w:r w:rsidRPr="00A40A2F">
        <w:rPr>
          <w:rFonts w:eastAsia="Calibri"/>
          <w:bCs/>
          <w:kern w:val="2"/>
          <w:lang w:bidi="th-TH"/>
        </w:rPr>
        <w:t>Ba</w:t>
      </w:r>
      <w:r w:rsidRPr="00A40A2F">
        <w:rPr>
          <w:rFonts w:eastAsia="Calibri"/>
          <w:bCs/>
          <w:kern w:val="2"/>
          <w:vertAlign w:val="superscript"/>
          <w:lang w:bidi="th-TH"/>
        </w:rPr>
        <w:t>2+</w:t>
      </w:r>
      <w:r w:rsidRPr="00A40A2F">
        <w:rPr>
          <w:rFonts w:eastAsia="Calibri"/>
          <w:bCs/>
          <w:kern w:val="2"/>
          <w:lang w:bidi="th-TH"/>
        </w:rPr>
        <w:t>/Ba.</w:t>
      </w:r>
      <w:r w:rsidRPr="00A40A2F">
        <w:tab/>
      </w:r>
      <w:r w:rsidRPr="00A40A2F">
        <w:rPr>
          <w:b/>
        </w:rPr>
        <w:t xml:space="preserve">C. </w:t>
      </w:r>
      <w:r w:rsidRPr="00A40A2F">
        <w:rPr>
          <w:rFonts w:eastAsia="Calibri"/>
          <w:bCs/>
          <w:kern w:val="2"/>
          <w:lang w:bidi="th-TH"/>
        </w:rPr>
        <w:t>Cu</w:t>
      </w:r>
      <w:r w:rsidRPr="00A40A2F">
        <w:rPr>
          <w:rFonts w:eastAsia="Calibri"/>
          <w:bCs/>
          <w:kern w:val="2"/>
          <w:vertAlign w:val="superscript"/>
          <w:lang w:bidi="th-TH"/>
        </w:rPr>
        <w:t>2+</w:t>
      </w:r>
      <w:r w:rsidRPr="00A40A2F">
        <w:rPr>
          <w:rFonts w:eastAsia="Calibri"/>
          <w:bCs/>
          <w:kern w:val="2"/>
          <w:lang w:bidi="th-TH"/>
        </w:rPr>
        <w:t>/Cu.</w:t>
      </w:r>
      <w:r w:rsidRPr="00A40A2F">
        <w:tab/>
      </w:r>
      <w:r w:rsidRPr="00A40A2F">
        <w:rPr>
          <w:b/>
        </w:rPr>
        <w:t xml:space="preserve">D. </w:t>
      </w:r>
      <w:r w:rsidRPr="00A40A2F">
        <w:rPr>
          <w:rFonts w:eastAsia="Calibri"/>
          <w:bCs/>
          <w:kern w:val="2"/>
          <w:lang w:bidi="th-TH"/>
        </w:rPr>
        <w:t>Li</w:t>
      </w:r>
      <w:r w:rsidRPr="00A40A2F">
        <w:rPr>
          <w:rFonts w:eastAsia="Calibri"/>
          <w:bCs/>
          <w:kern w:val="2"/>
          <w:vertAlign w:val="superscript"/>
          <w:lang w:bidi="th-TH"/>
        </w:rPr>
        <w:t>+</w:t>
      </w:r>
      <w:r w:rsidRPr="00A40A2F">
        <w:rPr>
          <w:rFonts w:eastAsia="Calibri"/>
          <w:bCs/>
          <w:kern w:val="2"/>
          <w:lang w:bidi="th-TH"/>
        </w:rPr>
        <w:t>/Li.</w:t>
      </w:r>
    </w:p>
    <w:p w14:paraId="4D03D11B" w14:textId="77777777" w:rsidR="00AD7CCA" w:rsidRPr="00A40A2F" w:rsidRDefault="00AD7CCA" w:rsidP="00AD7CCA">
      <w:pPr>
        <w:tabs>
          <w:tab w:val="left" w:pos="284"/>
        </w:tabs>
        <w:spacing w:before="0" w:after="0" w:line="240" w:lineRule="auto"/>
      </w:pPr>
      <w:r w:rsidRPr="00A40A2F">
        <w:rPr>
          <w:b/>
        </w:rPr>
        <w:t xml:space="preserve">Câu 15. </w:t>
      </w:r>
      <w:r w:rsidRPr="00A40A2F">
        <w:rPr>
          <w:rFonts w:eastAsia="Calibri"/>
          <w:bCs/>
          <w:kern w:val="2"/>
          <w:lang w:bidi="th-TH"/>
        </w:rPr>
        <w:t xml:space="preserve">Nguyên tử nào sau đây là đồng vị của </w:t>
      </w:r>
      <w:r w:rsidRPr="00A40A2F">
        <w:rPr>
          <w:position w:val="-12"/>
        </w:rPr>
        <w:object w:dxaOrig="320" w:dyaOrig="380" w14:anchorId="14FE09EF">
          <v:shape id="_x0000_i1128" type="#_x0000_t75" style="width:16.2pt;height:18.8pt" o:ole="">
            <v:imagedata r:id="rId17" o:title=""/>
          </v:shape>
          <o:OLEObject Type="Embed" ProgID="Equation.DSMT4" ShapeID="_x0000_i1128" DrawAspect="Content" ObjectID="_1838544732" r:id="rId18"/>
        </w:object>
      </w:r>
      <w:r w:rsidRPr="00A40A2F">
        <w:rPr>
          <w:rFonts w:eastAsia="Calibri"/>
          <w:bCs/>
          <w:kern w:val="2"/>
          <w:lang w:bidi="th-TH"/>
        </w:rPr>
        <w:t>?</w:t>
      </w:r>
    </w:p>
    <w:p w14:paraId="2679D8A5" w14:textId="77777777" w:rsidR="00AD7CCA" w:rsidRPr="00A40A2F" w:rsidRDefault="00AD7CCA" w:rsidP="00AD7CCA">
      <w:pPr>
        <w:tabs>
          <w:tab w:val="left" w:pos="200"/>
          <w:tab w:val="left" w:pos="284"/>
          <w:tab w:val="left" w:pos="2700"/>
          <w:tab w:val="left" w:pos="5200"/>
          <w:tab w:val="left" w:pos="7700"/>
        </w:tabs>
        <w:spacing w:before="0" w:after="0" w:line="240" w:lineRule="auto"/>
      </w:pPr>
      <w:r w:rsidRPr="00A40A2F">
        <w:tab/>
      </w:r>
      <w:r w:rsidRPr="00A40A2F">
        <w:rPr>
          <w:b/>
        </w:rPr>
        <w:t xml:space="preserve">A. </w:t>
      </w:r>
      <w:r w:rsidRPr="00A40A2F">
        <w:rPr>
          <w:position w:val="-12"/>
        </w:rPr>
        <w:object w:dxaOrig="425" w:dyaOrig="378" w14:anchorId="70CFCB2C">
          <v:shape id="_x0000_i1129" type="#_x0000_t75" style="width:20.75pt;height:18.8pt" o:ole="">
            <v:imagedata r:id="rId19" o:title=""/>
          </v:shape>
          <o:OLEObject Type="Embed" ProgID="Equation.DSMT4" ShapeID="_x0000_i1129" DrawAspect="Content" ObjectID="_1838544733" r:id="rId20"/>
        </w:object>
      </w:r>
      <w:r w:rsidRPr="00A40A2F">
        <w:tab/>
      </w:r>
      <w:r w:rsidRPr="00A40A2F">
        <w:rPr>
          <w:b/>
        </w:rPr>
        <w:t xml:space="preserve">B. </w:t>
      </w:r>
      <w:r w:rsidRPr="00A40A2F">
        <w:rPr>
          <w:position w:val="-12"/>
        </w:rPr>
        <w:object w:dxaOrig="406" w:dyaOrig="378" w14:anchorId="6EB23D69">
          <v:shape id="_x0000_i1130" type="#_x0000_t75" style="width:20.75pt;height:18.8pt" o:ole="">
            <v:imagedata r:id="rId21" o:title=""/>
          </v:shape>
          <o:OLEObject Type="Embed" ProgID="Equation.DSMT4" ShapeID="_x0000_i1130" DrawAspect="Content" ObjectID="_1838544734" r:id="rId22"/>
        </w:object>
      </w:r>
      <w:r w:rsidRPr="00A40A2F">
        <w:tab/>
      </w:r>
      <w:r w:rsidRPr="00A40A2F">
        <w:rPr>
          <w:b/>
        </w:rPr>
        <w:t xml:space="preserve">C. </w:t>
      </w:r>
      <w:r w:rsidRPr="00A40A2F">
        <w:rPr>
          <w:position w:val="-12"/>
        </w:rPr>
        <w:object w:dxaOrig="434" w:dyaOrig="378" w14:anchorId="46EACAAC">
          <v:shape id="_x0000_i1131" type="#_x0000_t75" style="width:21.4pt;height:18.8pt" o:ole="">
            <v:imagedata r:id="rId23" o:title=""/>
          </v:shape>
          <o:OLEObject Type="Embed" ProgID="Equation.DSMT4" ShapeID="_x0000_i1131" DrawAspect="Content" ObjectID="_1838544735" r:id="rId24"/>
        </w:object>
      </w:r>
      <w:r w:rsidRPr="00A40A2F">
        <w:tab/>
      </w:r>
      <w:r w:rsidRPr="00A40A2F">
        <w:rPr>
          <w:b/>
        </w:rPr>
        <w:t xml:space="preserve">D. </w:t>
      </w:r>
      <w:r w:rsidRPr="00A40A2F">
        <w:rPr>
          <w:position w:val="-12"/>
        </w:rPr>
        <w:object w:dxaOrig="360" w:dyaOrig="378" w14:anchorId="386E071F">
          <v:shape id="_x0000_i1132" type="#_x0000_t75" style="width:18.15pt;height:18.8pt" o:ole="">
            <v:imagedata r:id="rId25" o:title=""/>
          </v:shape>
          <o:OLEObject Type="Embed" ProgID="Equation.DSMT4" ShapeID="_x0000_i1132" DrawAspect="Content" ObjectID="_1838544736" r:id="rId26"/>
        </w:object>
      </w:r>
    </w:p>
    <w:p w14:paraId="2B78F1A2" w14:textId="77777777" w:rsidR="00AD7CCA" w:rsidRPr="00A40A2F" w:rsidRDefault="00AD7CCA" w:rsidP="00AD7CCA">
      <w:pPr>
        <w:tabs>
          <w:tab w:val="left" w:pos="200"/>
          <w:tab w:val="left" w:pos="567"/>
          <w:tab w:val="left" w:pos="2694"/>
          <w:tab w:val="left" w:pos="5200"/>
          <w:tab w:val="left" w:pos="7700"/>
        </w:tabs>
        <w:spacing w:before="0" w:after="0" w:line="240" w:lineRule="auto"/>
      </w:pPr>
      <w:r w:rsidRPr="00A40A2F">
        <w:rPr>
          <w:b/>
        </w:rPr>
        <w:t xml:space="preserve">Câu 16. </w:t>
      </w:r>
      <w:r w:rsidRPr="00A40A2F">
        <w:rPr>
          <w:rFonts w:eastAsia="Calibri"/>
          <w:kern w:val="2"/>
        </w:rPr>
        <w:t>Phản ứng giữa nước bromine và dung dịch chất nào sau đây tạo thành kết tủa trắng?</w:t>
      </w:r>
    </w:p>
    <w:p w14:paraId="59DA9676" w14:textId="77777777" w:rsidR="00AD7CCA" w:rsidRPr="00A40A2F" w:rsidRDefault="00AD7CCA" w:rsidP="00AD7CCA">
      <w:pPr>
        <w:tabs>
          <w:tab w:val="left" w:pos="200"/>
          <w:tab w:val="left" w:pos="567"/>
          <w:tab w:val="left" w:pos="2694"/>
          <w:tab w:val="left" w:pos="5200"/>
          <w:tab w:val="left" w:pos="7700"/>
        </w:tabs>
        <w:spacing w:before="0" w:after="0" w:line="240" w:lineRule="auto"/>
      </w:pPr>
      <w:r w:rsidRPr="00A40A2F">
        <w:rPr>
          <w:b/>
        </w:rPr>
        <w:tab/>
        <w:t xml:space="preserve">A. </w:t>
      </w:r>
      <w:r w:rsidRPr="00A40A2F">
        <w:rPr>
          <w:rFonts w:eastAsia="Calibri"/>
          <w:kern w:val="2"/>
        </w:rPr>
        <w:t>Ethylene glycol.</w:t>
      </w:r>
      <w:r w:rsidRPr="00A40A2F">
        <w:tab/>
      </w:r>
      <w:r w:rsidRPr="00A40A2F">
        <w:rPr>
          <w:b/>
        </w:rPr>
        <w:t xml:space="preserve">B. </w:t>
      </w:r>
      <w:r w:rsidRPr="00A40A2F">
        <w:rPr>
          <w:rFonts w:eastAsia="Calibri"/>
          <w:kern w:val="2"/>
        </w:rPr>
        <w:t>Glycerol.</w:t>
      </w:r>
      <w:r w:rsidRPr="00A40A2F">
        <w:tab/>
      </w:r>
      <w:r w:rsidRPr="00A40A2F">
        <w:rPr>
          <w:b/>
        </w:rPr>
        <w:t xml:space="preserve">C. </w:t>
      </w:r>
      <w:r w:rsidRPr="00A40A2F">
        <w:rPr>
          <w:rFonts w:eastAsia="Calibri"/>
          <w:kern w:val="2"/>
        </w:rPr>
        <w:t>Phenol.</w:t>
      </w:r>
      <w:r w:rsidRPr="00A40A2F">
        <w:tab/>
      </w:r>
      <w:r w:rsidRPr="00A40A2F">
        <w:rPr>
          <w:b/>
        </w:rPr>
        <w:t xml:space="preserve">D. </w:t>
      </w:r>
      <w:r w:rsidRPr="00A40A2F">
        <w:rPr>
          <w:rFonts w:eastAsia="Calibri"/>
          <w:kern w:val="2"/>
          <w:lang w:val="pt-BR"/>
        </w:rPr>
        <w:t>Ethyl alcohol.</w:t>
      </w:r>
    </w:p>
    <w:tbl>
      <w:tblPr>
        <w:tblW w:w="0" w:type="auto"/>
        <w:tblLook w:val="04A0" w:firstRow="1" w:lastRow="0" w:firstColumn="1" w:lastColumn="0" w:noHBand="0" w:noVBand="1"/>
      </w:tblPr>
      <w:tblGrid>
        <w:gridCol w:w="6799"/>
        <w:gridCol w:w="3000"/>
      </w:tblGrid>
      <w:tr w:rsidR="00AD7CCA" w:rsidRPr="00A40A2F" w14:paraId="5D221EA6" w14:textId="77777777" w:rsidTr="002348A3">
        <w:tc>
          <w:tcPr>
            <w:tcW w:w="6799" w:type="dxa"/>
          </w:tcPr>
          <w:p w14:paraId="578D5FBD" w14:textId="2F0DB197" w:rsidR="00AD7CCA" w:rsidRPr="00A40A2F" w:rsidRDefault="00AD7CCA" w:rsidP="00AD7CCA">
            <w:pPr>
              <w:tabs>
                <w:tab w:val="left" w:pos="284"/>
                <w:tab w:val="left" w:pos="567"/>
                <w:tab w:val="left" w:pos="2835"/>
                <w:tab w:val="left" w:pos="5103"/>
                <w:tab w:val="left" w:pos="7371"/>
              </w:tabs>
              <w:spacing w:before="0" w:after="0" w:line="240" w:lineRule="auto"/>
              <w:ind w:left="-111"/>
              <w:jc w:val="both"/>
              <w:rPr>
                <w:bCs/>
              </w:rPr>
            </w:pPr>
            <w:r w:rsidRPr="00A40A2F">
              <w:rPr>
                <w:b/>
              </w:rPr>
              <w:t xml:space="preserve">Câu 17. </w:t>
            </w:r>
            <w:r w:rsidRPr="00A40A2F">
              <w:rPr>
                <w:bCs/>
              </w:rPr>
              <w:t>Citric acid là hợp chất có nhiều trong quả chanh. Công thức cấu tạo của citric acid như hình bên.</w:t>
            </w:r>
            <w:r>
              <w:rPr>
                <w:bCs/>
              </w:rPr>
              <w:t xml:space="preserve"> </w:t>
            </w:r>
            <w:r w:rsidRPr="00A40A2F">
              <w:rPr>
                <w:bCs/>
              </w:rPr>
              <w:t>Số nhóm carboxyl trong phân tử citric acid là</w:t>
            </w:r>
          </w:p>
          <w:p w14:paraId="659EC933" w14:textId="544989E2" w:rsidR="00AD7CCA" w:rsidRPr="00A40A2F" w:rsidRDefault="00AD7CCA" w:rsidP="00AD7CCA">
            <w:pPr>
              <w:tabs>
                <w:tab w:val="left" w:pos="567"/>
                <w:tab w:val="left" w:pos="2583"/>
                <w:tab w:val="left" w:pos="5103"/>
                <w:tab w:val="left" w:pos="7371"/>
              </w:tabs>
              <w:spacing w:before="0" w:after="0" w:line="240" w:lineRule="auto"/>
              <w:ind w:left="-112" w:firstLine="142"/>
              <w:jc w:val="both"/>
            </w:pPr>
            <w:r w:rsidRPr="00A40A2F">
              <w:rPr>
                <w:b/>
              </w:rPr>
              <w:t xml:space="preserve">A. </w:t>
            </w:r>
            <w:r w:rsidRPr="00A40A2F">
              <w:rPr>
                <w:rFonts w:eastAsia="MS Mincho"/>
              </w:rPr>
              <w:t>2.</w:t>
            </w:r>
            <w:r w:rsidRPr="00A40A2F">
              <w:tab/>
            </w:r>
            <w:r w:rsidRPr="00A40A2F">
              <w:tab/>
            </w:r>
            <w:r>
              <w:t xml:space="preserve">                                          </w:t>
            </w:r>
            <w:r w:rsidRPr="00A40A2F">
              <w:rPr>
                <w:b/>
              </w:rPr>
              <w:t xml:space="preserve">B. </w:t>
            </w:r>
            <w:r w:rsidRPr="00A40A2F">
              <w:rPr>
                <w:rFonts w:eastAsia="MS Mincho"/>
              </w:rPr>
              <w:t>3.</w:t>
            </w:r>
          </w:p>
          <w:p w14:paraId="179986D1" w14:textId="74C9763D" w:rsidR="00AD7CCA" w:rsidRPr="00A40A2F" w:rsidRDefault="00AD7CCA" w:rsidP="00AD7CCA">
            <w:pPr>
              <w:tabs>
                <w:tab w:val="left" w:pos="567"/>
                <w:tab w:val="left" w:pos="2583"/>
                <w:tab w:val="left" w:pos="5103"/>
                <w:tab w:val="left" w:pos="7371"/>
              </w:tabs>
              <w:spacing w:before="0" w:after="0" w:line="240" w:lineRule="auto"/>
              <w:ind w:left="-112" w:firstLine="142"/>
              <w:jc w:val="both"/>
              <w:rPr>
                <w:b/>
                <w:shd w:val="clear" w:color="auto" w:fill="FFFFFF"/>
                <w:lang w:val="pt-BR"/>
              </w:rPr>
            </w:pPr>
            <w:r w:rsidRPr="00A40A2F">
              <w:rPr>
                <w:b/>
              </w:rPr>
              <w:t xml:space="preserve">C. </w:t>
            </w:r>
            <w:r w:rsidRPr="00A40A2F">
              <w:rPr>
                <w:rFonts w:eastAsia="MS Mincho"/>
              </w:rPr>
              <w:t>4.</w:t>
            </w:r>
            <w:r w:rsidRPr="00A40A2F">
              <w:tab/>
            </w:r>
            <w:r w:rsidRPr="00A40A2F">
              <w:tab/>
            </w:r>
            <w:r>
              <w:t xml:space="preserve">                                          </w:t>
            </w:r>
            <w:r w:rsidRPr="00A40A2F">
              <w:rPr>
                <w:b/>
              </w:rPr>
              <w:t xml:space="preserve">D. </w:t>
            </w:r>
            <w:r w:rsidRPr="00A40A2F">
              <w:rPr>
                <w:rFonts w:eastAsia="MS Mincho"/>
              </w:rPr>
              <w:t>1.</w:t>
            </w:r>
          </w:p>
        </w:tc>
        <w:tc>
          <w:tcPr>
            <w:tcW w:w="3000" w:type="dxa"/>
          </w:tcPr>
          <w:p w14:paraId="77D5B8DE" w14:textId="77777777" w:rsidR="00AD7CCA" w:rsidRPr="00A40A2F" w:rsidRDefault="00AD7CCA" w:rsidP="00AD7CCA">
            <w:pPr>
              <w:tabs>
                <w:tab w:val="left" w:pos="284"/>
                <w:tab w:val="left" w:pos="567"/>
                <w:tab w:val="left" w:pos="2835"/>
                <w:tab w:val="left" w:pos="5103"/>
                <w:tab w:val="left" w:pos="7371"/>
              </w:tabs>
              <w:spacing w:before="0" w:after="0" w:line="240" w:lineRule="auto"/>
              <w:jc w:val="both"/>
              <w:rPr>
                <w:b/>
                <w:shd w:val="clear" w:color="auto" w:fill="FFFFFF"/>
                <w:lang w:val="pt-BR"/>
              </w:rPr>
            </w:pPr>
            <w:r w:rsidRPr="00A40A2F">
              <w:object w:dxaOrig="2700" w:dyaOrig="1428" w14:anchorId="7013F38B">
                <v:shape id="_x0000_i1133" type="#_x0000_t75" style="width:125.85pt;height:66.8pt" o:ole="">
                  <v:imagedata r:id="rId27" o:title=""/>
                </v:shape>
                <o:OLEObject Type="Embed" ProgID="ChemDraw.Document.6.0" ShapeID="_x0000_i1133" DrawAspect="Content" ObjectID="_1838544737" r:id="rId28"/>
              </w:object>
            </w:r>
          </w:p>
        </w:tc>
      </w:tr>
    </w:tbl>
    <w:p w14:paraId="00FEA5D8" w14:textId="77777777" w:rsidR="00AD7CCA" w:rsidRPr="00A40A2F" w:rsidRDefault="00AD7CCA" w:rsidP="00AD7CCA">
      <w:pPr>
        <w:tabs>
          <w:tab w:val="left" w:pos="284"/>
          <w:tab w:val="left" w:pos="567"/>
          <w:tab w:val="left" w:pos="2835"/>
          <w:tab w:val="left" w:pos="5103"/>
          <w:tab w:val="left" w:pos="7371"/>
        </w:tabs>
        <w:spacing w:before="0" w:after="0" w:line="240" w:lineRule="auto"/>
        <w:jc w:val="both"/>
        <w:rPr>
          <w:rFonts w:eastAsia="Calibri"/>
          <w:bCs/>
          <w:kern w:val="2"/>
          <w:lang w:bidi="th-TH"/>
        </w:rPr>
      </w:pPr>
      <w:r w:rsidRPr="00A40A2F">
        <w:rPr>
          <w:b/>
        </w:rPr>
        <w:t xml:space="preserve">Câu 18. </w:t>
      </w:r>
      <w:r w:rsidRPr="00A40A2F">
        <w:rPr>
          <w:rFonts w:eastAsia="Calibri"/>
          <w:bCs/>
          <w:kern w:val="2"/>
          <w:lang w:bidi="th-TH"/>
        </w:rPr>
        <w:t>Cho X, Y, Z, T là một trong các chất sau (không theo thứ tự): aniline, ethylamine, glucose, formaldehyde. Cho dung dịch riêng biệt của mỗi chất tác dụng với thuốc thử, kết quả thu được như sau:</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4111"/>
      </w:tblGrid>
      <w:tr w:rsidR="00AD7CCA" w:rsidRPr="00A40A2F" w14:paraId="6B3BAC29" w14:textId="77777777" w:rsidTr="002348A3">
        <w:tc>
          <w:tcPr>
            <w:tcW w:w="2268" w:type="dxa"/>
            <w:vAlign w:val="center"/>
          </w:tcPr>
          <w:p w14:paraId="442CF349" w14:textId="77777777" w:rsidR="00AD7CCA" w:rsidRPr="00A40A2F" w:rsidRDefault="00AD7CCA" w:rsidP="00AD7CCA">
            <w:pPr>
              <w:tabs>
                <w:tab w:val="left" w:pos="567"/>
              </w:tabs>
              <w:spacing w:before="0" w:after="0" w:line="240" w:lineRule="auto"/>
              <w:jc w:val="center"/>
              <w:rPr>
                <w:rFonts w:eastAsia="Calibri"/>
                <w:b/>
                <w:kern w:val="2"/>
                <w:lang w:bidi="th-TH"/>
              </w:rPr>
            </w:pPr>
            <w:r w:rsidRPr="00A40A2F">
              <w:rPr>
                <w:rFonts w:eastAsia="Calibri"/>
                <w:b/>
                <w:kern w:val="2"/>
                <w:lang w:bidi="th-TH"/>
              </w:rPr>
              <w:t>Dung dịch của chất</w:t>
            </w:r>
          </w:p>
        </w:tc>
        <w:tc>
          <w:tcPr>
            <w:tcW w:w="1559" w:type="dxa"/>
            <w:vAlign w:val="center"/>
          </w:tcPr>
          <w:p w14:paraId="0B7E0A9F" w14:textId="77777777" w:rsidR="00AD7CCA" w:rsidRPr="00A40A2F" w:rsidRDefault="00AD7CCA" w:rsidP="00AD7CCA">
            <w:pPr>
              <w:tabs>
                <w:tab w:val="left" w:pos="567"/>
              </w:tabs>
              <w:spacing w:before="0" w:after="0" w:line="240" w:lineRule="auto"/>
              <w:jc w:val="center"/>
              <w:rPr>
                <w:rFonts w:eastAsia="Calibri"/>
                <w:b/>
                <w:kern w:val="2"/>
                <w:lang w:bidi="th-TH"/>
              </w:rPr>
            </w:pPr>
            <w:r w:rsidRPr="00A40A2F">
              <w:rPr>
                <w:rFonts w:eastAsia="Calibri"/>
                <w:b/>
                <w:kern w:val="2"/>
                <w:lang w:bidi="th-TH"/>
              </w:rPr>
              <w:t>Thuốc thử</w:t>
            </w:r>
          </w:p>
        </w:tc>
        <w:tc>
          <w:tcPr>
            <w:tcW w:w="4111" w:type="dxa"/>
            <w:vAlign w:val="center"/>
          </w:tcPr>
          <w:p w14:paraId="7D6A1F32" w14:textId="77777777" w:rsidR="00AD7CCA" w:rsidRPr="00A40A2F" w:rsidRDefault="00AD7CCA" w:rsidP="00AD7CCA">
            <w:pPr>
              <w:tabs>
                <w:tab w:val="left" w:pos="567"/>
              </w:tabs>
              <w:spacing w:before="0" w:after="0" w:line="240" w:lineRule="auto"/>
              <w:jc w:val="center"/>
              <w:rPr>
                <w:rFonts w:eastAsia="Calibri"/>
                <w:b/>
                <w:kern w:val="2"/>
                <w:lang w:bidi="th-TH"/>
              </w:rPr>
            </w:pPr>
            <w:r w:rsidRPr="00A40A2F">
              <w:rPr>
                <w:rFonts w:eastAsia="Calibri"/>
                <w:b/>
                <w:kern w:val="2"/>
                <w:lang w:bidi="th-TH"/>
              </w:rPr>
              <w:t>Hiện tượng</w:t>
            </w:r>
          </w:p>
        </w:tc>
      </w:tr>
      <w:tr w:rsidR="00AD7CCA" w:rsidRPr="00A40A2F" w14:paraId="7C2532C6" w14:textId="77777777" w:rsidTr="002348A3">
        <w:tc>
          <w:tcPr>
            <w:tcW w:w="2268" w:type="dxa"/>
          </w:tcPr>
          <w:p w14:paraId="6B48896B" w14:textId="77777777" w:rsidR="00AD7CCA" w:rsidRPr="00A40A2F" w:rsidRDefault="00AD7CCA" w:rsidP="00AD7CCA">
            <w:pPr>
              <w:tabs>
                <w:tab w:val="left" w:pos="567"/>
              </w:tabs>
              <w:spacing w:before="0" w:after="0" w:line="240" w:lineRule="auto"/>
              <w:jc w:val="center"/>
              <w:rPr>
                <w:rFonts w:eastAsia="Calibri"/>
                <w:b/>
                <w:bCs/>
                <w:kern w:val="2"/>
                <w:lang w:bidi="th-TH"/>
              </w:rPr>
            </w:pPr>
            <w:r w:rsidRPr="00A40A2F">
              <w:rPr>
                <w:rFonts w:eastAsia="Calibri"/>
                <w:bCs/>
                <w:kern w:val="2"/>
                <w:lang w:bidi="th-TH"/>
              </w:rPr>
              <w:t>X</w:t>
            </w:r>
          </w:p>
        </w:tc>
        <w:tc>
          <w:tcPr>
            <w:tcW w:w="1559" w:type="dxa"/>
          </w:tcPr>
          <w:p w14:paraId="58CCB6B2" w14:textId="77777777" w:rsidR="00AD7CCA" w:rsidRPr="00A40A2F" w:rsidRDefault="00AD7CCA" w:rsidP="00AD7CCA">
            <w:pPr>
              <w:tabs>
                <w:tab w:val="left" w:pos="567"/>
              </w:tabs>
              <w:spacing w:before="0" w:after="0" w:line="240" w:lineRule="auto"/>
              <w:jc w:val="both"/>
              <w:rPr>
                <w:rFonts w:eastAsia="Calibri"/>
                <w:b/>
                <w:bCs/>
                <w:kern w:val="2"/>
                <w:lang w:bidi="th-TH"/>
              </w:rPr>
            </w:pPr>
            <w:r w:rsidRPr="00A40A2F">
              <w:rPr>
                <w:rFonts w:eastAsia="Calibri"/>
                <w:bCs/>
                <w:kern w:val="2"/>
                <w:lang w:bidi="th-TH"/>
              </w:rPr>
              <w:t>Quỳ tím</w:t>
            </w:r>
          </w:p>
        </w:tc>
        <w:tc>
          <w:tcPr>
            <w:tcW w:w="4111" w:type="dxa"/>
          </w:tcPr>
          <w:p w14:paraId="4089A900" w14:textId="77777777" w:rsidR="00AD7CCA" w:rsidRPr="00A40A2F" w:rsidRDefault="00AD7CCA" w:rsidP="00AD7CCA">
            <w:pPr>
              <w:tabs>
                <w:tab w:val="left" w:pos="567"/>
              </w:tabs>
              <w:spacing w:before="0" w:after="0" w:line="240" w:lineRule="auto"/>
              <w:jc w:val="both"/>
              <w:rPr>
                <w:rFonts w:eastAsia="Calibri"/>
                <w:b/>
                <w:bCs/>
                <w:kern w:val="2"/>
                <w:lang w:bidi="th-TH"/>
              </w:rPr>
            </w:pPr>
            <w:r w:rsidRPr="00A40A2F">
              <w:rPr>
                <w:rFonts w:eastAsia="Calibri"/>
                <w:bCs/>
                <w:kern w:val="2"/>
                <w:lang w:bidi="th-TH"/>
              </w:rPr>
              <w:t>Quỳ tím chuyển màu xanh</w:t>
            </w:r>
          </w:p>
        </w:tc>
      </w:tr>
      <w:tr w:rsidR="00AD7CCA" w:rsidRPr="00A40A2F" w14:paraId="288414B6" w14:textId="77777777" w:rsidTr="002348A3">
        <w:tc>
          <w:tcPr>
            <w:tcW w:w="2268" w:type="dxa"/>
          </w:tcPr>
          <w:p w14:paraId="3A19C499" w14:textId="77777777" w:rsidR="00AD7CCA" w:rsidRPr="00A40A2F" w:rsidRDefault="00AD7CCA" w:rsidP="00AD7CCA">
            <w:pPr>
              <w:tabs>
                <w:tab w:val="left" w:pos="567"/>
              </w:tabs>
              <w:spacing w:before="0" w:after="0" w:line="240" w:lineRule="auto"/>
              <w:jc w:val="center"/>
              <w:rPr>
                <w:rFonts w:eastAsia="Calibri"/>
                <w:b/>
                <w:bCs/>
                <w:kern w:val="2"/>
                <w:lang w:bidi="th-TH"/>
              </w:rPr>
            </w:pPr>
            <w:r w:rsidRPr="00A40A2F">
              <w:rPr>
                <w:rFonts w:eastAsia="Calibri"/>
                <w:bCs/>
                <w:kern w:val="2"/>
                <w:lang w:bidi="th-TH"/>
              </w:rPr>
              <w:t>Y</w:t>
            </w:r>
          </w:p>
        </w:tc>
        <w:tc>
          <w:tcPr>
            <w:tcW w:w="1559" w:type="dxa"/>
          </w:tcPr>
          <w:p w14:paraId="0998065D" w14:textId="77777777" w:rsidR="00AD7CCA" w:rsidRPr="00A40A2F" w:rsidRDefault="00AD7CCA" w:rsidP="00AD7CCA">
            <w:pPr>
              <w:tabs>
                <w:tab w:val="left" w:pos="567"/>
              </w:tabs>
              <w:spacing w:before="0" w:after="0" w:line="240" w:lineRule="auto"/>
              <w:jc w:val="both"/>
              <w:rPr>
                <w:rFonts w:eastAsia="Calibri"/>
                <w:b/>
                <w:bCs/>
                <w:kern w:val="2"/>
                <w:lang w:bidi="th-TH"/>
              </w:rPr>
            </w:pPr>
            <w:r w:rsidRPr="00A40A2F">
              <w:rPr>
                <w:rFonts w:eastAsia="Calibri"/>
                <w:bCs/>
                <w:kern w:val="2"/>
                <w:lang w:bidi="th-TH"/>
              </w:rPr>
              <w:t>Tollens</w:t>
            </w:r>
          </w:p>
        </w:tc>
        <w:tc>
          <w:tcPr>
            <w:tcW w:w="4111" w:type="dxa"/>
          </w:tcPr>
          <w:p w14:paraId="2838DD07" w14:textId="77777777" w:rsidR="00AD7CCA" w:rsidRPr="00A40A2F" w:rsidRDefault="00AD7CCA" w:rsidP="00AD7CCA">
            <w:pPr>
              <w:tabs>
                <w:tab w:val="left" w:pos="567"/>
              </w:tabs>
              <w:spacing w:before="0" w:after="0" w:line="240" w:lineRule="auto"/>
              <w:jc w:val="both"/>
              <w:rPr>
                <w:rFonts w:eastAsia="Calibri"/>
                <w:b/>
                <w:bCs/>
                <w:kern w:val="2"/>
                <w:lang w:bidi="th-TH"/>
              </w:rPr>
            </w:pPr>
            <w:r w:rsidRPr="00A40A2F">
              <w:rPr>
                <w:rFonts w:eastAsia="Calibri"/>
                <w:bCs/>
                <w:kern w:val="2"/>
                <w:lang w:bidi="th-TH"/>
              </w:rPr>
              <w:t>Tạo kết tủa Ag</w:t>
            </w:r>
          </w:p>
        </w:tc>
      </w:tr>
      <w:tr w:rsidR="00AD7CCA" w:rsidRPr="00A40A2F" w14:paraId="78E6CC36" w14:textId="77777777" w:rsidTr="002348A3">
        <w:tc>
          <w:tcPr>
            <w:tcW w:w="2268" w:type="dxa"/>
          </w:tcPr>
          <w:p w14:paraId="6E1B4250" w14:textId="77777777" w:rsidR="00AD7CCA" w:rsidRPr="00A40A2F" w:rsidRDefault="00AD7CCA" w:rsidP="00AD7CCA">
            <w:pPr>
              <w:tabs>
                <w:tab w:val="left" w:pos="567"/>
              </w:tabs>
              <w:spacing w:before="0" w:after="0" w:line="240" w:lineRule="auto"/>
              <w:jc w:val="center"/>
              <w:rPr>
                <w:rFonts w:eastAsia="Calibri"/>
                <w:b/>
                <w:bCs/>
                <w:kern w:val="2"/>
                <w:lang w:bidi="th-TH"/>
              </w:rPr>
            </w:pPr>
            <w:r w:rsidRPr="00A40A2F">
              <w:rPr>
                <w:rFonts w:eastAsia="Calibri"/>
                <w:bCs/>
                <w:kern w:val="2"/>
                <w:lang w:bidi="th-TH"/>
              </w:rPr>
              <w:t>T</w:t>
            </w:r>
          </w:p>
        </w:tc>
        <w:tc>
          <w:tcPr>
            <w:tcW w:w="1559" w:type="dxa"/>
          </w:tcPr>
          <w:p w14:paraId="26CBD9BF" w14:textId="77777777" w:rsidR="00AD7CCA" w:rsidRPr="00A40A2F" w:rsidRDefault="00AD7CCA" w:rsidP="00AD7CCA">
            <w:pPr>
              <w:tabs>
                <w:tab w:val="left" w:pos="567"/>
              </w:tabs>
              <w:spacing w:before="0" w:after="0" w:line="240" w:lineRule="auto"/>
              <w:jc w:val="both"/>
              <w:rPr>
                <w:rFonts w:eastAsia="Calibri"/>
                <w:b/>
                <w:bCs/>
                <w:kern w:val="2"/>
                <w:vertAlign w:val="subscript"/>
                <w:lang w:bidi="th-TH"/>
              </w:rPr>
            </w:pPr>
            <w:r w:rsidRPr="00A40A2F">
              <w:rPr>
                <w:rFonts w:eastAsia="Calibri"/>
                <w:bCs/>
                <w:kern w:val="2"/>
                <w:lang w:bidi="th-TH"/>
              </w:rPr>
              <w:t>Cu(OH)</w:t>
            </w:r>
            <w:r w:rsidRPr="00A40A2F">
              <w:rPr>
                <w:rFonts w:eastAsia="Calibri"/>
                <w:bCs/>
                <w:kern w:val="2"/>
                <w:vertAlign w:val="subscript"/>
                <w:lang w:bidi="th-TH"/>
              </w:rPr>
              <w:t>2</w:t>
            </w:r>
            <w:r w:rsidRPr="00A40A2F">
              <w:rPr>
                <w:rFonts w:eastAsia="Calibri"/>
                <w:bCs/>
                <w:kern w:val="2"/>
                <w:lang w:bidi="th-TH"/>
              </w:rPr>
              <w:t>/OH</w:t>
            </w:r>
            <w:r w:rsidRPr="00A40A2F">
              <w:rPr>
                <w:rFonts w:eastAsia="Calibri"/>
                <w:bCs/>
                <w:kern w:val="2"/>
                <w:vertAlign w:val="superscript"/>
                <w:lang w:bidi="th-TH"/>
              </w:rPr>
              <w:t>-</w:t>
            </w:r>
          </w:p>
        </w:tc>
        <w:tc>
          <w:tcPr>
            <w:tcW w:w="4111" w:type="dxa"/>
          </w:tcPr>
          <w:p w14:paraId="756D3067" w14:textId="77777777" w:rsidR="00AD7CCA" w:rsidRPr="00A40A2F" w:rsidRDefault="00AD7CCA" w:rsidP="00AD7CCA">
            <w:pPr>
              <w:tabs>
                <w:tab w:val="left" w:pos="567"/>
              </w:tabs>
              <w:spacing w:before="0" w:after="0" w:line="240" w:lineRule="auto"/>
              <w:jc w:val="both"/>
              <w:rPr>
                <w:rFonts w:eastAsia="Calibri"/>
                <w:b/>
                <w:bCs/>
                <w:kern w:val="2"/>
                <w:lang w:bidi="th-TH"/>
              </w:rPr>
            </w:pPr>
            <w:r w:rsidRPr="00A40A2F">
              <w:rPr>
                <w:rFonts w:eastAsia="Calibri"/>
                <w:bCs/>
                <w:kern w:val="2"/>
                <w:lang w:bidi="th-TH"/>
              </w:rPr>
              <w:t>Hòa tan kết tủa tạo dung dịch xanh lam</w:t>
            </w:r>
          </w:p>
        </w:tc>
      </w:tr>
    </w:tbl>
    <w:p w14:paraId="493529EE" w14:textId="77777777" w:rsidR="00AD7CCA" w:rsidRPr="00A40A2F" w:rsidRDefault="00AD7CCA" w:rsidP="00AD7CCA">
      <w:pPr>
        <w:tabs>
          <w:tab w:val="left" w:pos="142"/>
        </w:tabs>
        <w:spacing w:before="0" w:after="0" w:line="240" w:lineRule="auto"/>
        <w:rPr>
          <w:lang w:val="fr-FR"/>
        </w:rPr>
      </w:pPr>
      <w:r w:rsidRPr="00A40A2F">
        <w:rPr>
          <w:rFonts w:eastAsia="Calibri"/>
          <w:bCs/>
          <w:kern w:val="2"/>
          <w:lang w:bidi="th-TH"/>
        </w:rPr>
        <w:tab/>
      </w:r>
      <w:r w:rsidRPr="00A40A2F">
        <w:rPr>
          <w:rFonts w:eastAsia="Calibri"/>
          <w:bCs/>
          <w:kern w:val="2"/>
          <w:lang w:val="fr-FR" w:bidi="th-TH"/>
        </w:rPr>
        <w:t>Chất Z là</w:t>
      </w:r>
    </w:p>
    <w:p w14:paraId="1796621C" w14:textId="77777777" w:rsidR="00AD7CCA" w:rsidRPr="00A40A2F" w:rsidRDefault="00AD7CCA" w:rsidP="00AD7CCA">
      <w:pPr>
        <w:tabs>
          <w:tab w:val="left" w:pos="200"/>
          <w:tab w:val="left" w:pos="567"/>
          <w:tab w:val="left" w:pos="2694"/>
          <w:tab w:val="left" w:pos="5200"/>
          <w:tab w:val="left" w:pos="7655"/>
        </w:tabs>
        <w:spacing w:before="0" w:after="0" w:line="240" w:lineRule="auto"/>
        <w:rPr>
          <w:rFonts w:eastAsia="Calibri"/>
          <w:bCs/>
          <w:kern w:val="2"/>
          <w:lang w:val="fr-FR" w:bidi="th-TH"/>
        </w:rPr>
      </w:pPr>
      <w:r w:rsidRPr="00A40A2F">
        <w:rPr>
          <w:lang w:val="fr-FR"/>
        </w:rPr>
        <w:tab/>
      </w:r>
      <w:r w:rsidRPr="00A40A2F">
        <w:rPr>
          <w:b/>
          <w:lang w:val="fr-FR"/>
        </w:rPr>
        <w:t xml:space="preserve">A. </w:t>
      </w:r>
      <w:r w:rsidRPr="00A40A2F">
        <w:rPr>
          <w:rFonts w:eastAsia="Calibri"/>
          <w:bCs/>
          <w:kern w:val="2"/>
          <w:lang w:val="fr-FR" w:bidi="th-TH"/>
        </w:rPr>
        <w:t>aniline.</w:t>
      </w:r>
      <w:r w:rsidRPr="00A40A2F">
        <w:rPr>
          <w:lang w:val="fr-FR"/>
        </w:rPr>
        <w:tab/>
      </w:r>
      <w:r w:rsidRPr="00A40A2F">
        <w:rPr>
          <w:b/>
          <w:lang w:val="de-DE"/>
        </w:rPr>
        <w:t xml:space="preserve">B. </w:t>
      </w:r>
      <w:r w:rsidRPr="00A40A2F">
        <w:rPr>
          <w:rFonts w:eastAsia="Calibri"/>
          <w:bCs/>
          <w:kern w:val="2"/>
          <w:lang w:val="fr-FR" w:bidi="th-TH"/>
        </w:rPr>
        <w:t>ethylamine.</w:t>
      </w:r>
      <w:r w:rsidRPr="00A40A2F">
        <w:rPr>
          <w:lang w:val="de-DE"/>
        </w:rPr>
        <w:tab/>
      </w:r>
      <w:r w:rsidRPr="00A40A2F">
        <w:rPr>
          <w:b/>
          <w:lang w:val="de-DE"/>
        </w:rPr>
        <w:t xml:space="preserve">C. </w:t>
      </w:r>
      <w:r w:rsidRPr="00A40A2F">
        <w:rPr>
          <w:rFonts w:eastAsia="Calibri"/>
          <w:bCs/>
          <w:kern w:val="2"/>
          <w:lang w:val="fr-FR" w:bidi="th-TH"/>
        </w:rPr>
        <w:t>glucose.</w:t>
      </w:r>
      <w:r w:rsidRPr="00A40A2F">
        <w:rPr>
          <w:lang w:val="de-DE"/>
        </w:rPr>
        <w:tab/>
      </w:r>
      <w:r w:rsidRPr="00A40A2F">
        <w:rPr>
          <w:b/>
          <w:lang w:val="de-DE"/>
        </w:rPr>
        <w:t xml:space="preserve">D. </w:t>
      </w:r>
      <w:r w:rsidRPr="00A40A2F">
        <w:rPr>
          <w:rFonts w:eastAsia="Calibri"/>
          <w:bCs/>
          <w:kern w:val="2"/>
          <w:lang w:val="fr-FR" w:bidi="th-TH"/>
        </w:rPr>
        <w:t>formaldehyde.</w:t>
      </w:r>
    </w:p>
    <w:p w14:paraId="1DB65DD4" w14:textId="77777777" w:rsidR="00AD7CCA" w:rsidRPr="00A40A2F" w:rsidRDefault="00AD7CCA" w:rsidP="00AD7CCA">
      <w:pPr>
        <w:widowControl w:val="0"/>
        <w:spacing w:before="0" w:after="0" w:line="240" w:lineRule="auto"/>
        <w:jc w:val="both"/>
        <w:rPr>
          <w:rFonts w:eastAsia="Calibri"/>
          <w:b/>
          <w:bCs/>
          <w:lang w:val="fr-FR"/>
        </w:rPr>
      </w:pPr>
      <w:r w:rsidRPr="00A40A2F">
        <w:rPr>
          <w:rFonts w:eastAsia="Calibri"/>
          <w:b/>
          <w:bCs/>
          <w:lang w:val="fr-FR"/>
        </w:rPr>
        <w:t xml:space="preserve">PHẦN II. (4,0 điểm) Câu trắc nghiệm đúng sai. </w:t>
      </w:r>
    </w:p>
    <w:p w14:paraId="783A5EB6" w14:textId="77777777" w:rsidR="00AD7CCA" w:rsidRPr="00A40A2F" w:rsidRDefault="00AD7CCA" w:rsidP="00AD7CCA">
      <w:pPr>
        <w:widowControl w:val="0"/>
        <w:spacing w:before="0" w:after="0" w:line="240" w:lineRule="auto"/>
        <w:jc w:val="both"/>
        <w:rPr>
          <w:i/>
          <w:iCs/>
          <w:lang w:val="fr-FR"/>
        </w:rPr>
      </w:pPr>
      <w:r w:rsidRPr="00A40A2F">
        <w:rPr>
          <w:i/>
          <w:iCs/>
          <w:lang w:val="fr-FR"/>
        </w:rPr>
        <w:t xml:space="preserve">Thí sinh trả lời từ câu 1 đến câu 4. Trong mỗi ý </w:t>
      </w:r>
      <w:r w:rsidRPr="00A40A2F">
        <w:rPr>
          <w:b/>
          <w:i/>
          <w:iCs/>
          <w:lang w:val="fr-FR"/>
        </w:rPr>
        <w:t>a)</w:t>
      </w:r>
      <w:r w:rsidRPr="00A40A2F">
        <w:rPr>
          <w:i/>
          <w:iCs/>
          <w:lang w:val="fr-FR"/>
        </w:rPr>
        <w:t xml:space="preserve">, </w:t>
      </w:r>
      <w:r w:rsidRPr="00A40A2F">
        <w:rPr>
          <w:b/>
          <w:i/>
          <w:iCs/>
          <w:lang w:val="fr-FR"/>
        </w:rPr>
        <w:t>b)</w:t>
      </w:r>
      <w:r w:rsidRPr="00A40A2F">
        <w:rPr>
          <w:i/>
          <w:iCs/>
          <w:lang w:val="fr-FR"/>
        </w:rPr>
        <w:t xml:space="preserve">, </w:t>
      </w:r>
      <w:r w:rsidRPr="00A40A2F">
        <w:rPr>
          <w:b/>
          <w:i/>
          <w:iCs/>
          <w:lang w:val="fr-FR"/>
        </w:rPr>
        <w:t>c)</w:t>
      </w:r>
      <w:r w:rsidRPr="00A40A2F">
        <w:rPr>
          <w:i/>
          <w:iCs/>
          <w:lang w:val="fr-FR"/>
        </w:rPr>
        <w:t xml:space="preserve">, </w:t>
      </w:r>
      <w:r w:rsidRPr="00A40A2F">
        <w:rPr>
          <w:b/>
          <w:i/>
          <w:iCs/>
          <w:lang w:val="fr-FR"/>
        </w:rPr>
        <w:t>d)</w:t>
      </w:r>
      <w:r w:rsidRPr="00A40A2F">
        <w:rPr>
          <w:i/>
          <w:iCs/>
          <w:lang w:val="fr-FR"/>
        </w:rPr>
        <w:t xml:space="preserve"> ở mỗi câu, thí sinh chọn đúng hoặc sai.</w:t>
      </w:r>
    </w:p>
    <w:p w14:paraId="72505E01" w14:textId="77777777" w:rsidR="00AD7CCA" w:rsidRPr="00A40A2F" w:rsidRDefault="00AD7CCA" w:rsidP="00AD7CCA">
      <w:pPr>
        <w:widowControl w:val="0"/>
        <w:spacing w:before="0" w:after="0" w:line="240" w:lineRule="auto"/>
        <w:jc w:val="both"/>
        <w:rPr>
          <w:i/>
          <w:lang w:val="fr-FR"/>
        </w:rPr>
      </w:pPr>
      <w:r w:rsidRPr="00A40A2F">
        <w:rPr>
          <w:rFonts w:eastAsia="Calibri"/>
          <w:b/>
          <w:lang w:val="fr-FR" w:eastAsia="vi-VN"/>
        </w:rPr>
        <w:t>Câu 1.</w:t>
      </w:r>
      <w:r w:rsidRPr="00A40A2F">
        <w:rPr>
          <w:rFonts w:eastAsia="Calibri"/>
          <w:lang w:val="fr-FR" w:eastAsia="vi-VN"/>
        </w:rPr>
        <w:t xml:space="preserve"> Để khảo sát ảnh hưởng của nhiệt độ đến quá trình tổng hợp ethyl acetate, người ta tiến hành thí nghiệm như sau: đun cách thủy các hỗn hợp như nhau gồm acetic acid, ethanol (tỷ lệ mol 1 : 1) và dung dịch H</w:t>
      </w:r>
      <w:r w:rsidRPr="00A40A2F">
        <w:rPr>
          <w:rFonts w:eastAsia="Calibri"/>
          <w:vertAlign w:val="subscript"/>
          <w:lang w:val="fr-FR" w:eastAsia="vi-VN"/>
        </w:rPr>
        <w:t>2</w:t>
      </w:r>
      <w:r w:rsidRPr="00A40A2F">
        <w:rPr>
          <w:rFonts w:eastAsia="Calibri"/>
          <w:lang w:val="fr-FR" w:eastAsia="vi-VN"/>
        </w:rPr>
        <w:t>SO</w:t>
      </w:r>
      <w:r w:rsidRPr="00A40A2F">
        <w:rPr>
          <w:rFonts w:eastAsia="Calibri"/>
          <w:vertAlign w:val="subscript"/>
          <w:lang w:val="fr-FR" w:eastAsia="vi-VN"/>
        </w:rPr>
        <w:t>4</w:t>
      </w:r>
      <w:r w:rsidRPr="00A40A2F">
        <w:rPr>
          <w:rFonts w:eastAsia="Calibri"/>
          <w:lang w:val="fr-FR" w:eastAsia="vi-VN"/>
        </w:rPr>
        <w:t xml:space="preserve"> đặc ở những nhiệt độ khác nhau với hệ thống sinh hàn hồi lưu (các điều kiện khác là tương đồng); sau một thời gian nhất định, làm nguội, tách sản phẩm và đánh giá hiệu suất tổng hợp ethyl acetate. Kết quả thí nghiệm được thể hiện trong bảng sau:</w:t>
      </w:r>
    </w:p>
    <w:tbl>
      <w:tblPr>
        <w:tblW w:w="0" w:type="auto"/>
        <w:jc w:val="center"/>
        <w:tblLook w:val="04A0" w:firstRow="1" w:lastRow="0" w:firstColumn="1" w:lastColumn="0" w:noHBand="0" w:noVBand="1"/>
      </w:tblPr>
      <w:tblGrid>
        <w:gridCol w:w="3128"/>
        <w:gridCol w:w="918"/>
        <w:gridCol w:w="918"/>
        <w:gridCol w:w="919"/>
        <w:gridCol w:w="918"/>
        <w:gridCol w:w="919"/>
        <w:gridCol w:w="918"/>
        <w:gridCol w:w="919"/>
      </w:tblGrid>
      <w:tr w:rsidR="00AD7CCA" w:rsidRPr="00A40A2F" w14:paraId="70D1C693" w14:textId="77777777" w:rsidTr="002348A3">
        <w:trPr>
          <w:jc w:val="center"/>
        </w:trPr>
        <w:tc>
          <w:tcPr>
            <w:tcW w:w="3128" w:type="dxa"/>
          </w:tcPr>
          <w:p w14:paraId="1033502A" w14:textId="77777777" w:rsidR="00AD7CCA" w:rsidRPr="00A40A2F" w:rsidRDefault="00AD7CCA" w:rsidP="00AD7CCA">
            <w:pPr>
              <w:spacing w:before="0" w:after="0" w:line="240" w:lineRule="auto"/>
              <w:jc w:val="center"/>
              <w:rPr>
                <w:rFonts w:eastAsia="Calibri"/>
                <w:b/>
                <w:bCs/>
                <w:lang w:eastAsia="vi-VN"/>
              </w:rPr>
            </w:pPr>
            <w:r w:rsidRPr="00A40A2F">
              <w:rPr>
                <w:rFonts w:eastAsia="Calibri"/>
                <w:b/>
                <w:bCs/>
                <w:lang w:eastAsia="vi-VN"/>
              </w:rPr>
              <w:lastRenderedPageBreak/>
              <w:t>Nhiệt độ (</w:t>
            </w:r>
            <w:r w:rsidRPr="00A40A2F">
              <w:rPr>
                <w:rFonts w:eastAsia="Calibri"/>
                <w:b/>
                <w:bCs/>
                <w:vertAlign w:val="superscript"/>
                <w:lang w:eastAsia="vi-VN"/>
              </w:rPr>
              <w:t>o</w:t>
            </w:r>
            <w:r w:rsidRPr="00A40A2F">
              <w:rPr>
                <w:rFonts w:eastAsia="Calibri"/>
                <w:b/>
                <w:bCs/>
                <w:lang w:eastAsia="vi-VN"/>
              </w:rPr>
              <w:t>C)</w:t>
            </w:r>
          </w:p>
        </w:tc>
        <w:tc>
          <w:tcPr>
            <w:tcW w:w="918" w:type="dxa"/>
          </w:tcPr>
          <w:p w14:paraId="1B972238"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60</w:t>
            </w:r>
          </w:p>
        </w:tc>
        <w:tc>
          <w:tcPr>
            <w:tcW w:w="918" w:type="dxa"/>
          </w:tcPr>
          <w:p w14:paraId="10087259"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65</w:t>
            </w:r>
          </w:p>
        </w:tc>
        <w:tc>
          <w:tcPr>
            <w:tcW w:w="919" w:type="dxa"/>
          </w:tcPr>
          <w:p w14:paraId="2F17760F"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70</w:t>
            </w:r>
          </w:p>
        </w:tc>
        <w:tc>
          <w:tcPr>
            <w:tcW w:w="918" w:type="dxa"/>
          </w:tcPr>
          <w:p w14:paraId="3218D9FE"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75</w:t>
            </w:r>
          </w:p>
        </w:tc>
        <w:tc>
          <w:tcPr>
            <w:tcW w:w="919" w:type="dxa"/>
          </w:tcPr>
          <w:p w14:paraId="7E6FB61E"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80</w:t>
            </w:r>
          </w:p>
        </w:tc>
        <w:tc>
          <w:tcPr>
            <w:tcW w:w="918" w:type="dxa"/>
          </w:tcPr>
          <w:p w14:paraId="1EAA9CBA"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85</w:t>
            </w:r>
          </w:p>
        </w:tc>
        <w:tc>
          <w:tcPr>
            <w:tcW w:w="919" w:type="dxa"/>
          </w:tcPr>
          <w:p w14:paraId="124B60EB"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90</w:t>
            </w:r>
          </w:p>
        </w:tc>
      </w:tr>
      <w:tr w:rsidR="00AD7CCA" w:rsidRPr="00A40A2F" w14:paraId="4F315E75" w14:textId="77777777" w:rsidTr="002348A3">
        <w:trPr>
          <w:jc w:val="center"/>
        </w:trPr>
        <w:tc>
          <w:tcPr>
            <w:tcW w:w="3128" w:type="dxa"/>
          </w:tcPr>
          <w:p w14:paraId="3ABBDFE0" w14:textId="77777777" w:rsidR="00AD7CCA" w:rsidRPr="00A40A2F" w:rsidRDefault="00AD7CCA" w:rsidP="00AD7CCA">
            <w:pPr>
              <w:spacing w:before="0" w:after="0" w:line="240" w:lineRule="auto"/>
              <w:jc w:val="center"/>
              <w:rPr>
                <w:rFonts w:eastAsia="Calibri"/>
                <w:b/>
                <w:bCs/>
                <w:lang w:eastAsia="vi-VN"/>
              </w:rPr>
            </w:pPr>
            <w:r w:rsidRPr="00A40A2F">
              <w:rPr>
                <w:rFonts w:eastAsia="Calibri"/>
                <w:b/>
                <w:bCs/>
                <w:lang w:eastAsia="vi-VN"/>
              </w:rPr>
              <w:t>Hiệu suất tổng hợp (%)</w:t>
            </w:r>
          </w:p>
        </w:tc>
        <w:tc>
          <w:tcPr>
            <w:tcW w:w="918" w:type="dxa"/>
          </w:tcPr>
          <w:p w14:paraId="5488728F"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64,35</w:t>
            </w:r>
          </w:p>
        </w:tc>
        <w:tc>
          <w:tcPr>
            <w:tcW w:w="918" w:type="dxa"/>
          </w:tcPr>
          <w:p w14:paraId="119FBE28"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68,65</w:t>
            </w:r>
          </w:p>
        </w:tc>
        <w:tc>
          <w:tcPr>
            <w:tcW w:w="919" w:type="dxa"/>
          </w:tcPr>
          <w:p w14:paraId="384EAEB7"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73,29</w:t>
            </w:r>
          </w:p>
        </w:tc>
        <w:tc>
          <w:tcPr>
            <w:tcW w:w="918" w:type="dxa"/>
          </w:tcPr>
          <w:p w14:paraId="3D91866F"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76,34</w:t>
            </w:r>
          </w:p>
        </w:tc>
        <w:tc>
          <w:tcPr>
            <w:tcW w:w="919" w:type="dxa"/>
          </w:tcPr>
          <w:p w14:paraId="12DF3601"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78,28</w:t>
            </w:r>
          </w:p>
        </w:tc>
        <w:tc>
          <w:tcPr>
            <w:tcW w:w="918" w:type="dxa"/>
          </w:tcPr>
          <w:p w14:paraId="18278A80"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69,58</w:t>
            </w:r>
          </w:p>
        </w:tc>
        <w:tc>
          <w:tcPr>
            <w:tcW w:w="919" w:type="dxa"/>
          </w:tcPr>
          <w:p w14:paraId="3FF90493" w14:textId="77777777" w:rsidR="00AD7CCA" w:rsidRPr="00A40A2F" w:rsidRDefault="00AD7CCA" w:rsidP="00AD7CCA">
            <w:pPr>
              <w:spacing w:before="0" w:after="0" w:line="240" w:lineRule="auto"/>
              <w:jc w:val="center"/>
              <w:rPr>
                <w:rFonts w:eastAsia="Calibri"/>
                <w:lang w:eastAsia="vi-VN"/>
              </w:rPr>
            </w:pPr>
            <w:r w:rsidRPr="00A40A2F">
              <w:rPr>
                <w:rFonts w:eastAsia="Calibri"/>
                <w:lang w:eastAsia="vi-VN"/>
              </w:rPr>
              <w:t>65,12</w:t>
            </w:r>
          </w:p>
        </w:tc>
      </w:tr>
    </w:tbl>
    <w:p w14:paraId="34018D4A" w14:textId="77777777" w:rsidR="00AD7CCA" w:rsidRPr="00A40A2F" w:rsidRDefault="00AD7CCA" w:rsidP="00AD7CCA">
      <w:pPr>
        <w:spacing w:before="0" w:after="0" w:line="240" w:lineRule="auto"/>
        <w:ind w:left="284"/>
        <w:jc w:val="both"/>
        <w:rPr>
          <w:rFonts w:eastAsia="Calibri"/>
          <w:lang w:eastAsia="vi-VN"/>
        </w:rPr>
      </w:pPr>
      <w:r w:rsidRPr="00A40A2F">
        <w:rPr>
          <w:rFonts w:eastAsia="Calibri"/>
          <w:b/>
          <w:bCs/>
          <w:lang w:eastAsia="vi-VN"/>
        </w:rPr>
        <w:t>a)</w:t>
      </w:r>
      <w:r w:rsidRPr="00A40A2F">
        <w:rPr>
          <w:rFonts w:eastAsia="Calibri"/>
          <w:lang w:eastAsia="vi-VN"/>
        </w:rPr>
        <w:t xml:space="preserve"> Phản ứng tổng hợp ethyl acetate là phản ứng ester hóa.</w:t>
      </w:r>
    </w:p>
    <w:p w14:paraId="3A96211B" w14:textId="77777777" w:rsidR="00AD7CCA" w:rsidRPr="00A40A2F" w:rsidRDefault="00AD7CCA" w:rsidP="00AD7CCA">
      <w:pPr>
        <w:spacing w:before="0" w:after="0" w:line="240" w:lineRule="auto"/>
        <w:ind w:firstLine="284"/>
        <w:jc w:val="both"/>
        <w:rPr>
          <w:rFonts w:eastAsia="Calibri"/>
          <w:lang w:eastAsia="vi-VN"/>
        </w:rPr>
      </w:pPr>
      <w:r w:rsidRPr="00A40A2F">
        <w:rPr>
          <w:rFonts w:eastAsia="Calibri"/>
          <w:b/>
          <w:bCs/>
          <w:lang w:eastAsia="vi-VN"/>
        </w:rPr>
        <w:t>b)</w:t>
      </w:r>
      <w:r w:rsidRPr="00A40A2F">
        <w:rPr>
          <w:rFonts w:eastAsia="Calibri"/>
          <w:lang w:eastAsia="vi-VN"/>
        </w:rPr>
        <w:t xml:space="preserve"> Để tăng hiệu suất tách ester ra khỏi hỗn hợp sau phản ứng, có thể thêm NaCl dạng rắn hoặc dung dịch bão hòa vào hỗn hợp rồi chiết bằng phễu chiết.</w:t>
      </w:r>
    </w:p>
    <w:p w14:paraId="2C80DEC1" w14:textId="77777777" w:rsidR="00AD7CCA" w:rsidRPr="00A40A2F" w:rsidRDefault="00AD7CCA" w:rsidP="00AD7CCA">
      <w:pPr>
        <w:spacing w:before="0" w:after="0" w:line="240" w:lineRule="auto"/>
        <w:ind w:firstLine="284"/>
        <w:jc w:val="both"/>
        <w:rPr>
          <w:rFonts w:eastAsia="Calibri"/>
          <w:b/>
          <w:bCs/>
          <w:lang w:eastAsia="vi-VN"/>
        </w:rPr>
      </w:pPr>
      <w:r w:rsidRPr="00A40A2F">
        <w:rPr>
          <w:rFonts w:eastAsia="Calibri"/>
          <w:b/>
          <w:bCs/>
          <w:lang w:eastAsia="vi-VN"/>
        </w:rPr>
        <w:t>c)</w:t>
      </w:r>
      <w:r w:rsidRPr="00A40A2F">
        <w:rPr>
          <w:rFonts w:eastAsia="Calibri"/>
          <w:lang w:eastAsia="vi-VN"/>
        </w:rPr>
        <w:t xml:space="preserve"> Ống sinh hàn hồi lưu có tác dụng làm lạnh để hạn chế hóa chất thoát ra khỏi hệ, đồng thời giúp giữ nhiệt độ của hỗn hợp ổn định.</w:t>
      </w:r>
    </w:p>
    <w:p w14:paraId="66EE52B3" w14:textId="77777777" w:rsidR="00AD7CCA" w:rsidRPr="00A40A2F" w:rsidRDefault="00AD7CCA" w:rsidP="00AD7CCA">
      <w:pPr>
        <w:spacing w:before="0" w:after="0" w:line="240" w:lineRule="auto"/>
        <w:ind w:firstLine="284"/>
        <w:jc w:val="both"/>
        <w:rPr>
          <w:rFonts w:eastAsia="Calibri"/>
          <w:lang w:eastAsia="vi-VN"/>
        </w:rPr>
      </w:pPr>
      <w:r w:rsidRPr="00A40A2F">
        <w:rPr>
          <w:rFonts w:eastAsia="Calibri"/>
          <w:b/>
          <w:bCs/>
          <w:lang w:eastAsia="vi-VN"/>
        </w:rPr>
        <w:t>d)</w:t>
      </w:r>
      <w:r w:rsidRPr="00A40A2F">
        <w:rPr>
          <w:rFonts w:eastAsia="Calibri"/>
          <w:lang w:eastAsia="vi-VN"/>
        </w:rPr>
        <w:t xml:space="preserve"> Kết quả thí nghiệm cho thấy hiệu suất tổng hợp ethyl acetate tăng nhanh nhất trong khoảng nhiệt độ từ 75 </w:t>
      </w:r>
      <w:r w:rsidRPr="00A40A2F">
        <w:rPr>
          <w:rFonts w:eastAsia="Calibri"/>
          <w:vertAlign w:val="superscript"/>
          <w:lang w:eastAsia="vi-VN"/>
        </w:rPr>
        <w:t>o</w:t>
      </w:r>
      <w:r w:rsidRPr="00A40A2F">
        <w:rPr>
          <w:rFonts w:eastAsia="Calibri"/>
          <w:lang w:eastAsia="vi-VN"/>
        </w:rPr>
        <w:t xml:space="preserve">C đến 80 </w:t>
      </w:r>
      <w:r w:rsidRPr="00A40A2F">
        <w:rPr>
          <w:rFonts w:eastAsia="Calibri"/>
          <w:vertAlign w:val="superscript"/>
          <w:lang w:eastAsia="vi-VN"/>
        </w:rPr>
        <w:t>o</w:t>
      </w:r>
      <w:r w:rsidRPr="00A40A2F">
        <w:rPr>
          <w:rFonts w:eastAsia="Calibri"/>
          <w:lang w:eastAsia="vi-VN"/>
        </w:rPr>
        <w:t>C.</w:t>
      </w:r>
    </w:p>
    <w:p w14:paraId="51150E4C" w14:textId="6EBA1DBD" w:rsidR="00AD7CCA" w:rsidRPr="00A40A2F" w:rsidRDefault="001F43CD" w:rsidP="001F43CD">
      <w:pPr>
        <w:widowControl w:val="0"/>
        <w:autoSpaceDE w:val="0"/>
        <w:autoSpaceDN w:val="0"/>
        <w:spacing w:before="0" w:after="0" w:line="240" w:lineRule="auto"/>
        <w:ind w:right="100"/>
        <w:jc w:val="both"/>
        <w:rPr>
          <w:lang w:val="fr-FR"/>
        </w:rPr>
      </w:pPr>
      <w:r w:rsidRPr="00A40A2F">
        <w:rPr>
          <w:lang w:val="fr-FR"/>
        </w:rPr>
        <w:drawing>
          <wp:anchor distT="0" distB="0" distL="114300" distR="114300" simplePos="0" relativeHeight="251663360" behindDoc="0" locked="0" layoutInCell="1" allowOverlap="1" wp14:anchorId="6F033D4A" wp14:editId="6B47A29D">
            <wp:simplePos x="0" y="0"/>
            <wp:positionH relativeFrom="column">
              <wp:posOffset>2372325</wp:posOffset>
            </wp:positionH>
            <wp:positionV relativeFrom="paragraph">
              <wp:posOffset>567346</wp:posOffset>
            </wp:positionV>
            <wp:extent cx="4161155" cy="622300"/>
            <wp:effectExtent l="0" t="0" r="0" b="6350"/>
            <wp:wrapSquare wrapText="bothSides"/>
            <wp:docPr id="48443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3317" name=""/>
                    <pic:cNvPicPr/>
                  </pic:nvPicPr>
                  <pic:blipFill>
                    <a:blip r:embed="rId29">
                      <a:extLst>
                        <a:ext uri="{28A0092B-C50C-407E-A947-70E740481C1C}">
                          <a14:useLocalDpi xmlns:a14="http://schemas.microsoft.com/office/drawing/2010/main" val="0"/>
                        </a:ext>
                      </a:extLst>
                    </a:blip>
                    <a:stretch>
                      <a:fillRect/>
                    </a:stretch>
                  </pic:blipFill>
                  <pic:spPr>
                    <a:xfrm>
                      <a:off x="0" y="0"/>
                      <a:ext cx="4161155" cy="622300"/>
                    </a:xfrm>
                    <a:prstGeom prst="rect">
                      <a:avLst/>
                    </a:prstGeom>
                  </pic:spPr>
                </pic:pic>
              </a:graphicData>
            </a:graphic>
            <wp14:sizeRelH relativeFrom="margin">
              <wp14:pctWidth>0</wp14:pctWidth>
            </wp14:sizeRelH>
          </wp:anchor>
        </w:drawing>
      </w:r>
      <w:r w:rsidR="00AD7CCA" w:rsidRPr="00A40A2F">
        <w:rPr>
          <w:rFonts w:eastAsia="Calibri"/>
          <w:b/>
          <w:lang w:eastAsia="vi-VN"/>
        </w:rPr>
        <w:t>Câu 2.</w:t>
      </w:r>
      <w:r w:rsidR="00AD7CCA" w:rsidRPr="00A40A2F">
        <w:rPr>
          <w:rFonts w:eastAsia="Calibri"/>
          <w:lang w:eastAsia="vi-VN"/>
        </w:rPr>
        <w:t xml:space="preserve"> </w:t>
      </w:r>
      <w:r w:rsidR="00AD7CCA" w:rsidRPr="00A40A2F">
        <w:t>Khí thiên nhiên có vai trò quan trọng trong nhiều lĩnh vực của đời sống và công nghiệp. Khí thiên nhiên chưa được xử lý thường lẫn H</w:t>
      </w:r>
      <w:r w:rsidR="00AD7CCA" w:rsidRPr="00A40A2F">
        <w:rPr>
          <w:vertAlign w:val="subscript"/>
        </w:rPr>
        <w:t>2</w:t>
      </w:r>
      <w:r w:rsidR="00AD7CCA" w:rsidRPr="00A40A2F">
        <w:t>S, CO</w:t>
      </w:r>
      <w:r w:rsidR="00AD7CCA" w:rsidRPr="00A40A2F">
        <w:rPr>
          <w:vertAlign w:val="subscript"/>
        </w:rPr>
        <w:t>2</w:t>
      </w:r>
      <w:r w:rsidR="00AD7CCA" w:rsidRPr="00A40A2F">
        <w:t>, gây ăn mòn thiết bị, ảnh hưởng đến quá trình chế biến, do đó, khí thiên nhiên cần được khử H</w:t>
      </w:r>
      <w:r w:rsidR="00AD7CCA" w:rsidRPr="00A40A2F">
        <w:rPr>
          <w:vertAlign w:val="subscript"/>
        </w:rPr>
        <w:t>2</w:t>
      </w:r>
      <w:r w:rsidR="00AD7CCA" w:rsidRPr="00A40A2F">
        <w:t>S, CO</w:t>
      </w:r>
      <w:r w:rsidR="00AD7CCA" w:rsidRPr="00A40A2F">
        <w:rPr>
          <w:vertAlign w:val="subscript"/>
        </w:rPr>
        <w:t>2</w:t>
      </w:r>
      <w:r w:rsidR="00AD7CCA" w:rsidRPr="00A40A2F">
        <w:t xml:space="preserve"> trước khi đưa vào sử dụng. Phương pháp khử H</w:t>
      </w:r>
      <w:r w:rsidR="00AD7CCA" w:rsidRPr="00A40A2F">
        <w:rPr>
          <w:vertAlign w:val="subscript"/>
        </w:rPr>
        <w:t>2</w:t>
      </w:r>
      <w:r w:rsidR="00AD7CCA" w:rsidRPr="00A40A2F">
        <w:t>S, CO</w:t>
      </w:r>
      <w:r w:rsidR="00AD7CCA" w:rsidRPr="00A40A2F">
        <w:rPr>
          <w:vertAlign w:val="subscript"/>
        </w:rPr>
        <w:t>2</w:t>
      </w:r>
      <w:r w:rsidR="00AD7CCA" w:rsidRPr="00A40A2F">
        <w:t xml:space="preserve"> phổ biến hiện nay là hấp thụ bằng dung dịch của các alkanolamine như MEA, DEA, MDEA (sau đây gọi chung là AEA). </w:t>
      </w:r>
      <w:r w:rsidR="00AD7CCA" w:rsidRPr="00A40A2F">
        <w:rPr>
          <w:lang w:val="fr-FR"/>
        </w:rPr>
        <w:t>Công thức cấu tạo của các AEA như sau:</w:t>
      </w:r>
    </w:p>
    <w:p w14:paraId="2FD26309" w14:textId="77777777" w:rsidR="00AD7CCA" w:rsidRPr="00A40A2F" w:rsidRDefault="00AD7CCA" w:rsidP="00AD7CCA">
      <w:pPr>
        <w:spacing w:before="0" w:after="0" w:line="240" w:lineRule="auto"/>
        <w:ind w:firstLine="284"/>
        <w:jc w:val="both"/>
        <w:rPr>
          <w:lang w:val="fr-FR"/>
        </w:rPr>
      </w:pPr>
      <w:r w:rsidRPr="00A40A2F">
        <w:rPr>
          <w:b/>
          <w:lang w:val="fr-FR"/>
        </w:rPr>
        <w:t>a)</w:t>
      </w:r>
      <w:r w:rsidRPr="00A40A2F">
        <w:rPr>
          <w:lang w:val="fr-FR"/>
        </w:rPr>
        <w:t xml:space="preserve"> MEA, DEA và MDEA đều là các hợp chất hữu cơ đa chức, lần lượt chứa nhóm chức amine bậc một, bậc hai và bậc ba.</w:t>
      </w:r>
    </w:p>
    <w:p w14:paraId="352E198D" w14:textId="77777777" w:rsidR="00AD7CCA" w:rsidRPr="00A40A2F" w:rsidRDefault="00AD7CCA" w:rsidP="00AD7CCA">
      <w:pPr>
        <w:spacing w:before="0" w:after="0" w:line="240" w:lineRule="auto"/>
        <w:ind w:firstLine="284"/>
        <w:jc w:val="both"/>
        <w:rPr>
          <w:lang w:val="fr-FR"/>
        </w:rPr>
      </w:pPr>
      <w:r w:rsidRPr="00A40A2F">
        <w:rPr>
          <w:b/>
          <w:lang w:val="fr-FR"/>
        </w:rPr>
        <w:t>b)</w:t>
      </w:r>
      <w:r w:rsidRPr="00A40A2F">
        <w:rPr>
          <w:lang w:val="fr-FR"/>
        </w:rPr>
        <w:t xml:space="preserve"> Dung dịch của AEA có tính base nên tác dụng được với H</w:t>
      </w:r>
      <w:r w:rsidRPr="00A40A2F">
        <w:rPr>
          <w:vertAlign w:val="subscript"/>
          <w:lang w:val="fr-FR"/>
        </w:rPr>
        <w:t>2</w:t>
      </w:r>
      <w:r w:rsidRPr="00A40A2F">
        <w:rPr>
          <w:lang w:val="fr-FR"/>
        </w:rPr>
        <w:t>S, CO</w:t>
      </w:r>
      <w:r w:rsidRPr="00A40A2F">
        <w:rPr>
          <w:vertAlign w:val="subscript"/>
          <w:lang w:val="fr-FR"/>
        </w:rPr>
        <w:t>2</w:t>
      </w:r>
      <w:r w:rsidRPr="00A40A2F">
        <w:rPr>
          <w:lang w:val="fr-FR"/>
        </w:rPr>
        <w:t>.</w:t>
      </w:r>
    </w:p>
    <w:p w14:paraId="4497026D" w14:textId="77777777" w:rsidR="00AD7CCA" w:rsidRPr="00A40A2F" w:rsidRDefault="00AD7CCA" w:rsidP="00AD7CCA">
      <w:pPr>
        <w:spacing w:before="0" w:after="0" w:line="240" w:lineRule="auto"/>
        <w:ind w:firstLine="284"/>
        <w:rPr>
          <w:lang w:val="pt-BR"/>
        </w:rPr>
      </w:pPr>
      <w:r w:rsidRPr="00A40A2F">
        <w:rPr>
          <w:b/>
          <w:lang w:val="pt-BR"/>
        </w:rPr>
        <w:t>c)</w:t>
      </w:r>
      <w:r w:rsidRPr="00A40A2F">
        <w:rPr>
          <w:lang w:val="pt-BR"/>
        </w:rPr>
        <w:t xml:space="preserve"> MEA, DEA, MDEA có công thức phân tử lần lượt là C</w:t>
      </w:r>
      <w:r w:rsidRPr="00A40A2F">
        <w:rPr>
          <w:vertAlign w:val="subscript"/>
          <w:lang w:val="pt-BR"/>
        </w:rPr>
        <w:t>2</w:t>
      </w:r>
      <w:r w:rsidRPr="00A40A2F">
        <w:rPr>
          <w:lang w:val="pt-BR"/>
        </w:rPr>
        <w:t>H</w:t>
      </w:r>
      <w:r w:rsidRPr="00A40A2F">
        <w:rPr>
          <w:vertAlign w:val="subscript"/>
          <w:lang w:val="pt-BR"/>
        </w:rPr>
        <w:t>7</w:t>
      </w:r>
      <w:r w:rsidRPr="00A40A2F">
        <w:rPr>
          <w:lang w:val="pt-BR"/>
        </w:rPr>
        <w:t>NO, C</w:t>
      </w:r>
      <w:r w:rsidRPr="00A40A2F">
        <w:rPr>
          <w:vertAlign w:val="subscript"/>
          <w:lang w:val="pt-BR"/>
        </w:rPr>
        <w:t>4</w:t>
      </w:r>
      <w:r w:rsidRPr="00A40A2F">
        <w:rPr>
          <w:lang w:val="pt-BR"/>
        </w:rPr>
        <w:t>H</w:t>
      </w:r>
      <w:r w:rsidRPr="00A40A2F">
        <w:rPr>
          <w:vertAlign w:val="subscript"/>
          <w:lang w:val="pt-BR"/>
        </w:rPr>
        <w:t>11</w:t>
      </w:r>
      <w:r w:rsidRPr="00A40A2F">
        <w:rPr>
          <w:lang w:val="pt-BR"/>
        </w:rPr>
        <w:t>NO</w:t>
      </w:r>
      <w:r w:rsidRPr="00A40A2F">
        <w:rPr>
          <w:vertAlign w:val="subscript"/>
          <w:lang w:val="pt-BR"/>
        </w:rPr>
        <w:t>2</w:t>
      </w:r>
      <w:r w:rsidRPr="00A40A2F">
        <w:rPr>
          <w:lang w:val="pt-BR"/>
        </w:rPr>
        <w:t>, C</w:t>
      </w:r>
      <w:r w:rsidRPr="00A40A2F">
        <w:rPr>
          <w:vertAlign w:val="subscript"/>
          <w:lang w:val="pt-BR"/>
        </w:rPr>
        <w:t>5</w:t>
      </w:r>
      <w:r w:rsidRPr="00A40A2F">
        <w:rPr>
          <w:lang w:val="pt-BR"/>
        </w:rPr>
        <w:t>H</w:t>
      </w:r>
      <w:r w:rsidRPr="00A40A2F">
        <w:rPr>
          <w:vertAlign w:val="subscript"/>
          <w:lang w:val="pt-BR"/>
        </w:rPr>
        <w:t>13</w:t>
      </w:r>
      <w:r w:rsidRPr="00A40A2F">
        <w:rPr>
          <w:lang w:val="pt-BR"/>
        </w:rPr>
        <w:t>NO</w:t>
      </w:r>
      <w:r w:rsidRPr="00A40A2F">
        <w:rPr>
          <w:vertAlign w:val="subscript"/>
          <w:lang w:val="pt-BR"/>
        </w:rPr>
        <w:t>2</w:t>
      </w:r>
      <w:r w:rsidRPr="00A40A2F">
        <w:rPr>
          <w:lang w:val="pt-BR"/>
        </w:rPr>
        <w:t>.</w:t>
      </w:r>
    </w:p>
    <w:p w14:paraId="7044DF05" w14:textId="77777777" w:rsidR="00AD7CCA" w:rsidRPr="00A40A2F" w:rsidRDefault="00AD7CCA" w:rsidP="00AD7CCA">
      <w:pPr>
        <w:spacing w:before="0" w:after="0" w:line="240" w:lineRule="auto"/>
        <w:ind w:firstLine="284"/>
        <w:rPr>
          <w:lang w:val="pt-BR"/>
        </w:rPr>
      </w:pPr>
      <w:r w:rsidRPr="00A40A2F">
        <w:rPr>
          <w:b/>
          <w:lang w:val="pt-BR"/>
        </w:rPr>
        <w:t>d)</w:t>
      </w:r>
      <w:r w:rsidRPr="00A40A2F">
        <w:rPr>
          <w:lang w:val="pt-BR"/>
        </w:rPr>
        <w:t xml:space="preserve"> Thành phần khí thiên nhiên tại một mỏ dầu thuộc bể Nam Côn Sơn - Việt Nam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056"/>
        <w:gridCol w:w="883"/>
        <w:gridCol w:w="1003"/>
        <w:gridCol w:w="896"/>
        <w:gridCol w:w="2178"/>
        <w:gridCol w:w="897"/>
        <w:gridCol w:w="756"/>
        <w:gridCol w:w="756"/>
      </w:tblGrid>
      <w:tr w:rsidR="00AD7CCA" w:rsidRPr="00A40A2F" w14:paraId="4C7802B9" w14:textId="77777777" w:rsidTr="002348A3">
        <w:trPr>
          <w:trHeight w:val="259"/>
          <w:jc w:val="center"/>
        </w:trPr>
        <w:tc>
          <w:tcPr>
            <w:tcW w:w="1209" w:type="dxa"/>
            <w:vAlign w:val="center"/>
          </w:tcPr>
          <w:p w14:paraId="1D2CB157" w14:textId="77777777" w:rsidR="00AD7CCA" w:rsidRPr="00A40A2F" w:rsidRDefault="00AD7CCA" w:rsidP="00AD7CCA">
            <w:pPr>
              <w:spacing w:before="0" w:after="0" w:line="240" w:lineRule="auto"/>
              <w:jc w:val="center"/>
            </w:pPr>
            <w:r w:rsidRPr="00A40A2F">
              <w:t>Khí/ hơi</w:t>
            </w:r>
          </w:p>
        </w:tc>
        <w:tc>
          <w:tcPr>
            <w:tcW w:w="1056" w:type="dxa"/>
            <w:vAlign w:val="center"/>
          </w:tcPr>
          <w:p w14:paraId="569C0715" w14:textId="77777777" w:rsidR="00AD7CCA" w:rsidRPr="00A40A2F" w:rsidRDefault="00AD7CCA" w:rsidP="00AD7CCA">
            <w:pPr>
              <w:spacing w:before="0" w:after="0" w:line="240" w:lineRule="auto"/>
              <w:jc w:val="center"/>
            </w:pPr>
            <w:r w:rsidRPr="00A40A2F">
              <w:t>Methane</w:t>
            </w:r>
          </w:p>
        </w:tc>
        <w:tc>
          <w:tcPr>
            <w:tcW w:w="883" w:type="dxa"/>
            <w:vAlign w:val="center"/>
          </w:tcPr>
          <w:p w14:paraId="3AC89E79" w14:textId="77777777" w:rsidR="00AD7CCA" w:rsidRPr="00A40A2F" w:rsidRDefault="00AD7CCA" w:rsidP="00AD7CCA">
            <w:pPr>
              <w:spacing w:before="0" w:after="0" w:line="240" w:lineRule="auto"/>
              <w:jc w:val="center"/>
            </w:pPr>
            <w:r w:rsidRPr="00A40A2F">
              <w:t>Ethane</w:t>
            </w:r>
          </w:p>
        </w:tc>
        <w:tc>
          <w:tcPr>
            <w:tcW w:w="1003" w:type="dxa"/>
            <w:vAlign w:val="center"/>
          </w:tcPr>
          <w:p w14:paraId="3D746CBC" w14:textId="77777777" w:rsidR="00AD7CCA" w:rsidRPr="00A40A2F" w:rsidRDefault="00AD7CCA" w:rsidP="00AD7CCA">
            <w:pPr>
              <w:spacing w:before="0" w:after="0" w:line="240" w:lineRule="auto"/>
              <w:jc w:val="center"/>
            </w:pPr>
            <w:r w:rsidRPr="00A40A2F">
              <w:t>Propane</w:t>
            </w:r>
          </w:p>
        </w:tc>
        <w:tc>
          <w:tcPr>
            <w:tcW w:w="896" w:type="dxa"/>
            <w:vAlign w:val="center"/>
          </w:tcPr>
          <w:p w14:paraId="367C4DE7" w14:textId="77777777" w:rsidR="00AD7CCA" w:rsidRPr="00A40A2F" w:rsidRDefault="00AD7CCA" w:rsidP="00AD7CCA">
            <w:pPr>
              <w:spacing w:before="0" w:after="0" w:line="240" w:lineRule="auto"/>
              <w:jc w:val="center"/>
            </w:pPr>
            <w:r w:rsidRPr="00A40A2F">
              <w:t>Butane</w:t>
            </w:r>
          </w:p>
        </w:tc>
        <w:tc>
          <w:tcPr>
            <w:tcW w:w="2178" w:type="dxa"/>
            <w:vAlign w:val="center"/>
          </w:tcPr>
          <w:p w14:paraId="59C55615" w14:textId="77777777" w:rsidR="00AD7CCA" w:rsidRPr="00A40A2F" w:rsidRDefault="00AD7CCA" w:rsidP="00AD7CCA">
            <w:pPr>
              <w:spacing w:before="0" w:after="0" w:line="240" w:lineRule="auto"/>
              <w:jc w:val="center"/>
              <w:rPr>
                <w:vertAlign w:val="subscript"/>
              </w:rPr>
            </w:pPr>
            <w:r w:rsidRPr="00A40A2F">
              <w:t>Dầu nhẹ (C</w:t>
            </w:r>
            <w:r w:rsidRPr="00A40A2F">
              <w:rPr>
                <w:vertAlign w:val="subscript"/>
              </w:rPr>
              <w:t>5</w:t>
            </w:r>
            <w:r w:rsidRPr="00A40A2F">
              <w:t xml:space="preserve"> trở lên)</w:t>
            </w:r>
          </w:p>
        </w:tc>
        <w:tc>
          <w:tcPr>
            <w:tcW w:w="897" w:type="dxa"/>
            <w:vAlign w:val="center"/>
          </w:tcPr>
          <w:p w14:paraId="02844231" w14:textId="77777777" w:rsidR="00AD7CCA" w:rsidRPr="00A40A2F" w:rsidRDefault="00AD7CCA" w:rsidP="00AD7CCA">
            <w:pPr>
              <w:spacing w:before="0" w:after="0" w:line="240" w:lineRule="auto"/>
              <w:jc w:val="center"/>
            </w:pPr>
            <w:r w:rsidRPr="00A40A2F">
              <w:t>N</w:t>
            </w:r>
            <w:r w:rsidRPr="00A40A2F">
              <w:rPr>
                <w:vertAlign w:val="subscript"/>
              </w:rPr>
              <w:t>2</w:t>
            </w:r>
          </w:p>
        </w:tc>
        <w:tc>
          <w:tcPr>
            <w:tcW w:w="756" w:type="dxa"/>
            <w:vAlign w:val="center"/>
          </w:tcPr>
          <w:p w14:paraId="26EC0E1F" w14:textId="77777777" w:rsidR="00AD7CCA" w:rsidRPr="00A40A2F" w:rsidRDefault="00AD7CCA" w:rsidP="00AD7CCA">
            <w:pPr>
              <w:spacing w:before="0" w:after="0" w:line="240" w:lineRule="auto"/>
              <w:jc w:val="center"/>
            </w:pPr>
            <w:r w:rsidRPr="00A40A2F">
              <w:t>CO</w:t>
            </w:r>
            <w:r w:rsidRPr="00A40A2F">
              <w:rPr>
                <w:vertAlign w:val="subscript"/>
              </w:rPr>
              <w:t>2</w:t>
            </w:r>
          </w:p>
        </w:tc>
        <w:tc>
          <w:tcPr>
            <w:tcW w:w="756" w:type="dxa"/>
            <w:vAlign w:val="center"/>
          </w:tcPr>
          <w:p w14:paraId="48E67735" w14:textId="77777777" w:rsidR="00AD7CCA" w:rsidRPr="00A40A2F" w:rsidRDefault="00AD7CCA" w:rsidP="00AD7CCA">
            <w:pPr>
              <w:spacing w:before="0" w:after="0" w:line="240" w:lineRule="auto"/>
              <w:jc w:val="center"/>
            </w:pPr>
            <w:r w:rsidRPr="00A40A2F">
              <w:t>H</w:t>
            </w:r>
            <w:r w:rsidRPr="00A40A2F">
              <w:rPr>
                <w:vertAlign w:val="subscript"/>
              </w:rPr>
              <w:t>2</w:t>
            </w:r>
            <w:r w:rsidRPr="00A40A2F">
              <w:t>S</w:t>
            </w:r>
          </w:p>
        </w:tc>
      </w:tr>
      <w:tr w:rsidR="00AD7CCA" w:rsidRPr="00A40A2F" w14:paraId="09DFED68" w14:textId="77777777" w:rsidTr="002348A3">
        <w:trPr>
          <w:trHeight w:val="264"/>
          <w:jc w:val="center"/>
        </w:trPr>
        <w:tc>
          <w:tcPr>
            <w:tcW w:w="1209" w:type="dxa"/>
          </w:tcPr>
          <w:p w14:paraId="330D3E36" w14:textId="77777777" w:rsidR="00AD7CCA" w:rsidRPr="00A40A2F" w:rsidRDefault="00AD7CCA" w:rsidP="00AD7CCA">
            <w:pPr>
              <w:spacing w:before="0" w:after="0" w:line="240" w:lineRule="auto"/>
              <w:jc w:val="center"/>
            </w:pPr>
            <w:r w:rsidRPr="00A40A2F">
              <w:t>% thể tích</w:t>
            </w:r>
          </w:p>
        </w:tc>
        <w:tc>
          <w:tcPr>
            <w:tcW w:w="1056" w:type="dxa"/>
            <w:vAlign w:val="center"/>
          </w:tcPr>
          <w:p w14:paraId="1E1870A4" w14:textId="77777777" w:rsidR="00AD7CCA" w:rsidRPr="00A40A2F" w:rsidRDefault="00AD7CCA" w:rsidP="00AD7CCA">
            <w:pPr>
              <w:spacing w:before="0" w:after="0" w:line="240" w:lineRule="auto"/>
              <w:jc w:val="center"/>
            </w:pPr>
            <w:r w:rsidRPr="00A40A2F">
              <w:t>76,111</w:t>
            </w:r>
          </w:p>
        </w:tc>
        <w:tc>
          <w:tcPr>
            <w:tcW w:w="883" w:type="dxa"/>
            <w:vAlign w:val="center"/>
          </w:tcPr>
          <w:p w14:paraId="2AA600F2" w14:textId="77777777" w:rsidR="00AD7CCA" w:rsidRPr="00A40A2F" w:rsidRDefault="00AD7CCA" w:rsidP="00AD7CCA">
            <w:pPr>
              <w:spacing w:before="0" w:after="0" w:line="240" w:lineRule="auto"/>
              <w:jc w:val="center"/>
            </w:pPr>
            <w:r w:rsidRPr="00A40A2F">
              <w:t>7,1</w:t>
            </w:r>
          </w:p>
        </w:tc>
        <w:tc>
          <w:tcPr>
            <w:tcW w:w="1003" w:type="dxa"/>
            <w:vAlign w:val="center"/>
          </w:tcPr>
          <w:p w14:paraId="3D7F14B0" w14:textId="77777777" w:rsidR="00AD7CCA" w:rsidRPr="00A40A2F" w:rsidRDefault="00AD7CCA" w:rsidP="00AD7CCA">
            <w:pPr>
              <w:spacing w:before="0" w:after="0" w:line="240" w:lineRule="auto"/>
              <w:jc w:val="center"/>
            </w:pPr>
            <w:r w:rsidRPr="00A40A2F">
              <w:t>4,337</w:t>
            </w:r>
          </w:p>
        </w:tc>
        <w:tc>
          <w:tcPr>
            <w:tcW w:w="896" w:type="dxa"/>
            <w:vAlign w:val="center"/>
          </w:tcPr>
          <w:p w14:paraId="4F49766F" w14:textId="77777777" w:rsidR="00AD7CCA" w:rsidRPr="00A40A2F" w:rsidRDefault="00AD7CCA" w:rsidP="00AD7CCA">
            <w:pPr>
              <w:spacing w:before="0" w:after="0" w:line="240" w:lineRule="auto"/>
              <w:jc w:val="center"/>
            </w:pPr>
            <w:r w:rsidRPr="00A40A2F">
              <w:t>2,135</w:t>
            </w:r>
          </w:p>
        </w:tc>
        <w:tc>
          <w:tcPr>
            <w:tcW w:w="2178" w:type="dxa"/>
            <w:vAlign w:val="center"/>
          </w:tcPr>
          <w:p w14:paraId="505159A3" w14:textId="77777777" w:rsidR="00AD7CCA" w:rsidRPr="00A40A2F" w:rsidRDefault="00AD7CCA" w:rsidP="00AD7CCA">
            <w:pPr>
              <w:spacing w:before="0" w:after="0" w:line="240" w:lineRule="auto"/>
              <w:jc w:val="center"/>
            </w:pPr>
            <w:r w:rsidRPr="00A40A2F">
              <w:t>0,942</w:t>
            </w:r>
          </w:p>
        </w:tc>
        <w:tc>
          <w:tcPr>
            <w:tcW w:w="897" w:type="dxa"/>
            <w:vAlign w:val="center"/>
          </w:tcPr>
          <w:p w14:paraId="5BE8AFD5" w14:textId="77777777" w:rsidR="00AD7CCA" w:rsidRPr="00A40A2F" w:rsidRDefault="00AD7CCA" w:rsidP="00AD7CCA">
            <w:pPr>
              <w:spacing w:before="0" w:after="0" w:line="240" w:lineRule="auto"/>
              <w:jc w:val="center"/>
            </w:pPr>
            <w:r w:rsidRPr="00A40A2F">
              <w:t>0,814</w:t>
            </w:r>
          </w:p>
        </w:tc>
        <w:tc>
          <w:tcPr>
            <w:tcW w:w="756" w:type="dxa"/>
            <w:vAlign w:val="center"/>
          </w:tcPr>
          <w:p w14:paraId="08AE749F" w14:textId="77777777" w:rsidR="00AD7CCA" w:rsidRPr="00A40A2F" w:rsidRDefault="00AD7CCA" w:rsidP="00AD7CCA">
            <w:pPr>
              <w:spacing w:before="0" w:after="0" w:line="240" w:lineRule="auto"/>
              <w:jc w:val="center"/>
            </w:pPr>
            <w:r w:rsidRPr="00A40A2F">
              <w:t>8,354</w:t>
            </w:r>
          </w:p>
        </w:tc>
        <w:tc>
          <w:tcPr>
            <w:tcW w:w="756" w:type="dxa"/>
            <w:vAlign w:val="center"/>
          </w:tcPr>
          <w:p w14:paraId="27BC9D01" w14:textId="77777777" w:rsidR="00AD7CCA" w:rsidRPr="00A40A2F" w:rsidRDefault="00AD7CCA" w:rsidP="00AD7CCA">
            <w:pPr>
              <w:spacing w:before="0" w:after="0" w:line="240" w:lineRule="auto"/>
              <w:jc w:val="center"/>
            </w:pPr>
            <w:r w:rsidRPr="00A40A2F">
              <w:t>1</w:t>
            </w:r>
          </w:p>
        </w:tc>
      </w:tr>
    </w:tbl>
    <w:p w14:paraId="6EA3718A" w14:textId="77777777" w:rsidR="00AD7CCA" w:rsidRPr="00A40A2F" w:rsidRDefault="00AD7CCA" w:rsidP="00AD7CCA">
      <w:pPr>
        <w:tabs>
          <w:tab w:val="left" w:pos="284"/>
        </w:tabs>
        <w:spacing w:before="0" w:after="0" w:line="240" w:lineRule="auto"/>
        <w:jc w:val="right"/>
        <w:rPr>
          <w:rStyle w:val="Strong"/>
          <w:b w:val="0"/>
          <w:i/>
          <w:shd w:val="clear" w:color="auto" w:fill="FFFFFF"/>
        </w:rPr>
      </w:pPr>
      <w:r w:rsidRPr="00A40A2F">
        <w:rPr>
          <w:rStyle w:val="Emphasis"/>
          <w:b/>
          <w:i w:val="0"/>
        </w:rPr>
        <w:t xml:space="preserve"> </w:t>
      </w:r>
      <w:r w:rsidRPr="00A40A2F">
        <w:rPr>
          <w:rStyle w:val="Emphasis"/>
          <w:b/>
          <w:i w:val="0"/>
        </w:rPr>
        <w:tab/>
      </w:r>
      <w:r w:rsidRPr="00A40A2F">
        <w:rPr>
          <w:rStyle w:val="Emphasis"/>
        </w:rPr>
        <w:t xml:space="preserve">Nguồn: </w:t>
      </w:r>
      <w:r w:rsidRPr="00A40A2F">
        <w:rPr>
          <w:i/>
          <w:shd w:val="clear" w:color="auto" w:fill="FFFFFF"/>
        </w:rPr>
        <w:t>Nguyễn Bá Khoa</w:t>
      </w:r>
      <w:r w:rsidRPr="00A40A2F">
        <w:rPr>
          <w:rStyle w:val="Emphasis"/>
        </w:rPr>
        <w:t>. Tạp chí Dầu khí</w:t>
      </w:r>
      <w:r w:rsidRPr="00A40A2F">
        <w:t>,</w:t>
      </w:r>
      <w:r w:rsidRPr="00A40A2F">
        <w:rPr>
          <w:i/>
        </w:rPr>
        <w:t xml:space="preserve"> (Số 8), tr. 18</w:t>
      </w:r>
    </w:p>
    <w:p w14:paraId="0F47B545" w14:textId="77777777" w:rsidR="00AD7CCA" w:rsidRPr="00A40A2F" w:rsidRDefault="00AD7CCA" w:rsidP="00AD7CCA">
      <w:pPr>
        <w:tabs>
          <w:tab w:val="left" w:pos="284"/>
        </w:tabs>
        <w:spacing w:before="0" w:after="0" w:line="240" w:lineRule="auto"/>
        <w:jc w:val="both"/>
        <w:rPr>
          <w:rFonts w:eastAsia="Calibri"/>
          <w:i/>
          <w:kern w:val="2"/>
          <w14:ligatures w14:val="standardContextual"/>
        </w:rPr>
      </w:pPr>
      <w:r w:rsidRPr="00A40A2F">
        <w:tab/>
        <w:t>Một nhà máy cần khử H</w:t>
      </w:r>
      <w:r w:rsidRPr="00A40A2F">
        <w:rPr>
          <w:vertAlign w:val="subscript"/>
        </w:rPr>
        <w:t>2</w:t>
      </w:r>
      <w:r w:rsidRPr="00A40A2F">
        <w:t>S, CO</w:t>
      </w:r>
      <w:r w:rsidRPr="00A40A2F">
        <w:rPr>
          <w:vertAlign w:val="subscript"/>
        </w:rPr>
        <w:t>2</w:t>
      </w:r>
      <w:r w:rsidRPr="00A40A2F">
        <w:t xml:space="preserve"> trong 100.000 m</w:t>
      </w:r>
      <w:r w:rsidRPr="00A40A2F">
        <w:rPr>
          <w:vertAlign w:val="superscript"/>
        </w:rPr>
        <w:t>3</w:t>
      </w:r>
      <w:r w:rsidRPr="00A40A2F">
        <w:t> (đkc) khí thiên nhiên nêu trên. Dung dịch các AEA được dùng chứa MEA, DEA, MDEA theo tỷ lệ mol lần lượt là 1 : 2 : 2. Giả thiết trong điều kiện vận hành, 1,0 mol AEA hấp thụ tối đa 0,4 mol H</w:t>
      </w:r>
      <w:r w:rsidRPr="00A40A2F">
        <w:rPr>
          <w:vertAlign w:val="subscript"/>
        </w:rPr>
        <w:t>2</w:t>
      </w:r>
      <w:r w:rsidRPr="00A40A2F">
        <w:t>S hoặc CO</w:t>
      </w:r>
      <w:r w:rsidRPr="00A40A2F">
        <w:rPr>
          <w:vertAlign w:val="subscript"/>
        </w:rPr>
        <w:t>2</w:t>
      </w:r>
      <w:r w:rsidRPr="00A40A2F">
        <w:t xml:space="preserve">. Khối lượng AEA tối thiểu cần sử dụng cho quy trình trên là 96 tấn. </w:t>
      </w:r>
      <w:r w:rsidRPr="00A40A2F">
        <w:rPr>
          <w:rFonts w:eastAsia="Calibri"/>
          <w:i/>
          <w:kern w:val="2"/>
          <w14:ligatures w14:val="standardContextual"/>
        </w:rPr>
        <w:t>(Kết quả các phép tính trung gian không được làm tròn, chỉ kết quả cuối cùng được làm tròn đến hàng đơn vị).</w:t>
      </w:r>
    </w:p>
    <w:p w14:paraId="4D01CE8A" w14:textId="77777777" w:rsidR="00AD7CCA" w:rsidRPr="00A40A2F" w:rsidRDefault="00AD7CCA" w:rsidP="00AD7CCA">
      <w:pPr>
        <w:spacing w:before="0" w:after="0" w:line="240" w:lineRule="auto"/>
        <w:jc w:val="both"/>
        <w:rPr>
          <w:lang w:val="pt-BR"/>
        </w:rPr>
      </w:pPr>
      <w:r w:rsidRPr="00A40A2F">
        <w:rPr>
          <w:rFonts w:eastAsia="Calibri"/>
          <w:b/>
          <w:lang w:eastAsia="vi-VN"/>
        </w:rPr>
        <w:t>Câu 3.</w:t>
      </w:r>
      <w:r w:rsidRPr="00A40A2F">
        <w:rPr>
          <w:rFonts w:eastAsia="Calibri"/>
          <w:lang w:eastAsia="vi-VN"/>
        </w:rPr>
        <w:t xml:space="preserve"> Có thể điều chế dung dịch </w:t>
      </w:r>
      <w:r w:rsidRPr="00A40A2F">
        <w:t>CuSO</w:t>
      </w:r>
      <w:r w:rsidRPr="00A40A2F">
        <w:rPr>
          <w:vertAlign w:val="subscript"/>
        </w:rPr>
        <w:t>4</w:t>
      </w:r>
      <w:r w:rsidRPr="00A40A2F">
        <w:rPr>
          <w:rFonts w:eastAsia="Calibri"/>
          <w:lang w:eastAsia="vi-VN"/>
        </w:rPr>
        <w:t xml:space="preserve"> từ kim loại đồng bằng cách sục liên tục khí oxygen vào hệ chứa đồng và dung </w:t>
      </w:r>
      <w:r w:rsidRPr="00A40A2F">
        <w:t>dịch H</w:t>
      </w:r>
      <w:r w:rsidRPr="00A40A2F">
        <w:rPr>
          <w:vertAlign w:val="subscript"/>
        </w:rPr>
        <w:t>2</w:t>
      </w:r>
      <w:r w:rsidRPr="00A40A2F">
        <w:t>SO</w:t>
      </w:r>
      <w:r w:rsidRPr="00A40A2F">
        <w:rPr>
          <w:vertAlign w:val="subscript"/>
        </w:rPr>
        <w:t>4</w:t>
      </w:r>
      <w:r w:rsidRPr="00A40A2F">
        <w:t xml:space="preserve"> loãng. </w:t>
      </w:r>
      <w:r w:rsidRPr="00A40A2F">
        <w:rPr>
          <w:lang w:val="pt-BR"/>
        </w:rPr>
        <w:t>Phản ứng hóa học xảy ra như sau:</w:t>
      </w:r>
    </w:p>
    <w:p w14:paraId="595D5FFE" w14:textId="77777777" w:rsidR="00AD7CCA" w:rsidRPr="00A40A2F" w:rsidRDefault="00AD7CCA" w:rsidP="00AD7CCA">
      <w:pPr>
        <w:spacing w:before="0" w:after="0" w:line="240" w:lineRule="auto"/>
        <w:jc w:val="center"/>
        <w:rPr>
          <w:rFonts w:eastAsia="Calibri"/>
          <w:lang w:val="pt-BR" w:eastAsia="vi-VN"/>
        </w:rPr>
      </w:pPr>
      <w:r w:rsidRPr="00A40A2F">
        <w:rPr>
          <w:lang w:val="pt-BR"/>
        </w:rPr>
        <w:t>2Cu + 2H</w:t>
      </w:r>
      <w:r w:rsidRPr="00A40A2F">
        <w:rPr>
          <w:vertAlign w:val="subscript"/>
          <w:lang w:val="pt-BR"/>
        </w:rPr>
        <w:t>2</w:t>
      </w:r>
      <w:r w:rsidRPr="00A40A2F">
        <w:rPr>
          <w:lang w:val="pt-BR"/>
        </w:rPr>
        <w:t>SO</w:t>
      </w:r>
      <w:r w:rsidRPr="00A40A2F">
        <w:rPr>
          <w:vertAlign w:val="subscript"/>
          <w:lang w:val="pt-BR"/>
        </w:rPr>
        <w:t>4</w:t>
      </w:r>
      <w:r w:rsidRPr="00A40A2F">
        <w:rPr>
          <w:lang w:val="pt-BR"/>
        </w:rPr>
        <w:t xml:space="preserve"> + O</w:t>
      </w:r>
      <w:r w:rsidRPr="00A40A2F">
        <w:rPr>
          <w:vertAlign w:val="subscript"/>
          <w:lang w:val="pt-BR"/>
        </w:rPr>
        <w:t>2</w:t>
      </w:r>
      <w:r w:rsidRPr="00A40A2F">
        <w:rPr>
          <w:lang w:val="pt-BR"/>
        </w:rPr>
        <w:t xml:space="preserve"> </w:t>
      </w:r>
      <w:r w:rsidRPr="00A40A2F">
        <w:rPr>
          <w:position w:val="-6"/>
        </w:rPr>
        <w:object w:dxaOrig="300" w:dyaOrig="220" w14:anchorId="4873200B">
          <v:shape id="_x0000_i1134" type="#_x0000_t75" style="width:16.2pt;height:11.7pt" o:ole="">
            <v:imagedata r:id="rId30" o:title=""/>
          </v:shape>
          <o:OLEObject Type="Embed" ProgID="Equation.DSMT4" ShapeID="_x0000_i1134" DrawAspect="Content" ObjectID="_1838544738" r:id="rId31"/>
        </w:object>
      </w:r>
      <w:r w:rsidRPr="00A40A2F">
        <w:rPr>
          <w:lang w:val="pt-BR"/>
        </w:rPr>
        <w:t xml:space="preserve"> 2CuSO</w:t>
      </w:r>
      <w:r w:rsidRPr="00A40A2F">
        <w:rPr>
          <w:vertAlign w:val="subscript"/>
          <w:lang w:val="pt-BR"/>
        </w:rPr>
        <w:t>4</w:t>
      </w:r>
      <w:r w:rsidRPr="00A40A2F">
        <w:rPr>
          <w:lang w:val="pt-BR"/>
        </w:rPr>
        <w:t xml:space="preserve"> + 2H</w:t>
      </w:r>
      <w:r w:rsidRPr="00A40A2F">
        <w:rPr>
          <w:vertAlign w:val="subscript"/>
          <w:lang w:val="pt-BR"/>
        </w:rPr>
        <w:t>2</w:t>
      </w:r>
      <w:r w:rsidRPr="00A40A2F">
        <w:rPr>
          <w:lang w:val="pt-BR"/>
        </w:rPr>
        <w:t>O.</w:t>
      </w:r>
      <w:r w:rsidRPr="00A40A2F">
        <w:rPr>
          <w:lang w:val="pt-BR"/>
        </w:rPr>
        <w:tab/>
        <w:t>(*)</w:t>
      </w:r>
    </w:p>
    <w:p w14:paraId="6E3887A2" w14:textId="77777777" w:rsidR="00AD7CCA" w:rsidRPr="00A40A2F" w:rsidRDefault="00AD7CCA" w:rsidP="00AD7CCA">
      <w:pPr>
        <w:spacing w:before="0" w:after="0" w:line="240" w:lineRule="auto"/>
        <w:ind w:firstLine="284"/>
        <w:jc w:val="both"/>
        <w:rPr>
          <w:lang w:val="pt-BR"/>
        </w:rPr>
      </w:pPr>
      <w:r w:rsidRPr="00A40A2F">
        <w:rPr>
          <w:lang w:val="pt-BR"/>
        </w:rPr>
        <w:t>Hỗn hợp thu được sau phản ứng được ly tâm, lọc lấy dung dịch, sau đó đun nóng, cô đặc rồi để nguội. CuSO</w:t>
      </w:r>
      <w:r w:rsidRPr="00A40A2F">
        <w:rPr>
          <w:vertAlign w:val="subscript"/>
          <w:lang w:val="pt-BR"/>
        </w:rPr>
        <w:t>4</w:t>
      </w:r>
      <w:r w:rsidRPr="00A40A2F">
        <w:rPr>
          <w:lang w:val="pt-BR"/>
        </w:rPr>
        <w:t>.5H</w:t>
      </w:r>
      <w:r w:rsidRPr="00A40A2F">
        <w:rPr>
          <w:vertAlign w:val="subscript"/>
          <w:lang w:val="pt-BR"/>
        </w:rPr>
        <w:t>2</w:t>
      </w:r>
      <w:r w:rsidRPr="00A40A2F">
        <w:rPr>
          <w:lang w:val="pt-BR"/>
        </w:rPr>
        <w:t>O sẽ kết tinh dưới dạng tinh thể màu xanh (phèn xanh).</w:t>
      </w:r>
    </w:p>
    <w:p w14:paraId="09B8556E" w14:textId="77777777" w:rsidR="00AD7CCA" w:rsidRPr="00A40A2F" w:rsidRDefault="00AD7CCA" w:rsidP="00AD7CCA">
      <w:pPr>
        <w:spacing w:before="0" w:after="0" w:line="240" w:lineRule="auto"/>
        <w:ind w:firstLine="284"/>
        <w:jc w:val="both"/>
        <w:rPr>
          <w:lang w:val="pt-BR"/>
        </w:rPr>
      </w:pPr>
      <w:r w:rsidRPr="00A40A2F">
        <w:rPr>
          <w:b/>
          <w:lang w:val="pt-BR"/>
        </w:rPr>
        <w:t>a)</w:t>
      </w:r>
      <w:r w:rsidRPr="00A40A2F">
        <w:rPr>
          <w:lang w:val="pt-BR"/>
        </w:rPr>
        <w:t xml:space="preserve"> Kim loại đồng dẫn điện tốt nhất trong số các kim loại nên được dùng làm dây dẫn điện và sản xuất thiết bị điện tử.</w:t>
      </w:r>
    </w:p>
    <w:p w14:paraId="7FB20EEF" w14:textId="77777777" w:rsidR="00AD7CCA" w:rsidRPr="00A40A2F" w:rsidRDefault="00AD7CCA" w:rsidP="00AD7CCA">
      <w:pPr>
        <w:spacing w:before="0" w:after="0" w:line="240" w:lineRule="auto"/>
        <w:ind w:firstLine="284"/>
        <w:jc w:val="both"/>
        <w:rPr>
          <w:lang w:val="pt-BR"/>
        </w:rPr>
      </w:pPr>
      <w:r w:rsidRPr="00A40A2F">
        <w:rPr>
          <w:b/>
          <w:lang w:val="pt-BR"/>
        </w:rPr>
        <w:t>b)</w:t>
      </w:r>
      <w:r w:rsidRPr="00A40A2F">
        <w:rPr>
          <w:lang w:val="pt-BR"/>
        </w:rPr>
        <w:t xml:space="preserve"> Trong phản ứng (*), oxygen đóng vai trò là chất xúc tác để phản ứng xảy ra nhanh hơn.</w:t>
      </w:r>
    </w:p>
    <w:p w14:paraId="6CF3ECF2" w14:textId="77777777" w:rsidR="00AD7CCA" w:rsidRPr="00A40A2F" w:rsidRDefault="00AD7CCA" w:rsidP="00AD7CCA">
      <w:pPr>
        <w:spacing w:before="0" w:after="0" w:line="240" w:lineRule="auto"/>
        <w:ind w:firstLine="284"/>
        <w:jc w:val="both"/>
        <w:rPr>
          <w:rFonts w:eastAsiaTheme="minorHAnsi"/>
          <w:i/>
          <w:spacing w:val="-2"/>
          <w:lang w:val="pt-BR"/>
        </w:rPr>
      </w:pPr>
      <w:r w:rsidRPr="00A40A2F">
        <w:rPr>
          <w:b/>
          <w:spacing w:val="-2"/>
          <w:lang w:val="pt-BR"/>
        </w:rPr>
        <w:t>c)</w:t>
      </w:r>
      <w:r w:rsidRPr="00A40A2F">
        <w:rPr>
          <w:spacing w:val="-2"/>
          <w:lang w:val="pt-BR"/>
        </w:rPr>
        <w:t xml:space="preserve"> </w:t>
      </w:r>
      <w:r w:rsidRPr="00A40A2F">
        <w:rPr>
          <w:spacing w:val="-2"/>
          <w:kern w:val="36"/>
          <w:lang w:val="pt-BR"/>
        </w:rPr>
        <w:t>Độ tan của CuSO</w:t>
      </w:r>
      <w:r w:rsidRPr="00A40A2F">
        <w:rPr>
          <w:spacing w:val="-2"/>
          <w:kern w:val="36"/>
          <w:vertAlign w:val="subscript"/>
          <w:lang w:val="pt-BR"/>
        </w:rPr>
        <w:t>4</w:t>
      </w:r>
      <w:r w:rsidRPr="00A40A2F">
        <w:rPr>
          <w:spacing w:val="-2"/>
          <w:kern w:val="36"/>
          <w:lang w:val="pt-BR"/>
        </w:rPr>
        <w:t xml:space="preserve"> (là số gam CuSO</w:t>
      </w:r>
      <w:r w:rsidRPr="00A40A2F">
        <w:rPr>
          <w:spacing w:val="-2"/>
          <w:kern w:val="36"/>
          <w:vertAlign w:val="subscript"/>
          <w:lang w:val="pt-BR"/>
        </w:rPr>
        <w:t xml:space="preserve">4 </w:t>
      </w:r>
      <w:r w:rsidRPr="00A40A2F">
        <w:rPr>
          <w:spacing w:val="-2"/>
          <w:kern w:val="36"/>
          <w:lang w:val="pt-BR"/>
        </w:rPr>
        <w:t>tan trong 100 gam nước tạo thành dung dịch bão hòa) ở 80 °C và 20 °C lần lượt là 84 và 32. Khi làm lạnh 184 gam dung dịch bão hòa CuSO</w:t>
      </w:r>
      <w:r w:rsidRPr="00A40A2F">
        <w:rPr>
          <w:spacing w:val="-2"/>
          <w:kern w:val="36"/>
          <w:vertAlign w:val="subscript"/>
          <w:lang w:val="pt-BR"/>
        </w:rPr>
        <w:t>4</w:t>
      </w:r>
      <w:r w:rsidRPr="00A40A2F">
        <w:rPr>
          <w:spacing w:val="-2"/>
          <w:kern w:val="36"/>
          <w:lang w:val="pt-BR"/>
        </w:rPr>
        <w:t xml:space="preserve"> từ 80 °C xuống 20 °C thì có tối đa 99,1 gam tinh thể CuSO</w:t>
      </w:r>
      <w:r w:rsidRPr="00A40A2F">
        <w:rPr>
          <w:spacing w:val="-2"/>
          <w:kern w:val="36"/>
          <w:vertAlign w:val="subscript"/>
          <w:lang w:val="pt-BR"/>
        </w:rPr>
        <w:t>4</w:t>
      </w:r>
      <w:r w:rsidRPr="00A40A2F">
        <w:rPr>
          <w:spacing w:val="-2"/>
          <w:kern w:val="36"/>
          <w:lang w:val="pt-BR"/>
        </w:rPr>
        <w:t>.5H</w:t>
      </w:r>
      <w:r w:rsidRPr="00A40A2F">
        <w:rPr>
          <w:spacing w:val="-2"/>
          <w:kern w:val="36"/>
          <w:vertAlign w:val="subscript"/>
          <w:lang w:val="pt-BR"/>
        </w:rPr>
        <w:t>2</w:t>
      </w:r>
      <w:r w:rsidRPr="00A40A2F">
        <w:rPr>
          <w:spacing w:val="-2"/>
          <w:kern w:val="36"/>
          <w:lang w:val="pt-BR"/>
        </w:rPr>
        <w:t xml:space="preserve">O tách ra khỏi dung dịch. </w:t>
      </w:r>
      <w:r w:rsidRPr="00A40A2F">
        <w:rPr>
          <w:rFonts w:eastAsiaTheme="minorHAnsi"/>
          <w:i/>
          <w:spacing w:val="-2"/>
          <w:lang w:val="pt-BR"/>
        </w:rPr>
        <w:t>(Kết quả các phép tính trung gian không được làm tròn, chỉ kết quả cuối cùng được làm tròn đến hàng phần mười).</w:t>
      </w:r>
    </w:p>
    <w:p w14:paraId="64D5DF25" w14:textId="77777777" w:rsidR="00AD7CCA" w:rsidRPr="00A40A2F" w:rsidRDefault="00AD7CCA" w:rsidP="00AD7CCA">
      <w:pPr>
        <w:widowControl w:val="0"/>
        <w:spacing w:before="0" w:after="0" w:line="240" w:lineRule="auto"/>
        <w:ind w:firstLine="284"/>
        <w:jc w:val="both"/>
        <w:rPr>
          <w:rFonts w:eastAsiaTheme="minorHAnsi"/>
          <w:i/>
          <w:lang w:val="pt-BR"/>
        </w:rPr>
      </w:pPr>
      <w:r w:rsidRPr="00A40A2F">
        <w:rPr>
          <w:b/>
          <w:bCs/>
          <w:iCs/>
          <w:lang w:val="pt-BR"/>
        </w:rPr>
        <w:t>d)</w:t>
      </w:r>
      <w:r w:rsidRPr="00A40A2F">
        <w:rPr>
          <w:bCs/>
          <w:iCs/>
          <w:lang w:val="pt-BR"/>
        </w:rPr>
        <w:t xml:space="preserve"> </w:t>
      </w:r>
      <w:r w:rsidRPr="00A40A2F">
        <w:rPr>
          <w:bCs/>
          <w:iCs/>
          <w:spacing w:val="-4"/>
          <w:lang w:val="pt-BR"/>
        </w:rPr>
        <w:t xml:space="preserve">Dung dịch </w:t>
      </w:r>
      <w:r w:rsidRPr="00A40A2F">
        <w:rPr>
          <w:spacing w:val="-4"/>
          <w:kern w:val="36"/>
          <w:lang w:val="pt-BR"/>
        </w:rPr>
        <w:t>CuSO</w:t>
      </w:r>
      <w:r w:rsidRPr="00A40A2F">
        <w:rPr>
          <w:spacing w:val="-4"/>
          <w:kern w:val="36"/>
          <w:vertAlign w:val="subscript"/>
          <w:lang w:val="pt-BR"/>
        </w:rPr>
        <w:t>4</w:t>
      </w:r>
      <w:r w:rsidRPr="00A40A2F">
        <w:rPr>
          <w:bCs/>
          <w:iCs/>
          <w:spacing w:val="-4"/>
          <w:lang w:val="pt-BR"/>
        </w:rPr>
        <w:t xml:space="preserve"> 0,1% (D = 1,01 g/mL) có thể được dùng để diệt nấm mốc và sinh vật có hại trong nông nghiệp. Khối lượng </w:t>
      </w:r>
      <w:r w:rsidRPr="00A40A2F">
        <w:rPr>
          <w:spacing w:val="-4"/>
          <w:kern w:val="36"/>
          <w:lang w:val="pt-BR"/>
        </w:rPr>
        <w:t>CuSO</w:t>
      </w:r>
      <w:r w:rsidRPr="00A40A2F">
        <w:rPr>
          <w:spacing w:val="-4"/>
          <w:kern w:val="36"/>
          <w:vertAlign w:val="subscript"/>
          <w:lang w:val="pt-BR"/>
        </w:rPr>
        <w:t>4</w:t>
      </w:r>
      <w:r w:rsidRPr="00A40A2F">
        <w:rPr>
          <w:spacing w:val="-4"/>
          <w:kern w:val="36"/>
          <w:lang w:val="pt-BR"/>
        </w:rPr>
        <w:t>.5H</w:t>
      </w:r>
      <w:r w:rsidRPr="00A40A2F">
        <w:rPr>
          <w:spacing w:val="-4"/>
          <w:kern w:val="36"/>
          <w:vertAlign w:val="subscript"/>
          <w:lang w:val="pt-BR"/>
        </w:rPr>
        <w:t>2</w:t>
      </w:r>
      <w:r w:rsidRPr="00A40A2F">
        <w:rPr>
          <w:spacing w:val="-4"/>
          <w:kern w:val="36"/>
          <w:lang w:val="pt-BR"/>
        </w:rPr>
        <w:t>O cần dùng để pha 1,0 L dung dịch CuSO</w:t>
      </w:r>
      <w:r w:rsidRPr="00A40A2F">
        <w:rPr>
          <w:spacing w:val="-4"/>
          <w:kern w:val="36"/>
          <w:vertAlign w:val="subscript"/>
          <w:lang w:val="pt-BR"/>
        </w:rPr>
        <w:t>4</w:t>
      </w:r>
      <w:r w:rsidRPr="00A40A2F">
        <w:rPr>
          <w:bCs/>
          <w:iCs/>
          <w:spacing w:val="-4"/>
          <w:lang w:val="pt-BR"/>
        </w:rPr>
        <w:t xml:space="preserve"> 0,1% là 15,8 gam. </w:t>
      </w:r>
      <w:r w:rsidRPr="00A40A2F">
        <w:rPr>
          <w:rFonts w:eastAsiaTheme="minorHAnsi"/>
          <w:i/>
          <w:spacing w:val="-4"/>
          <w:lang w:val="pt-BR"/>
        </w:rPr>
        <w:t>(Kết quả các phép tính trung gian không được làm tròn, chỉ kết quả cuối cùng được làm tròn đến hàng phần mười).</w:t>
      </w:r>
    </w:p>
    <w:p w14:paraId="7BDE898C" w14:textId="77777777" w:rsidR="00AD7CCA" w:rsidRPr="00A40A2F" w:rsidRDefault="00AD7CCA" w:rsidP="00AD7CCA">
      <w:pPr>
        <w:widowControl w:val="0"/>
        <w:spacing w:before="0" w:after="0" w:line="240" w:lineRule="auto"/>
        <w:jc w:val="both"/>
        <w:rPr>
          <w:rFonts w:eastAsiaTheme="minorHAnsi"/>
          <w:i/>
          <w:lang w:val="pt-BR"/>
        </w:rPr>
      </w:pPr>
      <w:r w:rsidRPr="00A40A2F">
        <w:rPr>
          <w:rFonts w:eastAsia="Calibri"/>
          <w:b/>
          <w:lang w:val="pt-BR"/>
        </w:rPr>
        <w:t>Câu 4.</w:t>
      </w:r>
      <w:r w:rsidRPr="00A40A2F">
        <w:rPr>
          <w:rFonts w:eastAsia="Calibri"/>
          <w:lang w:val="pt-BR"/>
        </w:rPr>
        <w:t xml:space="preserve"> </w:t>
      </w:r>
      <w:r w:rsidRPr="00A40A2F">
        <w:rPr>
          <w:lang w:val="pt-BR"/>
        </w:rPr>
        <w:t>[Co(NH</w:t>
      </w:r>
      <w:r w:rsidRPr="00A40A2F">
        <w:rPr>
          <w:vertAlign w:val="subscript"/>
          <w:lang w:val="pt-BR"/>
        </w:rPr>
        <w:t>3</w:t>
      </w:r>
      <w:r w:rsidRPr="00A40A2F">
        <w:rPr>
          <w:lang w:val="pt-BR"/>
        </w:rPr>
        <w:t>)</w:t>
      </w:r>
      <w:r w:rsidRPr="00A40A2F">
        <w:rPr>
          <w:vertAlign w:val="subscript"/>
          <w:lang w:val="pt-BR"/>
        </w:rPr>
        <w:t>3</w:t>
      </w:r>
      <w:r w:rsidRPr="00A40A2F">
        <w:rPr>
          <w:lang w:val="pt-BR"/>
        </w:rPr>
        <w:t>Cl</w:t>
      </w:r>
      <w:r w:rsidRPr="00A40A2F">
        <w:rPr>
          <w:vertAlign w:val="subscript"/>
          <w:lang w:val="pt-BR"/>
        </w:rPr>
        <w:t>3</w:t>
      </w:r>
      <w:r w:rsidRPr="00A40A2F">
        <w:rPr>
          <w:lang w:val="pt-BR"/>
        </w:rPr>
        <w:t xml:space="preserve">] là phức chất </w:t>
      </w:r>
      <w:r w:rsidRPr="00A40A2F">
        <w:rPr>
          <w:rFonts w:eastAsiaTheme="minorHAnsi"/>
          <w:shd w:val="clear" w:color="auto" w:fill="FFFFFF"/>
          <w:lang w:val="pt-BR"/>
        </w:rPr>
        <w:t>giữ vai trò quan trọng trong </w:t>
      </w:r>
      <w:r w:rsidRPr="00A40A2F">
        <w:rPr>
          <w:rFonts w:eastAsiaTheme="minorHAnsi"/>
          <w:bCs/>
          <w:shd w:val="clear" w:color="auto" w:fill="FFFFFF"/>
          <w:lang w:val="pt-BR"/>
        </w:rPr>
        <w:t>nghiên cứu khoa học,</w:t>
      </w:r>
      <w:r w:rsidRPr="00A40A2F">
        <w:rPr>
          <w:rFonts w:eastAsiaTheme="minorHAnsi"/>
          <w:shd w:val="clear" w:color="auto" w:fill="FFFFFF"/>
          <w:lang w:val="pt-BR"/>
        </w:rPr>
        <w:t xml:space="preserve"> là nền tảng cho nhiều ứng dụng của họ phức chất cobalt</w:t>
      </w:r>
      <w:r w:rsidRPr="00A40A2F">
        <w:rPr>
          <w:lang w:val="pt-BR"/>
        </w:rPr>
        <w:t>:</w:t>
      </w:r>
      <w:r w:rsidRPr="00A40A2F">
        <w:rPr>
          <w:rFonts w:eastAsiaTheme="minorHAnsi"/>
          <w:b/>
          <w:bCs/>
          <w:shd w:val="clear" w:color="auto" w:fill="FFFFFF"/>
          <w:lang w:val="pt-BR"/>
        </w:rPr>
        <w:t xml:space="preserve"> </w:t>
      </w:r>
      <w:r w:rsidRPr="00A40A2F">
        <w:rPr>
          <w:rFonts w:eastAsiaTheme="minorHAnsi"/>
          <w:shd w:val="clear" w:color="auto" w:fill="FFFFFF"/>
          <w:lang w:val="pt-BR"/>
        </w:rPr>
        <w:t xml:space="preserve">làm </w:t>
      </w:r>
      <w:r w:rsidRPr="00A40A2F">
        <w:rPr>
          <w:rFonts w:eastAsiaTheme="minorHAnsi"/>
          <w:bCs/>
          <w:shd w:val="clear" w:color="auto" w:fill="FFFFFF"/>
          <w:lang w:val="pt-BR"/>
        </w:rPr>
        <w:t xml:space="preserve">tiền chất tổng hợp vật liệu nano, </w:t>
      </w:r>
      <w:r w:rsidRPr="00A40A2F">
        <w:rPr>
          <w:rFonts w:eastAsiaTheme="minorHAnsi"/>
          <w:shd w:val="clear" w:color="auto" w:fill="FFFFFF"/>
          <w:lang w:val="pt-BR"/>
        </w:rPr>
        <w:t>xúc tác quang hóa, dùng làm chất chỉ thị trong một số bộ kit kiểm tra nhanh các ion trong dung dịch,...</w:t>
      </w:r>
    </w:p>
    <w:p w14:paraId="234FAA69" w14:textId="77777777" w:rsidR="00AD7CCA" w:rsidRPr="00A40A2F" w:rsidRDefault="00AD7CCA" w:rsidP="00AD7CCA">
      <w:pPr>
        <w:widowControl w:val="0"/>
        <w:shd w:val="clear" w:color="auto" w:fill="FFFFFF" w:themeFill="background1"/>
        <w:spacing w:before="0" w:after="0" w:line="240" w:lineRule="auto"/>
        <w:ind w:firstLine="284"/>
        <w:contextualSpacing/>
        <w:jc w:val="both"/>
        <w:rPr>
          <w:rFonts w:eastAsia="Calibri"/>
          <w:spacing w:val="-2"/>
          <w:lang w:val="pt-BR"/>
        </w:rPr>
      </w:pPr>
      <w:r w:rsidRPr="00A40A2F">
        <w:rPr>
          <w:rFonts w:eastAsia="Calibri"/>
          <w:b/>
          <w:spacing w:val="-2"/>
          <w:lang w:val="pt-BR"/>
        </w:rPr>
        <w:t>a</w:t>
      </w:r>
      <w:r w:rsidRPr="00A40A2F">
        <w:rPr>
          <w:rFonts w:eastAsia="Calibri"/>
          <w:spacing w:val="-2"/>
          <w:lang w:val="pt-BR"/>
        </w:rPr>
        <w:t xml:space="preserve">) Trong phân tử </w:t>
      </w:r>
      <w:r w:rsidRPr="00A40A2F">
        <w:rPr>
          <w:lang w:val="pt-BR"/>
        </w:rPr>
        <w:t>[Co(NH</w:t>
      </w:r>
      <w:r w:rsidRPr="00A40A2F">
        <w:rPr>
          <w:vertAlign w:val="subscript"/>
          <w:lang w:val="pt-BR"/>
        </w:rPr>
        <w:t>3</w:t>
      </w:r>
      <w:r w:rsidRPr="00A40A2F">
        <w:rPr>
          <w:lang w:val="pt-BR"/>
        </w:rPr>
        <w:t>)</w:t>
      </w:r>
      <w:r w:rsidRPr="00A40A2F">
        <w:rPr>
          <w:vertAlign w:val="subscript"/>
          <w:lang w:val="pt-BR"/>
        </w:rPr>
        <w:t>3</w:t>
      </w:r>
      <w:r w:rsidRPr="00A40A2F">
        <w:rPr>
          <w:lang w:val="pt-BR"/>
        </w:rPr>
        <w:t>Cl</w:t>
      </w:r>
      <w:r w:rsidRPr="00A40A2F">
        <w:rPr>
          <w:vertAlign w:val="subscript"/>
          <w:lang w:val="pt-BR"/>
        </w:rPr>
        <w:t>3</w:t>
      </w:r>
      <w:r w:rsidRPr="00A40A2F">
        <w:rPr>
          <w:lang w:val="pt-BR"/>
        </w:rPr>
        <w:t xml:space="preserve">], </w:t>
      </w:r>
      <w:r w:rsidRPr="00A40A2F">
        <w:rPr>
          <w:rFonts w:eastAsia="Calibri"/>
          <w:spacing w:val="-2"/>
          <w:lang w:val="pt-BR"/>
        </w:rPr>
        <w:t>ion Co</w:t>
      </w:r>
      <w:r w:rsidRPr="00A40A2F">
        <w:rPr>
          <w:rFonts w:eastAsia="Calibri"/>
          <w:spacing w:val="-2"/>
          <w:vertAlign w:val="superscript"/>
          <w:lang w:val="pt-BR"/>
        </w:rPr>
        <w:t>3+</w:t>
      </w:r>
      <w:r w:rsidRPr="00A40A2F">
        <w:rPr>
          <w:rFonts w:eastAsia="Calibri"/>
          <w:spacing w:val="-2"/>
          <w:lang w:val="pt-BR"/>
        </w:rPr>
        <w:t xml:space="preserve"> đã nhận các cặp electron chưa liên kết của phối tử.</w:t>
      </w:r>
    </w:p>
    <w:p w14:paraId="42493D02" w14:textId="77777777" w:rsidR="00AD7CCA" w:rsidRPr="00A40A2F" w:rsidRDefault="00AD7CCA" w:rsidP="00AD7CCA">
      <w:pPr>
        <w:widowControl w:val="0"/>
        <w:spacing w:before="0" w:after="0" w:line="240" w:lineRule="auto"/>
        <w:ind w:firstLine="284"/>
        <w:contextualSpacing/>
        <w:jc w:val="both"/>
        <w:rPr>
          <w:rFonts w:eastAsia="Calibri"/>
          <w:lang w:val="pt-BR"/>
        </w:rPr>
      </w:pPr>
      <w:r w:rsidRPr="00A40A2F">
        <w:rPr>
          <w:rFonts w:eastAsia="Calibri"/>
          <w:b/>
          <w:lang w:val="pt-BR"/>
        </w:rPr>
        <w:t>b</w:t>
      </w:r>
      <w:r w:rsidRPr="00A40A2F">
        <w:rPr>
          <w:rFonts w:eastAsia="Calibri"/>
          <w:lang w:val="pt-BR"/>
        </w:rPr>
        <w:t xml:space="preserve">) Mỗi phân tử </w:t>
      </w:r>
      <w:r w:rsidRPr="00A40A2F">
        <w:rPr>
          <w:lang w:val="pt-BR"/>
        </w:rPr>
        <w:t>[Co(NH</w:t>
      </w:r>
      <w:r w:rsidRPr="00A40A2F">
        <w:rPr>
          <w:vertAlign w:val="subscript"/>
          <w:lang w:val="pt-BR"/>
        </w:rPr>
        <w:t>3</w:t>
      </w:r>
      <w:r w:rsidRPr="00A40A2F">
        <w:rPr>
          <w:lang w:val="pt-BR"/>
        </w:rPr>
        <w:t>)</w:t>
      </w:r>
      <w:r w:rsidRPr="00A40A2F">
        <w:rPr>
          <w:vertAlign w:val="subscript"/>
          <w:lang w:val="pt-BR"/>
        </w:rPr>
        <w:t>3</w:t>
      </w:r>
      <w:r w:rsidRPr="00A40A2F">
        <w:rPr>
          <w:lang w:val="pt-BR"/>
        </w:rPr>
        <w:t>Cl</w:t>
      </w:r>
      <w:r w:rsidRPr="00A40A2F">
        <w:rPr>
          <w:vertAlign w:val="subscript"/>
          <w:lang w:val="pt-BR"/>
        </w:rPr>
        <w:t>3</w:t>
      </w:r>
      <w:r w:rsidRPr="00A40A2F">
        <w:rPr>
          <w:lang w:val="pt-BR"/>
        </w:rPr>
        <w:t>]</w:t>
      </w:r>
      <w:r w:rsidRPr="00A40A2F">
        <w:rPr>
          <w:rFonts w:eastAsia="Calibri"/>
          <w:lang w:val="pt-BR"/>
        </w:rPr>
        <w:t xml:space="preserve"> có chứa 3 phối tử.</w:t>
      </w:r>
    </w:p>
    <w:p w14:paraId="0EB65EC8" w14:textId="77777777" w:rsidR="00AD7CCA" w:rsidRPr="00A40A2F" w:rsidRDefault="00AD7CCA" w:rsidP="00AD7CCA">
      <w:pPr>
        <w:widowControl w:val="0"/>
        <w:spacing w:before="0" w:after="0" w:line="240" w:lineRule="auto"/>
        <w:ind w:firstLine="284"/>
        <w:contextualSpacing/>
        <w:jc w:val="both"/>
        <w:rPr>
          <w:rFonts w:eastAsia="Calibri"/>
          <w:lang w:val="pt-BR"/>
        </w:rPr>
      </w:pPr>
      <w:r w:rsidRPr="00A40A2F">
        <w:rPr>
          <w:rFonts w:eastAsia="Calibri"/>
          <w:b/>
          <w:lang w:val="pt-BR"/>
        </w:rPr>
        <w:lastRenderedPageBreak/>
        <w:t>c</w:t>
      </w:r>
      <w:r w:rsidRPr="00A40A2F">
        <w:rPr>
          <w:rFonts w:eastAsia="Calibri"/>
          <w:lang w:val="pt-BR"/>
        </w:rPr>
        <w:t xml:space="preserve">) Phân tử </w:t>
      </w:r>
      <w:r w:rsidRPr="00A40A2F">
        <w:rPr>
          <w:lang w:val="pt-BR"/>
        </w:rPr>
        <w:t>[Co(NH</w:t>
      </w:r>
      <w:r w:rsidRPr="00A40A2F">
        <w:rPr>
          <w:vertAlign w:val="subscript"/>
          <w:lang w:val="pt-BR"/>
        </w:rPr>
        <w:t>3</w:t>
      </w:r>
      <w:r w:rsidRPr="00A40A2F">
        <w:rPr>
          <w:lang w:val="pt-BR"/>
        </w:rPr>
        <w:t>)</w:t>
      </w:r>
      <w:r w:rsidRPr="00A40A2F">
        <w:rPr>
          <w:vertAlign w:val="subscript"/>
          <w:lang w:val="pt-BR"/>
        </w:rPr>
        <w:t>3</w:t>
      </w:r>
      <w:r w:rsidRPr="00A40A2F">
        <w:rPr>
          <w:lang w:val="pt-BR"/>
        </w:rPr>
        <w:t>Cl</w:t>
      </w:r>
      <w:r w:rsidRPr="00A40A2F">
        <w:rPr>
          <w:vertAlign w:val="subscript"/>
          <w:lang w:val="pt-BR"/>
        </w:rPr>
        <w:t>3</w:t>
      </w:r>
      <w:r w:rsidRPr="00A40A2F">
        <w:rPr>
          <w:lang w:val="pt-BR"/>
        </w:rPr>
        <w:t>]</w:t>
      </w:r>
      <w:r w:rsidRPr="00A40A2F">
        <w:rPr>
          <w:rFonts w:eastAsia="Calibri"/>
          <w:lang w:val="pt-BR"/>
        </w:rPr>
        <w:t xml:space="preserve"> có dạng hình học tứ diện.</w:t>
      </w:r>
    </w:p>
    <w:p w14:paraId="055EC519" w14:textId="77777777" w:rsidR="00AD7CCA" w:rsidRPr="00A40A2F" w:rsidRDefault="00AD7CCA" w:rsidP="00AD7CCA">
      <w:pPr>
        <w:widowControl w:val="0"/>
        <w:spacing w:before="0" w:after="0" w:line="240" w:lineRule="auto"/>
        <w:ind w:firstLine="284"/>
        <w:contextualSpacing/>
        <w:jc w:val="both"/>
        <w:rPr>
          <w:rFonts w:eastAsia="Calibri"/>
          <w:lang w:val="pt-BR"/>
        </w:rPr>
      </w:pPr>
      <w:r w:rsidRPr="00A40A2F">
        <w:rPr>
          <w:rFonts w:eastAsia="Calibri"/>
          <w:b/>
          <w:lang w:val="pt-BR"/>
        </w:rPr>
        <w:t>d</w:t>
      </w:r>
      <w:r w:rsidRPr="00A40A2F">
        <w:rPr>
          <w:rFonts w:eastAsia="Calibri"/>
          <w:lang w:val="pt-BR"/>
        </w:rPr>
        <w:t xml:space="preserve">) Điện tích của phức chất </w:t>
      </w:r>
      <w:r w:rsidRPr="00A40A2F">
        <w:rPr>
          <w:lang w:val="pt-BR"/>
        </w:rPr>
        <w:t>[Co(NH</w:t>
      </w:r>
      <w:r w:rsidRPr="00A40A2F">
        <w:rPr>
          <w:vertAlign w:val="subscript"/>
          <w:lang w:val="pt-BR"/>
        </w:rPr>
        <w:t>3</w:t>
      </w:r>
      <w:r w:rsidRPr="00A40A2F">
        <w:rPr>
          <w:lang w:val="pt-BR"/>
        </w:rPr>
        <w:t>)</w:t>
      </w:r>
      <w:r w:rsidRPr="00A40A2F">
        <w:rPr>
          <w:vertAlign w:val="subscript"/>
          <w:lang w:val="pt-BR"/>
        </w:rPr>
        <w:t>3</w:t>
      </w:r>
      <w:r w:rsidRPr="00A40A2F">
        <w:rPr>
          <w:lang w:val="pt-BR"/>
        </w:rPr>
        <w:t>Cl</w:t>
      </w:r>
      <w:r w:rsidRPr="00A40A2F">
        <w:rPr>
          <w:vertAlign w:val="subscript"/>
          <w:lang w:val="pt-BR"/>
        </w:rPr>
        <w:t>3</w:t>
      </w:r>
      <w:r w:rsidRPr="00A40A2F">
        <w:rPr>
          <w:lang w:val="pt-BR"/>
        </w:rPr>
        <w:t>]</w:t>
      </w:r>
      <w:r w:rsidRPr="00A40A2F">
        <w:rPr>
          <w:rFonts w:eastAsia="Calibri"/>
          <w:lang w:val="pt-BR"/>
        </w:rPr>
        <w:t xml:space="preserve"> là +3.</w:t>
      </w:r>
    </w:p>
    <w:p w14:paraId="1FBC0A87" w14:textId="77777777" w:rsidR="00AD7CCA" w:rsidRPr="00A40A2F" w:rsidRDefault="00AD7CCA" w:rsidP="00AD7CCA">
      <w:pPr>
        <w:spacing w:before="0" w:after="0" w:line="240" w:lineRule="auto"/>
        <w:jc w:val="both"/>
        <w:rPr>
          <w:rFonts w:eastAsia="Calibri"/>
          <w:b/>
          <w:bCs/>
          <w:lang w:val="pt-BR"/>
        </w:rPr>
      </w:pPr>
      <w:r w:rsidRPr="00A40A2F">
        <w:rPr>
          <w:rFonts w:eastAsia="Calibri"/>
          <w:b/>
          <w:bCs/>
          <w:lang w:val="pt-BR"/>
        </w:rPr>
        <w:t>PHẦN III. (1,5 điểm) Câu trả lời ngắn.</w:t>
      </w:r>
    </w:p>
    <w:p w14:paraId="0BECAA99" w14:textId="77777777" w:rsidR="00AD7CCA" w:rsidRPr="00A40A2F" w:rsidRDefault="00AD7CCA" w:rsidP="00AD7CCA">
      <w:pPr>
        <w:spacing w:before="0" w:after="0" w:line="240" w:lineRule="auto"/>
        <w:jc w:val="center"/>
        <w:rPr>
          <w:rFonts w:eastAsia="Calibri"/>
          <w:b/>
          <w:bCs/>
          <w:i/>
          <w:iCs/>
          <w:lang w:val="pt-BR"/>
        </w:rPr>
      </w:pPr>
      <w:r w:rsidRPr="00A40A2F">
        <w:rPr>
          <w:rFonts w:eastAsia="Calibri"/>
          <w:i/>
          <w:iCs/>
          <w:lang w:val="pt-BR"/>
        </w:rPr>
        <w:t>Thí sinh trả lời từ câu 1 đến câu 6. Thí sinh tô vào các ô tương ứng với đáp án của mình.</w:t>
      </w:r>
    </w:p>
    <w:p w14:paraId="2D372840" w14:textId="77777777" w:rsidR="00AD7CCA" w:rsidRPr="00A40A2F" w:rsidRDefault="00AD7CCA" w:rsidP="00AD7CCA">
      <w:pPr>
        <w:widowControl w:val="0"/>
        <w:tabs>
          <w:tab w:val="left" w:pos="270"/>
        </w:tabs>
        <w:autoSpaceDE w:val="0"/>
        <w:autoSpaceDN w:val="0"/>
        <w:spacing w:before="0" w:after="0" w:line="240" w:lineRule="auto"/>
        <w:jc w:val="both"/>
        <w:rPr>
          <w:lang w:val="pt-BR"/>
        </w:rPr>
      </w:pPr>
      <w:r w:rsidRPr="00A40A2F">
        <w:rPr>
          <w:b/>
          <w:bCs/>
          <w:lang w:val="pt-BR"/>
        </w:rPr>
        <w:t xml:space="preserve">Câu 1. </w:t>
      </w:r>
      <w:r w:rsidRPr="00A40A2F">
        <w:rPr>
          <w:lang w:val="pt-BR"/>
        </w:rPr>
        <w:t>Cho các chất sau: glucose, fructose, saccharose, maltose. Có bao nhiêu chất là monosaccharide?</w:t>
      </w:r>
    </w:p>
    <w:p w14:paraId="586092B0" w14:textId="6C256A88" w:rsidR="00AD7CCA" w:rsidRPr="00A40A2F" w:rsidRDefault="00AD7CCA" w:rsidP="001F43CD">
      <w:pPr>
        <w:tabs>
          <w:tab w:val="left" w:pos="270"/>
        </w:tabs>
        <w:spacing w:before="0" w:after="0" w:line="240" w:lineRule="auto"/>
        <w:jc w:val="both"/>
        <w:rPr>
          <w:lang w:val="pt-BR"/>
        </w:rPr>
      </w:pPr>
      <w:r w:rsidRPr="00A40A2F">
        <w:rPr>
          <w:b/>
          <w:bCs/>
          <w:lang w:val="pt-BR"/>
        </w:rPr>
        <w:t xml:space="preserve">Câu 2. </w:t>
      </w:r>
      <w:r w:rsidRPr="00A40A2F">
        <w:rPr>
          <w:lang w:val="pt-BR"/>
        </w:rPr>
        <w:t xml:space="preserve">Trong công nghiệp, ammonia được điều chế từ nitrogen và hydrogen theo phương pháp Haber – Bosch. Phương trình phản ứng tổng hợp như sau: </w:t>
      </w:r>
      <w:r w:rsidR="001F43CD">
        <w:rPr>
          <w:lang w:val="pt-BR"/>
        </w:rPr>
        <w:t xml:space="preserve"> </w:t>
      </w:r>
      <w:r w:rsidRPr="00A40A2F">
        <w:rPr>
          <w:lang w:val="pt-BR"/>
        </w:rPr>
        <w:t>N</w:t>
      </w:r>
      <w:r w:rsidRPr="00A40A2F">
        <w:rPr>
          <w:vertAlign w:val="subscript"/>
          <w:lang w:val="pt-BR"/>
        </w:rPr>
        <w:t>2</w:t>
      </w:r>
      <w:r w:rsidRPr="00A40A2F">
        <w:rPr>
          <w:lang w:val="pt-BR"/>
        </w:rPr>
        <w:t>(g)</w:t>
      </w:r>
      <w:r w:rsidRPr="00A40A2F">
        <w:rPr>
          <w:i/>
          <w:iCs/>
          <w:lang w:val="pt-BR"/>
        </w:rPr>
        <w:t xml:space="preserve"> </w:t>
      </w:r>
      <w:r w:rsidRPr="00A40A2F">
        <w:rPr>
          <w:lang w:val="pt-BR"/>
        </w:rPr>
        <w:t>+ 3H</w:t>
      </w:r>
      <w:r w:rsidRPr="00A40A2F">
        <w:rPr>
          <w:vertAlign w:val="subscript"/>
          <w:lang w:val="pt-BR"/>
        </w:rPr>
        <w:t>2</w:t>
      </w:r>
      <w:r w:rsidRPr="00A40A2F">
        <w:rPr>
          <w:lang w:val="pt-BR"/>
        </w:rPr>
        <w:t xml:space="preserve">(g) </w:t>
      </w:r>
      <w:r w:rsidRPr="00A40A2F">
        <w:rPr>
          <w:position w:val="-10"/>
        </w:rPr>
        <w:object w:dxaOrig="1040" w:dyaOrig="460" w14:anchorId="03A12C47">
          <v:shape id="_x0000_i1135" type="#_x0000_t75" style="width:40.85pt;height:18.15pt" o:ole="">
            <v:imagedata r:id="rId32" o:title=""/>
          </v:shape>
          <o:OLEObject Type="Embed" ProgID="Equation.DSMT4" ShapeID="_x0000_i1135" DrawAspect="Content" ObjectID="_1838544739" r:id="rId33"/>
        </w:object>
      </w:r>
      <w:r w:rsidRPr="00A40A2F">
        <w:rPr>
          <w:lang w:val="pt-BR"/>
        </w:rPr>
        <w:t xml:space="preserve"> 2NH</w:t>
      </w:r>
      <w:r w:rsidRPr="00A40A2F">
        <w:rPr>
          <w:vertAlign w:val="subscript"/>
          <w:lang w:val="pt-BR"/>
        </w:rPr>
        <w:t>3</w:t>
      </w:r>
      <w:r w:rsidRPr="00A40A2F">
        <w:rPr>
          <w:lang w:val="pt-BR"/>
        </w:rPr>
        <w:t xml:space="preserve">(g)  </w:t>
      </w:r>
      <w:r w:rsidRPr="00A40A2F">
        <w:rPr>
          <w:position w:val="-12"/>
        </w:rPr>
        <w:object w:dxaOrig="1540" w:dyaOrig="380" w14:anchorId="592C50F2">
          <v:shape id="_x0000_i1136" type="#_x0000_t75" style="width:70.7pt;height:18.15pt" o:ole="">
            <v:imagedata r:id="rId34" o:title=""/>
          </v:shape>
          <o:OLEObject Type="Embed" ProgID="Equation.DSMT4" ShapeID="_x0000_i1136" DrawAspect="Content" ObjectID="_1838544740" r:id="rId35"/>
        </w:object>
      </w:r>
      <w:r w:rsidRPr="00A40A2F">
        <w:rPr>
          <w:lang w:val="pt-BR"/>
        </w:rPr>
        <w:t xml:space="preserve"> (**)</w:t>
      </w:r>
    </w:p>
    <w:p w14:paraId="0BE85F94" w14:textId="77777777" w:rsidR="00AD7CCA" w:rsidRPr="00A40A2F" w:rsidRDefault="00AD7CCA" w:rsidP="00AD7CCA">
      <w:pPr>
        <w:tabs>
          <w:tab w:val="left" w:pos="270"/>
        </w:tabs>
        <w:spacing w:before="0" w:after="0" w:line="240" w:lineRule="auto"/>
        <w:jc w:val="both"/>
        <w:rPr>
          <w:lang w:val="pt-BR"/>
        </w:rPr>
      </w:pPr>
      <w:r w:rsidRPr="00A40A2F">
        <w:rPr>
          <w:lang w:val="pt-BR"/>
        </w:rPr>
        <w:tab/>
        <w:t>Cho các biện pháp sau đây:</w:t>
      </w:r>
    </w:p>
    <w:p w14:paraId="6CA76AFC" w14:textId="77777777" w:rsidR="00AD7CCA" w:rsidRPr="00A40A2F" w:rsidRDefault="00AD7CCA" w:rsidP="00AD7CCA">
      <w:pPr>
        <w:tabs>
          <w:tab w:val="left" w:pos="270"/>
        </w:tabs>
        <w:spacing w:before="0" w:after="0" w:line="240" w:lineRule="auto"/>
        <w:ind w:left="270"/>
        <w:jc w:val="both"/>
        <w:rPr>
          <w:lang w:val="pt-BR"/>
        </w:rPr>
      </w:pPr>
      <w:r w:rsidRPr="00A40A2F">
        <w:rPr>
          <w:lang w:val="pt-BR"/>
        </w:rPr>
        <w:t>(1) Dùng thêm xúc tác bột Fe.</w:t>
      </w:r>
      <w:r w:rsidRPr="00A40A2F">
        <w:rPr>
          <w:lang w:val="pt-BR"/>
        </w:rPr>
        <w:tab/>
      </w:r>
    </w:p>
    <w:p w14:paraId="6DC0248E" w14:textId="77777777" w:rsidR="00AD7CCA" w:rsidRPr="00A40A2F" w:rsidRDefault="00AD7CCA" w:rsidP="00AD7CCA">
      <w:pPr>
        <w:tabs>
          <w:tab w:val="left" w:pos="270"/>
        </w:tabs>
        <w:spacing w:before="0" w:after="0" w:line="240" w:lineRule="auto"/>
        <w:ind w:left="270"/>
        <w:jc w:val="both"/>
        <w:rPr>
          <w:lang w:val="pt-BR"/>
        </w:rPr>
      </w:pPr>
      <w:r w:rsidRPr="00A40A2F">
        <w:rPr>
          <w:lang w:val="pt-BR"/>
        </w:rPr>
        <w:t xml:space="preserve">(2) Tăng áp suất chung của </w:t>
      </w:r>
      <w:r w:rsidRPr="00A40A2F">
        <w:rPr>
          <w:iCs/>
          <w:lang w:val="pt-BR"/>
        </w:rPr>
        <w:t>hệ phản ứng.</w:t>
      </w:r>
    </w:p>
    <w:p w14:paraId="7F4741B6" w14:textId="77777777" w:rsidR="00AD7CCA" w:rsidRPr="00A40A2F" w:rsidRDefault="00AD7CCA" w:rsidP="00AD7CCA">
      <w:pPr>
        <w:tabs>
          <w:tab w:val="left" w:pos="270"/>
        </w:tabs>
        <w:spacing w:before="0" w:after="0" w:line="240" w:lineRule="auto"/>
        <w:ind w:left="270"/>
        <w:jc w:val="both"/>
        <w:rPr>
          <w:iCs/>
          <w:lang w:val="pt-BR"/>
        </w:rPr>
      </w:pPr>
      <w:r w:rsidRPr="00A40A2F">
        <w:rPr>
          <w:spacing w:val="-2"/>
          <w:lang w:val="pt-BR"/>
        </w:rPr>
        <w:t xml:space="preserve">(3) Tăng nhiệt độ của </w:t>
      </w:r>
      <w:r w:rsidRPr="00A40A2F">
        <w:rPr>
          <w:iCs/>
          <w:spacing w:val="-2"/>
          <w:lang w:val="pt-BR"/>
        </w:rPr>
        <w:t>hệ phản ứng.</w:t>
      </w:r>
      <w:r w:rsidRPr="00A40A2F">
        <w:rPr>
          <w:iCs/>
          <w:lang w:val="pt-BR"/>
        </w:rPr>
        <w:tab/>
      </w:r>
    </w:p>
    <w:p w14:paraId="6BB0D322" w14:textId="77777777" w:rsidR="00AD7CCA" w:rsidRPr="00A40A2F" w:rsidRDefault="00AD7CCA" w:rsidP="00AD7CCA">
      <w:pPr>
        <w:tabs>
          <w:tab w:val="left" w:pos="270"/>
        </w:tabs>
        <w:spacing w:before="0" w:after="0" w:line="240" w:lineRule="auto"/>
        <w:ind w:left="270"/>
        <w:jc w:val="both"/>
        <w:rPr>
          <w:lang w:val="pt-BR"/>
        </w:rPr>
      </w:pPr>
      <w:r w:rsidRPr="00A40A2F">
        <w:rPr>
          <w:lang w:val="pt-BR"/>
        </w:rPr>
        <w:t xml:space="preserve">(4) Ammonia được làm lạnh và liên tục đưa ra khỏi </w:t>
      </w:r>
      <w:r w:rsidRPr="00A40A2F">
        <w:rPr>
          <w:iCs/>
          <w:lang w:val="pt-BR"/>
        </w:rPr>
        <w:t>hệ phản ứng.</w:t>
      </w:r>
    </w:p>
    <w:p w14:paraId="79A0AE78" w14:textId="77777777" w:rsidR="00AD7CCA" w:rsidRPr="00A40A2F" w:rsidRDefault="00AD7CCA" w:rsidP="00AD7CCA">
      <w:pPr>
        <w:tabs>
          <w:tab w:val="left" w:pos="270"/>
        </w:tabs>
        <w:spacing w:before="0" w:after="0" w:line="240" w:lineRule="auto"/>
        <w:jc w:val="both"/>
        <w:rPr>
          <w:i/>
          <w:iCs/>
          <w:spacing w:val="-6"/>
          <w:lang w:val="pt-BR"/>
        </w:rPr>
      </w:pPr>
      <w:r w:rsidRPr="00A40A2F">
        <w:rPr>
          <w:spacing w:val="-6"/>
          <w:lang w:val="pt-BR"/>
        </w:rPr>
        <w:tab/>
        <w:t>Có bao nhiêu biện pháp làm chuyển dịch cân bằng (**)?</w:t>
      </w:r>
    </w:p>
    <w:p w14:paraId="245219D2" w14:textId="77777777" w:rsidR="00AD7CCA" w:rsidRPr="00A40A2F" w:rsidRDefault="00AD7CCA" w:rsidP="00AD7CCA">
      <w:pPr>
        <w:tabs>
          <w:tab w:val="left" w:pos="270"/>
        </w:tabs>
        <w:spacing w:before="0" w:after="0" w:line="240" w:lineRule="auto"/>
        <w:jc w:val="both"/>
        <w:rPr>
          <w:iCs/>
          <w:lang w:val="pt-BR"/>
        </w:rPr>
      </w:pPr>
      <w:r w:rsidRPr="00A40A2F">
        <w:rPr>
          <w:b/>
          <w:bCs/>
          <w:lang w:val="pt-BR"/>
        </w:rPr>
        <w:t xml:space="preserve">Câu 3. </w:t>
      </w:r>
      <w:r w:rsidRPr="00A40A2F">
        <w:rPr>
          <w:iCs/>
          <w:lang w:val="pt-BR"/>
        </w:rPr>
        <w:t>Cho các sơ đồ phản ứng được đánh số thứ tự từ (1) đến (4) sau đây:</w:t>
      </w:r>
    </w:p>
    <w:p w14:paraId="7CB55A3D" w14:textId="2F2C998C" w:rsidR="00AD7CCA" w:rsidRPr="00A40A2F" w:rsidRDefault="00AD7CCA" w:rsidP="00AD7CCA">
      <w:pPr>
        <w:tabs>
          <w:tab w:val="left" w:pos="270"/>
        </w:tabs>
        <w:spacing w:before="0" w:after="0" w:line="240" w:lineRule="auto"/>
        <w:jc w:val="both"/>
        <w:rPr>
          <w:iCs/>
          <w:lang w:val="pt-BR"/>
        </w:rPr>
      </w:pPr>
      <w:r w:rsidRPr="00A40A2F">
        <w:rPr>
          <w:iCs/>
          <w:lang w:val="pt-BR"/>
        </w:rPr>
        <w:tab/>
        <w:t xml:space="preserve">(1) NaCl </w:t>
      </w:r>
      <w:r w:rsidRPr="00A40A2F">
        <w:rPr>
          <w:position w:val="-6"/>
        </w:rPr>
        <w:object w:dxaOrig="300" w:dyaOrig="220" w14:anchorId="142A33C0">
          <v:shape id="_x0000_i1137" type="#_x0000_t75" style="width:16.2pt;height:11.7pt" o:ole="">
            <v:imagedata r:id="rId36" o:title=""/>
          </v:shape>
          <o:OLEObject Type="Embed" ProgID="Equation.DSMT4" ShapeID="_x0000_i1137" DrawAspect="Content" ObjectID="_1838544741" r:id="rId37"/>
        </w:object>
      </w:r>
      <w:r w:rsidRPr="00A40A2F">
        <w:rPr>
          <w:iCs/>
          <w:lang w:val="pt-BR"/>
        </w:rPr>
        <w:t xml:space="preserve"> Na + Cl</w:t>
      </w:r>
      <w:r w:rsidRPr="00A40A2F">
        <w:rPr>
          <w:iCs/>
          <w:vertAlign w:val="subscript"/>
          <w:lang w:val="pt-BR"/>
        </w:rPr>
        <w:t>2</w:t>
      </w:r>
      <w:r w:rsidRPr="00A40A2F">
        <w:rPr>
          <w:iCs/>
          <w:vertAlign w:val="subscript"/>
          <w:lang w:val="pt-BR"/>
        </w:rPr>
        <w:tab/>
      </w:r>
      <w:r w:rsidRPr="00A40A2F">
        <w:rPr>
          <w:iCs/>
          <w:vertAlign w:val="subscript"/>
          <w:lang w:val="pt-BR"/>
        </w:rPr>
        <w:tab/>
      </w:r>
      <w:r w:rsidRPr="00A40A2F">
        <w:rPr>
          <w:iCs/>
          <w:lang w:val="pt-BR"/>
        </w:rPr>
        <w:tab/>
      </w:r>
      <w:r w:rsidRPr="00A40A2F">
        <w:rPr>
          <w:iCs/>
          <w:lang w:val="pt-BR"/>
        </w:rPr>
        <w:tab/>
      </w:r>
      <w:r>
        <w:rPr>
          <w:iCs/>
          <w:lang w:val="pt-BR"/>
        </w:rPr>
        <w:tab/>
      </w:r>
      <w:r>
        <w:rPr>
          <w:iCs/>
          <w:lang w:val="pt-BR"/>
        </w:rPr>
        <w:tab/>
      </w:r>
      <w:r>
        <w:rPr>
          <w:iCs/>
          <w:lang w:val="pt-BR"/>
        </w:rPr>
        <w:tab/>
      </w:r>
      <w:r>
        <w:rPr>
          <w:iCs/>
          <w:lang w:val="pt-BR"/>
        </w:rPr>
        <w:tab/>
      </w:r>
      <w:r>
        <w:rPr>
          <w:iCs/>
          <w:lang w:val="pt-BR"/>
        </w:rPr>
        <w:tab/>
      </w:r>
      <w:r>
        <w:rPr>
          <w:iCs/>
          <w:lang w:val="pt-BR"/>
        </w:rPr>
        <w:tab/>
      </w:r>
      <w:r>
        <w:rPr>
          <w:iCs/>
          <w:lang w:val="pt-BR"/>
        </w:rPr>
        <w:tab/>
      </w:r>
      <w:r w:rsidRPr="00A40A2F">
        <w:rPr>
          <w:iCs/>
          <w:lang w:val="pt-BR"/>
        </w:rPr>
        <w:t>(2) Fe</w:t>
      </w:r>
      <w:r w:rsidRPr="00A40A2F">
        <w:rPr>
          <w:iCs/>
          <w:vertAlign w:val="subscript"/>
          <w:lang w:val="pt-BR"/>
        </w:rPr>
        <w:t>2</w:t>
      </w:r>
      <w:r w:rsidRPr="00A40A2F">
        <w:rPr>
          <w:iCs/>
          <w:lang w:val="pt-BR"/>
        </w:rPr>
        <w:t>O</w:t>
      </w:r>
      <w:r w:rsidRPr="00A40A2F">
        <w:rPr>
          <w:iCs/>
          <w:vertAlign w:val="subscript"/>
          <w:lang w:val="pt-BR"/>
        </w:rPr>
        <w:t>3</w:t>
      </w:r>
      <w:r w:rsidRPr="00A40A2F">
        <w:rPr>
          <w:iCs/>
          <w:lang w:val="pt-BR"/>
        </w:rPr>
        <w:t xml:space="preserve"> + CO </w:t>
      </w:r>
      <w:r w:rsidRPr="00A40A2F">
        <w:rPr>
          <w:position w:val="-6"/>
        </w:rPr>
        <w:object w:dxaOrig="300" w:dyaOrig="220" w14:anchorId="32100C71">
          <v:shape id="_x0000_i1138" type="#_x0000_t75" style="width:16.2pt;height:11.7pt" o:ole="">
            <v:imagedata r:id="rId36" o:title=""/>
          </v:shape>
          <o:OLEObject Type="Embed" ProgID="Equation.DSMT4" ShapeID="_x0000_i1138" DrawAspect="Content" ObjectID="_1838544742" r:id="rId38"/>
        </w:object>
      </w:r>
      <w:r w:rsidRPr="00A40A2F">
        <w:rPr>
          <w:lang w:val="pt-BR"/>
        </w:rPr>
        <w:t xml:space="preserve"> </w:t>
      </w:r>
      <w:r w:rsidRPr="00A40A2F">
        <w:rPr>
          <w:iCs/>
          <w:lang w:val="pt-BR"/>
        </w:rPr>
        <w:t>Fe + CO</w:t>
      </w:r>
      <w:r w:rsidRPr="00A40A2F">
        <w:rPr>
          <w:iCs/>
          <w:vertAlign w:val="subscript"/>
          <w:lang w:val="pt-BR"/>
        </w:rPr>
        <w:t>2</w:t>
      </w:r>
    </w:p>
    <w:p w14:paraId="5453C4E7" w14:textId="629A5267" w:rsidR="00AD7CCA" w:rsidRPr="00A40A2F" w:rsidRDefault="00AD7CCA" w:rsidP="00AD7CCA">
      <w:pPr>
        <w:tabs>
          <w:tab w:val="left" w:pos="270"/>
        </w:tabs>
        <w:spacing w:before="0" w:after="0" w:line="240" w:lineRule="auto"/>
        <w:jc w:val="both"/>
        <w:rPr>
          <w:iCs/>
          <w:vertAlign w:val="subscript"/>
          <w:lang w:val="pt-BR"/>
        </w:rPr>
      </w:pPr>
      <w:r w:rsidRPr="00A40A2F">
        <w:rPr>
          <w:iCs/>
          <w:lang w:val="pt-BR"/>
        </w:rPr>
        <w:tab/>
        <w:t>(3) Fe + CuSO</w:t>
      </w:r>
      <w:r w:rsidRPr="00A40A2F">
        <w:rPr>
          <w:iCs/>
          <w:vertAlign w:val="subscript"/>
          <w:lang w:val="pt-BR"/>
        </w:rPr>
        <w:t>4</w:t>
      </w:r>
      <w:r w:rsidRPr="00A40A2F">
        <w:rPr>
          <w:iCs/>
          <w:lang w:val="pt-BR"/>
        </w:rPr>
        <w:t xml:space="preserve"> </w:t>
      </w:r>
      <w:r w:rsidRPr="00A40A2F">
        <w:rPr>
          <w:position w:val="-6"/>
        </w:rPr>
        <w:object w:dxaOrig="300" w:dyaOrig="220" w14:anchorId="2CBA0DAA">
          <v:shape id="_x0000_i1139" type="#_x0000_t75" style="width:16.2pt;height:11.7pt" o:ole="">
            <v:imagedata r:id="rId36" o:title=""/>
          </v:shape>
          <o:OLEObject Type="Embed" ProgID="Equation.DSMT4" ShapeID="_x0000_i1139" DrawAspect="Content" ObjectID="_1838544743" r:id="rId39"/>
        </w:object>
      </w:r>
      <w:r w:rsidRPr="00A40A2F">
        <w:rPr>
          <w:iCs/>
          <w:lang w:val="pt-BR"/>
        </w:rPr>
        <w:t xml:space="preserve"> FeSO</w:t>
      </w:r>
      <w:r w:rsidRPr="00A40A2F">
        <w:rPr>
          <w:iCs/>
          <w:vertAlign w:val="subscript"/>
          <w:lang w:val="pt-BR"/>
        </w:rPr>
        <w:t>4</w:t>
      </w:r>
      <w:r w:rsidRPr="00A40A2F">
        <w:rPr>
          <w:iCs/>
          <w:lang w:val="pt-BR"/>
        </w:rPr>
        <w:t xml:space="preserve"> + Cu</w:t>
      </w:r>
      <w:r w:rsidRPr="00A40A2F">
        <w:rPr>
          <w:iCs/>
          <w:lang w:val="pt-BR"/>
        </w:rPr>
        <w:tab/>
      </w:r>
      <w:r w:rsidRPr="00A40A2F">
        <w:rPr>
          <w:iCs/>
          <w:lang w:val="pt-BR"/>
        </w:rPr>
        <w:tab/>
      </w:r>
      <w:r w:rsidRPr="00A40A2F">
        <w:rPr>
          <w:iCs/>
          <w:lang w:val="pt-BR"/>
        </w:rPr>
        <w:tab/>
      </w:r>
      <w:r>
        <w:rPr>
          <w:iCs/>
          <w:lang w:val="pt-BR"/>
        </w:rPr>
        <w:tab/>
      </w:r>
      <w:r>
        <w:rPr>
          <w:iCs/>
          <w:lang w:val="pt-BR"/>
        </w:rPr>
        <w:tab/>
      </w:r>
      <w:r>
        <w:rPr>
          <w:iCs/>
          <w:lang w:val="pt-BR"/>
        </w:rPr>
        <w:tab/>
      </w:r>
      <w:r>
        <w:rPr>
          <w:iCs/>
          <w:lang w:val="pt-BR"/>
        </w:rPr>
        <w:tab/>
      </w:r>
      <w:r>
        <w:rPr>
          <w:iCs/>
          <w:lang w:val="pt-BR"/>
        </w:rPr>
        <w:tab/>
      </w:r>
      <w:r w:rsidRPr="00A40A2F">
        <w:rPr>
          <w:iCs/>
          <w:lang w:val="pt-BR"/>
        </w:rPr>
        <w:t>(4) AgNO</w:t>
      </w:r>
      <w:r w:rsidRPr="00A40A2F">
        <w:rPr>
          <w:iCs/>
          <w:vertAlign w:val="subscript"/>
          <w:lang w:val="pt-BR"/>
        </w:rPr>
        <w:t>3</w:t>
      </w:r>
      <w:r w:rsidRPr="00A40A2F">
        <w:rPr>
          <w:iCs/>
          <w:lang w:val="pt-BR"/>
        </w:rPr>
        <w:t xml:space="preserve"> + H</w:t>
      </w:r>
      <w:r w:rsidRPr="00A40A2F">
        <w:rPr>
          <w:iCs/>
          <w:vertAlign w:val="subscript"/>
          <w:lang w:val="pt-BR"/>
        </w:rPr>
        <w:t>2</w:t>
      </w:r>
      <w:r w:rsidRPr="00A40A2F">
        <w:rPr>
          <w:iCs/>
          <w:lang w:val="pt-BR"/>
        </w:rPr>
        <w:t xml:space="preserve">O </w:t>
      </w:r>
      <w:r w:rsidRPr="00A40A2F">
        <w:rPr>
          <w:position w:val="-6"/>
        </w:rPr>
        <w:object w:dxaOrig="300" w:dyaOrig="220" w14:anchorId="78AAF896">
          <v:shape id="_x0000_i1140" type="#_x0000_t75" style="width:16.2pt;height:11.7pt" o:ole="">
            <v:imagedata r:id="rId36" o:title=""/>
          </v:shape>
          <o:OLEObject Type="Embed" ProgID="Equation.DSMT4" ShapeID="_x0000_i1140" DrawAspect="Content" ObjectID="_1838544744" r:id="rId40"/>
        </w:object>
      </w:r>
      <w:r w:rsidRPr="00A40A2F">
        <w:rPr>
          <w:iCs/>
          <w:lang w:val="pt-BR"/>
        </w:rPr>
        <w:t xml:space="preserve"> Ag + O</w:t>
      </w:r>
      <w:r w:rsidRPr="00A40A2F">
        <w:rPr>
          <w:iCs/>
          <w:vertAlign w:val="subscript"/>
          <w:lang w:val="pt-BR"/>
        </w:rPr>
        <w:t>2</w:t>
      </w:r>
      <w:r w:rsidRPr="00A40A2F">
        <w:rPr>
          <w:iCs/>
          <w:lang w:val="pt-BR"/>
        </w:rPr>
        <w:t xml:space="preserve"> + HNO</w:t>
      </w:r>
      <w:r w:rsidRPr="00A40A2F">
        <w:rPr>
          <w:iCs/>
          <w:vertAlign w:val="subscript"/>
          <w:lang w:val="pt-BR"/>
        </w:rPr>
        <w:t>3</w:t>
      </w:r>
    </w:p>
    <w:p w14:paraId="2CB5BDBE" w14:textId="77777777" w:rsidR="00AD7CCA" w:rsidRPr="00A40A2F" w:rsidRDefault="00AD7CCA" w:rsidP="00AD7CCA">
      <w:pPr>
        <w:tabs>
          <w:tab w:val="left" w:pos="270"/>
        </w:tabs>
        <w:spacing w:before="0" w:after="0" w:line="240" w:lineRule="auto"/>
        <w:jc w:val="both"/>
        <w:rPr>
          <w:i/>
          <w:lang w:val="pt-BR"/>
        </w:rPr>
      </w:pPr>
      <w:r w:rsidRPr="00A40A2F">
        <w:rPr>
          <w:iCs/>
          <w:lang w:val="pt-BR"/>
        </w:rPr>
        <w:tab/>
        <w:t xml:space="preserve">Gán số thứ tự của các sơ đồ phản ứng nêu trên tương ứng với mỗi phương pháp tách kim loại: nhiệt luyện, thủy luyện, điện phân nóng chảy, điện phân dung dịch và sắp xếp theo trình tự thành dãy bốn số </w:t>
      </w:r>
      <w:r w:rsidRPr="00A40A2F">
        <w:rPr>
          <w:i/>
          <w:lang w:val="pt-BR"/>
        </w:rPr>
        <w:t>(ví dụ 1234, 4321…).</w:t>
      </w:r>
    </w:p>
    <w:p w14:paraId="533CE41C" w14:textId="77777777" w:rsidR="00AD7CCA" w:rsidRPr="00A40A2F" w:rsidRDefault="00AD7CCA" w:rsidP="00AD7CCA">
      <w:pPr>
        <w:tabs>
          <w:tab w:val="left" w:pos="270"/>
        </w:tabs>
        <w:spacing w:before="0" w:after="0" w:line="240" w:lineRule="auto"/>
        <w:jc w:val="both"/>
        <w:rPr>
          <w:lang w:val="vi-VN"/>
        </w:rPr>
      </w:pPr>
      <w:r w:rsidRPr="00A40A2F">
        <w:rPr>
          <w:b/>
          <w:bCs/>
          <w:lang w:val="pt-BR"/>
        </w:rPr>
        <w:t xml:space="preserve">Câu 4. </w:t>
      </w:r>
      <w:r w:rsidRPr="00A40A2F">
        <w:rPr>
          <w:lang w:val="vi-VN"/>
        </w:rPr>
        <w:t>Polyurethane (PU) là polymer được sử dụng rộng rãi</w:t>
      </w:r>
      <w:r w:rsidRPr="00A40A2F">
        <w:rPr>
          <w:lang w:val="pt-BR"/>
        </w:rPr>
        <w:t xml:space="preserve"> trong đời sống và sản xuất</w:t>
      </w:r>
      <w:r w:rsidRPr="00A40A2F">
        <w:rPr>
          <w:lang w:val="vi-VN"/>
        </w:rPr>
        <w:t xml:space="preserve"> nhờ tính linh hoạt, độ bền cao và khả năng cách nhiệt tốt. Trong công nghiệp, PU được điều chế bằng phản ứng giữa diisocyanate và diol với phương trình hoá học tổng quát như sau:</w:t>
      </w:r>
    </w:p>
    <w:p w14:paraId="6207E7F4" w14:textId="77777777" w:rsidR="00AD7CCA" w:rsidRPr="00A40A2F" w:rsidRDefault="00AD7CCA" w:rsidP="00AD7CCA">
      <w:pPr>
        <w:tabs>
          <w:tab w:val="left" w:pos="270"/>
        </w:tabs>
        <w:spacing w:before="0" w:after="0" w:line="240" w:lineRule="auto"/>
        <w:jc w:val="center"/>
      </w:pPr>
      <w:r w:rsidRPr="00A40A2F">
        <w:drawing>
          <wp:inline distT="0" distB="0" distL="0" distR="0" wp14:anchorId="167261E1" wp14:editId="3D21BF84">
            <wp:extent cx="5067783" cy="605547"/>
            <wp:effectExtent l="0" t="0" r="0" b="4445"/>
            <wp:docPr id="188847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1">
                      <a:extLst>
                        <a:ext uri="{BEBA8EAE-BF5A-486C-A8C5-ECC9F3942E4B}">
                          <a14:imgProps xmlns:a14="http://schemas.microsoft.com/office/drawing/2010/main">
                            <a14:imgLayer r:embed="rId42">
                              <a14:imgEffect>
                                <a14:sharpenSoften amount="50000"/>
                              </a14:imgEffect>
                            </a14:imgLayer>
                          </a14:imgProps>
                        </a:ext>
                        <a:ext uri="{28A0092B-C50C-407E-A947-70E740481C1C}">
                          <a14:useLocalDpi xmlns:a14="http://schemas.microsoft.com/office/drawing/2010/main" val="0"/>
                        </a:ext>
                      </a:extLst>
                    </a:blip>
                    <a:srcRect t="6874" b="6881"/>
                    <a:stretch>
                      <a:fillRect/>
                    </a:stretch>
                  </pic:blipFill>
                  <pic:spPr bwMode="auto">
                    <a:xfrm>
                      <a:off x="0" y="0"/>
                      <a:ext cx="5146904" cy="615001"/>
                    </a:xfrm>
                    <a:prstGeom prst="rect">
                      <a:avLst/>
                    </a:prstGeom>
                    <a:noFill/>
                    <a:ln>
                      <a:noFill/>
                    </a:ln>
                    <a:extLst>
                      <a:ext uri="{53640926-AAD7-44D8-BBD7-CCE9431645EC}">
                        <a14:shadowObscured xmlns:a14="http://schemas.microsoft.com/office/drawing/2010/main"/>
                      </a:ext>
                    </a:extLst>
                  </pic:spPr>
                </pic:pic>
              </a:graphicData>
            </a:graphic>
          </wp:inline>
        </w:drawing>
      </w:r>
    </w:p>
    <w:p w14:paraId="645A570D" w14:textId="77777777" w:rsidR="00AD7CCA" w:rsidRPr="00A40A2F" w:rsidRDefault="00AD7CCA" w:rsidP="00AD7CCA">
      <w:pPr>
        <w:tabs>
          <w:tab w:val="left" w:pos="270"/>
        </w:tabs>
        <w:spacing w:before="0" w:after="0" w:line="240" w:lineRule="auto"/>
        <w:jc w:val="both"/>
        <w:rPr>
          <w:i/>
          <w:iCs/>
        </w:rPr>
      </w:pPr>
      <w:r w:rsidRPr="00A40A2F">
        <w:tab/>
        <w:t>Trong trường hợp diisocyanate là toluene diisocyanate (C</w:t>
      </w:r>
      <w:r w:rsidRPr="00A40A2F">
        <w:rPr>
          <w:vertAlign w:val="subscript"/>
        </w:rPr>
        <w:t>9</w:t>
      </w:r>
      <w:r w:rsidRPr="00A40A2F">
        <w:t>H</w:t>
      </w:r>
      <w:r w:rsidRPr="00A40A2F">
        <w:rPr>
          <w:vertAlign w:val="subscript"/>
        </w:rPr>
        <w:t>6</w:t>
      </w:r>
      <w:r w:rsidRPr="00A40A2F">
        <w:t>N</w:t>
      </w:r>
      <w:r w:rsidRPr="00A40A2F">
        <w:rPr>
          <w:vertAlign w:val="subscript"/>
        </w:rPr>
        <w:t>2</w:t>
      </w:r>
      <w:r w:rsidRPr="00A40A2F">
        <w:t>O</w:t>
      </w:r>
      <w:r w:rsidRPr="00A40A2F">
        <w:rPr>
          <w:vertAlign w:val="subscript"/>
        </w:rPr>
        <w:t>2</w:t>
      </w:r>
      <w:r w:rsidRPr="00A40A2F">
        <w:t>), còn diol là ethylene glycol (C</w:t>
      </w:r>
      <w:r w:rsidRPr="00A40A2F">
        <w:rPr>
          <w:vertAlign w:val="subscript"/>
        </w:rPr>
        <w:t>2</w:t>
      </w:r>
      <w:r w:rsidRPr="00A40A2F">
        <w:t>H</w:t>
      </w:r>
      <w:r w:rsidRPr="00A40A2F">
        <w:rPr>
          <w:vertAlign w:val="subscript"/>
        </w:rPr>
        <w:t>6</w:t>
      </w:r>
      <w:r w:rsidRPr="00A40A2F">
        <w:t>O</w:t>
      </w:r>
      <w:r w:rsidRPr="00A40A2F">
        <w:rPr>
          <w:vertAlign w:val="subscript"/>
        </w:rPr>
        <w:t>2</w:t>
      </w:r>
      <w:r w:rsidRPr="00A40A2F">
        <w:t xml:space="preserve">), cần bao nhiêu kg ethylene glycol để sản xuất 1,00 tấn polyurethane với hiệu suất (tính theo ethylene glycol) là 80%? </w:t>
      </w:r>
      <w:r w:rsidRPr="00A40A2F">
        <w:rPr>
          <w:rFonts w:eastAsiaTheme="minorEastAsia"/>
          <w:i/>
          <w:iCs/>
        </w:rPr>
        <w:t>(Kết quả các phép tính trung gian không được làm tròn, chỉ kết quả cuối cùng được làm tròn đến hàng đơn vị).</w:t>
      </w:r>
    </w:p>
    <w:p w14:paraId="78CA7EA3" w14:textId="77777777" w:rsidR="00AD7CCA" w:rsidRPr="00A40A2F" w:rsidRDefault="00AD7CCA" w:rsidP="00AD7CCA">
      <w:pPr>
        <w:tabs>
          <w:tab w:val="left" w:pos="270"/>
        </w:tabs>
        <w:spacing w:before="0" w:after="0" w:line="240" w:lineRule="auto"/>
        <w:jc w:val="both"/>
        <w:rPr>
          <w:rFonts w:eastAsiaTheme="minorEastAsia"/>
          <w:lang w:val="vi-VN"/>
        </w:rPr>
      </w:pPr>
      <w:r w:rsidRPr="00A40A2F">
        <w:rPr>
          <w:b/>
          <w:bCs/>
        </w:rPr>
        <w:t xml:space="preserve">Câu 5. </w:t>
      </w:r>
      <w:r w:rsidRPr="00A40A2F">
        <w:t xml:space="preserve">Acquy Nickel – Cadmium dù có giá thành cao nhưng </w:t>
      </w:r>
      <w:r w:rsidRPr="00A40A2F">
        <w:rPr>
          <w:lang w:val="vi-VN"/>
        </w:rPr>
        <w:t>được sử dụng nhiều trong công nghiệp do có</w:t>
      </w:r>
      <w:r w:rsidRPr="00A40A2F">
        <w:t xml:space="preserve"> tuổi thọ cao, khả năng xả dòng lớn, khả năng nạp nhanh, chịu được điều kiện khắc nghiệt, ít cần bảo trì.</w:t>
      </w:r>
      <w:r w:rsidRPr="00A40A2F">
        <w:rPr>
          <w:lang w:val="vi-VN"/>
        </w:rPr>
        <w:t xml:space="preserve"> Khi acquy xả điện, xảy ra phản ứng hoá học: Cd + 2NiO(OH) + 2H</w:t>
      </w:r>
      <w:r w:rsidRPr="00A40A2F">
        <w:rPr>
          <w:vertAlign w:val="subscript"/>
          <w:lang w:val="vi-VN"/>
        </w:rPr>
        <w:t>2</w:t>
      </w:r>
      <w:r w:rsidRPr="00A40A2F">
        <w:rPr>
          <w:lang w:val="vi-VN"/>
        </w:rPr>
        <w:t xml:space="preserve">O </w:t>
      </w:r>
      <w:r w:rsidRPr="00A40A2F">
        <w:rPr>
          <w:position w:val="-6"/>
        </w:rPr>
        <w:object w:dxaOrig="300" w:dyaOrig="220" w14:anchorId="520F9DC8">
          <v:shape id="_x0000_i1141" type="#_x0000_t75" style="width:16.2pt;height:11.7pt" o:ole="">
            <v:imagedata r:id="rId36" o:title=""/>
          </v:shape>
          <o:OLEObject Type="Embed" ProgID="Equation.DSMT4" ShapeID="_x0000_i1141" DrawAspect="Content" ObjectID="_1838544745" r:id="rId43"/>
        </w:object>
      </w:r>
      <w:r w:rsidRPr="00A40A2F">
        <w:rPr>
          <w:rFonts w:eastAsiaTheme="minorEastAsia"/>
          <w:lang w:val="vi-VN"/>
        </w:rPr>
        <w:t xml:space="preserve"> 2Ni(OH)</w:t>
      </w:r>
      <w:r w:rsidRPr="00A40A2F">
        <w:rPr>
          <w:rFonts w:eastAsiaTheme="minorEastAsia"/>
          <w:vertAlign w:val="subscript"/>
          <w:lang w:val="vi-VN"/>
        </w:rPr>
        <w:t>2</w:t>
      </w:r>
      <w:r w:rsidRPr="00A40A2F">
        <w:rPr>
          <w:rFonts w:eastAsiaTheme="minorEastAsia"/>
          <w:lang w:val="vi-VN"/>
        </w:rPr>
        <w:t xml:space="preserve"> + Cd(OH)</w:t>
      </w:r>
      <w:r w:rsidRPr="00A40A2F">
        <w:rPr>
          <w:rFonts w:eastAsiaTheme="minorEastAsia"/>
          <w:vertAlign w:val="subscript"/>
          <w:lang w:val="vi-VN"/>
        </w:rPr>
        <w:t>2</w:t>
      </w:r>
      <w:r w:rsidRPr="00A40A2F">
        <w:rPr>
          <w:rFonts w:eastAsiaTheme="minorEastAsia"/>
          <w:lang w:val="vi-VN"/>
        </w:rPr>
        <w:t>.</w:t>
      </w:r>
    </w:p>
    <w:p w14:paraId="0B692928" w14:textId="77777777" w:rsidR="00AD7CCA" w:rsidRPr="00A40A2F" w:rsidRDefault="00AD7CCA" w:rsidP="00AD7CCA">
      <w:pPr>
        <w:tabs>
          <w:tab w:val="left" w:pos="270"/>
        </w:tabs>
        <w:spacing w:before="0" w:after="0" w:line="240" w:lineRule="auto"/>
        <w:jc w:val="both"/>
        <w:rPr>
          <w:rFonts w:eastAsiaTheme="minorEastAsia"/>
          <w:lang w:val="vi-VN"/>
        </w:rPr>
      </w:pPr>
      <w:r w:rsidRPr="00A40A2F">
        <w:rPr>
          <w:rFonts w:eastAsiaTheme="minorEastAsia"/>
          <w:lang w:val="vi-VN"/>
        </w:rPr>
        <w:tab/>
        <w:t>Khi phản ứng trên xảy ra hoàn toàn, acquy hết điện. Có thể tái sử dụng acquy nhờ quá trình sạc điện, khi đó, phản ứng xảy ra theo chiều ngược lại: 2Ni(OH)</w:t>
      </w:r>
      <w:r w:rsidRPr="00A40A2F">
        <w:rPr>
          <w:rFonts w:eastAsiaTheme="minorEastAsia"/>
          <w:vertAlign w:val="subscript"/>
          <w:lang w:val="vi-VN"/>
        </w:rPr>
        <w:t>2</w:t>
      </w:r>
      <w:r w:rsidRPr="00A40A2F">
        <w:rPr>
          <w:rFonts w:eastAsiaTheme="minorEastAsia"/>
          <w:lang w:val="vi-VN"/>
        </w:rPr>
        <w:t xml:space="preserve"> + Cd(OH)</w:t>
      </w:r>
      <w:r w:rsidRPr="00A40A2F">
        <w:rPr>
          <w:rFonts w:eastAsiaTheme="minorEastAsia"/>
          <w:vertAlign w:val="subscript"/>
          <w:lang w:val="vi-VN"/>
        </w:rPr>
        <w:t>2</w:t>
      </w:r>
      <w:r w:rsidRPr="00A40A2F">
        <w:rPr>
          <w:rFonts w:eastAsiaTheme="minorEastAsia"/>
          <w:lang w:val="vi-VN"/>
        </w:rPr>
        <w:t xml:space="preserve"> </w:t>
      </w:r>
      <w:r w:rsidRPr="00A40A2F">
        <w:rPr>
          <w:position w:val="-6"/>
        </w:rPr>
        <w:object w:dxaOrig="300" w:dyaOrig="220" w14:anchorId="3C24F545">
          <v:shape id="_x0000_i1142" type="#_x0000_t75" style="width:16.2pt;height:11.7pt" o:ole="">
            <v:imagedata r:id="rId36" o:title=""/>
          </v:shape>
          <o:OLEObject Type="Embed" ProgID="Equation.DSMT4" ShapeID="_x0000_i1142" DrawAspect="Content" ObjectID="_1838544746" r:id="rId44"/>
        </w:object>
      </w:r>
      <w:r w:rsidRPr="00A40A2F">
        <w:rPr>
          <w:lang w:val="vi-VN"/>
        </w:rPr>
        <w:t xml:space="preserve"> </w:t>
      </w:r>
      <w:r w:rsidRPr="00A40A2F">
        <w:rPr>
          <w:rFonts w:eastAsiaTheme="minorEastAsia"/>
          <w:lang w:val="vi-VN"/>
        </w:rPr>
        <w:t>Cd + 2NiO(OH) + 2H</w:t>
      </w:r>
      <w:r w:rsidRPr="00A40A2F">
        <w:rPr>
          <w:rFonts w:eastAsiaTheme="minorEastAsia"/>
          <w:vertAlign w:val="subscript"/>
          <w:lang w:val="vi-VN"/>
        </w:rPr>
        <w:t>2</w:t>
      </w:r>
      <w:r w:rsidRPr="00A40A2F">
        <w:rPr>
          <w:rFonts w:eastAsiaTheme="minorEastAsia"/>
          <w:lang w:val="vi-VN"/>
        </w:rPr>
        <w:t>O.</w:t>
      </w:r>
    </w:p>
    <w:p w14:paraId="5C5C9369" w14:textId="77777777" w:rsidR="00AD7CCA" w:rsidRPr="00A40A2F" w:rsidRDefault="00AD7CCA" w:rsidP="00AD7CCA">
      <w:pPr>
        <w:tabs>
          <w:tab w:val="left" w:pos="270"/>
        </w:tabs>
        <w:spacing w:before="0" w:after="0" w:line="240" w:lineRule="auto"/>
        <w:jc w:val="both"/>
        <w:rPr>
          <w:rFonts w:eastAsiaTheme="minorEastAsia"/>
          <w:b/>
          <w:bCs/>
          <w:i/>
          <w:iCs/>
          <w:lang w:val="vi-VN"/>
        </w:rPr>
      </w:pPr>
      <w:r w:rsidRPr="00A40A2F">
        <w:rPr>
          <w:rFonts w:eastAsiaTheme="minorEastAsia"/>
          <w:lang w:val="vi-VN"/>
        </w:rPr>
        <w:tab/>
        <w:t>Giả sử hiệu suất quá trình phóng điện và sạc điện của acquy đều đạt 100%. Một acquy Nickel - Cadmium ban đầu chứa 1,00 kg NiO(OH) và 500 gam Cd. Biết q = n</w:t>
      </w:r>
      <w:r w:rsidRPr="00A40A2F">
        <w:rPr>
          <w:rFonts w:eastAsiaTheme="minorEastAsia"/>
          <w:vertAlign w:val="subscript"/>
          <w:lang w:val="vi-VN"/>
        </w:rPr>
        <w:t>e</w:t>
      </w:r>
      <w:r w:rsidRPr="00A40A2F">
        <w:rPr>
          <w:rFonts w:eastAsiaTheme="minorEastAsia"/>
          <w:lang w:val="vi-VN"/>
        </w:rPr>
        <w:t>.F = I.t, trong đó: q là điện lượng (C), n</w:t>
      </w:r>
      <w:r w:rsidRPr="00A40A2F">
        <w:rPr>
          <w:rFonts w:eastAsiaTheme="minorEastAsia"/>
          <w:vertAlign w:val="subscript"/>
          <w:lang w:val="vi-VN"/>
        </w:rPr>
        <w:t>e</w:t>
      </w:r>
      <w:r w:rsidRPr="00A40A2F">
        <w:rPr>
          <w:rFonts w:eastAsiaTheme="minorEastAsia"/>
          <w:lang w:val="vi-VN"/>
        </w:rPr>
        <w:t xml:space="preserve"> là số mol electron đi qua dây dẫn, I là cường độ dòng điện (A), t là thời gian (giây), F là hằng số Faraday (96 485 C/mol). Sau khi xả hết điện, cần bao nhiêu giờ để sạc đầy lại acquy trên bằng dòng điện có cường độ 30,0 A? </w:t>
      </w:r>
      <w:r w:rsidRPr="00A40A2F">
        <w:rPr>
          <w:rFonts w:eastAsiaTheme="minorEastAsia"/>
          <w:i/>
          <w:iCs/>
          <w:lang w:val="vi-VN"/>
        </w:rPr>
        <w:t>(Kết quả các phép tính trung gian không được làm tròn, chỉ kết quả cuối cùng được làm tròn đến hàng đơn vị).</w:t>
      </w:r>
    </w:p>
    <w:p w14:paraId="668FFF9B" w14:textId="77777777" w:rsidR="00AD7CCA" w:rsidRPr="00A40A2F" w:rsidRDefault="00AD7CCA" w:rsidP="00AD7CCA">
      <w:pPr>
        <w:tabs>
          <w:tab w:val="left" w:pos="270"/>
        </w:tabs>
        <w:spacing w:before="0" w:after="0" w:line="240" w:lineRule="auto"/>
        <w:jc w:val="both"/>
        <w:rPr>
          <w:lang w:val="vi-VN"/>
        </w:rPr>
      </w:pPr>
      <w:r w:rsidRPr="00A40A2F">
        <w:rPr>
          <w:b/>
          <w:bCs/>
          <w:lang w:val="vi-VN"/>
        </w:rPr>
        <w:t xml:space="preserve">Câu 6. </w:t>
      </w:r>
      <w:r w:rsidRPr="00A40A2F">
        <w:rPr>
          <w:lang w:val="vi-VN"/>
        </w:rPr>
        <w:t>Hỗn hợp X gồm Na</w:t>
      </w:r>
      <w:r w:rsidRPr="00A40A2F">
        <w:rPr>
          <w:vertAlign w:val="subscript"/>
          <w:lang w:val="vi-VN"/>
        </w:rPr>
        <w:t>2</w:t>
      </w:r>
      <w:r w:rsidRPr="00A40A2F">
        <w:rPr>
          <w:lang w:val="vi-VN"/>
        </w:rPr>
        <w:t>O</w:t>
      </w:r>
      <w:r w:rsidRPr="00A40A2F">
        <w:rPr>
          <w:vertAlign w:val="subscript"/>
          <w:lang w:val="vi-VN"/>
        </w:rPr>
        <w:t>2</w:t>
      </w:r>
      <w:r w:rsidRPr="00A40A2F">
        <w:rPr>
          <w:lang w:val="vi-VN"/>
        </w:rPr>
        <w:t xml:space="preserve"> và KO</w:t>
      </w:r>
      <w:r w:rsidRPr="00A40A2F">
        <w:rPr>
          <w:vertAlign w:val="subscript"/>
          <w:lang w:val="vi-VN"/>
        </w:rPr>
        <w:t>2</w:t>
      </w:r>
      <w:r w:rsidRPr="00A40A2F">
        <w:rPr>
          <w:lang w:val="vi-VN"/>
        </w:rPr>
        <w:t xml:space="preserve"> thường được sử dụng để tái sinh không khí thở trong tàu ngầm hoặc trạm vũ trụ. Hỗn hợp này hấp thụ </w:t>
      </w:r>
      <w:r w:rsidRPr="00A40A2F">
        <w:rPr>
          <w:rFonts w:eastAsiaTheme="minorEastAsia"/>
          <w:lang w:val="vi-VN"/>
        </w:rPr>
        <w:t xml:space="preserve">carbon dioxide </w:t>
      </w:r>
      <w:r w:rsidRPr="00A40A2F">
        <w:rPr>
          <w:lang w:val="vi-VN"/>
        </w:rPr>
        <w:t>sinh ra từ quá trình hô hấp và giải phóng khí oxygen theo các sơ đồ phản ứng sau:</w:t>
      </w:r>
    </w:p>
    <w:p w14:paraId="6A4CB4E7" w14:textId="640BFFB4" w:rsidR="00AD7CCA" w:rsidRPr="00A40A2F" w:rsidRDefault="00AD7CCA" w:rsidP="001F43CD">
      <w:pPr>
        <w:tabs>
          <w:tab w:val="left" w:pos="270"/>
        </w:tabs>
        <w:spacing w:before="0" w:after="0" w:line="240" w:lineRule="auto"/>
        <w:jc w:val="center"/>
        <w:rPr>
          <w:lang w:val="pt-BR"/>
        </w:rPr>
      </w:pPr>
      <w:r w:rsidRPr="00A40A2F">
        <w:rPr>
          <w:lang w:val="pt-BR"/>
        </w:rPr>
        <w:t>Na</w:t>
      </w:r>
      <w:r w:rsidRPr="00A40A2F">
        <w:rPr>
          <w:vertAlign w:val="subscript"/>
          <w:lang w:val="pt-BR"/>
        </w:rPr>
        <w:t>2</w:t>
      </w:r>
      <w:r w:rsidRPr="00A40A2F">
        <w:rPr>
          <w:lang w:val="pt-BR"/>
        </w:rPr>
        <w:t>O</w:t>
      </w:r>
      <w:r w:rsidRPr="00A40A2F">
        <w:rPr>
          <w:vertAlign w:val="subscript"/>
          <w:lang w:val="pt-BR"/>
        </w:rPr>
        <w:t>2</w:t>
      </w:r>
      <w:r w:rsidRPr="00A40A2F">
        <w:rPr>
          <w:lang w:val="pt-BR"/>
        </w:rPr>
        <w:t xml:space="preserve"> + CO</w:t>
      </w:r>
      <w:r w:rsidRPr="00A40A2F">
        <w:rPr>
          <w:vertAlign w:val="subscript"/>
          <w:lang w:val="pt-BR"/>
        </w:rPr>
        <w:t>2</w:t>
      </w:r>
      <w:r w:rsidRPr="00A40A2F">
        <w:rPr>
          <w:lang w:val="pt-BR"/>
        </w:rPr>
        <w:t xml:space="preserve"> </w:t>
      </w:r>
      <w:r w:rsidRPr="00A40A2F">
        <w:rPr>
          <w:position w:val="-6"/>
        </w:rPr>
        <w:object w:dxaOrig="300" w:dyaOrig="220" w14:anchorId="70E23C51">
          <v:shape id="_x0000_i1143" type="#_x0000_t75" style="width:16.2pt;height:11.7pt" o:ole="">
            <v:imagedata r:id="rId36" o:title=""/>
          </v:shape>
          <o:OLEObject Type="Embed" ProgID="Equation.DSMT4" ShapeID="_x0000_i1143" DrawAspect="Content" ObjectID="_1838544747" r:id="rId45"/>
        </w:object>
      </w:r>
      <w:r w:rsidRPr="00A40A2F">
        <w:rPr>
          <w:lang w:val="pt-BR"/>
        </w:rPr>
        <w:t xml:space="preserve"> Na</w:t>
      </w:r>
      <w:r w:rsidRPr="00A40A2F">
        <w:rPr>
          <w:vertAlign w:val="subscript"/>
          <w:lang w:val="pt-BR"/>
        </w:rPr>
        <w:t>2</w:t>
      </w:r>
      <w:r w:rsidRPr="00A40A2F">
        <w:rPr>
          <w:lang w:val="pt-BR"/>
        </w:rPr>
        <w:t>CO</w:t>
      </w:r>
      <w:r w:rsidRPr="00A40A2F">
        <w:rPr>
          <w:vertAlign w:val="subscript"/>
          <w:lang w:val="pt-BR"/>
        </w:rPr>
        <w:t>3</w:t>
      </w:r>
      <w:r w:rsidRPr="00A40A2F">
        <w:rPr>
          <w:lang w:val="pt-BR"/>
        </w:rPr>
        <w:t xml:space="preserve"> + O</w:t>
      </w:r>
      <w:r w:rsidRPr="00A40A2F">
        <w:rPr>
          <w:vertAlign w:val="subscript"/>
          <w:lang w:val="pt-BR"/>
        </w:rPr>
        <w:t>2</w:t>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001F43CD">
        <w:rPr>
          <w:lang w:val="pt-BR"/>
        </w:rPr>
        <w:tab/>
      </w:r>
      <w:r w:rsidRPr="00A40A2F">
        <w:rPr>
          <w:lang w:val="pt-BR"/>
        </w:rPr>
        <w:t>KO</w:t>
      </w:r>
      <w:r w:rsidRPr="00A40A2F">
        <w:rPr>
          <w:vertAlign w:val="subscript"/>
          <w:lang w:val="pt-BR"/>
        </w:rPr>
        <w:t>2</w:t>
      </w:r>
      <w:r w:rsidRPr="00A40A2F">
        <w:rPr>
          <w:lang w:val="pt-BR"/>
        </w:rPr>
        <w:t xml:space="preserve"> + CO</w:t>
      </w:r>
      <w:r w:rsidRPr="00A40A2F">
        <w:rPr>
          <w:vertAlign w:val="subscript"/>
          <w:lang w:val="pt-BR"/>
        </w:rPr>
        <w:t>2</w:t>
      </w:r>
      <w:r w:rsidRPr="00A40A2F">
        <w:rPr>
          <w:lang w:val="pt-BR"/>
        </w:rPr>
        <w:t xml:space="preserve"> </w:t>
      </w:r>
      <w:r w:rsidRPr="00A40A2F">
        <w:rPr>
          <w:position w:val="-6"/>
        </w:rPr>
        <w:object w:dxaOrig="300" w:dyaOrig="220" w14:anchorId="3230F0FA">
          <v:shape id="_x0000_i1144" type="#_x0000_t75" style="width:16.2pt;height:11.7pt" o:ole="">
            <v:imagedata r:id="rId36" o:title=""/>
          </v:shape>
          <o:OLEObject Type="Embed" ProgID="Equation.DSMT4" ShapeID="_x0000_i1144" DrawAspect="Content" ObjectID="_1838544748" r:id="rId46"/>
        </w:object>
      </w:r>
      <w:r w:rsidRPr="00A40A2F">
        <w:rPr>
          <w:lang w:val="pt-BR"/>
        </w:rPr>
        <w:t xml:space="preserve"> K</w:t>
      </w:r>
      <w:r w:rsidRPr="00A40A2F">
        <w:rPr>
          <w:vertAlign w:val="subscript"/>
          <w:lang w:val="pt-BR"/>
        </w:rPr>
        <w:t>2</w:t>
      </w:r>
      <w:r w:rsidRPr="00A40A2F">
        <w:rPr>
          <w:lang w:val="pt-BR"/>
        </w:rPr>
        <w:t>CO</w:t>
      </w:r>
      <w:r w:rsidRPr="00A40A2F">
        <w:rPr>
          <w:vertAlign w:val="subscript"/>
          <w:lang w:val="pt-BR"/>
        </w:rPr>
        <w:t>3</w:t>
      </w:r>
      <w:r w:rsidRPr="00A40A2F">
        <w:rPr>
          <w:lang w:val="pt-BR"/>
        </w:rPr>
        <w:t xml:space="preserve"> + O</w:t>
      </w:r>
      <w:r w:rsidRPr="00A40A2F">
        <w:rPr>
          <w:vertAlign w:val="subscript"/>
          <w:lang w:val="pt-BR"/>
        </w:rPr>
        <w:t>2</w:t>
      </w:r>
    </w:p>
    <w:p w14:paraId="1BC5039F" w14:textId="77777777" w:rsidR="00AD7CCA" w:rsidRPr="00A40A2F" w:rsidRDefault="00AD7CCA" w:rsidP="00AD7CCA">
      <w:pPr>
        <w:widowControl w:val="0"/>
        <w:tabs>
          <w:tab w:val="left" w:pos="270"/>
        </w:tabs>
        <w:spacing w:before="0" w:after="0" w:line="240" w:lineRule="auto"/>
        <w:jc w:val="both"/>
        <w:rPr>
          <w:rFonts w:eastAsiaTheme="minorEastAsia"/>
          <w:i/>
          <w:iCs/>
          <w:spacing w:val="-4"/>
          <w:lang w:val="pt-BR"/>
        </w:rPr>
      </w:pPr>
      <w:r w:rsidRPr="00A40A2F">
        <w:rPr>
          <w:rFonts w:eastAsiaTheme="minorEastAsia"/>
          <w:lang w:val="pt-BR"/>
        </w:rPr>
        <w:tab/>
        <w:t>Biết rằng trung bình mỗi người thở ra khoảng 800 gam carbon dioxide mỗi ngày, lượng hỗn hợp X được cung cấp dư 20% so với lượng cần thiết và được điều chỉnh sao cho áp suất tổng của không khí trong tàu không thay đổi trong suốt quá trình sử dụng. Để tái sinh carbon dioxide từ khí thở của 4 phi hành gia trong chuyến bay kéo dài 66 ngày thì khối lượng hỗn hợp X cần nạp vào là bao nhiêu kg?</w:t>
      </w:r>
      <w:r w:rsidRPr="00A40A2F">
        <w:rPr>
          <w:rFonts w:eastAsiaTheme="minorEastAsia"/>
          <w:i/>
          <w:iCs/>
          <w:lang w:val="pt-BR"/>
        </w:rPr>
        <w:t xml:space="preserve"> (Kết </w:t>
      </w:r>
      <w:r w:rsidRPr="00A40A2F">
        <w:rPr>
          <w:rFonts w:eastAsiaTheme="minorEastAsia"/>
          <w:i/>
          <w:iCs/>
          <w:spacing w:val="-4"/>
          <w:lang w:val="pt-BR"/>
        </w:rPr>
        <w:t>quả các phép tính trung gian không được làm tròn, chỉ kết quả cuối cùng được làm tròn đến hàng đơn vị).</w:t>
      </w:r>
    </w:p>
    <w:p w14:paraId="25B7E4D7" w14:textId="363654E0" w:rsidR="0046534B" w:rsidRPr="001F43CD" w:rsidRDefault="00AD7CCA" w:rsidP="001F43CD">
      <w:pPr>
        <w:widowControl w:val="0"/>
        <w:spacing w:before="0" w:after="0" w:line="240" w:lineRule="auto"/>
        <w:jc w:val="center"/>
        <w:rPr>
          <w:b/>
          <w:bCs/>
          <w:lang w:val="pt-BR"/>
        </w:rPr>
      </w:pPr>
      <w:r w:rsidRPr="00A40A2F">
        <w:rPr>
          <w:b/>
          <w:bCs/>
          <w:lang w:val="pt-BR"/>
        </w:rPr>
        <w:t>---------- HẾT ----------</w:t>
      </w:r>
    </w:p>
    <w:sectPr w:rsidR="0046534B" w:rsidRPr="001F43CD" w:rsidSect="009D052D">
      <w:headerReference w:type="even" r:id="rId47"/>
      <w:headerReference w:type="default" r:id="rId48"/>
      <w:footerReference w:type="even" r:id="rId49"/>
      <w:footerReference w:type="default" r:id="rId50"/>
      <w:pgSz w:w="11907" w:h="16838" w:code="9"/>
      <w:pgMar w:top="454" w:right="510" w:bottom="567" w:left="1077" w:header="1020" w:footer="850" w:gutter="0"/>
      <w:cols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67AA" w14:textId="77777777" w:rsidR="004D3474" w:rsidRDefault="004D3474" w:rsidP="00E21D7A">
      <w:r>
        <w:separator/>
      </w:r>
    </w:p>
  </w:endnote>
  <w:endnote w:type="continuationSeparator" w:id="0">
    <w:p w14:paraId="16E7F0C4" w14:textId="77777777" w:rsidR="004D3474" w:rsidRDefault="004D3474" w:rsidP="00E2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Blac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TE1766F20t00">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Myriad Pro">
    <w:altName w:val="#9Slide03 NettoOTLight"/>
    <w:charset w:val="00"/>
    <w:family w:val="swiss"/>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fani Heavy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VnMemorandum">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Calibri"/>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Ariston2">
    <w:panose1 w:val="00000000000000000000"/>
    <w:charset w:val="00"/>
    <w:family w:val="decorative"/>
    <w:notTrueType/>
    <w:pitch w:val="variable"/>
    <w:sig w:usb0="00000003" w:usb1="00000000" w:usb2="00000000" w:usb3="00000000" w:csb0="00000001" w:csb1="00000000"/>
  </w:font>
  <w:font w:name="VnBusorama2">
    <w:panose1 w:val="00000000000000000000"/>
    <w:charset w:val="00"/>
    <w:family w:val="swiss"/>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Helv2">
    <w:panose1 w:val="00000000000000000000"/>
    <w:charset w:val="00"/>
    <w:family w:val="roman"/>
    <w:notTrueType/>
    <w:pitch w:val="variable"/>
    <w:sig w:usb0="00000003" w:usb1="00000000" w:usb2="00000000" w:usb3="00000000" w:csb0="00000001" w:csb1="00000000"/>
  </w:font>
  <w:font w:name=".VnPresen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OPPER">
    <w:altName w:val="Calibri"/>
    <w:charset w:val="00"/>
    <w:family w:val="swiss"/>
    <w:pitch w:val="variable"/>
    <w:sig w:usb0="E10022FF" w:usb1="C000E47F" w:usb2="00000029" w:usb3="00000000" w:csb0="000001DF" w:csb1="00000000"/>
  </w:font>
  <w:font w:name="VNI-Avo">
    <w:panose1 w:val="00000000000000000000"/>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100"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nos">
    <w:altName w:val="Cambria"/>
    <w:charset w:val="00"/>
    <w:family w:val="roman"/>
    <w:pitch w:val="default"/>
    <w:sig w:usb0="00000000" w:usb1="00000000" w:usb2="00000021" w:usb3="00000000" w:csb0="000001BF" w:csb1="00000000"/>
  </w:font>
  <w:font w:name="VNfujiyama light">
    <w:charset w:val="00"/>
    <w:family w:val="swiss"/>
    <w:pitch w:val="variable"/>
    <w:sig w:usb0="00000003" w:usb1="00000000" w:usb2="00000000" w:usb3="00000000" w:csb0="00000001" w:csb1="00000000"/>
  </w:font>
  <w:font w:name="VNbahama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f1">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UTM Swiss Condensed">
    <w:charset w:val="00"/>
    <w:family w:val="auto"/>
    <w:pitch w:val="variable"/>
    <w:sig w:usb0="A00000A7" w:usb1="5000004A" w:usb2="00000000" w:usb3="00000000" w:csb0="00000111" w:csb1="00000000"/>
  </w:font>
  <w:font w:name="VNI-Palatin">
    <w:panose1 w:val="00000000000000000000"/>
    <w:charset w:val="00"/>
    <w:family w:val="auto"/>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9Slide03 Helve">
    <w:altName w:val="Cambria Math"/>
    <w:charset w:val="00"/>
    <w:family w:val="roman"/>
    <w:pitch w:val="variable"/>
    <w:sig w:usb0="00000003" w:usb1="00000000" w:usb2="00000000" w:usb3="00000000" w:csb0="00000001" w:csb1="00000000"/>
  </w:font>
  <w:font w:name="jw-icons">
    <w:charset w:val="00"/>
    <w:family w:val="auto"/>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sig w:usb0="00000003" w:usb1="00000000" w:usb2="00000000" w:usb3="00000000" w:csb0="00000001" w:csb1="00000000"/>
  </w:font>
  <w:font w:name="MJXc-TeX-cal-B">
    <w:charset w:val="00"/>
    <w:family w:val="auto"/>
    <w:pitch w:val="default"/>
    <w:sig w:usb0="00000003" w:usb1="00000000" w:usb2="00000000" w:usb3="00000000" w:csb0="00000001" w:csb1="00000000"/>
  </w:font>
  <w:font w:name="MJXc-TeX-frak-R">
    <w:charset w:val="00"/>
    <w:family w:val="auto"/>
    <w:pitch w:val="default"/>
    <w:sig w:usb0="00000003" w:usb1="00000000" w:usb2="00000000" w:usb3="00000000" w:csb0="00000001" w:csb1="00000000"/>
  </w:font>
  <w:font w:name="MJXc-TeX-frak-B">
    <w:charset w:val="00"/>
    <w:family w:val="auto"/>
    <w:pitch w:val="default"/>
    <w:sig w:usb0="00000003" w:usb1="00000000" w:usb2="00000000" w:usb3="00000000" w:csb0="00000001" w:csb1="00000000"/>
  </w:font>
  <w:font w:name="MJXc-TeX-math-BI">
    <w:charset w:val="00"/>
    <w:family w:val="auto"/>
    <w:pitch w:val="default"/>
    <w:sig w:usb0="00000003" w:usb1="00000000" w:usb2="00000000" w:usb3="00000000" w:csb0="00000001" w:csb1="00000000"/>
  </w:font>
  <w:font w:name="MJXc-TeX-sans-R">
    <w:charset w:val="00"/>
    <w:family w:val="auto"/>
    <w:pitch w:val="default"/>
    <w:sig w:usb0="00000003" w:usb1="00000000" w:usb2="00000000" w:usb3="00000000" w:csb0="00000001" w:csb1="00000000"/>
  </w:font>
  <w:font w:name="MJXc-TeX-sans-B">
    <w:charset w:val="00"/>
    <w:family w:val="auto"/>
    <w:pitch w:val="default"/>
    <w:sig w:usb0="00000003" w:usb1="00000000" w:usb2="00000000" w:usb3="00000000" w:csb0="00000001" w:csb1="00000000"/>
  </w:font>
  <w:font w:name="MJXc-TeX-sans-I">
    <w:charset w:val="00"/>
    <w:family w:val="auto"/>
    <w:pitch w:val="default"/>
    <w:sig w:usb0="00000003" w:usb1="00000000" w:usb2="00000000" w:usb3="00000000" w:csb0="00000001" w:csb1="00000000"/>
  </w:font>
  <w:font w:name="MJXc-TeX-script-R">
    <w:charset w:val="00"/>
    <w:family w:val="auto"/>
    <w:pitch w:val="default"/>
    <w:sig w:usb0="00000003" w:usb1="00000000" w:usb2="00000000" w:usb3="00000000" w:csb0="00000001" w:csb1="00000000"/>
  </w:font>
  <w:font w:name="MJXc-TeX-type-R">
    <w:charset w:val="00"/>
    <w:family w:val="auto"/>
    <w:pitch w:val="default"/>
    <w:sig w:usb0="00000003" w:usb1="00000000" w:usb2="00000000" w:usb3="00000000" w:csb0="00000001" w:csb1="00000000"/>
  </w:font>
  <w:font w:name="MJXc-TeX-cal-R">
    <w:charset w:val="00"/>
    <w:family w:val="auto"/>
    <w:pitch w:val="default"/>
    <w:sig w:usb0="00000003" w:usb1="00000000" w:usb2="00000000" w:usb3="00000000" w:csb0="00000001" w:csb1="00000000"/>
  </w:font>
  <w:font w:name="MJXc-TeX-main-B">
    <w:charset w:val="00"/>
    <w:family w:val="auto"/>
    <w:pitch w:val="default"/>
    <w:sig w:usb0="00000003" w:usb1="00000000" w:usb2="00000000" w:usb3="00000000" w:csb0="00000001" w:csb1="00000000"/>
  </w:font>
  <w:font w:name="MJXc-TeX-main-I">
    <w:charset w:val="00"/>
    <w:family w:val="auto"/>
    <w:pitch w:val="default"/>
    <w:sig w:usb0="00000003" w:usb1="00000000" w:usb2="00000000" w:usb3="00000000" w:csb0="00000001" w:csb1="00000000"/>
  </w:font>
  <w:font w:name="MJXc-TeX-main-R">
    <w:charset w:val="00"/>
    <w:family w:val="auto"/>
    <w:pitch w:val="default"/>
    <w:sig w:usb0="00000003" w:usb1="00000000" w:usb2="00000000" w:usb3="00000000" w:csb0="00000001" w:csb1="00000000"/>
  </w:font>
  <w:font w:name="MJXc-TeX-math-I">
    <w:charset w:val="00"/>
    <w:family w:val="auto"/>
    <w:pitch w:val="default"/>
    <w:sig w:usb0="00000003" w:usb1="00000000" w:usb2="00000000" w:usb3="00000000" w:csb0="00000001" w:csb1="00000000"/>
  </w:font>
  <w:font w:name="MJXc-TeX-size1-R">
    <w:charset w:val="00"/>
    <w:family w:val="auto"/>
    <w:pitch w:val="default"/>
    <w:sig w:usb0="00000003" w:usb1="00000000" w:usb2="00000000" w:usb3="00000000" w:csb0="00000001" w:csb1="00000000"/>
  </w:font>
  <w:font w:name="MJXc-TeX-size2-R">
    <w:charset w:val="00"/>
    <w:family w:val="auto"/>
    <w:pitch w:val="default"/>
    <w:sig w:usb0="00000003" w:usb1="00000000" w:usb2="00000000" w:usb3="00000000" w:csb0="00000001" w:csb1="00000000"/>
  </w:font>
  <w:font w:name="MJXc-TeX-size3-R">
    <w:charset w:val="00"/>
    <w:family w:val="auto"/>
    <w:pitch w:val="default"/>
    <w:sig w:usb0="00000003" w:usb1="00000000" w:usb2="00000000" w:usb3="00000000" w:csb0="00000001" w:csb1="00000000"/>
  </w:font>
  <w:font w:name="MJXc-TeX-size4-R">
    <w:charset w:val="00"/>
    <w:family w:val="auto"/>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2CDB" w14:textId="7E56CB1A" w:rsidR="0026467E" w:rsidRPr="0026467E" w:rsidRDefault="00FE610A" w:rsidP="0026467E">
    <w:pPr>
      <w:pStyle w:val="Footer"/>
    </w:pPr>
    <w:r>
      <w:rPr>
        <w:rFonts w:ascii="Times New Roman Bold" w:hAnsi="Times New Roman Bold"/>
        <w:b/>
        <w:bCs/>
        <w:noProof/>
        <w:sz w:val="22"/>
        <w:szCs w:val="22"/>
      </w:rPr>
      <mc:AlternateContent>
        <mc:Choice Requires="wps">
          <w:drawing>
            <wp:anchor distT="0" distB="0" distL="114300" distR="114300" simplePos="0" relativeHeight="252394496" behindDoc="0" locked="0" layoutInCell="1" allowOverlap="1" wp14:anchorId="066AB634" wp14:editId="2F21384E">
              <wp:simplePos x="0" y="0"/>
              <wp:positionH relativeFrom="page">
                <wp:posOffset>5433060</wp:posOffset>
              </wp:positionH>
              <wp:positionV relativeFrom="paragraph">
                <wp:posOffset>53975</wp:posOffset>
              </wp:positionV>
              <wp:extent cx="1416685" cy="369570"/>
              <wp:effectExtent l="0" t="0" r="0" b="0"/>
              <wp:wrapNone/>
              <wp:docPr id="170440646" name="Text Box 22"/>
              <wp:cNvGraphicFramePr/>
              <a:graphic xmlns:a="http://schemas.openxmlformats.org/drawingml/2006/main">
                <a:graphicData uri="http://schemas.microsoft.com/office/word/2010/wordprocessingShape">
                  <wps:wsp>
                    <wps:cNvSpPr txBox="1"/>
                    <wps:spPr>
                      <a:xfrm>
                        <a:off x="0" y="0"/>
                        <a:ext cx="1416685" cy="369570"/>
                      </a:xfrm>
                      <a:prstGeom prst="rect">
                        <a:avLst/>
                      </a:prstGeom>
                      <a:noFill/>
                      <a:ln w="6350">
                        <a:noFill/>
                      </a:ln>
                    </wps:spPr>
                    <wps:txbx>
                      <w:txbxContent>
                        <w:sdt>
                          <w:sdtPr>
                            <w:rPr>
                              <w:sz w:val="22"/>
                              <w:szCs w:val="22"/>
                            </w:rPr>
                            <w:id w:val="-906991863"/>
                            <w:docPartObj>
                              <w:docPartGallery w:val="Page Numbers (Top of Page)"/>
                              <w:docPartUnique/>
                            </w:docPartObj>
                          </w:sdtPr>
                          <w:sdtContent>
                            <w:p w14:paraId="0C6A7ECD" w14:textId="6FB9BEEC" w:rsidR="006D6A37" w:rsidRPr="00EC045E" w:rsidRDefault="006C6B90" w:rsidP="006D6A37">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sidR="00570197">
                                <w:rPr>
                                  <w:sz w:val="22"/>
                                  <w:szCs w:val="22"/>
                                </w:rPr>
                                <w:t xml:space="preserve"> </w:t>
                              </w:r>
                              <w:r w:rsidR="006D6A37" w:rsidRPr="00EC045E">
                                <w:rPr>
                                  <w:sz w:val="22"/>
                                  <w:szCs w:val="22"/>
                                </w:rPr>
                                <w:fldChar w:fldCharType="begin"/>
                              </w:r>
                              <w:r w:rsidR="006D6A37" w:rsidRPr="00EC045E">
                                <w:rPr>
                                  <w:sz w:val="22"/>
                                  <w:szCs w:val="22"/>
                                </w:rPr>
                                <w:instrText xml:space="preserve"> PAGE </w:instrText>
                              </w:r>
                              <w:r w:rsidR="006D6A37" w:rsidRPr="00EC045E">
                                <w:rPr>
                                  <w:sz w:val="22"/>
                                  <w:szCs w:val="22"/>
                                </w:rPr>
                                <w:fldChar w:fldCharType="separate"/>
                              </w:r>
                              <w:r w:rsidR="006D6A37" w:rsidRPr="00EC045E">
                                <w:rPr>
                                  <w:sz w:val="22"/>
                                  <w:szCs w:val="22"/>
                                </w:rPr>
                                <w:t>1</w:t>
                              </w:r>
                              <w:r w:rsidR="006D6A37" w:rsidRPr="00EC045E">
                                <w:rPr>
                                  <w:sz w:val="22"/>
                                  <w:szCs w:val="22"/>
                                </w:rPr>
                                <w:fldChar w:fldCharType="end"/>
                              </w:r>
                              <w:r w:rsidR="006D6A37" w:rsidRPr="00EC045E">
                                <w:rPr>
                                  <w:sz w:val="22"/>
                                  <w:szCs w:val="22"/>
                                </w:rPr>
                                <w:t>/</w:t>
                              </w:r>
                              <w:r w:rsidR="006D6A37" w:rsidRPr="00EC045E">
                                <w:rPr>
                                  <w:sz w:val="22"/>
                                  <w:szCs w:val="22"/>
                                </w:rPr>
                                <w:fldChar w:fldCharType="begin"/>
                              </w:r>
                              <w:r w:rsidR="006D6A37" w:rsidRPr="00EC045E">
                                <w:rPr>
                                  <w:sz w:val="22"/>
                                  <w:szCs w:val="22"/>
                                </w:rPr>
                                <w:instrText xml:space="preserve"> NUMPAGES  </w:instrText>
                              </w:r>
                              <w:r w:rsidR="006D6A37" w:rsidRPr="00EC045E">
                                <w:rPr>
                                  <w:sz w:val="22"/>
                                  <w:szCs w:val="22"/>
                                </w:rPr>
                                <w:fldChar w:fldCharType="separate"/>
                              </w:r>
                              <w:r w:rsidR="006D6A37" w:rsidRPr="00EC045E">
                                <w:rPr>
                                  <w:sz w:val="22"/>
                                  <w:szCs w:val="22"/>
                                </w:rPr>
                                <w:t>2</w:t>
                              </w:r>
                              <w:r w:rsidR="006D6A37" w:rsidRPr="00EC045E">
                                <w:rPr>
                                  <w:sz w:val="22"/>
                                  <w:szCs w:val="22"/>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AB634" id="_x0000_t202" coordsize="21600,21600" o:spt="202" path="m,l,21600r21600,l21600,xe">
              <v:stroke joinstyle="miter"/>
              <v:path gradientshapeok="t" o:connecttype="rect"/>
            </v:shapetype>
            <v:shape id="Text Box 22" o:spid="_x0000_s1029" type="#_x0000_t202" style="position:absolute;margin-left:427.8pt;margin-top:4.25pt;width:111.55pt;height:29.1pt;z-index:2523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30GwIAADM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" filled="f" stroked="f" strokeweight=".5pt">
              <v:textbox>
                <w:txbxContent>
                  <w:sdt>
                    <w:sdtPr>
                      <w:rPr>
                        <w:sz w:val="22"/>
                        <w:szCs w:val="22"/>
                      </w:rPr>
                      <w:id w:val="-906991863"/>
                      <w:docPartObj>
                        <w:docPartGallery w:val="Page Numbers (Top of Page)"/>
                        <w:docPartUnique/>
                      </w:docPartObj>
                    </w:sdtPr>
                    <w:sdtContent>
                      <w:p w14:paraId="0C6A7ECD" w14:textId="6FB9BEEC" w:rsidR="006D6A37" w:rsidRPr="00EC045E" w:rsidRDefault="006C6B90" w:rsidP="006D6A37">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sidR="00570197">
                          <w:rPr>
                            <w:sz w:val="22"/>
                            <w:szCs w:val="22"/>
                          </w:rPr>
                          <w:t xml:space="preserve"> </w:t>
                        </w:r>
                        <w:r w:rsidR="006D6A37" w:rsidRPr="00EC045E">
                          <w:rPr>
                            <w:sz w:val="22"/>
                            <w:szCs w:val="22"/>
                          </w:rPr>
                          <w:fldChar w:fldCharType="begin"/>
                        </w:r>
                        <w:r w:rsidR="006D6A37" w:rsidRPr="00EC045E">
                          <w:rPr>
                            <w:sz w:val="22"/>
                            <w:szCs w:val="22"/>
                          </w:rPr>
                          <w:instrText xml:space="preserve"> PAGE </w:instrText>
                        </w:r>
                        <w:r w:rsidR="006D6A37" w:rsidRPr="00EC045E">
                          <w:rPr>
                            <w:sz w:val="22"/>
                            <w:szCs w:val="22"/>
                          </w:rPr>
                          <w:fldChar w:fldCharType="separate"/>
                        </w:r>
                        <w:r w:rsidR="006D6A37" w:rsidRPr="00EC045E">
                          <w:rPr>
                            <w:sz w:val="22"/>
                            <w:szCs w:val="22"/>
                          </w:rPr>
                          <w:t>1</w:t>
                        </w:r>
                        <w:r w:rsidR="006D6A37" w:rsidRPr="00EC045E">
                          <w:rPr>
                            <w:sz w:val="22"/>
                            <w:szCs w:val="22"/>
                          </w:rPr>
                          <w:fldChar w:fldCharType="end"/>
                        </w:r>
                        <w:r w:rsidR="006D6A37" w:rsidRPr="00EC045E">
                          <w:rPr>
                            <w:sz w:val="22"/>
                            <w:szCs w:val="22"/>
                          </w:rPr>
                          <w:t>/</w:t>
                        </w:r>
                        <w:r w:rsidR="006D6A37" w:rsidRPr="00EC045E">
                          <w:rPr>
                            <w:sz w:val="22"/>
                            <w:szCs w:val="22"/>
                          </w:rPr>
                          <w:fldChar w:fldCharType="begin"/>
                        </w:r>
                        <w:r w:rsidR="006D6A37" w:rsidRPr="00EC045E">
                          <w:rPr>
                            <w:sz w:val="22"/>
                            <w:szCs w:val="22"/>
                          </w:rPr>
                          <w:instrText xml:space="preserve"> NUMPAGES  </w:instrText>
                        </w:r>
                        <w:r w:rsidR="006D6A37" w:rsidRPr="00EC045E">
                          <w:rPr>
                            <w:sz w:val="22"/>
                            <w:szCs w:val="22"/>
                          </w:rPr>
                          <w:fldChar w:fldCharType="separate"/>
                        </w:r>
                        <w:r w:rsidR="006D6A37" w:rsidRPr="00EC045E">
                          <w:rPr>
                            <w:sz w:val="22"/>
                            <w:szCs w:val="22"/>
                          </w:rPr>
                          <w:t>2</w:t>
                        </w:r>
                        <w:r w:rsidR="006D6A37" w:rsidRPr="00EC045E">
                          <w:rPr>
                            <w:sz w:val="22"/>
                            <w:szCs w:val="22"/>
                          </w:rPr>
                          <w:fldChar w:fldCharType="end"/>
                        </w:r>
                      </w:p>
                    </w:sdtContent>
                  </w:sdt>
                </w:txbxContent>
              </v:textbox>
              <w10:wrap anchorx="page"/>
            </v:shape>
          </w:pict>
        </mc:Fallback>
      </mc:AlternateContent>
    </w:r>
    <w:r>
      <w:rPr>
        <w:noProof/>
        <w:color w:val="000000"/>
        <w:sz w:val="22"/>
        <w:szCs w:val="22"/>
        <w:lang w:val="en-GB" w:eastAsia="en-GB"/>
      </w:rPr>
      <w:drawing>
        <wp:anchor distT="0" distB="0" distL="114300" distR="114300" simplePos="0" relativeHeight="252361728" behindDoc="1" locked="0" layoutInCell="1" allowOverlap="1" wp14:anchorId="59BC39F9" wp14:editId="08FE3E50">
          <wp:simplePos x="0" y="0"/>
          <wp:positionH relativeFrom="column">
            <wp:posOffset>-177165</wp:posOffset>
          </wp:positionH>
          <wp:positionV relativeFrom="paragraph">
            <wp:posOffset>8890</wp:posOffset>
          </wp:positionV>
          <wp:extent cx="1322070" cy="409575"/>
          <wp:effectExtent l="0" t="0" r="0" b="9525"/>
          <wp:wrapNone/>
          <wp:docPr id="20972489" name="Picture 1176723989" descr="Huda Central's Got Talent - Hành trình khẳng định tài năng và tỏ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89166" name="Picture 1176723989" descr="Huda Central's Got Talent - Hành trình khẳng định tài năng và tỏa ..."/>
                  <pic:cNvPicPr>
                    <a:picLocks noChangeAspect="1"/>
                  </pic:cNvPicPr>
                </pic:nvPicPr>
                <pic:blipFill rotWithShape="1">
                  <a:blip r:embed="rId1">
                    <a:extLst>
                      <a:ext uri="{28A0092B-C50C-407E-A947-70E740481C1C}">
                        <a14:useLocalDpi xmlns:a14="http://schemas.microsoft.com/office/drawing/2010/main" val="0"/>
                      </a:ext>
                    </a:extLst>
                  </a:blip>
                  <a:srcRect l="18743" r="19546" b="17241"/>
                  <a:stretch/>
                </pic:blipFill>
                <pic:spPr bwMode="auto">
                  <a:xfrm>
                    <a:off x="0" y="0"/>
                    <a:ext cx="1322070"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011C">
      <w:rPr>
        <w:noProof/>
        <w:color w:val="000000"/>
        <w:sz w:val="22"/>
        <w:szCs w:val="22"/>
        <w:lang w:val="en-GB" w:eastAsia="en-GB"/>
      </w:rPr>
      <mc:AlternateContent>
        <mc:Choice Requires="wps">
          <w:drawing>
            <wp:anchor distT="0" distB="0" distL="114300" distR="114300" simplePos="0" relativeHeight="252360704" behindDoc="0" locked="0" layoutInCell="1" allowOverlap="1" wp14:anchorId="2FBBB8EF" wp14:editId="62BAAA91">
              <wp:simplePos x="0" y="0"/>
              <wp:positionH relativeFrom="margin">
                <wp:posOffset>0</wp:posOffset>
              </wp:positionH>
              <wp:positionV relativeFrom="paragraph">
                <wp:posOffset>-38100</wp:posOffset>
              </wp:positionV>
              <wp:extent cx="6326505" cy="1140460"/>
              <wp:effectExtent l="0" t="0" r="0" b="0"/>
              <wp:wrapNone/>
              <wp:docPr id="1299849640" name="Text Box 3"/>
              <wp:cNvGraphicFramePr/>
              <a:graphic xmlns:a="http://schemas.openxmlformats.org/drawingml/2006/main">
                <a:graphicData uri="http://schemas.microsoft.com/office/word/2010/wordprocessingShape">
                  <wps:wsp>
                    <wps:cNvSpPr txBox="1"/>
                    <wps:spPr>
                      <a:xfrm>
                        <a:off x="0" y="0"/>
                        <a:ext cx="6326505" cy="114046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5F75FCB" w14:textId="1BBFD0BC" w:rsidR="0026467E" w:rsidRPr="00531CF9" w:rsidRDefault="006C6B90" w:rsidP="00850204">
                          <w:pPr>
                            <w:spacing w:before="0" w:after="0" w:line="264" w:lineRule="auto"/>
                            <w:jc w:val="center"/>
                            <w:rPr>
                              <w:b/>
                              <w:bCs/>
                              <w:iCs/>
                              <w:caps/>
                              <w:spacing w:val="20"/>
                              <w:sz w:val="22"/>
                              <w:szCs w:val="22"/>
                            </w:rPr>
                          </w:pPr>
                          <w:r w:rsidRPr="00570197">
                            <w:rPr>
                              <w:rFonts w:ascii="Segoe UI Emoji" w:hAnsi="Segoe UI Emoji" w:cs="Segoe UI Emoji"/>
                              <w:b/>
                              <w:bCs/>
                              <w:iCs/>
                              <w:caps/>
                              <w:spacing w:val="20"/>
                              <w:sz w:val="22"/>
                              <w:szCs w:val="22"/>
                            </w:rPr>
                            <w:t>💡</w:t>
                          </w:r>
                          <w:r w:rsidRPr="00570197">
                            <w:rPr>
                              <w:b/>
                              <w:bCs/>
                              <w:iCs/>
                              <w:caps/>
                              <w:spacing w:val="20"/>
                              <w:sz w:val="22"/>
                              <w:szCs w:val="22"/>
                            </w:rPr>
                            <w:t xml:space="preserve"> </w:t>
                          </w:r>
                          <w:r w:rsidR="00531CF9" w:rsidRPr="00531CF9">
                            <w:rPr>
                              <w:b/>
                              <w:bCs/>
                              <w:iCs/>
                              <w:spacing w:val="20"/>
                              <w:sz w:val="22"/>
                              <w:szCs w:val="22"/>
                            </w:rPr>
                            <w:t>LAN TỎA TRI THỨC - KIẾN TẠO TƯƠNG LAI</w:t>
                          </w:r>
                        </w:p>
                        <w:p w14:paraId="00AF603F" w14:textId="616630DA" w:rsidR="006C6B90" w:rsidRPr="00531CF9" w:rsidRDefault="00531CF9" w:rsidP="00850204">
                          <w:pPr>
                            <w:spacing w:before="0" w:after="0" w:line="264" w:lineRule="auto"/>
                            <w:jc w:val="center"/>
                            <w:rPr>
                              <w:b/>
                              <w:bCs/>
                              <w:i/>
                              <w:iCs/>
                              <w:spacing w:val="20"/>
                              <w:sz w:val="22"/>
                              <w:szCs w:val="22"/>
                            </w:rPr>
                          </w:pPr>
                          <w:r w:rsidRPr="00531CF9">
                            <w:rPr>
                              <w:rFonts w:ascii="Segoe UI Emoji" w:hAnsi="Segoe UI Emoji" w:cs="Segoe UI Emoji"/>
                              <w:sz w:val="22"/>
                              <w:szCs w:val="22"/>
                            </w:rPr>
                            <w:t>🎯</w:t>
                          </w:r>
                          <w:r w:rsidRPr="00531CF9">
                            <w:rPr>
                              <w:b/>
                              <w:bCs/>
                              <w:i/>
                              <w:iCs/>
                              <w:spacing w:val="20"/>
                              <w:sz w:val="22"/>
                              <w:szCs w:val="22"/>
                            </w:rPr>
                            <w:t xml:space="preserve"> </w:t>
                          </w:r>
                          <w:r w:rsidRPr="00531CF9">
                            <w:rPr>
                              <w:rFonts w:ascii="Times New Roman Bold" w:hAnsi="Times New Roman Bold" w:hint="eastAsia"/>
                              <w:b/>
                              <w:bCs/>
                              <w:i/>
                              <w:iCs/>
                              <w:spacing w:val="20"/>
                              <w:sz w:val="22"/>
                              <w:szCs w:val="22"/>
                            </w:rPr>
                            <w:t>Đ</w:t>
                          </w:r>
                          <w:r w:rsidRPr="00531CF9">
                            <w:rPr>
                              <w:rFonts w:ascii="Times New Roman Bold" w:hAnsi="Times New Roman Bold"/>
                              <w:b/>
                              <w:bCs/>
                              <w:i/>
                              <w:iCs/>
                              <w:spacing w:val="20"/>
                              <w:sz w:val="22"/>
                              <w:szCs w:val="22"/>
                            </w:rPr>
                            <w:t xml:space="preserve">ỒNG HÀNH CHINH PHỤC </w:t>
                          </w:r>
                          <w:r w:rsidRPr="00531CF9">
                            <w:rPr>
                              <w:rFonts w:ascii="Times New Roman Bold" w:hAnsi="Times New Roman Bold" w:hint="eastAsia"/>
                              <w:b/>
                              <w:bCs/>
                              <w:i/>
                              <w:iCs/>
                              <w:spacing w:val="20"/>
                              <w:sz w:val="22"/>
                              <w:szCs w:val="22"/>
                            </w:rPr>
                            <w:t>Đ</w:t>
                          </w:r>
                          <w:r w:rsidRPr="00531CF9">
                            <w:rPr>
                              <w:rFonts w:ascii="Times New Roman Bold" w:hAnsi="Times New Roman Bold"/>
                              <w:b/>
                              <w:bCs/>
                              <w:i/>
                              <w:iCs/>
                              <w:spacing w:val="20"/>
                              <w:sz w:val="22"/>
                              <w:szCs w:val="22"/>
                            </w:rPr>
                            <w:t>ỈNH CAO TRI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B8EF" id="_x0000_s1030" type="#_x0000_t202" style="position:absolute;margin-left:0;margin-top:-3pt;width:498.15pt;height:89.8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" filled="f" stroked="f" strokeweight="2pt">
              <v:textbox>
                <w:txbxContent>
                  <w:p w14:paraId="35F75FCB" w14:textId="1BBFD0BC" w:rsidR="0026467E" w:rsidRPr="00531CF9" w:rsidRDefault="006C6B90" w:rsidP="00850204">
                    <w:pPr>
                      <w:spacing w:before="0" w:after="0" w:line="264" w:lineRule="auto"/>
                      <w:jc w:val="center"/>
                      <w:rPr>
                        <w:b/>
                        <w:bCs/>
                        <w:iCs/>
                        <w:caps/>
                        <w:spacing w:val="20"/>
                        <w:sz w:val="22"/>
                        <w:szCs w:val="22"/>
                      </w:rPr>
                    </w:pPr>
                    <w:r w:rsidRPr="00570197">
                      <w:rPr>
                        <w:rFonts w:ascii="Segoe UI Emoji" w:hAnsi="Segoe UI Emoji" w:cs="Segoe UI Emoji"/>
                        <w:b/>
                        <w:bCs/>
                        <w:iCs/>
                        <w:caps/>
                        <w:spacing w:val="20"/>
                        <w:sz w:val="22"/>
                        <w:szCs w:val="22"/>
                      </w:rPr>
                      <w:t>💡</w:t>
                    </w:r>
                    <w:r w:rsidRPr="00570197">
                      <w:rPr>
                        <w:b/>
                        <w:bCs/>
                        <w:iCs/>
                        <w:caps/>
                        <w:spacing w:val="20"/>
                        <w:sz w:val="22"/>
                        <w:szCs w:val="22"/>
                      </w:rPr>
                      <w:t xml:space="preserve"> </w:t>
                    </w:r>
                    <w:r w:rsidR="00531CF9" w:rsidRPr="00531CF9">
                      <w:rPr>
                        <w:b/>
                        <w:bCs/>
                        <w:iCs/>
                        <w:spacing w:val="20"/>
                        <w:sz w:val="22"/>
                        <w:szCs w:val="22"/>
                      </w:rPr>
                      <w:t>LAN TỎA TRI THỨC - KIẾN TẠO TƯƠNG LAI</w:t>
                    </w:r>
                  </w:p>
                  <w:p w14:paraId="00AF603F" w14:textId="616630DA" w:rsidR="006C6B90" w:rsidRPr="00531CF9" w:rsidRDefault="00531CF9" w:rsidP="00850204">
                    <w:pPr>
                      <w:spacing w:before="0" w:after="0" w:line="264" w:lineRule="auto"/>
                      <w:jc w:val="center"/>
                      <w:rPr>
                        <w:b/>
                        <w:bCs/>
                        <w:i/>
                        <w:iCs/>
                        <w:spacing w:val="20"/>
                        <w:sz w:val="22"/>
                        <w:szCs w:val="22"/>
                      </w:rPr>
                    </w:pPr>
                    <w:r w:rsidRPr="00531CF9">
                      <w:rPr>
                        <w:rFonts w:ascii="Segoe UI Emoji" w:hAnsi="Segoe UI Emoji" w:cs="Segoe UI Emoji"/>
                        <w:sz w:val="22"/>
                        <w:szCs w:val="22"/>
                      </w:rPr>
                      <w:t>🎯</w:t>
                    </w:r>
                    <w:r w:rsidRPr="00531CF9">
                      <w:rPr>
                        <w:b/>
                        <w:bCs/>
                        <w:i/>
                        <w:iCs/>
                        <w:spacing w:val="20"/>
                        <w:sz w:val="22"/>
                        <w:szCs w:val="22"/>
                      </w:rPr>
                      <w:t xml:space="preserve"> </w:t>
                    </w:r>
                    <w:r w:rsidRPr="00531CF9">
                      <w:rPr>
                        <w:rFonts w:ascii="Times New Roman Bold" w:hAnsi="Times New Roman Bold" w:hint="eastAsia"/>
                        <w:b/>
                        <w:bCs/>
                        <w:i/>
                        <w:iCs/>
                        <w:spacing w:val="20"/>
                        <w:sz w:val="22"/>
                        <w:szCs w:val="22"/>
                      </w:rPr>
                      <w:t>Đ</w:t>
                    </w:r>
                    <w:r w:rsidRPr="00531CF9">
                      <w:rPr>
                        <w:rFonts w:ascii="Times New Roman Bold" w:hAnsi="Times New Roman Bold"/>
                        <w:b/>
                        <w:bCs/>
                        <w:i/>
                        <w:iCs/>
                        <w:spacing w:val="20"/>
                        <w:sz w:val="22"/>
                        <w:szCs w:val="22"/>
                      </w:rPr>
                      <w:t xml:space="preserve">ỒNG HÀNH CHINH PHỤC </w:t>
                    </w:r>
                    <w:r w:rsidRPr="00531CF9">
                      <w:rPr>
                        <w:rFonts w:ascii="Times New Roman Bold" w:hAnsi="Times New Roman Bold" w:hint="eastAsia"/>
                        <w:b/>
                        <w:bCs/>
                        <w:i/>
                        <w:iCs/>
                        <w:spacing w:val="20"/>
                        <w:sz w:val="22"/>
                        <w:szCs w:val="22"/>
                      </w:rPr>
                      <w:t>Đ</w:t>
                    </w:r>
                    <w:r w:rsidRPr="00531CF9">
                      <w:rPr>
                        <w:rFonts w:ascii="Times New Roman Bold" w:hAnsi="Times New Roman Bold"/>
                        <w:b/>
                        <w:bCs/>
                        <w:i/>
                        <w:iCs/>
                        <w:spacing w:val="20"/>
                        <w:sz w:val="22"/>
                        <w:szCs w:val="22"/>
                      </w:rPr>
                      <w:t>ỈNH CAO TRI THỨC</w:t>
                    </w:r>
                  </w:p>
                </w:txbxContent>
              </v:textbox>
              <w10:wrap anchorx="margin"/>
            </v:shape>
          </w:pict>
        </mc:Fallback>
      </mc:AlternateContent>
    </w:r>
    <w:r w:rsidR="003714A7" w:rsidRPr="00D9011C">
      <w:rPr>
        <w:b/>
        <w:i/>
        <w:noProof/>
        <w:color w:val="000000"/>
        <w:sz w:val="22"/>
        <w:szCs w:val="22"/>
        <w:lang w:val="en-GB" w:eastAsia="en-GB"/>
      </w:rPr>
      <mc:AlternateContent>
        <mc:Choice Requires="wps">
          <w:drawing>
            <wp:anchor distT="4294967295" distB="4294967295" distL="114300" distR="114300" simplePos="0" relativeHeight="252364800" behindDoc="0" locked="0" layoutInCell="1" allowOverlap="1" wp14:anchorId="727E602E" wp14:editId="7B08CEA4">
              <wp:simplePos x="0" y="0"/>
              <wp:positionH relativeFrom="column">
                <wp:posOffset>-215900</wp:posOffset>
              </wp:positionH>
              <wp:positionV relativeFrom="paragraph">
                <wp:posOffset>0</wp:posOffset>
              </wp:positionV>
              <wp:extent cx="6552000" cy="0"/>
              <wp:effectExtent l="0" t="0" r="0" b="0"/>
              <wp:wrapNone/>
              <wp:docPr id="6395195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000" cy="0"/>
                      </a:xfrm>
                      <a:prstGeom prst="straightConnector1">
                        <a:avLst/>
                      </a:prstGeom>
                      <a:noFill/>
                      <a:ln w="25400" cmpd="thinThick">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4DE1F" id="_x0000_t32" coordsize="21600,21600" o:spt="32" o:oned="t" path="m,l21600,21600e" filled="f">
              <v:path arrowok="t" fillok="f" o:connecttype="none"/>
              <o:lock v:ext="edit" shapetype="t"/>
            </v:shapetype>
            <v:shape id="AutoShape 23" o:spid="_x0000_s1026" type="#_x0000_t32" style="position:absolute;margin-left:-17pt;margin-top:0;width:515.9pt;height:0;z-index:25236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" strokecolor="#c00000" strokeweight="2pt">
              <v:stroke linestyle="thinThi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4239" w14:textId="241C4C17" w:rsidR="00570197" w:rsidRPr="004A54B3" w:rsidRDefault="00FE610A" w:rsidP="00570197">
    <w:pPr>
      <w:pStyle w:val="Footer"/>
      <w:spacing w:before="0" w:after="0" w:line="276" w:lineRule="auto"/>
      <w:jc w:val="both"/>
      <w:rPr>
        <w:noProof/>
        <w:spacing w:val="20"/>
        <w:sz w:val="22"/>
        <w:szCs w:val="22"/>
      </w:rPr>
    </w:pPr>
    <w:r>
      <w:rPr>
        <w:rFonts w:ascii="Times New Roman Bold" w:hAnsi="Times New Roman Bold"/>
        <w:b/>
        <w:bCs/>
        <w:noProof/>
        <w:sz w:val="22"/>
        <w:szCs w:val="22"/>
      </w:rPr>
      <mc:AlternateContent>
        <mc:Choice Requires="wps">
          <w:drawing>
            <wp:anchor distT="0" distB="0" distL="114300" distR="114300" simplePos="0" relativeHeight="252412928" behindDoc="0" locked="0" layoutInCell="1" allowOverlap="1" wp14:anchorId="49191182" wp14:editId="6C9FD4A3">
              <wp:simplePos x="0" y="0"/>
              <wp:positionH relativeFrom="margin">
                <wp:align>right</wp:align>
              </wp:positionH>
              <wp:positionV relativeFrom="paragraph">
                <wp:posOffset>24130</wp:posOffset>
              </wp:positionV>
              <wp:extent cx="1454785" cy="369570"/>
              <wp:effectExtent l="0" t="0" r="0" b="0"/>
              <wp:wrapNone/>
              <wp:docPr id="1875963145" name="Text Box 22"/>
              <wp:cNvGraphicFramePr/>
              <a:graphic xmlns:a="http://schemas.openxmlformats.org/drawingml/2006/main">
                <a:graphicData uri="http://schemas.microsoft.com/office/word/2010/wordprocessingShape">
                  <wps:wsp>
                    <wps:cNvSpPr txBox="1"/>
                    <wps:spPr>
                      <a:xfrm>
                        <a:off x="0" y="0"/>
                        <a:ext cx="1454785" cy="369570"/>
                      </a:xfrm>
                      <a:prstGeom prst="rect">
                        <a:avLst/>
                      </a:prstGeom>
                      <a:noFill/>
                      <a:ln w="6350">
                        <a:noFill/>
                      </a:ln>
                    </wps:spPr>
                    <wps:txbx>
                      <w:txbxContent>
                        <w:sdt>
                          <w:sdtPr>
                            <w:rPr>
                              <w:sz w:val="22"/>
                              <w:szCs w:val="22"/>
                            </w:rPr>
                            <w:id w:val="1140154688"/>
                            <w:docPartObj>
                              <w:docPartGallery w:val="Page Numbers (Top of Page)"/>
                              <w:docPartUnique/>
                            </w:docPartObj>
                          </w:sdtPr>
                          <w:sdtContent>
                            <w:p w14:paraId="1C2660F7" w14:textId="77777777" w:rsidR="00FF2B7E" w:rsidRPr="00EC045E" w:rsidRDefault="00FF2B7E" w:rsidP="00FF2B7E">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Pr>
                                  <w:sz w:val="22"/>
                                  <w:szCs w:val="22"/>
                                </w:rPr>
                                <w:t xml:space="preserve"> </w:t>
                              </w:r>
                              <w:r w:rsidRPr="00531CF9">
                                <w:rPr>
                                  <w:b/>
                                  <w:bCs/>
                                  <w:sz w:val="22"/>
                                  <w:szCs w:val="22"/>
                                </w:rPr>
                                <w:fldChar w:fldCharType="begin"/>
                              </w:r>
                              <w:r w:rsidRPr="00531CF9">
                                <w:rPr>
                                  <w:b/>
                                  <w:bCs/>
                                  <w:sz w:val="22"/>
                                  <w:szCs w:val="22"/>
                                </w:rPr>
                                <w:instrText xml:space="preserve"> PAGE </w:instrText>
                              </w:r>
                              <w:r w:rsidRPr="00531CF9">
                                <w:rPr>
                                  <w:b/>
                                  <w:bCs/>
                                  <w:sz w:val="22"/>
                                  <w:szCs w:val="22"/>
                                </w:rPr>
                                <w:fldChar w:fldCharType="separate"/>
                              </w:r>
                              <w:r w:rsidRPr="00531CF9">
                                <w:rPr>
                                  <w:b/>
                                  <w:bCs/>
                                  <w:sz w:val="22"/>
                                  <w:szCs w:val="22"/>
                                </w:rPr>
                                <w:t>1</w:t>
                              </w:r>
                              <w:r w:rsidRPr="00531CF9">
                                <w:rPr>
                                  <w:b/>
                                  <w:bCs/>
                                  <w:sz w:val="22"/>
                                  <w:szCs w:val="22"/>
                                </w:rPr>
                                <w:fldChar w:fldCharType="end"/>
                              </w:r>
                              <w:r w:rsidRPr="00EC045E">
                                <w:rPr>
                                  <w:sz w:val="22"/>
                                  <w:szCs w:val="22"/>
                                </w:rPr>
                                <w:t>/</w:t>
                              </w:r>
                              <w:r w:rsidRPr="00EC045E">
                                <w:rPr>
                                  <w:sz w:val="22"/>
                                  <w:szCs w:val="22"/>
                                </w:rPr>
                                <w:fldChar w:fldCharType="begin"/>
                              </w:r>
                              <w:r w:rsidRPr="00EC045E">
                                <w:rPr>
                                  <w:sz w:val="22"/>
                                  <w:szCs w:val="22"/>
                                </w:rPr>
                                <w:instrText xml:space="preserve"> NUMPAGES  </w:instrText>
                              </w:r>
                              <w:r w:rsidRPr="00EC045E">
                                <w:rPr>
                                  <w:sz w:val="22"/>
                                  <w:szCs w:val="22"/>
                                </w:rPr>
                                <w:fldChar w:fldCharType="separate"/>
                              </w:r>
                              <w:r w:rsidRPr="00EC045E">
                                <w:rPr>
                                  <w:sz w:val="22"/>
                                  <w:szCs w:val="22"/>
                                </w:rPr>
                                <w:t>2</w:t>
                              </w:r>
                              <w:r w:rsidRPr="00EC045E">
                                <w:rPr>
                                  <w:sz w:val="22"/>
                                  <w:szCs w:val="22"/>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91182" id="_x0000_t202" coordsize="21600,21600" o:spt="202" path="m,l,21600r21600,l21600,xe">
              <v:stroke joinstyle="miter"/>
              <v:path gradientshapeok="t" o:connecttype="rect"/>
            </v:shapetype>
            <v:shape id="_x0000_s1031" type="#_x0000_t202" style="position:absolute;left:0;text-align:left;margin-left:63.35pt;margin-top:1.9pt;width:114.55pt;height:29.1pt;z-index:252412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" filled="f" stroked="f" strokeweight=".5pt">
              <v:textbox>
                <w:txbxContent>
                  <w:sdt>
                    <w:sdtPr>
                      <w:rPr>
                        <w:sz w:val="22"/>
                        <w:szCs w:val="22"/>
                      </w:rPr>
                      <w:id w:val="1140154688"/>
                      <w:docPartObj>
                        <w:docPartGallery w:val="Page Numbers (Top of Page)"/>
                        <w:docPartUnique/>
                      </w:docPartObj>
                    </w:sdtPr>
                    <w:sdtContent>
                      <w:p w14:paraId="1C2660F7" w14:textId="77777777" w:rsidR="00FF2B7E" w:rsidRPr="00EC045E" w:rsidRDefault="00FF2B7E" w:rsidP="00FF2B7E">
                        <w:pPr>
                          <w:spacing w:before="0" w:after="0" w:line="240" w:lineRule="auto"/>
                          <w:jc w:val="center"/>
                          <w:rPr>
                            <w:sz w:val="22"/>
                            <w:szCs w:val="22"/>
                          </w:rPr>
                        </w:pPr>
                        <w:r w:rsidRPr="006C6B90">
                          <w:rPr>
                            <w:rFonts w:ascii="Segoe UI Emoji" w:hAnsi="Segoe UI Emoji" w:cs="Segoe UI Emoji"/>
                            <w:sz w:val="22"/>
                            <w:szCs w:val="22"/>
                          </w:rPr>
                          <w:t>📄</w:t>
                        </w:r>
                        <w:r w:rsidRPr="006C6B90">
                          <w:rPr>
                            <w:sz w:val="22"/>
                            <w:szCs w:val="22"/>
                          </w:rPr>
                          <w:t xml:space="preserve"> Trang</w:t>
                        </w:r>
                        <w:r>
                          <w:rPr>
                            <w:sz w:val="22"/>
                            <w:szCs w:val="22"/>
                          </w:rPr>
                          <w:t xml:space="preserve"> </w:t>
                        </w:r>
                        <w:r w:rsidRPr="00531CF9">
                          <w:rPr>
                            <w:b/>
                            <w:bCs/>
                            <w:sz w:val="22"/>
                            <w:szCs w:val="22"/>
                          </w:rPr>
                          <w:fldChar w:fldCharType="begin"/>
                        </w:r>
                        <w:r w:rsidRPr="00531CF9">
                          <w:rPr>
                            <w:b/>
                            <w:bCs/>
                            <w:sz w:val="22"/>
                            <w:szCs w:val="22"/>
                          </w:rPr>
                          <w:instrText xml:space="preserve"> PAGE </w:instrText>
                        </w:r>
                        <w:r w:rsidRPr="00531CF9">
                          <w:rPr>
                            <w:b/>
                            <w:bCs/>
                            <w:sz w:val="22"/>
                            <w:szCs w:val="22"/>
                          </w:rPr>
                          <w:fldChar w:fldCharType="separate"/>
                        </w:r>
                        <w:r w:rsidRPr="00531CF9">
                          <w:rPr>
                            <w:b/>
                            <w:bCs/>
                            <w:sz w:val="22"/>
                            <w:szCs w:val="22"/>
                          </w:rPr>
                          <w:t>1</w:t>
                        </w:r>
                        <w:r w:rsidRPr="00531CF9">
                          <w:rPr>
                            <w:b/>
                            <w:bCs/>
                            <w:sz w:val="22"/>
                            <w:szCs w:val="22"/>
                          </w:rPr>
                          <w:fldChar w:fldCharType="end"/>
                        </w:r>
                        <w:r w:rsidRPr="00EC045E">
                          <w:rPr>
                            <w:sz w:val="22"/>
                            <w:szCs w:val="22"/>
                          </w:rPr>
                          <w:t>/</w:t>
                        </w:r>
                        <w:r w:rsidRPr="00EC045E">
                          <w:rPr>
                            <w:sz w:val="22"/>
                            <w:szCs w:val="22"/>
                          </w:rPr>
                          <w:fldChar w:fldCharType="begin"/>
                        </w:r>
                        <w:r w:rsidRPr="00EC045E">
                          <w:rPr>
                            <w:sz w:val="22"/>
                            <w:szCs w:val="22"/>
                          </w:rPr>
                          <w:instrText xml:space="preserve"> NUMPAGES  </w:instrText>
                        </w:r>
                        <w:r w:rsidRPr="00EC045E">
                          <w:rPr>
                            <w:sz w:val="22"/>
                            <w:szCs w:val="22"/>
                          </w:rPr>
                          <w:fldChar w:fldCharType="separate"/>
                        </w:r>
                        <w:r w:rsidRPr="00EC045E">
                          <w:rPr>
                            <w:sz w:val="22"/>
                            <w:szCs w:val="22"/>
                          </w:rPr>
                          <w:t>2</w:t>
                        </w:r>
                        <w:r w:rsidRPr="00EC045E">
                          <w:rPr>
                            <w:sz w:val="22"/>
                            <w:szCs w:val="22"/>
                          </w:rPr>
                          <w:fldChar w:fldCharType="end"/>
                        </w:r>
                      </w:p>
                    </w:sdtContent>
                  </w:sdt>
                </w:txbxContent>
              </v:textbox>
              <w10:wrap anchorx="margin"/>
            </v:shape>
          </w:pict>
        </mc:Fallback>
      </mc:AlternateContent>
    </w:r>
    <w:r w:rsidRPr="004A3090">
      <w:rPr>
        <w:rFonts w:ascii="Segoe Print" w:hAnsi="Segoe Print"/>
        <w:b/>
        <w:noProof/>
        <w:color w:val="EE0000"/>
        <w:lang w:val="en-GB" w:eastAsia="en-GB"/>
      </w:rPr>
      <mc:AlternateContent>
        <mc:Choice Requires="wps">
          <w:drawing>
            <wp:anchor distT="0" distB="0" distL="114300" distR="114300" simplePos="0" relativeHeight="252405760" behindDoc="1" locked="0" layoutInCell="1" allowOverlap="1" wp14:anchorId="2D2B3A31" wp14:editId="55158C6D">
              <wp:simplePos x="0" y="0"/>
              <wp:positionH relativeFrom="margin">
                <wp:align>left</wp:align>
              </wp:positionH>
              <wp:positionV relativeFrom="paragraph">
                <wp:posOffset>1270</wp:posOffset>
              </wp:positionV>
              <wp:extent cx="6416040" cy="868680"/>
              <wp:effectExtent l="0" t="0" r="0" b="0"/>
              <wp:wrapNone/>
              <wp:docPr id="551574825" name="Text Box 3"/>
              <wp:cNvGraphicFramePr/>
              <a:graphic xmlns:a="http://schemas.openxmlformats.org/drawingml/2006/main">
                <a:graphicData uri="http://schemas.microsoft.com/office/word/2010/wordprocessingShape">
                  <wps:wsp>
                    <wps:cNvSpPr txBox="1"/>
                    <wps:spPr>
                      <a:xfrm>
                        <a:off x="0" y="0"/>
                        <a:ext cx="6416040" cy="86868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E0A096D" w14:textId="253C4A5B" w:rsidR="00570197" w:rsidRPr="00570197" w:rsidRDefault="00FE610A" w:rsidP="00570197">
                          <w:pPr>
                            <w:pStyle w:val="Footer"/>
                            <w:spacing w:before="0" w:after="0" w:line="276" w:lineRule="auto"/>
                            <w:jc w:val="both"/>
                            <w:rPr>
                              <w:b/>
                              <w:bCs/>
                              <w:caps/>
                              <w:noProof/>
                              <w:sz w:val="6"/>
                              <w:szCs w:val="6"/>
                            </w:rPr>
                          </w:pPr>
                          <w:r>
                            <w:rPr>
                              <w:rFonts w:ascii="Times New Roman Bold" w:hAnsi="Times New Roman Bold" w:cs="Times New Roman Bold"/>
                              <w:b/>
                              <w:bCs/>
                              <w:noProof/>
                              <w:spacing w:val="20"/>
                              <w:sz w:val="22"/>
                              <w:szCs w:val="22"/>
                              <w14:ligatures w14:val="standard"/>
                            </w:rPr>
                            <w:t xml:space="preserve">   2026 </w:t>
                          </w:r>
                          <w:r w:rsidR="00570197">
                            <w:rPr>
                              <w:rFonts w:ascii="Times New Roman Bold" w:hAnsi="Times New Roman Bold" w:cs="Times New Roman Bold"/>
                              <w:b/>
                              <w:bCs/>
                              <w:noProof/>
                              <w:spacing w:val="20"/>
                              <w:sz w:val="22"/>
                              <w:szCs w:val="22"/>
                              <w14:ligatures w14:val="standard"/>
                            </w:rPr>
                            <w:t xml:space="preserve">© </w:t>
                          </w:r>
                          <w:r w:rsidR="00570197" w:rsidRPr="00570197">
                            <w:rPr>
                              <w:rFonts w:ascii="Times New Roman Bold" w:hAnsi="Times New Roman Bold"/>
                              <w:b/>
                              <w:bCs/>
                              <w:caps/>
                              <w:noProof/>
                              <w:spacing w:val="20"/>
                              <w:sz w:val="22"/>
                              <w:szCs w:val="22"/>
                              <w14:ligatures w14:val="standard"/>
                            </w:rPr>
                            <w:t>Hệ Thống Giáo Dục Edusmart</w:t>
                          </w:r>
                        </w:p>
                        <w:p w14:paraId="42188D50" w14:textId="665E1261" w:rsidR="00570197" w:rsidRPr="004A54B3" w:rsidRDefault="00570197" w:rsidP="008A2723">
                          <w:pPr>
                            <w:pStyle w:val="Footer"/>
                            <w:tabs>
                              <w:tab w:val="clear" w:pos="9360"/>
                              <w:tab w:val="right" w:pos="9639"/>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CS1:</w:t>
                          </w:r>
                          <w:r w:rsidRPr="004A54B3">
                            <w:rPr>
                              <w:noProof/>
                              <w:spacing w:val="20"/>
                              <w:sz w:val="22"/>
                              <w:szCs w:val="22"/>
                            </w:rPr>
                            <w:t xml:space="preserve"> P</w:t>
                          </w:r>
                          <w:r w:rsidR="00992B46">
                            <w:rPr>
                              <w:noProof/>
                              <w:spacing w:val="20"/>
                              <w:sz w:val="22"/>
                              <w:szCs w:val="22"/>
                            </w:rPr>
                            <w:t xml:space="preserve">hòng </w:t>
                          </w:r>
                          <w:r w:rsidRPr="004A54B3">
                            <w:rPr>
                              <w:noProof/>
                              <w:spacing w:val="20"/>
                              <w:sz w:val="22"/>
                              <w:szCs w:val="22"/>
                            </w:rPr>
                            <w:t xml:space="preserve">288, Số 26 Đường Láng, Ngã Tư Sở       </w:t>
                          </w:r>
                          <w:r>
                            <w:rPr>
                              <w:noProof/>
                              <w:spacing w:val="20"/>
                              <w:sz w:val="22"/>
                              <w:szCs w:val="22"/>
                            </w:rPr>
                            <w:t xml:space="preserve">   </w:t>
                          </w:r>
                          <w:r w:rsidR="008A2723">
                            <w:rPr>
                              <w:noProof/>
                              <w:spacing w:val="20"/>
                              <w:sz w:val="22"/>
                              <w:szCs w:val="22"/>
                            </w:rPr>
                            <w:t xml:space="preserve"> </w:t>
                          </w:r>
                          <w:r w:rsidR="00FE610A">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Hotline: </w:t>
                          </w:r>
                          <w:r w:rsidRPr="004A54B3">
                            <w:rPr>
                              <w:b/>
                              <w:bCs/>
                              <w:noProof/>
                              <w:spacing w:val="20"/>
                              <w:sz w:val="22"/>
                              <w:szCs w:val="22"/>
                            </w:rPr>
                            <w:t>0989.16.18.66</w:t>
                          </w:r>
                          <w:r w:rsidRPr="004A54B3">
                            <w:rPr>
                              <w:noProof/>
                              <w:spacing w:val="20"/>
                              <w:sz w:val="22"/>
                              <w:szCs w:val="22"/>
                            </w:rPr>
                            <w:t xml:space="preserve">                             </w:t>
                          </w:r>
                        </w:p>
                        <w:p w14:paraId="42F2136C" w14:textId="6647B8DB" w:rsidR="00570197" w:rsidRPr="004A54B3" w:rsidRDefault="00570197" w:rsidP="008A2723">
                          <w:pPr>
                            <w:pStyle w:val="Footer"/>
                            <w:tabs>
                              <w:tab w:val="clear" w:pos="9360"/>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CS2:</w:t>
                          </w:r>
                          <w:r w:rsidRPr="004A54B3">
                            <w:rPr>
                              <w:noProof/>
                              <w:spacing w:val="20"/>
                              <w:sz w:val="22"/>
                              <w:szCs w:val="22"/>
                            </w:rPr>
                            <w:t xml:space="preserve"> Tầng 2, Số 152 Phó Đức Chính, Ba Đình</w:t>
                          </w:r>
                          <w:r w:rsidR="008A2723">
                            <w:rPr>
                              <w:noProof/>
                              <w:spacing w:val="20"/>
                              <w:sz w:val="22"/>
                              <w:szCs w:val="22"/>
                            </w:rPr>
                            <w:t xml:space="preserve"> </w:t>
                          </w:r>
                          <w:r w:rsidRPr="004A54B3">
                            <w:rPr>
                              <w:noProof/>
                              <w:spacing w:val="20"/>
                              <w:sz w:val="22"/>
                              <w:szCs w:val="22"/>
                            </w:rPr>
                            <w:t xml:space="preserve">          </w:t>
                          </w:r>
                          <w:r>
                            <w:rPr>
                              <w:noProof/>
                              <w:spacing w:val="20"/>
                              <w:sz w:val="22"/>
                              <w:szCs w:val="22"/>
                            </w:rPr>
                            <w:t xml:space="preserve">   </w:t>
                          </w:r>
                          <w:r w:rsidR="00FE610A">
                            <w:rPr>
                              <w:noProof/>
                              <w:spacing w:val="20"/>
                              <w:sz w:val="22"/>
                              <w:szCs w:val="22"/>
                            </w:rPr>
                            <w:t xml:space="preserve">      </w:t>
                          </w:r>
                          <w:r>
                            <w:rPr>
                              <w:noProof/>
                              <w:spacing w:val="20"/>
                              <w:sz w:val="22"/>
                              <w:szCs w:val="22"/>
                            </w:rPr>
                            <w:t xml:space="preserve"> </w:t>
                          </w:r>
                          <w:r w:rsidRPr="004A54B3">
                            <w:rPr>
                              <w:noProof/>
                              <w:spacing w:val="20"/>
                              <w:sz w:val="22"/>
                              <w:szCs w:val="22"/>
                            </w:rPr>
                            <w:t xml:space="preserve"> </w:t>
                          </w:r>
                          <w:r w:rsidR="00FE610A">
                            <w:rPr>
                              <w:noProof/>
                              <w:spacing w:val="20"/>
                              <w:sz w:val="22"/>
                              <w:szCs w:val="22"/>
                            </w:rPr>
                            <w:t xml:space="preserve">     </w:t>
                          </w:r>
                          <w:r w:rsidRPr="004A54B3">
                            <w:rPr>
                              <w:noProof/>
                              <w:spacing w:val="20"/>
                              <w:sz w:val="22"/>
                              <w:szCs w:val="22"/>
                            </w:rPr>
                            <w:t xml:space="preserve"> </w:t>
                          </w:r>
                          <w:r w:rsidR="00FE610A">
                            <w:rPr>
                              <w:noProof/>
                              <w:spacing w:val="20"/>
                              <w:sz w:val="22"/>
                              <w:szCs w:val="22"/>
                            </w:rPr>
                            <w:t xml:space="preserve"> </w:t>
                          </w:r>
                          <w:r w:rsidRPr="004A54B3">
                            <w:rPr>
                              <w:noProof/>
                              <w:spacing w:val="20"/>
                              <w:sz w:val="22"/>
                              <w:szCs w:val="22"/>
                            </w:rPr>
                            <w:t xml:space="preserve">hỗ trợ: </w:t>
                          </w:r>
                          <w:r w:rsidRPr="004A54B3">
                            <w:rPr>
                              <w:b/>
                              <w:bCs/>
                              <w:noProof/>
                              <w:spacing w:val="20"/>
                              <w:sz w:val="22"/>
                              <w:szCs w:val="22"/>
                            </w:rPr>
                            <w:t>0979</w:t>
                          </w:r>
                          <w:r w:rsidR="00FE610A">
                            <w:rPr>
                              <w:b/>
                              <w:bCs/>
                              <w:noProof/>
                              <w:spacing w:val="20"/>
                              <w:sz w:val="22"/>
                              <w:szCs w:val="22"/>
                            </w:rPr>
                            <w:t>.</w:t>
                          </w:r>
                          <w:r w:rsidRPr="004A54B3">
                            <w:rPr>
                              <w:b/>
                              <w:bCs/>
                              <w:noProof/>
                              <w:spacing w:val="20"/>
                              <w:sz w:val="22"/>
                              <w:szCs w:val="22"/>
                            </w:rPr>
                            <w:t>817</w:t>
                          </w:r>
                          <w:r w:rsidR="00FE610A">
                            <w:rPr>
                              <w:b/>
                              <w:bCs/>
                              <w:noProof/>
                              <w:spacing w:val="20"/>
                              <w:sz w:val="22"/>
                              <w:szCs w:val="22"/>
                            </w:rPr>
                            <w:t>.</w:t>
                          </w:r>
                          <w:r w:rsidRPr="004A54B3">
                            <w:rPr>
                              <w:b/>
                              <w:bCs/>
                              <w:noProof/>
                              <w:spacing w:val="20"/>
                              <w:sz w:val="22"/>
                              <w:szCs w:val="22"/>
                            </w:rPr>
                            <w:t>88</w:t>
                          </w:r>
                          <w:r>
                            <w:rPr>
                              <w:b/>
                              <w:bCs/>
                              <w:noProof/>
                              <w:spacing w:val="20"/>
                              <w:sz w:val="22"/>
                              <w:szCs w:val="22"/>
                            </w:rPr>
                            <w:t>5</w:t>
                          </w:r>
                        </w:p>
                        <w:p w14:paraId="3CD92CBC" w14:textId="3679143C" w:rsidR="00570197" w:rsidRPr="00056F35" w:rsidRDefault="00570197" w:rsidP="00570197">
                          <w:pPr>
                            <w:spacing w:before="0" w:after="0" w:line="276" w:lineRule="auto"/>
                            <w:ind w:left="-57" w:right="-57"/>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3A31" id="_x0000_s1032" type="#_x0000_t202" style="position:absolute;left:0;text-align:left;margin-left:0;margin-top:.1pt;width:505.2pt;height:68.4pt;z-index:-250910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" filled="f" stroked="f" strokeweight="2pt">
              <v:textbox>
                <w:txbxContent>
                  <w:p w14:paraId="5E0A096D" w14:textId="253C4A5B" w:rsidR="00570197" w:rsidRPr="00570197" w:rsidRDefault="00FE610A" w:rsidP="00570197">
                    <w:pPr>
                      <w:pStyle w:val="Footer"/>
                      <w:spacing w:before="0" w:after="0" w:line="276" w:lineRule="auto"/>
                      <w:jc w:val="both"/>
                      <w:rPr>
                        <w:b/>
                        <w:bCs/>
                        <w:caps/>
                        <w:noProof/>
                        <w:sz w:val="6"/>
                        <w:szCs w:val="6"/>
                      </w:rPr>
                    </w:pPr>
                    <w:r>
                      <w:rPr>
                        <w:rFonts w:ascii="Times New Roman Bold" w:hAnsi="Times New Roman Bold" w:cs="Times New Roman Bold"/>
                        <w:b/>
                        <w:bCs/>
                        <w:noProof/>
                        <w:spacing w:val="20"/>
                        <w:sz w:val="22"/>
                        <w:szCs w:val="22"/>
                        <w14:ligatures w14:val="standard"/>
                      </w:rPr>
                      <w:t xml:space="preserve">   2026 </w:t>
                    </w:r>
                    <w:r w:rsidR="00570197">
                      <w:rPr>
                        <w:rFonts w:ascii="Times New Roman Bold" w:hAnsi="Times New Roman Bold" w:cs="Times New Roman Bold"/>
                        <w:b/>
                        <w:bCs/>
                        <w:noProof/>
                        <w:spacing w:val="20"/>
                        <w:sz w:val="22"/>
                        <w:szCs w:val="22"/>
                        <w14:ligatures w14:val="standard"/>
                      </w:rPr>
                      <w:t xml:space="preserve">© </w:t>
                    </w:r>
                    <w:r w:rsidR="00570197" w:rsidRPr="00570197">
                      <w:rPr>
                        <w:rFonts w:ascii="Times New Roman Bold" w:hAnsi="Times New Roman Bold"/>
                        <w:b/>
                        <w:bCs/>
                        <w:caps/>
                        <w:noProof/>
                        <w:spacing w:val="20"/>
                        <w:sz w:val="22"/>
                        <w:szCs w:val="22"/>
                        <w14:ligatures w14:val="standard"/>
                      </w:rPr>
                      <w:t>Hệ Thống Giáo Dục Edusmart</w:t>
                    </w:r>
                  </w:p>
                  <w:p w14:paraId="42188D50" w14:textId="665E1261" w:rsidR="00570197" w:rsidRPr="004A54B3" w:rsidRDefault="00570197" w:rsidP="008A2723">
                    <w:pPr>
                      <w:pStyle w:val="Footer"/>
                      <w:tabs>
                        <w:tab w:val="clear" w:pos="9360"/>
                        <w:tab w:val="right" w:pos="9639"/>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CS1:</w:t>
                    </w:r>
                    <w:r w:rsidRPr="004A54B3">
                      <w:rPr>
                        <w:noProof/>
                        <w:spacing w:val="20"/>
                        <w:sz w:val="22"/>
                        <w:szCs w:val="22"/>
                      </w:rPr>
                      <w:t xml:space="preserve"> P</w:t>
                    </w:r>
                    <w:r w:rsidR="00992B46">
                      <w:rPr>
                        <w:noProof/>
                        <w:spacing w:val="20"/>
                        <w:sz w:val="22"/>
                        <w:szCs w:val="22"/>
                      </w:rPr>
                      <w:t xml:space="preserve">hòng </w:t>
                    </w:r>
                    <w:r w:rsidRPr="004A54B3">
                      <w:rPr>
                        <w:noProof/>
                        <w:spacing w:val="20"/>
                        <w:sz w:val="22"/>
                        <w:szCs w:val="22"/>
                      </w:rPr>
                      <w:t xml:space="preserve">288, Số 26 Đường Láng, Ngã Tư Sở       </w:t>
                    </w:r>
                    <w:r>
                      <w:rPr>
                        <w:noProof/>
                        <w:spacing w:val="20"/>
                        <w:sz w:val="22"/>
                        <w:szCs w:val="22"/>
                      </w:rPr>
                      <w:t xml:space="preserve">   </w:t>
                    </w:r>
                    <w:r w:rsidR="008A2723">
                      <w:rPr>
                        <w:noProof/>
                        <w:spacing w:val="20"/>
                        <w:sz w:val="22"/>
                        <w:szCs w:val="22"/>
                      </w:rPr>
                      <w:t xml:space="preserve"> </w:t>
                    </w:r>
                    <w:r w:rsidR="00FE610A">
                      <w:rPr>
                        <w:noProof/>
                        <w:spacing w:val="20"/>
                        <w:sz w:val="22"/>
                        <w:szCs w:val="22"/>
                      </w:rPr>
                      <w:t xml:space="preserve">     </w:t>
                    </w:r>
                    <w:r>
                      <w:rPr>
                        <w:noProof/>
                        <w:spacing w:val="20"/>
                        <w:sz w:val="22"/>
                        <w:szCs w:val="22"/>
                      </w:rPr>
                      <w:t xml:space="preserve">  </w:t>
                    </w:r>
                    <w:r w:rsidRPr="004A54B3">
                      <w:rPr>
                        <w:rFonts w:ascii="Segoe UI Emoji" w:hAnsi="Segoe UI Emoji" w:cs="Segoe UI Emoji"/>
                        <w:noProof/>
                        <w:spacing w:val="20"/>
                        <w:sz w:val="22"/>
                        <w:szCs w:val="22"/>
                      </w:rPr>
                      <w:t>📞</w:t>
                    </w:r>
                    <w:r w:rsidRPr="004A54B3">
                      <w:rPr>
                        <w:noProof/>
                        <w:spacing w:val="20"/>
                        <w:sz w:val="22"/>
                        <w:szCs w:val="22"/>
                      </w:rPr>
                      <w:t xml:space="preserve"> Hotline: </w:t>
                    </w:r>
                    <w:r w:rsidRPr="004A54B3">
                      <w:rPr>
                        <w:b/>
                        <w:bCs/>
                        <w:noProof/>
                        <w:spacing w:val="20"/>
                        <w:sz w:val="22"/>
                        <w:szCs w:val="22"/>
                      </w:rPr>
                      <w:t>0989.16.18.66</w:t>
                    </w:r>
                    <w:r w:rsidRPr="004A54B3">
                      <w:rPr>
                        <w:noProof/>
                        <w:spacing w:val="20"/>
                        <w:sz w:val="22"/>
                        <w:szCs w:val="22"/>
                      </w:rPr>
                      <w:t xml:space="preserve">                             </w:t>
                    </w:r>
                  </w:p>
                  <w:p w14:paraId="42F2136C" w14:textId="6647B8DB" w:rsidR="00570197" w:rsidRPr="004A54B3" w:rsidRDefault="00570197" w:rsidP="008A2723">
                    <w:pPr>
                      <w:pStyle w:val="Footer"/>
                      <w:tabs>
                        <w:tab w:val="clear" w:pos="9360"/>
                      </w:tabs>
                      <w:spacing w:before="0" w:after="0" w:line="276" w:lineRule="auto"/>
                      <w:ind w:right="-57"/>
                      <w:rPr>
                        <w:noProof/>
                        <w:spacing w:val="20"/>
                        <w:sz w:val="22"/>
                        <w:szCs w:val="22"/>
                      </w:rPr>
                    </w:pPr>
                    <w:r w:rsidRPr="004A54B3">
                      <w:rPr>
                        <w:rFonts w:ascii="Segoe UI Emoji" w:hAnsi="Segoe UI Emoji" w:cs="Segoe UI Emoji"/>
                        <w:noProof/>
                        <w:spacing w:val="20"/>
                        <w:sz w:val="22"/>
                        <w:szCs w:val="22"/>
                      </w:rPr>
                      <w:t>📍</w:t>
                    </w:r>
                    <w:r w:rsidRPr="004A54B3">
                      <w:rPr>
                        <w:noProof/>
                        <w:spacing w:val="20"/>
                        <w:sz w:val="22"/>
                        <w:szCs w:val="22"/>
                      </w:rPr>
                      <w:t xml:space="preserve"> </w:t>
                    </w:r>
                    <w:r w:rsidRPr="004A54B3">
                      <w:rPr>
                        <w:b/>
                        <w:bCs/>
                        <w:noProof/>
                        <w:spacing w:val="20"/>
                        <w:sz w:val="22"/>
                        <w:szCs w:val="22"/>
                      </w:rPr>
                      <w:t>CS2:</w:t>
                    </w:r>
                    <w:r w:rsidRPr="004A54B3">
                      <w:rPr>
                        <w:noProof/>
                        <w:spacing w:val="20"/>
                        <w:sz w:val="22"/>
                        <w:szCs w:val="22"/>
                      </w:rPr>
                      <w:t xml:space="preserve"> Tầng 2, Số 152 Phó Đức Chính, Ba Đình</w:t>
                    </w:r>
                    <w:r w:rsidR="008A2723">
                      <w:rPr>
                        <w:noProof/>
                        <w:spacing w:val="20"/>
                        <w:sz w:val="22"/>
                        <w:szCs w:val="22"/>
                      </w:rPr>
                      <w:t xml:space="preserve"> </w:t>
                    </w:r>
                    <w:r w:rsidRPr="004A54B3">
                      <w:rPr>
                        <w:noProof/>
                        <w:spacing w:val="20"/>
                        <w:sz w:val="22"/>
                        <w:szCs w:val="22"/>
                      </w:rPr>
                      <w:t xml:space="preserve">          </w:t>
                    </w:r>
                    <w:r>
                      <w:rPr>
                        <w:noProof/>
                        <w:spacing w:val="20"/>
                        <w:sz w:val="22"/>
                        <w:szCs w:val="22"/>
                      </w:rPr>
                      <w:t xml:space="preserve">   </w:t>
                    </w:r>
                    <w:r w:rsidR="00FE610A">
                      <w:rPr>
                        <w:noProof/>
                        <w:spacing w:val="20"/>
                        <w:sz w:val="22"/>
                        <w:szCs w:val="22"/>
                      </w:rPr>
                      <w:t xml:space="preserve">      </w:t>
                    </w:r>
                    <w:r>
                      <w:rPr>
                        <w:noProof/>
                        <w:spacing w:val="20"/>
                        <w:sz w:val="22"/>
                        <w:szCs w:val="22"/>
                      </w:rPr>
                      <w:t xml:space="preserve"> </w:t>
                    </w:r>
                    <w:r w:rsidRPr="004A54B3">
                      <w:rPr>
                        <w:noProof/>
                        <w:spacing w:val="20"/>
                        <w:sz w:val="22"/>
                        <w:szCs w:val="22"/>
                      </w:rPr>
                      <w:t xml:space="preserve"> </w:t>
                    </w:r>
                    <w:r w:rsidR="00FE610A">
                      <w:rPr>
                        <w:noProof/>
                        <w:spacing w:val="20"/>
                        <w:sz w:val="22"/>
                        <w:szCs w:val="22"/>
                      </w:rPr>
                      <w:t xml:space="preserve">     </w:t>
                    </w:r>
                    <w:r w:rsidRPr="004A54B3">
                      <w:rPr>
                        <w:noProof/>
                        <w:spacing w:val="20"/>
                        <w:sz w:val="22"/>
                        <w:szCs w:val="22"/>
                      </w:rPr>
                      <w:t xml:space="preserve"> </w:t>
                    </w:r>
                    <w:r w:rsidR="00FE610A">
                      <w:rPr>
                        <w:noProof/>
                        <w:spacing w:val="20"/>
                        <w:sz w:val="22"/>
                        <w:szCs w:val="22"/>
                      </w:rPr>
                      <w:t xml:space="preserve"> </w:t>
                    </w:r>
                    <w:r w:rsidRPr="004A54B3">
                      <w:rPr>
                        <w:noProof/>
                        <w:spacing w:val="20"/>
                        <w:sz w:val="22"/>
                        <w:szCs w:val="22"/>
                      </w:rPr>
                      <w:t xml:space="preserve">hỗ trợ: </w:t>
                    </w:r>
                    <w:r w:rsidRPr="004A54B3">
                      <w:rPr>
                        <w:b/>
                        <w:bCs/>
                        <w:noProof/>
                        <w:spacing w:val="20"/>
                        <w:sz w:val="22"/>
                        <w:szCs w:val="22"/>
                      </w:rPr>
                      <w:t>0979</w:t>
                    </w:r>
                    <w:r w:rsidR="00FE610A">
                      <w:rPr>
                        <w:b/>
                        <w:bCs/>
                        <w:noProof/>
                        <w:spacing w:val="20"/>
                        <w:sz w:val="22"/>
                        <w:szCs w:val="22"/>
                      </w:rPr>
                      <w:t>.</w:t>
                    </w:r>
                    <w:r w:rsidRPr="004A54B3">
                      <w:rPr>
                        <w:b/>
                        <w:bCs/>
                        <w:noProof/>
                        <w:spacing w:val="20"/>
                        <w:sz w:val="22"/>
                        <w:szCs w:val="22"/>
                      </w:rPr>
                      <w:t>817</w:t>
                    </w:r>
                    <w:r w:rsidR="00FE610A">
                      <w:rPr>
                        <w:b/>
                        <w:bCs/>
                        <w:noProof/>
                        <w:spacing w:val="20"/>
                        <w:sz w:val="22"/>
                        <w:szCs w:val="22"/>
                      </w:rPr>
                      <w:t>.</w:t>
                    </w:r>
                    <w:r w:rsidRPr="004A54B3">
                      <w:rPr>
                        <w:b/>
                        <w:bCs/>
                        <w:noProof/>
                        <w:spacing w:val="20"/>
                        <w:sz w:val="22"/>
                        <w:szCs w:val="22"/>
                      </w:rPr>
                      <w:t>88</w:t>
                    </w:r>
                    <w:r>
                      <w:rPr>
                        <w:b/>
                        <w:bCs/>
                        <w:noProof/>
                        <w:spacing w:val="20"/>
                        <w:sz w:val="22"/>
                        <w:szCs w:val="22"/>
                      </w:rPr>
                      <w:t>5</w:t>
                    </w:r>
                  </w:p>
                  <w:p w14:paraId="3CD92CBC" w14:textId="3679143C" w:rsidR="00570197" w:rsidRPr="00056F35" w:rsidRDefault="00570197" w:rsidP="00570197">
                    <w:pPr>
                      <w:spacing w:before="0" w:after="0" w:line="276" w:lineRule="auto"/>
                      <w:ind w:left="-57" w:right="-57"/>
                      <w:jc w:val="center"/>
                      <w:rPr>
                        <w:b/>
                        <w:bCs/>
                        <w:color w:val="000000" w:themeColor="text1"/>
                        <w:sz w:val="22"/>
                        <w:szCs w:val="22"/>
                      </w:rPr>
                    </w:pPr>
                  </w:p>
                </w:txbxContent>
              </v:textbox>
              <w10:wrap anchorx="margin"/>
            </v:shape>
          </w:pict>
        </mc:Fallback>
      </mc:AlternateContent>
    </w:r>
    <w:r w:rsidR="00570197" w:rsidRPr="00570197">
      <w:rPr>
        <w:b/>
        <w:bCs/>
        <w:caps/>
        <w:noProof/>
        <w:color w:val="0070C0"/>
        <w:sz w:val="22"/>
        <w:szCs w:val="22"/>
        <w:lang w:val="en-GB" w:eastAsia="en-GB"/>
      </w:rPr>
      <mc:AlternateContent>
        <mc:Choice Requires="wps">
          <w:drawing>
            <wp:anchor distT="4294967295" distB="4294967295" distL="114300" distR="114300" simplePos="0" relativeHeight="252407808" behindDoc="0" locked="0" layoutInCell="1" allowOverlap="1" wp14:anchorId="789D9DE5" wp14:editId="1B4808BB">
              <wp:simplePos x="0" y="0"/>
              <wp:positionH relativeFrom="page">
                <wp:posOffset>904034</wp:posOffset>
              </wp:positionH>
              <wp:positionV relativeFrom="paragraph">
                <wp:posOffset>19050</wp:posOffset>
              </wp:positionV>
              <wp:extent cx="6156000" cy="0"/>
              <wp:effectExtent l="19050" t="19050" r="35560" b="57150"/>
              <wp:wrapNone/>
              <wp:docPr id="20210671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000" cy="0"/>
                      </a:xfrm>
                      <a:prstGeom prst="line">
                        <a:avLst/>
                      </a:prstGeom>
                      <a:noFill/>
                      <a:ln w="19050" cap="sq" cmpd="thickThin">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52AB" id="Straight Connector 2" o:spid="_x0000_s1026" style="position:absolute;flip:y;z-index:25240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1.2pt,1.5pt" to="55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" strokecolor="red" strokeweight="1.5pt">
              <v:stroke startarrowlength="short" endarrowlength="long" linestyle="thickThin" endcap="square"/>
              <v:shadow on="t" color="black" opacity="24903f" origin=",.5" offset="0,.55556mm"/>
              <w10:wrap anchorx="page"/>
            </v:line>
          </w:pict>
        </mc:Fallback>
      </mc:AlternateContent>
    </w:r>
  </w:p>
  <w:p w14:paraId="2339078A" w14:textId="00FDA569" w:rsidR="00821D75" w:rsidRPr="004A54B3" w:rsidRDefault="00FE610A" w:rsidP="003403CF">
    <w:pPr>
      <w:pStyle w:val="Footer"/>
      <w:tabs>
        <w:tab w:val="clear" w:pos="9360"/>
      </w:tabs>
      <w:spacing w:before="0" w:after="0" w:line="276" w:lineRule="auto"/>
      <w:ind w:right="-30"/>
      <w:rPr>
        <w:noProof/>
        <w:spacing w:val="20"/>
        <w:sz w:val="22"/>
        <w:szCs w:val="22"/>
      </w:rPr>
    </w:pPr>
    <w:r>
      <w:rPr>
        <w:noProof/>
      </w:rPr>
      <w:drawing>
        <wp:anchor distT="0" distB="0" distL="114300" distR="114300" simplePos="0" relativeHeight="252414976" behindDoc="0" locked="0" layoutInCell="1" allowOverlap="1" wp14:anchorId="1DBF5A7B" wp14:editId="559B2B2D">
          <wp:simplePos x="0" y="0"/>
          <wp:positionH relativeFrom="column">
            <wp:posOffset>4490970</wp:posOffset>
          </wp:positionH>
          <wp:positionV relativeFrom="paragraph">
            <wp:posOffset>230505</wp:posOffset>
          </wp:positionV>
          <wp:extent cx="371475" cy="302683"/>
          <wp:effectExtent l="0" t="0" r="0" b="2540"/>
          <wp:wrapNone/>
          <wp:docPr id="1707158498" name="Picture 15" descr="Zalo - Digital Marketing &amp; Technology Consultancy | Ematic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Zalo - Digital Marketing &amp; Technology Consultancy | Ematic Solu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781" cy="30374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D81" w14:textId="77777777" w:rsidR="004D3474" w:rsidRDefault="004D3474" w:rsidP="00E21D7A">
      <w:r>
        <w:separator/>
      </w:r>
    </w:p>
  </w:footnote>
  <w:footnote w:type="continuationSeparator" w:id="0">
    <w:p w14:paraId="60A519F5" w14:textId="77777777" w:rsidR="004D3474" w:rsidRDefault="004D3474" w:rsidP="00E2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459E" w14:textId="7B018CC6" w:rsidR="0026467E" w:rsidRPr="0026467E" w:rsidRDefault="00850204" w:rsidP="0026467E">
    <w:pPr>
      <w:spacing w:before="0" w:after="120" w:line="276" w:lineRule="auto"/>
      <w:rPr>
        <w:rFonts w:ascii="Times New Roman Bold" w:hAnsi="Times New Roman Bold"/>
        <w:b/>
        <w:bCs/>
        <w:color w:val="424242"/>
        <w:spacing w:val="8"/>
        <w:sz w:val="20"/>
        <w:szCs w:val="20"/>
        <w:shd w:val="clear" w:color="auto" w:fill="FFFFFF"/>
      </w:rPr>
    </w:pPr>
    <w:bookmarkStart w:id="0" w:name="_Hlk188743388"/>
    <w:bookmarkStart w:id="1" w:name="_Hlk188743389"/>
    <w:bookmarkStart w:id="2" w:name="_Hlk188743539"/>
    <w:bookmarkStart w:id="3" w:name="_Hlk188743540"/>
    <w:bookmarkStart w:id="4" w:name="_Hlk209713157"/>
    <w:bookmarkStart w:id="5" w:name="_Hlk209713158"/>
    <w:bookmarkStart w:id="6" w:name="_Hlk209736303"/>
    <w:bookmarkStart w:id="7" w:name="_Hlk209736304"/>
    <w:bookmarkStart w:id="8" w:name="_Hlk210076748"/>
    <w:bookmarkStart w:id="9" w:name="_Hlk210076749"/>
    <w:r w:rsidRPr="004A3090">
      <w:rPr>
        <w:rFonts w:ascii="Segoe Print" w:hAnsi="Segoe Print"/>
        <w:b/>
        <w:noProof/>
        <w:color w:val="EE0000"/>
        <w:lang w:val="en-GB" w:eastAsia="en-GB"/>
      </w:rPr>
      <mc:AlternateContent>
        <mc:Choice Requires="wps">
          <w:drawing>
            <wp:anchor distT="0" distB="0" distL="114300" distR="114300" simplePos="0" relativeHeight="252401664" behindDoc="1" locked="0" layoutInCell="1" allowOverlap="1" wp14:anchorId="2A80C31E" wp14:editId="4492A99C">
              <wp:simplePos x="0" y="0"/>
              <wp:positionH relativeFrom="margin">
                <wp:posOffset>-148590</wp:posOffset>
              </wp:positionH>
              <wp:positionV relativeFrom="paragraph">
                <wp:posOffset>-441960</wp:posOffset>
              </wp:positionV>
              <wp:extent cx="6486715" cy="739140"/>
              <wp:effectExtent l="0" t="0" r="0" b="0"/>
              <wp:wrapNone/>
              <wp:docPr id="39678559" name="Text Box 3"/>
              <wp:cNvGraphicFramePr/>
              <a:graphic xmlns:a="http://schemas.openxmlformats.org/drawingml/2006/main">
                <a:graphicData uri="http://schemas.microsoft.com/office/word/2010/wordprocessingShape">
                  <wps:wsp>
                    <wps:cNvSpPr txBox="1"/>
                    <wps:spPr>
                      <a:xfrm>
                        <a:off x="0" y="0"/>
                        <a:ext cx="6486715" cy="73914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71A8F34" w14:textId="52D4C723" w:rsidR="004F5DB8" w:rsidRPr="00D40265" w:rsidRDefault="004F5DB8" w:rsidP="00D40265">
                          <w:pPr>
                            <w:spacing w:before="0" w:after="0" w:line="264" w:lineRule="auto"/>
                            <w:ind w:left="-57" w:right="-57"/>
                            <w:jc w:val="center"/>
                            <w:rPr>
                              <w:b/>
                              <w:bCs/>
                              <w:color w:val="0000FF"/>
                              <w:spacing w:val="20"/>
                              <w:sz w:val="22"/>
                              <w:szCs w:val="22"/>
                            </w:rPr>
                          </w:pPr>
                          <w:r w:rsidRPr="00D40265">
                            <w:rPr>
                              <w:b/>
                              <w:bCs/>
                              <w:color w:val="0000FF"/>
                              <w:spacing w:val="20"/>
                              <w:sz w:val="22"/>
                              <w:szCs w:val="22"/>
                            </w:rPr>
                            <w:t xml:space="preserve">© </w:t>
                          </w:r>
                          <w:r w:rsidR="00322C15" w:rsidRPr="00D40265">
                            <w:rPr>
                              <w:b/>
                              <w:bCs/>
                              <w:color w:val="0000FF"/>
                              <w:spacing w:val="20"/>
                              <w:sz w:val="22"/>
                              <w:szCs w:val="22"/>
                            </w:rPr>
                            <w:t>Học</w:t>
                          </w:r>
                          <w:r w:rsidRPr="00D40265">
                            <w:rPr>
                              <w:b/>
                              <w:bCs/>
                              <w:color w:val="0000FF"/>
                              <w:spacing w:val="20"/>
                              <w:sz w:val="22"/>
                              <w:szCs w:val="22"/>
                            </w:rPr>
                            <w:t xml:space="preserve"> liệu lưu hành nội bộ - Hệ thống Giáo dục Edusmart</w:t>
                          </w:r>
                        </w:p>
                        <w:p w14:paraId="7F2C2789" w14:textId="6B9417D2" w:rsidR="006C6B90" w:rsidRPr="00D40265" w:rsidRDefault="004F5DB8" w:rsidP="00D40265">
                          <w:pPr>
                            <w:spacing w:before="0" w:after="0" w:line="264" w:lineRule="auto"/>
                            <w:ind w:left="-57" w:right="-57"/>
                            <w:jc w:val="center"/>
                            <w:rPr>
                              <w:b/>
                              <w:bCs/>
                              <w:color w:val="000000" w:themeColor="text1"/>
                              <w:sz w:val="22"/>
                              <w:szCs w:val="22"/>
                            </w:rPr>
                          </w:pPr>
                          <w:r w:rsidRPr="00D40265">
                            <w:rPr>
                              <w:rFonts w:ascii="Segoe UI Emoji" w:hAnsi="Segoe UI Emoji" w:cs="Segoe UI Emoji"/>
                              <w:b/>
                              <w:bCs/>
                              <w:color w:val="000000" w:themeColor="text1"/>
                              <w:sz w:val="22"/>
                              <w:szCs w:val="22"/>
                            </w:rPr>
                            <w:t>✉️</w:t>
                          </w:r>
                          <w:r w:rsidRPr="00D40265">
                            <w:rPr>
                              <w:b/>
                              <w:bCs/>
                              <w:color w:val="000000" w:themeColor="text1"/>
                              <w:sz w:val="22"/>
                              <w:szCs w:val="22"/>
                            </w:rPr>
                            <w:t xml:space="preserve"> </w:t>
                          </w:r>
                          <w:r w:rsidR="00322C15" w:rsidRPr="00D40265">
                            <w:rPr>
                              <w:color w:val="000000" w:themeColor="text1"/>
                              <w:sz w:val="22"/>
                              <w:szCs w:val="22"/>
                            </w:rPr>
                            <w:t>Kết nối chuyên môn</w:t>
                          </w:r>
                          <w:r w:rsidRPr="00D40265">
                            <w:rPr>
                              <w:color w:val="000000" w:themeColor="text1"/>
                              <w:sz w:val="22"/>
                              <w:szCs w:val="22"/>
                            </w:rPr>
                            <w:t xml:space="preserve"> &amp; Trao đổi học thuật:</w:t>
                          </w:r>
                          <w:r w:rsidRPr="00D40265">
                            <w:rPr>
                              <w:b/>
                              <w:bCs/>
                              <w:color w:val="000000" w:themeColor="text1"/>
                              <w:sz w:val="22"/>
                              <w:szCs w:val="22"/>
                            </w:rPr>
                            <w:t xml:space="preserve"> </w:t>
                          </w:r>
                          <w:r w:rsidR="00531CF9" w:rsidRPr="00D40265">
                            <w:rPr>
                              <w:b/>
                              <w:bCs/>
                              <w:color w:val="000000" w:themeColor="text1"/>
                              <w:sz w:val="22"/>
                              <w:szCs w:val="22"/>
                            </w:rPr>
                            <w:t xml:space="preserve">edusmartltht@gmail.com </w:t>
                          </w:r>
                          <w:r w:rsidR="00D40265" w:rsidRPr="00D40265">
                            <w:rPr>
                              <w:color w:val="000000" w:themeColor="text1"/>
                              <w:sz w:val="22"/>
                              <w:szCs w:val="22"/>
                            </w:rPr>
                            <w:t xml:space="preserve">hoặc </w:t>
                          </w:r>
                          <w:r w:rsidR="00850204" w:rsidRPr="00D40265">
                            <w:rPr>
                              <w:color w:val="000000" w:themeColor="text1"/>
                              <w:sz w:val="22"/>
                              <w:szCs w:val="22"/>
                            </w:rPr>
                            <w:t>ngoxuanquynh@moet.edu.vn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0C31E" id="_x0000_t202" coordsize="21600,21600" o:spt="202" path="m,l,21600r21600,l21600,xe">
              <v:stroke joinstyle="miter"/>
              <v:path gradientshapeok="t" o:connecttype="rect"/>
            </v:shapetype>
            <v:shape id="Text Box 3" o:spid="_x0000_s1027" type="#_x0000_t202" style="position:absolute;margin-left:-11.7pt;margin-top:-34.8pt;width:510.75pt;height:58.2pt;z-index:-25091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" filled="f" stroked="f" strokeweight="2pt">
              <v:textbox>
                <w:txbxContent>
                  <w:p w14:paraId="471A8F34" w14:textId="52D4C723" w:rsidR="004F5DB8" w:rsidRPr="00D40265" w:rsidRDefault="004F5DB8" w:rsidP="00D40265">
                    <w:pPr>
                      <w:spacing w:before="0" w:after="0" w:line="264" w:lineRule="auto"/>
                      <w:ind w:left="-57" w:right="-57"/>
                      <w:jc w:val="center"/>
                      <w:rPr>
                        <w:b/>
                        <w:bCs/>
                        <w:color w:val="0000FF"/>
                        <w:spacing w:val="20"/>
                        <w:sz w:val="22"/>
                        <w:szCs w:val="22"/>
                      </w:rPr>
                    </w:pPr>
                    <w:r w:rsidRPr="00D40265">
                      <w:rPr>
                        <w:b/>
                        <w:bCs/>
                        <w:color w:val="0000FF"/>
                        <w:spacing w:val="20"/>
                        <w:sz w:val="22"/>
                        <w:szCs w:val="22"/>
                      </w:rPr>
                      <w:t xml:space="preserve">© </w:t>
                    </w:r>
                    <w:r w:rsidR="00322C15" w:rsidRPr="00D40265">
                      <w:rPr>
                        <w:b/>
                        <w:bCs/>
                        <w:color w:val="0000FF"/>
                        <w:spacing w:val="20"/>
                        <w:sz w:val="22"/>
                        <w:szCs w:val="22"/>
                      </w:rPr>
                      <w:t>Học</w:t>
                    </w:r>
                    <w:r w:rsidRPr="00D40265">
                      <w:rPr>
                        <w:b/>
                        <w:bCs/>
                        <w:color w:val="0000FF"/>
                        <w:spacing w:val="20"/>
                        <w:sz w:val="22"/>
                        <w:szCs w:val="22"/>
                      </w:rPr>
                      <w:t xml:space="preserve"> liệu lưu hành nội bộ - Hệ thống Giáo dục Edusmart</w:t>
                    </w:r>
                  </w:p>
                  <w:p w14:paraId="7F2C2789" w14:textId="6B9417D2" w:rsidR="006C6B90" w:rsidRPr="00D40265" w:rsidRDefault="004F5DB8" w:rsidP="00D40265">
                    <w:pPr>
                      <w:spacing w:before="0" w:after="0" w:line="264" w:lineRule="auto"/>
                      <w:ind w:left="-57" w:right="-57"/>
                      <w:jc w:val="center"/>
                      <w:rPr>
                        <w:b/>
                        <w:bCs/>
                        <w:color w:val="000000" w:themeColor="text1"/>
                        <w:sz w:val="22"/>
                        <w:szCs w:val="22"/>
                      </w:rPr>
                    </w:pPr>
                    <w:r w:rsidRPr="00D40265">
                      <w:rPr>
                        <w:rFonts w:ascii="Segoe UI Emoji" w:hAnsi="Segoe UI Emoji" w:cs="Segoe UI Emoji"/>
                        <w:b/>
                        <w:bCs/>
                        <w:color w:val="000000" w:themeColor="text1"/>
                        <w:sz w:val="22"/>
                        <w:szCs w:val="22"/>
                      </w:rPr>
                      <w:t>✉️</w:t>
                    </w:r>
                    <w:r w:rsidRPr="00D40265">
                      <w:rPr>
                        <w:b/>
                        <w:bCs/>
                        <w:color w:val="000000" w:themeColor="text1"/>
                        <w:sz w:val="22"/>
                        <w:szCs w:val="22"/>
                      </w:rPr>
                      <w:t xml:space="preserve"> </w:t>
                    </w:r>
                    <w:r w:rsidR="00322C15" w:rsidRPr="00D40265">
                      <w:rPr>
                        <w:color w:val="000000" w:themeColor="text1"/>
                        <w:sz w:val="22"/>
                        <w:szCs w:val="22"/>
                      </w:rPr>
                      <w:t>Kết nối chuyên môn</w:t>
                    </w:r>
                    <w:r w:rsidRPr="00D40265">
                      <w:rPr>
                        <w:color w:val="000000" w:themeColor="text1"/>
                        <w:sz w:val="22"/>
                        <w:szCs w:val="22"/>
                      </w:rPr>
                      <w:t xml:space="preserve"> &amp; Trao đổi học thuật:</w:t>
                    </w:r>
                    <w:r w:rsidRPr="00D40265">
                      <w:rPr>
                        <w:b/>
                        <w:bCs/>
                        <w:color w:val="000000" w:themeColor="text1"/>
                        <w:sz w:val="22"/>
                        <w:szCs w:val="22"/>
                      </w:rPr>
                      <w:t xml:space="preserve"> </w:t>
                    </w:r>
                    <w:r w:rsidR="00531CF9" w:rsidRPr="00D40265">
                      <w:rPr>
                        <w:b/>
                        <w:bCs/>
                        <w:color w:val="000000" w:themeColor="text1"/>
                        <w:sz w:val="22"/>
                        <w:szCs w:val="22"/>
                      </w:rPr>
                      <w:t xml:space="preserve">edusmartltht@gmail.com </w:t>
                    </w:r>
                    <w:r w:rsidR="00D40265" w:rsidRPr="00D40265">
                      <w:rPr>
                        <w:color w:val="000000" w:themeColor="text1"/>
                        <w:sz w:val="22"/>
                        <w:szCs w:val="22"/>
                      </w:rPr>
                      <w:t xml:space="preserve">hoặc </w:t>
                    </w:r>
                    <w:r w:rsidR="00850204" w:rsidRPr="00D40265">
                      <w:rPr>
                        <w:color w:val="000000" w:themeColor="text1"/>
                        <w:sz w:val="22"/>
                        <w:szCs w:val="22"/>
                      </w:rPr>
                      <w:t>ngoxuanquynh@moet.edu.vn</w:t>
                    </w:r>
                  </w:p>
                </w:txbxContent>
              </v:textbox>
              <w10:wrap anchorx="margin"/>
            </v:shape>
          </w:pict>
        </mc:Fallback>
      </mc:AlternateContent>
    </w:r>
    <w:r w:rsidR="00570197" w:rsidRPr="00B47E48">
      <w:rPr>
        <w:b/>
        <w:bCs/>
        <w:noProof/>
        <w:color w:val="0070C0"/>
        <w:sz w:val="2"/>
        <w:szCs w:val="2"/>
        <w:lang w:val="en-GB" w:eastAsia="en-GB"/>
      </w:rPr>
      <mc:AlternateContent>
        <mc:Choice Requires="wps">
          <w:drawing>
            <wp:anchor distT="4294967295" distB="4294967295" distL="114300" distR="114300" simplePos="0" relativeHeight="252355584" behindDoc="0" locked="0" layoutInCell="1" allowOverlap="1" wp14:anchorId="557B4B6C" wp14:editId="39EFF406">
              <wp:simplePos x="0" y="0"/>
              <wp:positionH relativeFrom="margin">
                <wp:posOffset>-101600</wp:posOffset>
              </wp:positionH>
              <wp:positionV relativeFrom="paragraph">
                <wp:posOffset>214836</wp:posOffset>
              </wp:positionV>
              <wp:extent cx="6423788" cy="0"/>
              <wp:effectExtent l="19050" t="19050" r="34290" b="57150"/>
              <wp:wrapNone/>
              <wp:docPr id="20007092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788" cy="0"/>
                      </a:xfrm>
                      <a:prstGeom prst="line">
                        <a:avLst/>
                      </a:prstGeom>
                      <a:noFill/>
                      <a:ln w="19050" cap="sq" cmpd="thinThick">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5299" id="Straight Connector 2" o:spid="_x0000_s1026" style="position:absolute;z-index:252355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pt,16.9pt" to="497.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" strokecolor="red" strokeweight="1.5pt">
              <v:stroke startarrowlength="short" endarrowlength="long" linestyle="thinThick" endcap="square"/>
              <v:shadow on="t" color="black" opacity="24903f" origin=",.5" offset="0,.55556mm"/>
              <w10:wrap anchorx="margin"/>
            </v:line>
          </w:pict>
        </mc:Fallback>
      </mc:AlternateContent>
    </w:r>
    <w:bookmarkEnd w:id="0"/>
    <w:bookmarkEnd w:id="1"/>
    <w:bookmarkEnd w:id="2"/>
    <w:bookmarkEnd w:id="3"/>
    <w:bookmarkEnd w:id="4"/>
    <w:bookmarkEnd w:id="5"/>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8EB8" w14:textId="5B6C1C08" w:rsidR="00E72DBE" w:rsidRPr="004A3090" w:rsidRDefault="00531CF9" w:rsidP="006905C5">
    <w:pPr>
      <w:pStyle w:val="Header"/>
      <w:tabs>
        <w:tab w:val="clear" w:pos="4680"/>
        <w:tab w:val="clear" w:pos="9360"/>
        <w:tab w:val="left" w:pos="6434"/>
      </w:tabs>
      <w:spacing w:before="0" w:after="440" w:line="240" w:lineRule="auto"/>
      <w:jc w:val="center"/>
      <w:rPr>
        <w:b/>
        <w:bCs/>
        <w:i/>
        <w:iCs/>
        <w:color w:val="EE0000"/>
        <w:sz w:val="2"/>
        <w:szCs w:val="2"/>
      </w:rPr>
    </w:pPr>
    <w:r w:rsidRPr="004A3090">
      <w:rPr>
        <w:rFonts w:ascii="Segoe Print" w:hAnsi="Segoe Print"/>
        <w:b/>
        <w:noProof/>
        <w:color w:val="EE0000"/>
        <w:lang w:val="en-GB" w:eastAsia="en-GB"/>
      </w:rPr>
      <mc:AlternateContent>
        <mc:Choice Requires="wps">
          <w:drawing>
            <wp:anchor distT="0" distB="0" distL="114300" distR="114300" simplePos="0" relativeHeight="252350464" behindDoc="1" locked="0" layoutInCell="1" allowOverlap="1" wp14:anchorId="27C634C1" wp14:editId="0AC50ED5">
              <wp:simplePos x="0" y="0"/>
              <wp:positionH relativeFrom="page">
                <wp:posOffset>3424767</wp:posOffset>
              </wp:positionH>
              <wp:positionV relativeFrom="paragraph">
                <wp:posOffset>-410633</wp:posOffset>
              </wp:positionV>
              <wp:extent cx="3663526" cy="784860"/>
              <wp:effectExtent l="0" t="0" r="0" b="0"/>
              <wp:wrapNone/>
              <wp:docPr id="1083604281" name="Text Box 3"/>
              <wp:cNvGraphicFramePr/>
              <a:graphic xmlns:a="http://schemas.openxmlformats.org/drawingml/2006/main">
                <a:graphicData uri="http://schemas.microsoft.com/office/word/2010/wordprocessingShape">
                  <wps:wsp>
                    <wps:cNvSpPr txBox="1"/>
                    <wps:spPr>
                      <a:xfrm>
                        <a:off x="0" y="0"/>
                        <a:ext cx="3663526" cy="78486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E1113E5" w14:textId="47FE7683" w:rsidR="008940DF" w:rsidRPr="009D052D" w:rsidRDefault="009D052D" w:rsidP="00056F35">
                          <w:pPr>
                            <w:spacing w:before="0" w:after="0" w:line="276" w:lineRule="auto"/>
                            <w:ind w:left="-57" w:right="-57"/>
                            <w:jc w:val="center"/>
                            <w:rPr>
                              <w:rFonts w:ascii="Times New Roman Bold" w:hAnsi="Times New Roman Bold"/>
                              <w:b/>
                              <w:bCs/>
                              <w:color w:val="0000FF"/>
                              <w:sz w:val="26"/>
                              <w:szCs w:val="26"/>
                            </w:rPr>
                          </w:pPr>
                          <w:r w:rsidRPr="009D052D">
                            <w:rPr>
                              <w:rFonts w:ascii="Times New Roman Bold" w:hAnsi="Times New Roman Bold"/>
                              <w:b/>
                              <w:bCs/>
                              <w:color w:val="0000FF"/>
                              <w:sz w:val="26"/>
                              <w:szCs w:val="26"/>
                            </w:rPr>
                            <w:t>TOÁN – LÍ – HÓA – KHTN – SINH – VĂN</w:t>
                          </w:r>
                        </w:p>
                        <w:p w14:paraId="71B23A7D" w14:textId="3E8AE955" w:rsidR="009D052D" w:rsidRPr="009D052D" w:rsidRDefault="009D052D" w:rsidP="00056F35">
                          <w:pPr>
                            <w:spacing w:before="0" w:after="0" w:line="276" w:lineRule="auto"/>
                            <w:ind w:left="-57" w:right="-57"/>
                            <w:jc w:val="center"/>
                            <w:rPr>
                              <w:rFonts w:ascii="Times New Roman Bold" w:hAnsi="Times New Roman Bold"/>
                              <w:b/>
                              <w:bCs/>
                              <w:color w:val="000000" w:themeColor="text1"/>
                            </w:rPr>
                          </w:pPr>
                          <w:r w:rsidRPr="009D052D">
                            <w:rPr>
                              <w:rFonts w:ascii="Times New Roman Bold" w:hAnsi="Times New Roman Bold"/>
                              <w:b/>
                              <w:bCs/>
                              <w:color w:val="0000FF"/>
                              <w:sz w:val="26"/>
                              <w:szCs w:val="26"/>
                            </w:rPr>
                            <w:t>Luyện thi HSG, Ôn thi vào 10 Chuyên Hóa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634C1" id="_x0000_t202" coordsize="21600,21600" o:spt="202" path="m,l,21600r21600,l21600,xe">
              <v:stroke joinstyle="miter"/>
              <v:path gradientshapeok="t" o:connecttype="rect"/>
            </v:shapetype>
            <v:shape id="_x0000_s1028" type="#_x0000_t202" style="position:absolute;left:0;text-align:left;margin-left:269.65pt;margin-top:-32.35pt;width:288.45pt;height:61.8pt;z-index:-2509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" filled="f" stroked="f" strokeweight="2pt">
              <v:textbox>
                <w:txbxContent>
                  <w:p w14:paraId="3E1113E5" w14:textId="47FE7683" w:rsidR="008940DF" w:rsidRPr="009D052D" w:rsidRDefault="009D052D" w:rsidP="00056F35">
                    <w:pPr>
                      <w:spacing w:before="0" w:after="0" w:line="276" w:lineRule="auto"/>
                      <w:ind w:left="-57" w:right="-57"/>
                      <w:jc w:val="center"/>
                      <w:rPr>
                        <w:rFonts w:ascii="Times New Roman Bold" w:hAnsi="Times New Roman Bold"/>
                        <w:b/>
                        <w:bCs/>
                        <w:color w:val="0000FF"/>
                        <w:sz w:val="26"/>
                        <w:szCs w:val="26"/>
                      </w:rPr>
                    </w:pPr>
                    <w:r w:rsidRPr="009D052D">
                      <w:rPr>
                        <w:rFonts w:ascii="Times New Roman Bold" w:hAnsi="Times New Roman Bold"/>
                        <w:b/>
                        <w:bCs/>
                        <w:color w:val="0000FF"/>
                        <w:sz w:val="26"/>
                        <w:szCs w:val="26"/>
                      </w:rPr>
                      <w:t>TOÁN – LÍ – HÓA – KHTN – SINH – VĂN</w:t>
                    </w:r>
                  </w:p>
                  <w:p w14:paraId="71B23A7D" w14:textId="3E8AE955" w:rsidR="009D052D" w:rsidRPr="009D052D" w:rsidRDefault="009D052D" w:rsidP="00056F35">
                    <w:pPr>
                      <w:spacing w:before="0" w:after="0" w:line="276" w:lineRule="auto"/>
                      <w:ind w:left="-57" w:right="-57"/>
                      <w:jc w:val="center"/>
                      <w:rPr>
                        <w:rFonts w:ascii="Times New Roman Bold" w:hAnsi="Times New Roman Bold"/>
                        <w:b/>
                        <w:bCs/>
                        <w:color w:val="000000" w:themeColor="text1"/>
                      </w:rPr>
                    </w:pPr>
                    <w:r w:rsidRPr="009D052D">
                      <w:rPr>
                        <w:rFonts w:ascii="Times New Roman Bold" w:hAnsi="Times New Roman Bold"/>
                        <w:b/>
                        <w:bCs/>
                        <w:color w:val="0000FF"/>
                        <w:sz w:val="26"/>
                        <w:szCs w:val="26"/>
                      </w:rPr>
                      <w:t>Luyện thi HSG, Ôn thi vào 10 Chuyên Hóa</w:t>
                    </w:r>
                  </w:p>
                </w:txbxContent>
              </v:textbox>
              <w10:wrap anchorx="page"/>
            </v:shape>
          </w:pict>
        </mc:Fallback>
      </mc:AlternateContent>
    </w:r>
    <w:r w:rsidR="00FE610A">
      <w:rPr>
        <w:b/>
        <w:bCs/>
        <w:i/>
        <w:iCs/>
        <w:noProof/>
        <w:color w:val="EE0000"/>
        <w:sz w:val="2"/>
        <w:szCs w:val="2"/>
      </w:rPr>
      <w:drawing>
        <wp:anchor distT="0" distB="0" distL="114300" distR="114300" simplePos="0" relativeHeight="252413952" behindDoc="0" locked="0" layoutInCell="1" allowOverlap="1" wp14:anchorId="78354CDA" wp14:editId="4F4E0F42">
          <wp:simplePos x="0" y="0"/>
          <wp:positionH relativeFrom="margin">
            <wp:posOffset>4868</wp:posOffset>
          </wp:positionH>
          <wp:positionV relativeFrom="paragraph">
            <wp:posOffset>-431800</wp:posOffset>
          </wp:positionV>
          <wp:extent cx="2730308" cy="696444"/>
          <wp:effectExtent l="0" t="0" r="0" b="8890"/>
          <wp:wrapNone/>
          <wp:docPr id="10777681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10"/>
                  <a:stretch>
                    <a:fillRect/>
                  </a:stretch>
                </pic:blipFill>
                <pic:spPr bwMode="auto">
                  <a:xfrm>
                    <a:off x="0" y="0"/>
                    <a:ext cx="2730308" cy="696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0197" w:rsidRPr="00570197">
      <w:rPr>
        <w:b/>
        <w:bCs/>
        <w:caps/>
        <w:noProof/>
        <w:color w:val="0070C0"/>
        <w:sz w:val="22"/>
        <w:szCs w:val="22"/>
        <w:lang w:val="en-GB" w:eastAsia="en-GB"/>
      </w:rPr>
      <mc:AlternateContent>
        <mc:Choice Requires="wps">
          <w:drawing>
            <wp:anchor distT="4294967295" distB="4294967295" distL="114300" distR="114300" simplePos="0" relativeHeight="252409856" behindDoc="0" locked="0" layoutInCell="1" allowOverlap="1" wp14:anchorId="1DB1D147" wp14:editId="5784E04A">
              <wp:simplePos x="0" y="0"/>
              <wp:positionH relativeFrom="page">
                <wp:posOffset>914044</wp:posOffset>
              </wp:positionH>
              <wp:positionV relativeFrom="paragraph">
                <wp:posOffset>240408</wp:posOffset>
              </wp:positionV>
              <wp:extent cx="6156000" cy="0"/>
              <wp:effectExtent l="19050" t="19050" r="35560" b="57150"/>
              <wp:wrapNone/>
              <wp:docPr id="15810894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000" cy="0"/>
                      </a:xfrm>
                      <a:prstGeom prst="line">
                        <a:avLst/>
                      </a:prstGeom>
                      <a:noFill/>
                      <a:ln w="19050" cap="sq" cmpd="thickThin">
                        <a:solidFill>
                          <a:srgbClr val="FF0000"/>
                        </a:solidFill>
                        <a:round/>
                        <a:headEnd type="none" w="med" len="sm"/>
                        <a:tailEnd w="med" len="lg"/>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6D4AE" id="Straight Connector 2" o:spid="_x0000_s1026" style="position:absolute;flip:y;z-index:252409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1.95pt,18.95pt" to="556.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" strokecolor="red" strokeweight="1.5pt">
              <v:stroke startarrowlength="short" endarrowlength="long" linestyle="thickThin" endcap="square"/>
              <v:shadow on="t" color="black" opacity="24903f" origin=",.5" offset="0,.55556mm"/>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20836A"/>
    <w:lvl w:ilvl="0">
      <w:start w:val="1"/>
      <w:numFmt w:val="bullet"/>
      <w:pStyle w:val="ListBullet2"/>
      <w:lvlText w:val=""/>
      <w:lvlJc w:val="left"/>
      <w:pPr>
        <w:tabs>
          <w:tab w:val="num" w:pos="4341"/>
        </w:tabs>
        <w:ind w:left="4341" w:hanging="360"/>
      </w:pPr>
      <w:rPr>
        <w:rFonts w:ascii="Symbol" w:hAnsi="Symbol" w:hint="default"/>
      </w:rPr>
    </w:lvl>
  </w:abstractNum>
  <w:abstractNum w:abstractNumId="1" w15:restartNumberingAfterBreak="0">
    <w:nsid w:val="FFFFFF88"/>
    <w:multiLevelType w:val="singleLevel"/>
    <w:tmpl w:val="FC481628"/>
    <w:lvl w:ilvl="0">
      <w:start w:val="1"/>
      <w:numFmt w:val="decimal"/>
      <w:pStyle w:val="ListNumber"/>
      <w:lvlText w:val="Câu %1:"/>
      <w:lvlJc w:val="left"/>
      <w:pPr>
        <w:tabs>
          <w:tab w:val="num" w:pos="355"/>
        </w:tabs>
        <w:ind w:left="355" w:hanging="360"/>
      </w:pPr>
      <w:rPr>
        <w:rFonts w:ascii="Times New Roman" w:hAnsi="Times New Roman" w:cs="Times New Roman" w:hint="default"/>
        <w:b/>
        <w:i w:val="0"/>
        <w:sz w:val="24"/>
      </w:rPr>
    </w:lvl>
  </w:abstractNum>
  <w:abstractNum w:abstractNumId="2" w15:restartNumberingAfterBreak="0">
    <w:nsid w:val="FFFFFF89"/>
    <w:multiLevelType w:val="singleLevel"/>
    <w:tmpl w:val="B06CBC0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4"/>
    <w:lvl w:ilvl="0">
      <w:start w:val="1"/>
      <w:numFmt w:val="lowerLetter"/>
      <w:lvlText w:val="%1."/>
      <w:lvlJc w:val="left"/>
      <w:pPr>
        <w:tabs>
          <w:tab w:val="num" w:pos="720"/>
        </w:tabs>
        <w:ind w:left="720" w:hanging="360"/>
      </w:pPr>
    </w:lvl>
  </w:abstractNum>
  <w:abstractNum w:abstractNumId="4" w15:restartNumberingAfterBreak="0">
    <w:nsid w:val="00000002"/>
    <w:multiLevelType w:val="singleLevel"/>
    <w:tmpl w:val="00000002"/>
    <w:name w:val="WW8Num21"/>
    <w:lvl w:ilvl="0">
      <w:start w:val="1"/>
      <w:numFmt w:val="lowerLetter"/>
      <w:lvlText w:val="%1)"/>
      <w:lvlJc w:val="left"/>
      <w:pPr>
        <w:tabs>
          <w:tab w:val="num" w:pos="720"/>
        </w:tabs>
        <w:ind w:left="720" w:hanging="360"/>
      </w:pPr>
    </w:lvl>
  </w:abstractNum>
  <w:abstractNum w:abstractNumId="5" w15:restartNumberingAfterBreak="0">
    <w:nsid w:val="00000004"/>
    <w:multiLevelType w:val="singleLevel"/>
    <w:tmpl w:val="00000004"/>
    <w:name w:val="WW8Num19"/>
    <w:lvl w:ilvl="0">
      <w:start w:val="1"/>
      <w:numFmt w:val="lowerLetter"/>
      <w:lvlText w:val="%1."/>
      <w:lvlJc w:val="left"/>
      <w:pPr>
        <w:tabs>
          <w:tab w:val="num" w:pos="720"/>
        </w:tabs>
        <w:ind w:left="720" w:hanging="360"/>
      </w:pPr>
    </w:lvl>
  </w:abstractNum>
  <w:abstractNum w:abstractNumId="6" w15:restartNumberingAfterBreak="0">
    <w:nsid w:val="00000005"/>
    <w:multiLevelType w:val="multilevel"/>
    <w:tmpl w:val="00000005"/>
    <w:name w:val="WW8Num4"/>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6"/>
    <w:multiLevelType w:val="singleLevel"/>
    <w:tmpl w:val="00000006"/>
    <w:name w:val="WW8Num11"/>
    <w:lvl w:ilvl="0">
      <w:start w:val="1"/>
      <w:numFmt w:val="lowerLetter"/>
      <w:lvlText w:val="%1)"/>
      <w:lvlJc w:val="left"/>
      <w:pPr>
        <w:tabs>
          <w:tab w:val="num" w:pos="1080"/>
        </w:tabs>
        <w:ind w:left="1080" w:hanging="360"/>
      </w:pPr>
    </w:lvl>
  </w:abstractNum>
  <w:abstractNum w:abstractNumId="8" w15:restartNumberingAfterBreak="0">
    <w:nsid w:val="00000007"/>
    <w:multiLevelType w:val="singleLevel"/>
    <w:tmpl w:val="00000007"/>
    <w:name w:val="WW8Num15"/>
    <w:lvl w:ilvl="0">
      <w:start w:val="1"/>
      <w:numFmt w:val="upperLetter"/>
      <w:lvlText w:val="%1."/>
      <w:lvlJc w:val="left"/>
      <w:pPr>
        <w:tabs>
          <w:tab w:val="num" w:pos="720"/>
        </w:tabs>
        <w:ind w:left="720" w:hanging="360"/>
      </w:pPr>
    </w:lvl>
  </w:abstractNum>
  <w:abstractNum w:abstractNumId="9" w15:restartNumberingAfterBreak="0">
    <w:nsid w:val="00000008"/>
    <w:multiLevelType w:val="singleLevel"/>
    <w:tmpl w:val="00000008"/>
    <w:name w:val="WW8Num1"/>
    <w:lvl w:ilvl="0">
      <w:start w:val="1"/>
      <w:numFmt w:val="upperLetter"/>
      <w:lvlText w:val="%1."/>
      <w:lvlJc w:val="left"/>
      <w:pPr>
        <w:tabs>
          <w:tab w:val="num" w:pos="720"/>
        </w:tabs>
        <w:ind w:left="720" w:hanging="360"/>
      </w:pPr>
      <w:rPr>
        <w:color w:val="000000"/>
      </w:rPr>
    </w:lvl>
  </w:abstractNum>
  <w:abstractNum w:abstractNumId="10" w15:restartNumberingAfterBreak="0">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3E2E4D"/>
    <w:multiLevelType w:val="multilevel"/>
    <w:tmpl w:val="A4503264"/>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080A1617"/>
    <w:multiLevelType w:val="hybridMultilevel"/>
    <w:tmpl w:val="C750D180"/>
    <w:styleLink w:val="Cu11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F5E4130"/>
    <w:multiLevelType w:val="hybridMultilevel"/>
    <w:tmpl w:val="68D04DF2"/>
    <w:lvl w:ilvl="0" w:tplc="BE74FF8E">
      <w:start w:val="1"/>
      <w:numFmt w:val="decimal"/>
      <w:pStyle w:val="CUHI"/>
      <w:suff w:val="space"/>
      <w:lvlText w:val="Câu %1:"/>
      <w:lvlJc w:val="left"/>
      <w:rPr>
        <w:rFonts w:ascii="Times New Roman" w:hAnsi="Times New Roman" w:cs="Times New Roman" w:hint="default"/>
        <w:b/>
        <w:i w:val="0"/>
        <w:color w:val="auto"/>
        <w:sz w:val="24"/>
        <w:szCs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E0568D"/>
    <w:multiLevelType w:val="hybridMultilevel"/>
    <w:tmpl w:val="31A63E90"/>
    <w:styleLink w:val="Cu18"/>
    <w:lvl w:ilvl="0" w:tplc="DBD2AED8">
      <w:start w:val="1"/>
      <w:numFmt w:val="bullet"/>
      <w:lvlText w:val=""/>
      <w:lvlJc w:val="left"/>
      <w:pPr>
        <w:tabs>
          <w:tab w:val="num" w:pos="397"/>
        </w:tabs>
        <w:ind w:left="0" w:firstLine="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AB4393"/>
    <w:multiLevelType w:val="hybridMultilevel"/>
    <w:tmpl w:val="11D8F7AE"/>
    <w:lvl w:ilvl="0" w:tplc="7E947604">
      <w:start w:val="1"/>
      <w:numFmt w:val="decimal"/>
      <w:pStyle w:val="H"/>
      <w:lvlText w:val="Hình %1."/>
      <w:lvlJc w:val="cente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1" w15:restartNumberingAfterBreak="0">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E5194A"/>
    <w:multiLevelType w:val="multilevel"/>
    <w:tmpl w:val="0409001D"/>
    <w:styleLink w:val="Cu1"/>
    <w:lvl w:ilvl="0">
      <w:start w:val="1"/>
      <w:numFmt w:val="decimal"/>
      <w:pStyle w:val="ketlu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Dangbaitap"/>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06A4553"/>
    <w:multiLevelType w:val="multilevel"/>
    <w:tmpl w:val="A796A6BA"/>
    <w:lvl w:ilvl="0">
      <w:start w:val="1"/>
      <w:numFmt w:val="decimal"/>
      <w:pStyle w:val="nhthih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18E6B57"/>
    <w:multiLevelType w:val="multilevel"/>
    <w:tmpl w:val="7D1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26BD631A"/>
    <w:multiLevelType w:val="multilevel"/>
    <w:tmpl w:val="52F0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27355712"/>
    <w:multiLevelType w:val="multilevel"/>
    <w:tmpl w:val="6F78ECC0"/>
    <w:styleLink w:val="1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642EFB"/>
    <w:multiLevelType w:val="multilevel"/>
    <w:tmpl w:val="4042A882"/>
    <w:styleLink w:val="11111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AB43F2"/>
    <w:multiLevelType w:val="multilevel"/>
    <w:tmpl w:val="BB8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FA2881"/>
    <w:multiLevelType w:val="multilevel"/>
    <w:tmpl w:val="207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665C9F"/>
    <w:multiLevelType w:val="hybridMultilevel"/>
    <w:tmpl w:val="B82CF998"/>
    <w:lvl w:ilvl="0" w:tplc="E188A6C0">
      <w:start w:val="1"/>
      <w:numFmt w:val="upperLetter"/>
      <w:pStyle w:val="Heading8"/>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7" w15:restartNumberingAfterBreak="0">
    <w:nsid w:val="321D44E1"/>
    <w:multiLevelType w:val="multilevel"/>
    <w:tmpl w:val="6E146AB8"/>
    <w:styleLink w:val="StyleNumberedBoldItalicUnderline"/>
    <w:lvl w:ilvl="0">
      <w:start w:val="1"/>
      <w:numFmt w:val="decimal"/>
      <w:lvlText w:val="Câu %1: "/>
      <w:lvlJc w:val="left"/>
      <w:pPr>
        <w:tabs>
          <w:tab w:val="num" w:pos="360"/>
        </w:tabs>
        <w:ind w:left="360" w:hanging="360"/>
      </w:pPr>
      <w:rPr>
        <w:b/>
        <w:bCs/>
        <w:i/>
        <w:iCs/>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377096A"/>
    <w:multiLevelType w:val="multilevel"/>
    <w:tmpl w:val="BBBE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41"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3C574C"/>
    <w:multiLevelType w:val="multilevel"/>
    <w:tmpl w:val="80A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472DEF"/>
    <w:multiLevelType w:val="multilevel"/>
    <w:tmpl w:val="E652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694D72"/>
    <w:multiLevelType w:val="multilevel"/>
    <w:tmpl w:val="8E1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65F605E"/>
    <w:multiLevelType w:val="hybridMultilevel"/>
    <w:tmpl w:val="A74A662E"/>
    <w:lvl w:ilvl="0" w:tplc="04090015">
      <w:start w:val="1"/>
      <w:numFmt w:val="upperLetter"/>
      <w:pStyle w:val="dauchuo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0232215"/>
    <w:multiLevelType w:val="multilevel"/>
    <w:tmpl w:val="8C6EF756"/>
    <w:lvl w:ilvl="0">
      <w:start w:val="1"/>
      <w:numFmt w:val="upperLetter"/>
      <w:pStyle w:val="IEEEHeading2"/>
      <w:lvlText w:val="%1."/>
      <w:lvlJc w:val="left"/>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50" w15:restartNumberingAfterBreak="0">
    <w:nsid w:val="53802CAF"/>
    <w:multiLevelType w:val="hybridMultilevel"/>
    <w:tmpl w:val="8AFEAFA8"/>
    <w:styleLink w:val="Cu10"/>
    <w:lvl w:ilvl="0" w:tplc="2E56250E">
      <w:start w:val="1"/>
      <w:numFmt w:val="decimal"/>
      <w:pStyle w:val="Cau"/>
      <w:lvlText w:val="%1."/>
      <w:lvlJc w:val="left"/>
      <w:pPr>
        <w:tabs>
          <w:tab w:val="num" w:pos="520"/>
        </w:tabs>
        <w:ind w:left="520" w:hanging="34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68D3A57"/>
    <w:multiLevelType w:val="multilevel"/>
    <w:tmpl w:val="CC881E2C"/>
    <w:styleLink w:val="1111112"/>
    <w:lvl w:ilvl="0">
      <w:start w:val="1"/>
      <w:numFmt w:val="decimal"/>
      <w:lvlText w:val="Câu %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58F15AC4"/>
    <w:multiLevelType w:val="multilevel"/>
    <w:tmpl w:val="9AD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56"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6338342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345151C"/>
    <w:multiLevelType w:val="multilevel"/>
    <w:tmpl w:val="1498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60" w15:restartNumberingAfterBreak="0">
    <w:nsid w:val="64ED3324"/>
    <w:multiLevelType w:val="hybridMultilevel"/>
    <w:tmpl w:val="9EA6BABE"/>
    <w:lvl w:ilvl="0" w:tplc="BA9458DE">
      <w:start w:val="1"/>
      <w:numFmt w:val="decimal"/>
      <w:pStyle w:val="BTpdng"/>
      <w:suff w:val="space"/>
      <w:lvlText w:val="Ad %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699248BD"/>
    <w:multiLevelType w:val="hybridMultilevel"/>
    <w:tmpl w:val="81620BB6"/>
    <w:styleLink w:val="Style11"/>
    <w:lvl w:ilvl="0" w:tplc="72D02B0E">
      <w:start w:val="1"/>
      <w:numFmt w:val="bullet"/>
      <w:lvlText w:val=""/>
      <w:lvlJc w:val="left"/>
      <w:pPr>
        <w:tabs>
          <w:tab w:val="num" w:pos="397"/>
        </w:tabs>
        <w:ind w:left="0" w:firstLine="17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4" w15:restartNumberingAfterBreak="0">
    <w:nsid w:val="6B7C39FC"/>
    <w:multiLevelType w:val="multilevel"/>
    <w:tmpl w:val="8676D77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6"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1720460"/>
    <w:multiLevelType w:val="multilevel"/>
    <w:tmpl w:val="F63E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5D2991"/>
    <w:multiLevelType w:val="hybridMultilevel"/>
    <w:tmpl w:val="AAF62D32"/>
    <w:lvl w:ilvl="0" w:tplc="237A7B5E">
      <w:start w:val="1"/>
      <w:numFmt w:val="upperLetter"/>
      <w:pStyle w:val="a0"/>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26441067">
    <w:abstractNumId w:val="23"/>
  </w:num>
  <w:num w:numId="2" w16cid:durableId="2085251236">
    <w:abstractNumId w:val="45"/>
  </w:num>
  <w:num w:numId="3" w16cid:durableId="774717340">
    <w:abstractNumId w:val="50"/>
  </w:num>
  <w:num w:numId="4" w16cid:durableId="20654500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084348">
    <w:abstractNumId w:val="36"/>
  </w:num>
  <w:num w:numId="6" w16cid:durableId="289634320">
    <w:abstractNumId w:val="67"/>
  </w:num>
  <w:num w:numId="7" w16cid:durableId="184559529">
    <w:abstractNumId w:val="55"/>
  </w:num>
  <w:num w:numId="8" w16cid:durableId="1804303107">
    <w:abstractNumId w:val="13"/>
  </w:num>
  <w:num w:numId="9" w16cid:durableId="489177750">
    <w:abstractNumId w:val="51"/>
  </w:num>
  <w:num w:numId="10" w16cid:durableId="327756802">
    <w:abstractNumId w:val="2"/>
  </w:num>
  <w:num w:numId="11" w16cid:durableId="1185630854">
    <w:abstractNumId w:val="22"/>
  </w:num>
  <w:num w:numId="12" w16cid:durableId="1115097025">
    <w:abstractNumId w:val="0"/>
  </w:num>
  <w:num w:numId="13" w16cid:durableId="307443968">
    <w:abstractNumId w:val="71"/>
  </w:num>
  <w:num w:numId="14" w16cid:durableId="6986230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528679">
    <w:abstractNumId w:val="15"/>
    <w:lvlOverride w:ilvl="0"/>
    <w:lvlOverride w:ilvl="1">
      <w:startOverride w:val="1"/>
    </w:lvlOverride>
    <w:lvlOverride w:ilvl="2"/>
    <w:lvlOverride w:ilvl="3"/>
    <w:lvlOverride w:ilvl="4"/>
    <w:lvlOverride w:ilvl="5"/>
    <w:lvlOverride w:ilvl="6"/>
    <w:lvlOverride w:ilvl="7"/>
    <w:lvlOverride w:ilvl="8"/>
  </w:num>
  <w:num w:numId="16" w16cid:durableId="1395273278">
    <w:abstractNumId w:val="40"/>
    <w:lvlOverride w:ilvl="0">
      <w:startOverride w:val="28"/>
    </w:lvlOverride>
  </w:num>
  <w:num w:numId="17" w16cid:durableId="1610699853">
    <w:abstractNumId w:val="41"/>
  </w:num>
  <w:num w:numId="18" w16cid:durableId="1336490974">
    <w:abstractNumId w:val="28"/>
  </w:num>
  <w:num w:numId="19" w16cid:durableId="671950063">
    <w:abstractNumId w:val="57"/>
  </w:num>
  <w:num w:numId="20" w16cid:durableId="113906447">
    <w:abstractNumId w:val="69"/>
  </w:num>
  <w:num w:numId="21" w16cid:durableId="1267346692">
    <w:abstractNumId w:val="21"/>
  </w:num>
  <w:num w:numId="22" w16cid:durableId="1426923192">
    <w:abstractNumId w:val="56"/>
  </w:num>
  <w:num w:numId="23" w16cid:durableId="43146469">
    <w:abstractNumId w:val="53"/>
  </w:num>
  <w:num w:numId="24" w16cid:durableId="713232790">
    <w:abstractNumId w:val="37"/>
  </w:num>
  <w:num w:numId="25" w16cid:durableId="1004474859">
    <w:abstractNumId w:val="31"/>
  </w:num>
  <w:num w:numId="26" w16cid:durableId="1267999431">
    <w:abstractNumId w:val="19"/>
  </w:num>
  <w:num w:numId="27" w16cid:durableId="1439833804">
    <w:abstractNumId w:val="17"/>
  </w:num>
  <w:num w:numId="28" w16cid:durableId="353310820">
    <w:abstractNumId w:val="70"/>
  </w:num>
  <w:num w:numId="29" w16cid:durableId="1869757068">
    <w:abstractNumId w:val="33"/>
  </w:num>
  <w:num w:numId="30" w16cid:durableId="1614168895">
    <w:abstractNumId w:val="25"/>
  </w:num>
  <w:num w:numId="31" w16cid:durableId="1136751837">
    <w:abstractNumId w:val="38"/>
  </w:num>
  <w:num w:numId="32" w16cid:durableId="947813698">
    <w:abstractNumId w:val="24"/>
  </w:num>
  <w:num w:numId="33" w16cid:durableId="1715306142">
    <w:abstractNumId w:val="61"/>
  </w:num>
  <w:num w:numId="34" w16cid:durableId="1539976446">
    <w:abstractNumId w:val="66"/>
  </w:num>
  <w:num w:numId="35" w16cid:durableId="1874538184">
    <w:abstractNumId w:val="52"/>
  </w:num>
  <w:num w:numId="36" w16cid:durableId="1676419649">
    <w:abstractNumId w:val="14"/>
  </w:num>
  <w:num w:numId="37" w16cid:durableId="816846080">
    <w:abstractNumId w:val="59"/>
  </w:num>
  <w:num w:numId="38" w16cid:durableId="419570909">
    <w:abstractNumId w:val="32"/>
  </w:num>
  <w:num w:numId="39" w16cid:durableId="555746385">
    <w:abstractNumId w:val="62"/>
  </w:num>
  <w:num w:numId="40" w16cid:durableId="1228682753">
    <w:abstractNumId w:val="15"/>
  </w:num>
  <w:num w:numId="41" w16cid:durableId="1255631534">
    <w:abstractNumId w:val="11"/>
  </w:num>
  <w:num w:numId="42" w16cid:durableId="80028370">
    <w:abstractNumId w:val="64"/>
  </w:num>
  <w:num w:numId="43" w16cid:durableId="604314317">
    <w:abstractNumId w:val="26"/>
  </w:num>
  <w:num w:numId="44" w16cid:durableId="945162893">
    <w:abstractNumId w:val="60"/>
  </w:num>
  <w:num w:numId="45" w16cid:durableId="2030789089">
    <w:abstractNumId w:val="16"/>
  </w:num>
  <w:num w:numId="46" w16cid:durableId="270626746">
    <w:abstractNumId w:val="18"/>
  </w:num>
  <w:num w:numId="47" w16cid:durableId="592710217">
    <w:abstractNumId w:val="20"/>
  </w:num>
  <w:num w:numId="48" w16cid:durableId="1916435224">
    <w:abstractNumId w:val="65"/>
  </w:num>
  <w:num w:numId="49" w16cid:durableId="1570265554">
    <w:abstractNumId w:val="49"/>
  </w:num>
  <w:num w:numId="50" w16cid:durableId="576592033">
    <w:abstractNumId w:val="30"/>
  </w:num>
  <w:num w:numId="51" w16cid:durableId="1460145097">
    <w:abstractNumId w:val="12"/>
  </w:num>
  <w:num w:numId="52" w16cid:durableId="1728410956">
    <w:abstractNumId w:val="48"/>
  </w:num>
  <w:num w:numId="53" w16cid:durableId="652177280">
    <w:abstractNumId w:val="63"/>
  </w:num>
  <w:num w:numId="54" w16cid:durableId="1175537668">
    <w:abstractNumId w:val="1"/>
    <w:lvlOverride w:ilvl="0">
      <w:startOverride w:val="1"/>
    </w:lvlOverride>
  </w:num>
  <w:num w:numId="55" w16cid:durableId="1641959370">
    <w:abstractNumId w:val="68"/>
  </w:num>
  <w:num w:numId="56" w16cid:durableId="679627049">
    <w:abstractNumId w:val="44"/>
  </w:num>
  <w:num w:numId="57" w16cid:durableId="609242054">
    <w:abstractNumId w:val="58"/>
  </w:num>
  <w:num w:numId="58" w16cid:durableId="1485656784">
    <w:abstractNumId w:val="27"/>
  </w:num>
  <w:num w:numId="59" w16cid:durableId="531571027">
    <w:abstractNumId w:val="42"/>
  </w:num>
  <w:num w:numId="60" w16cid:durableId="2004821602">
    <w:abstractNumId w:val="34"/>
  </w:num>
  <w:num w:numId="61" w16cid:durableId="1550998888">
    <w:abstractNumId w:val="43"/>
  </w:num>
  <w:num w:numId="62" w16cid:durableId="165563156">
    <w:abstractNumId w:val="39"/>
  </w:num>
  <w:num w:numId="63" w16cid:durableId="1834300667">
    <w:abstractNumId w:val="54"/>
  </w:num>
  <w:num w:numId="64" w16cid:durableId="1760785079">
    <w:abstractNumId w:val="29"/>
  </w:num>
  <w:num w:numId="65" w16cid:durableId="510949432">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isplayBackgroundShape/>
  <w:mirrorMargins/>
  <w:defaultTabStop w:val="283"/>
  <w:evenAndOddHeaders/>
  <w:drawingGridHorizontalSpacing w:val="130"/>
  <w:displayHorizontalDrawingGridEvery w:val="2"/>
  <w:displayVerticalDrawingGridEvery w:val="2"/>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63"/>
    <w:rsid w:val="0000046C"/>
    <w:rsid w:val="00000A03"/>
    <w:rsid w:val="00000B79"/>
    <w:rsid w:val="00000CC3"/>
    <w:rsid w:val="000011C4"/>
    <w:rsid w:val="00001F79"/>
    <w:rsid w:val="00002099"/>
    <w:rsid w:val="000024FE"/>
    <w:rsid w:val="000032B1"/>
    <w:rsid w:val="00003612"/>
    <w:rsid w:val="000038A4"/>
    <w:rsid w:val="000038F5"/>
    <w:rsid w:val="00003B72"/>
    <w:rsid w:val="00003C0F"/>
    <w:rsid w:val="00003CEA"/>
    <w:rsid w:val="00004A43"/>
    <w:rsid w:val="00004C21"/>
    <w:rsid w:val="00004CBB"/>
    <w:rsid w:val="00005DAE"/>
    <w:rsid w:val="0000682C"/>
    <w:rsid w:val="0000730B"/>
    <w:rsid w:val="00007875"/>
    <w:rsid w:val="00007ED6"/>
    <w:rsid w:val="000100ED"/>
    <w:rsid w:val="00010169"/>
    <w:rsid w:val="00010C50"/>
    <w:rsid w:val="00010F16"/>
    <w:rsid w:val="00010F22"/>
    <w:rsid w:val="0001116F"/>
    <w:rsid w:val="0001120A"/>
    <w:rsid w:val="000114D5"/>
    <w:rsid w:val="000119CD"/>
    <w:rsid w:val="00012476"/>
    <w:rsid w:val="00012EAE"/>
    <w:rsid w:val="00013B78"/>
    <w:rsid w:val="00013BFD"/>
    <w:rsid w:val="00013F68"/>
    <w:rsid w:val="000144DF"/>
    <w:rsid w:val="0001462E"/>
    <w:rsid w:val="00014CE6"/>
    <w:rsid w:val="0001587D"/>
    <w:rsid w:val="00015A28"/>
    <w:rsid w:val="0001604B"/>
    <w:rsid w:val="000161F2"/>
    <w:rsid w:val="00016353"/>
    <w:rsid w:val="00016403"/>
    <w:rsid w:val="00016480"/>
    <w:rsid w:val="0001685A"/>
    <w:rsid w:val="00016B2C"/>
    <w:rsid w:val="00016EBB"/>
    <w:rsid w:val="00016F6A"/>
    <w:rsid w:val="000170B3"/>
    <w:rsid w:val="0002032E"/>
    <w:rsid w:val="000205B9"/>
    <w:rsid w:val="00020628"/>
    <w:rsid w:val="00020A96"/>
    <w:rsid w:val="00020F73"/>
    <w:rsid w:val="00021232"/>
    <w:rsid w:val="00021D99"/>
    <w:rsid w:val="00022518"/>
    <w:rsid w:val="000225CA"/>
    <w:rsid w:val="00022720"/>
    <w:rsid w:val="00022D39"/>
    <w:rsid w:val="00023062"/>
    <w:rsid w:val="0002306E"/>
    <w:rsid w:val="000237CB"/>
    <w:rsid w:val="000239AA"/>
    <w:rsid w:val="00023B88"/>
    <w:rsid w:val="0002438D"/>
    <w:rsid w:val="00024E55"/>
    <w:rsid w:val="00024E95"/>
    <w:rsid w:val="000258B1"/>
    <w:rsid w:val="00025B37"/>
    <w:rsid w:val="0002625A"/>
    <w:rsid w:val="00026E4B"/>
    <w:rsid w:val="00026E8B"/>
    <w:rsid w:val="0002702E"/>
    <w:rsid w:val="0003220C"/>
    <w:rsid w:val="000325A4"/>
    <w:rsid w:val="00032A62"/>
    <w:rsid w:val="00033179"/>
    <w:rsid w:val="00033C95"/>
    <w:rsid w:val="00033D86"/>
    <w:rsid w:val="00033E3E"/>
    <w:rsid w:val="00033EB9"/>
    <w:rsid w:val="00033EDF"/>
    <w:rsid w:val="00033F43"/>
    <w:rsid w:val="000349D4"/>
    <w:rsid w:val="00034C15"/>
    <w:rsid w:val="00034F22"/>
    <w:rsid w:val="000350DF"/>
    <w:rsid w:val="00035306"/>
    <w:rsid w:val="000369DD"/>
    <w:rsid w:val="00036CE5"/>
    <w:rsid w:val="00037098"/>
    <w:rsid w:val="0003732C"/>
    <w:rsid w:val="00037CF5"/>
    <w:rsid w:val="00037DC2"/>
    <w:rsid w:val="000401F0"/>
    <w:rsid w:val="00040C82"/>
    <w:rsid w:val="000412BF"/>
    <w:rsid w:val="00041BA2"/>
    <w:rsid w:val="00042235"/>
    <w:rsid w:val="000424B5"/>
    <w:rsid w:val="00042507"/>
    <w:rsid w:val="00042902"/>
    <w:rsid w:val="000434D4"/>
    <w:rsid w:val="000435B0"/>
    <w:rsid w:val="00043E6E"/>
    <w:rsid w:val="00044191"/>
    <w:rsid w:val="000449CA"/>
    <w:rsid w:val="00044F99"/>
    <w:rsid w:val="000456AB"/>
    <w:rsid w:val="00045A99"/>
    <w:rsid w:val="00045FDD"/>
    <w:rsid w:val="000462E5"/>
    <w:rsid w:val="000469C0"/>
    <w:rsid w:val="00046AD7"/>
    <w:rsid w:val="00046E8F"/>
    <w:rsid w:val="000470B7"/>
    <w:rsid w:val="00047919"/>
    <w:rsid w:val="00050081"/>
    <w:rsid w:val="000503C2"/>
    <w:rsid w:val="00050499"/>
    <w:rsid w:val="00050A0E"/>
    <w:rsid w:val="00050B74"/>
    <w:rsid w:val="000513DE"/>
    <w:rsid w:val="000528E7"/>
    <w:rsid w:val="00052970"/>
    <w:rsid w:val="00052A35"/>
    <w:rsid w:val="00052CE1"/>
    <w:rsid w:val="000535F4"/>
    <w:rsid w:val="0005385D"/>
    <w:rsid w:val="00053A51"/>
    <w:rsid w:val="00053AD5"/>
    <w:rsid w:val="00053FB5"/>
    <w:rsid w:val="000541CF"/>
    <w:rsid w:val="000559FD"/>
    <w:rsid w:val="00056352"/>
    <w:rsid w:val="00056F35"/>
    <w:rsid w:val="0005765A"/>
    <w:rsid w:val="000577C5"/>
    <w:rsid w:val="00057F65"/>
    <w:rsid w:val="00060F9F"/>
    <w:rsid w:val="000610B0"/>
    <w:rsid w:val="00061236"/>
    <w:rsid w:val="000616EC"/>
    <w:rsid w:val="00062705"/>
    <w:rsid w:val="000628ED"/>
    <w:rsid w:val="00063008"/>
    <w:rsid w:val="000635F9"/>
    <w:rsid w:val="0006375F"/>
    <w:rsid w:val="000637F9"/>
    <w:rsid w:val="000646B1"/>
    <w:rsid w:val="0006492A"/>
    <w:rsid w:val="00064E6D"/>
    <w:rsid w:val="00064EDB"/>
    <w:rsid w:val="000652E1"/>
    <w:rsid w:val="00065516"/>
    <w:rsid w:val="00065656"/>
    <w:rsid w:val="00066041"/>
    <w:rsid w:val="00066563"/>
    <w:rsid w:val="00066B14"/>
    <w:rsid w:val="00066BEC"/>
    <w:rsid w:val="000704D5"/>
    <w:rsid w:val="00070A00"/>
    <w:rsid w:val="00070C7B"/>
    <w:rsid w:val="0007111D"/>
    <w:rsid w:val="0007117F"/>
    <w:rsid w:val="000713CF"/>
    <w:rsid w:val="000713EB"/>
    <w:rsid w:val="000716CB"/>
    <w:rsid w:val="00071713"/>
    <w:rsid w:val="0007246C"/>
    <w:rsid w:val="000726E9"/>
    <w:rsid w:val="00072975"/>
    <w:rsid w:val="000729ED"/>
    <w:rsid w:val="00072B26"/>
    <w:rsid w:val="000735FC"/>
    <w:rsid w:val="00073693"/>
    <w:rsid w:val="0007371E"/>
    <w:rsid w:val="00074501"/>
    <w:rsid w:val="0007552C"/>
    <w:rsid w:val="00075BF2"/>
    <w:rsid w:val="000769B8"/>
    <w:rsid w:val="00076C15"/>
    <w:rsid w:val="000778CA"/>
    <w:rsid w:val="000803B3"/>
    <w:rsid w:val="000814D6"/>
    <w:rsid w:val="00081CBD"/>
    <w:rsid w:val="000824CF"/>
    <w:rsid w:val="000831BC"/>
    <w:rsid w:val="00083484"/>
    <w:rsid w:val="0008389A"/>
    <w:rsid w:val="00083CBE"/>
    <w:rsid w:val="00083E60"/>
    <w:rsid w:val="00083FB6"/>
    <w:rsid w:val="000842D7"/>
    <w:rsid w:val="0008482D"/>
    <w:rsid w:val="00084DA5"/>
    <w:rsid w:val="00084DD3"/>
    <w:rsid w:val="00085390"/>
    <w:rsid w:val="00085954"/>
    <w:rsid w:val="0008678E"/>
    <w:rsid w:val="00086D4A"/>
    <w:rsid w:val="00087439"/>
    <w:rsid w:val="000874EE"/>
    <w:rsid w:val="00087C07"/>
    <w:rsid w:val="00087E3F"/>
    <w:rsid w:val="00091ABB"/>
    <w:rsid w:val="00092F6F"/>
    <w:rsid w:val="00092FBF"/>
    <w:rsid w:val="0009326D"/>
    <w:rsid w:val="00093C16"/>
    <w:rsid w:val="00094AD1"/>
    <w:rsid w:val="00094F00"/>
    <w:rsid w:val="000952B9"/>
    <w:rsid w:val="00095402"/>
    <w:rsid w:val="00095668"/>
    <w:rsid w:val="00095740"/>
    <w:rsid w:val="00095FE2"/>
    <w:rsid w:val="000962AE"/>
    <w:rsid w:val="000962E3"/>
    <w:rsid w:val="00096316"/>
    <w:rsid w:val="0009640B"/>
    <w:rsid w:val="00096F5F"/>
    <w:rsid w:val="00097F8C"/>
    <w:rsid w:val="000A05AB"/>
    <w:rsid w:val="000A07CF"/>
    <w:rsid w:val="000A08E3"/>
    <w:rsid w:val="000A0A58"/>
    <w:rsid w:val="000A10AB"/>
    <w:rsid w:val="000A12CD"/>
    <w:rsid w:val="000A12FD"/>
    <w:rsid w:val="000A14A9"/>
    <w:rsid w:val="000A1664"/>
    <w:rsid w:val="000A1EA5"/>
    <w:rsid w:val="000A1EE5"/>
    <w:rsid w:val="000A2213"/>
    <w:rsid w:val="000A23E4"/>
    <w:rsid w:val="000A2693"/>
    <w:rsid w:val="000A26D4"/>
    <w:rsid w:val="000A2BF6"/>
    <w:rsid w:val="000A3480"/>
    <w:rsid w:val="000A34A7"/>
    <w:rsid w:val="000A3509"/>
    <w:rsid w:val="000A39A6"/>
    <w:rsid w:val="000A3FA2"/>
    <w:rsid w:val="000A3FD8"/>
    <w:rsid w:val="000A4098"/>
    <w:rsid w:val="000A4202"/>
    <w:rsid w:val="000A436A"/>
    <w:rsid w:val="000A448D"/>
    <w:rsid w:val="000A46FB"/>
    <w:rsid w:val="000A4719"/>
    <w:rsid w:val="000A4967"/>
    <w:rsid w:val="000A6168"/>
    <w:rsid w:val="000A66AF"/>
    <w:rsid w:val="000A6B35"/>
    <w:rsid w:val="000A6C08"/>
    <w:rsid w:val="000A6CD3"/>
    <w:rsid w:val="000A7DCA"/>
    <w:rsid w:val="000B0334"/>
    <w:rsid w:val="000B0727"/>
    <w:rsid w:val="000B1619"/>
    <w:rsid w:val="000B1699"/>
    <w:rsid w:val="000B19AE"/>
    <w:rsid w:val="000B1B60"/>
    <w:rsid w:val="000B1D39"/>
    <w:rsid w:val="000B1F88"/>
    <w:rsid w:val="000B26AA"/>
    <w:rsid w:val="000B2ED9"/>
    <w:rsid w:val="000B3642"/>
    <w:rsid w:val="000B3FCE"/>
    <w:rsid w:val="000B441B"/>
    <w:rsid w:val="000B4754"/>
    <w:rsid w:val="000B5889"/>
    <w:rsid w:val="000B65FA"/>
    <w:rsid w:val="000B678C"/>
    <w:rsid w:val="000B6C60"/>
    <w:rsid w:val="000B6FB4"/>
    <w:rsid w:val="000B7114"/>
    <w:rsid w:val="000B7192"/>
    <w:rsid w:val="000B75E3"/>
    <w:rsid w:val="000C0157"/>
    <w:rsid w:val="000C0A24"/>
    <w:rsid w:val="000C1126"/>
    <w:rsid w:val="000C205E"/>
    <w:rsid w:val="000C2700"/>
    <w:rsid w:val="000C2946"/>
    <w:rsid w:val="000C295B"/>
    <w:rsid w:val="000C2CFA"/>
    <w:rsid w:val="000C2E44"/>
    <w:rsid w:val="000C3070"/>
    <w:rsid w:val="000C3742"/>
    <w:rsid w:val="000C3BBE"/>
    <w:rsid w:val="000C400B"/>
    <w:rsid w:val="000C42D3"/>
    <w:rsid w:val="000C4ED8"/>
    <w:rsid w:val="000C4F13"/>
    <w:rsid w:val="000C5D14"/>
    <w:rsid w:val="000C61D3"/>
    <w:rsid w:val="000C66F8"/>
    <w:rsid w:val="000C7FAD"/>
    <w:rsid w:val="000D01B8"/>
    <w:rsid w:val="000D06F7"/>
    <w:rsid w:val="000D079D"/>
    <w:rsid w:val="000D0932"/>
    <w:rsid w:val="000D0E6E"/>
    <w:rsid w:val="000D188F"/>
    <w:rsid w:val="000D1BFE"/>
    <w:rsid w:val="000D259F"/>
    <w:rsid w:val="000D2760"/>
    <w:rsid w:val="000D2B3F"/>
    <w:rsid w:val="000D2C5C"/>
    <w:rsid w:val="000D2D8F"/>
    <w:rsid w:val="000D3024"/>
    <w:rsid w:val="000D37FA"/>
    <w:rsid w:val="000D3AA2"/>
    <w:rsid w:val="000D3CF4"/>
    <w:rsid w:val="000D410C"/>
    <w:rsid w:val="000D45D8"/>
    <w:rsid w:val="000D4B03"/>
    <w:rsid w:val="000D5113"/>
    <w:rsid w:val="000D5731"/>
    <w:rsid w:val="000D5738"/>
    <w:rsid w:val="000D657E"/>
    <w:rsid w:val="000D6875"/>
    <w:rsid w:val="000D6D9D"/>
    <w:rsid w:val="000D6FB4"/>
    <w:rsid w:val="000D7761"/>
    <w:rsid w:val="000D79A1"/>
    <w:rsid w:val="000E0556"/>
    <w:rsid w:val="000E165D"/>
    <w:rsid w:val="000E1EE1"/>
    <w:rsid w:val="000E2664"/>
    <w:rsid w:val="000E3467"/>
    <w:rsid w:val="000E3E75"/>
    <w:rsid w:val="000E471A"/>
    <w:rsid w:val="000E4FB0"/>
    <w:rsid w:val="000E50B8"/>
    <w:rsid w:val="000E5F23"/>
    <w:rsid w:val="000E5FA2"/>
    <w:rsid w:val="000E6119"/>
    <w:rsid w:val="000E62CB"/>
    <w:rsid w:val="000E66E9"/>
    <w:rsid w:val="000E68D0"/>
    <w:rsid w:val="000E7320"/>
    <w:rsid w:val="000E772D"/>
    <w:rsid w:val="000E7F07"/>
    <w:rsid w:val="000F00DC"/>
    <w:rsid w:val="000F08E4"/>
    <w:rsid w:val="000F0E29"/>
    <w:rsid w:val="000F0FE3"/>
    <w:rsid w:val="000F1E9E"/>
    <w:rsid w:val="000F2106"/>
    <w:rsid w:val="000F2A89"/>
    <w:rsid w:val="000F2F39"/>
    <w:rsid w:val="000F3172"/>
    <w:rsid w:val="000F3293"/>
    <w:rsid w:val="000F361E"/>
    <w:rsid w:val="000F36D5"/>
    <w:rsid w:val="000F3AB2"/>
    <w:rsid w:val="000F3FC4"/>
    <w:rsid w:val="000F457A"/>
    <w:rsid w:val="000F49B7"/>
    <w:rsid w:val="000F576F"/>
    <w:rsid w:val="000F5837"/>
    <w:rsid w:val="000F61FA"/>
    <w:rsid w:val="000F63E9"/>
    <w:rsid w:val="000F64DE"/>
    <w:rsid w:val="000F6A06"/>
    <w:rsid w:val="000F6B88"/>
    <w:rsid w:val="000F6BAD"/>
    <w:rsid w:val="000F6E1B"/>
    <w:rsid w:val="000F6E3E"/>
    <w:rsid w:val="000F6F62"/>
    <w:rsid w:val="000F6FB1"/>
    <w:rsid w:val="000F742A"/>
    <w:rsid w:val="000F79A9"/>
    <w:rsid w:val="000F7FDA"/>
    <w:rsid w:val="001000EA"/>
    <w:rsid w:val="001003E8"/>
    <w:rsid w:val="0010096D"/>
    <w:rsid w:val="00100A84"/>
    <w:rsid w:val="00100E3B"/>
    <w:rsid w:val="00101040"/>
    <w:rsid w:val="001011AD"/>
    <w:rsid w:val="00101576"/>
    <w:rsid w:val="001017CA"/>
    <w:rsid w:val="0010186C"/>
    <w:rsid w:val="00102ACF"/>
    <w:rsid w:val="00103130"/>
    <w:rsid w:val="00103133"/>
    <w:rsid w:val="00103774"/>
    <w:rsid w:val="00103BE3"/>
    <w:rsid w:val="00103E2E"/>
    <w:rsid w:val="00104202"/>
    <w:rsid w:val="00104E81"/>
    <w:rsid w:val="00106A3E"/>
    <w:rsid w:val="00107304"/>
    <w:rsid w:val="0010762A"/>
    <w:rsid w:val="00107930"/>
    <w:rsid w:val="00107B09"/>
    <w:rsid w:val="00107E0F"/>
    <w:rsid w:val="001103BA"/>
    <w:rsid w:val="00110642"/>
    <w:rsid w:val="001106C2"/>
    <w:rsid w:val="001116B5"/>
    <w:rsid w:val="001124F8"/>
    <w:rsid w:val="00113925"/>
    <w:rsid w:val="00113F1B"/>
    <w:rsid w:val="00114290"/>
    <w:rsid w:val="0011479C"/>
    <w:rsid w:val="00114840"/>
    <w:rsid w:val="0011491D"/>
    <w:rsid w:val="00114953"/>
    <w:rsid w:val="00115410"/>
    <w:rsid w:val="00115DAD"/>
    <w:rsid w:val="00116A9A"/>
    <w:rsid w:val="00116DE8"/>
    <w:rsid w:val="00116F42"/>
    <w:rsid w:val="00117184"/>
    <w:rsid w:val="00117D0E"/>
    <w:rsid w:val="0012004D"/>
    <w:rsid w:val="00121581"/>
    <w:rsid w:val="00122FD4"/>
    <w:rsid w:val="0012326E"/>
    <w:rsid w:val="001233B3"/>
    <w:rsid w:val="00123D0D"/>
    <w:rsid w:val="00123E85"/>
    <w:rsid w:val="00124525"/>
    <w:rsid w:val="001248EC"/>
    <w:rsid w:val="00124DAB"/>
    <w:rsid w:val="00124E97"/>
    <w:rsid w:val="001255F1"/>
    <w:rsid w:val="001257FB"/>
    <w:rsid w:val="00125919"/>
    <w:rsid w:val="00125C06"/>
    <w:rsid w:val="00126054"/>
    <w:rsid w:val="00126443"/>
    <w:rsid w:val="00126596"/>
    <w:rsid w:val="00126847"/>
    <w:rsid w:val="00126C04"/>
    <w:rsid w:val="0012703E"/>
    <w:rsid w:val="00127377"/>
    <w:rsid w:val="00127581"/>
    <w:rsid w:val="0012776D"/>
    <w:rsid w:val="00127CAD"/>
    <w:rsid w:val="00130386"/>
    <w:rsid w:val="001307BB"/>
    <w:rsid w:val="00130E70"/>
    <w:rsid w:val="00130E94"/>
    <w:rsid w:val="00130F5A"/>
    <w:rsid w:val="001315E7"/>
    <w:rsid w:val="001315F1"/>
    <w:rsid w:val="001318DC"/>
    <w:rsid w:val="00132039"/>
    <w:rsid w:val="00132267"/>
    <w:rsid w:val="00132347"/>
    <w:rsid w:val="00132401"/>
    <w:rsid w:val="00132467"/>
    <w:rsid w:val="00132516"/>
    <w:rsid w:val="00132A43"/>
    <w:rsid w:val="00132EEC"/>
    <w:rsid w:val="00133088"/>
    <w:rsid w:val="001333E7"/>
    <w:rsid w:val="0013394A"/>
    <w:rsid w:val="00133DA2"/>
    <w:rsid w:val="00133F36"/>
    <w:rsid w:val="00134768"/>
    <w:rsid w:val="00134D12"/>
    <w:rsid w:val="00134ED8"/>
    <w:rsid w:val="00134FEB"/>
    <w:rsid w:val="001353AD"/>
    <w:rsid w:val="00137719"/>
    <w:rsid w:val="001377C9"/>
    <w:rsid w:val="00137800"/>
    <w:rsid w:val="00140329"/>
    <w:rsid w:val="001408CB"/>
    <w:rsid w:val="0014119B"/>
    <w:rsid w:val="001424DD"/>
    <w:rsid w:val="00142B05"/>
    <w:rsid w:val="00142BFD"/>
    <w:rsid w:val="00142D18"/>
    <w:rsid w:val="0014327C"/>
    <w:rsid w:val="001439C4"/>
    <w:rsid w:val="00143CCD"/>
    <w:rsid w:val="001443DA"/>
    <w:rsid w:val="00144C57"/>
    <w:rsid w:val="00144C87"/>
    <w:rsid w:val="001459B1"/>
    <w:rsid w:val="00145B45"/>
    <w:rsid w:val="00145DE5"/>
    <w:rsid w:val="00146342"/>
    <w:rsid w:val="0014668C"/>
    <w:rsid w:val="00146783"/>
    <w:rsid w:val="001471FA"/>
    <w:rsid w:val="00147706"/>
    <w:rsid w:val="00150970"/>
    <w:rsid w:val="00150D52"/>
    <w:rsid w:val="0015140D"/>
    <w:rsid w:val="00151425"/>
    <w:rsid w:val="001515B7"/>
    <w:rsid w:val="0015249C"/>
    <w:rsid w:val="00152B39"/>
    <w:rsid w:val="00152E5E"/>
    <w:rsid w:val="001530BE"/>
    <w:rsid w:val="00153743"/>
    <w:rsid w:val="00153C52"/>
    <w:rsid w:val="001540D0"/>
    <w:rsid w:val="00154410"/>
    <w:rsid w:val="001546A6"/>
    <w:rsid w:val="0015491B"/>
    <w:rsid w:val="0015512B"/>
    <w:rsid w:val="001555DE"/>
    <w:rsid w:val="001556D3"/>
    <w:rsid w:val="00155A17"/>
    <w:rsid w:val="00155C3A"/>
    <w:rsid w:val="00155F43"/>
    <w:rsid w:val="0015641B"/>
    <w:rsid w:val="00156ED7"/>
    <w:rsid w:val="0015732B"/>
    <w:rsid w:val="001573EB"/>
    <w:rsid w:val="001574C8"/>
    <w:rsid w:val="001577D8"/>
    <w:rsid w:val="001578C5"/>
    <w:rsid w:val="00157A0C"/>
    <w:rsid w:val="00157C49"/>
    <w:rsid w:val="001609B4"/>
    <w:rsid w:val="00160F9F"/>
    <w:rsid w:val="0016104A"/>
    <w:rsid w:val="001610C2"/>
    <w:rsid w:val="0016116A"/>
    <w:rsid w:val="00161C58"/>
    <w:rsid w:val="00162749"/>
    <w:rsid w:val="00162CE3"/>
    <w:rsid w:val="00163520"/>
    <w:rsid w:val="0016392E"/>
    <w:rsid w:val="001642F0"/>
    <w:rsid w:val="00164639"/>
    <w:rsid w:val="001649CE"/>
    <w:rsid w:val="00164BBA"/>
    <w:rsid w:val="00164FED"/>
    <w:rsid w:val="001650F9"/>
    <w:rsid w:val="0016536E"/>
    <w:rsid w:val="00165479"/>
    <w:rsid w:val="00165A35"/>
    <w:rsid w:val="00165DA7"/>
    <w:rsid w:val="0016634A"/>
    <w:rsid w:val="001668F4"/>
    <w:rsid w:val="00166F56"/>
    <w:rsid w:val="001675D3"/>
    <w:rsid w:val="00167B09"/>
    <w:rsid w:val="00170283"/>
    <w:rsid w:val="001708C0"/>
    <w:rsid w:val="0017092E"/>
    <w:rsid w:val="001709E2"/>
    <w:rsid w:val="00171164"/>
    <w:rsid w:val="00172064"/>
    <w:rsid w:val="001725E1"/>
    <w:rsid w:val="00172E04"/>
    <w:rsid w:val="00173EDC"/>
    <w:rsid w:val="00174056"/>
    <w:rsid w:val="001740BE"/>
    <w:rsid w:val="001743CD"/>
    <w:rsid w:val="00175311"/>
    <w:rsid w:val="001755AB"/>
    <w:rsid w:val="00175C67"/>
    <w:rsid w:val="00176425"/>
    <w:rsid w:val="001764FE"/>
    <w:rsid w:val="001767DF"/>
    <w:rsid w:val="001772C3"/>
    <w:rsid w:val="0018016C"/>
    <w:rsid w:val="0018064C"/>
    <w:rsid w:val="00181063"/>
    <w:rsid w:val="00181179"/>
    <w:rsid w:val="00181BD7"/>
    <w:rsid w:val="00182140"/>
    <w:rsid w:val="00182824"/>
    <w:rsid w:val="00182DE9"/>
    <w:rsid w:val="0018321B"/>
    <w:rsid w:val="00183771"/>
    <w:rsid w:val="00183BE6"/>
    <w:rsid w:val="001840F8"/>
    <w:rsid w:val="001843AB"/>
    <w:rsid w:val="001846B5"/>
    <w:rsid w:val="00184FB4"/>
    <w:rsid w:val="001856A4"/>
    <w:rsid w:val="00185A96"/>
    <w:rsid w:val="00185DB5"/>
    <w:rsid w:val="0018618E"/>
    <w:rsid w:val="0018631A"/>
    <w:rsid w:val="00190055"/>
    <w:rsid w:val="0019014D"/>
    <w:rsid w:val="001902FD"/>
    <w:rsid w:val="00190C20"/>
    <w:rsid w:val="00190C46"/>
    <w:rsid w:val="0019135B"/>
    <w:rsid w:val="00191584"/>
    <w:rsid w:val="00191885"/>
    <w:rsid w:val="00191AEA"/>
    <w:rsid w:val="00191C8A"/>
    <w:rsid w:val="001923CE"/>
    <w:rsid w:val="001924B6"/>
    <w:rsid w:val="001926AB"/>
    <w:rsid w:val="00192D2B"/>
    <w:rsid w:val="00192F36"/>
    <w:rsid w:val="001932CF"/>
    <w:rsid w:val="0019356F"/>
    <w:rsid w:val="00193B22"/>
    <w:rsid w:val="001943DA"/>
    <w:rsid w:val="00194515"/>
    <w:rsid w:val="001947DA"/>
    <w:rsid w:val="001949CE"/>
    <w:rsid w:val="00196AF7"/>
    <w:rsid w:val="00196C22"/>
    <w:rsid w:val="00196F1E"/>
    <w:rsid w:val="0019770E"/>
    <w:rsid w:val="00197905"/>
    <w:rsid w:val="001A04E7"/>
    <w:rsid w:val="001A064A"/>
    <w:rsid w:val="001A15E6"/>
    <w:rsid w:val="001A17F2"/>
    <w:rsid w:val="001A187B"/>
    <w:rsid w:val="001A1B3F"/>
    <w:rsid w:val="001A2648"/>
    <w:rsid w:val="001A26ED"/>
    <w:rsid w:val="001A3CA5"/>
    <w:rsid w:val="001A4AA1"/>
    <w:rsid w:val="001A4CF4"/>
    <w:rsid w:val="001A4D31"/>
    <w:rsid w:val="001A51BF"/>
    <w:rsid w:val="001A51D1"/>
    <w:rsid w:val="001A55AC"/>
    <w:rsid w:val="001A561D"/>
    <w:rsid w:val="001A62B3"/>
    <w:rsid w:val="001A66D1"/>
    <w:rsid w:val="001A66E4"/>
    <w:rsid w:val="001A6821"/>
    <w:rsid w:val="001A6A55"/>
    <w:rsid w:val="001A7322"/>
    <w:rsid w:val="001A7A73"/>
    <w:rsid w:val="001B0BCD"/>
    <w:rsid w:val="001B0C30"/>
    <w:rsid w:val="001B2063"/>
    <w:rsid w:val="001B2639"/>
    <w:rsid w:val="001B400E"/>
    <w:rsid w:val="001B43DF"/>
    <w:rsid w:val="001B4CE9"/>
    <w:rsid w:val="001B599D"/>
    <w:rsid w:val="001B605E"/>
    <w:rsid w:val="001B61F5"/>
    <w:rsid w:val="001B68CD"/>
    <w:rsid w:val="001B7445"/>
    <w:rsid w:val="001B74AA"/>
    <w:rsid w:val="001C021A"/>
    <w:rsid w:val="001C035E"/>
    <w:rsid w:val="001C036C"/>
    <w:rsid w:val="001C0891"/>
    <w:rsid w:val="001C08B3"/>
    <w:rsid w:val="001C0CCF"/>
    <w:rsid w:val="001C0DA8"/>
    <w:rsid w:val="001C162A"/>
    <w:rsid w:val="001C186A"/>
    <w:rsid w:val="001C18C6"/>
    <w:rsid w:val="001C2860"/>
    <w:rsid w:val="001C2873"/>
    <w:rsid w:val="001C298D"/>
    <w:rsid w:val="001C2AF6"/>
    <w:rsid w:val="001C2B13"/>
    <w:rsid w:val="001C2CEB"/>
    <w:rsid w:val="001C35C4"/>
    <w:rsid w:val="001C3B35"/>
    <w:rsid w:val="001C3C3E"/>
    <w:rsid w:val="001C4113"/>
    <w:rsid w:val="001C44FE"/>
    <w:rsid w:val="001C4803"/>
    <w:rsid w:val="001C4CF7"/>
    <w:rsid w:val="001C5643"/>
    <w:rsid w:val="001C58BC"/>
    <w:rsid w:val="001C59E3"/>
    <w:rsid w:val="001C6AD0"/>
    <w:rsid w:val="001C6D4B"/>
    <w:rsid w:val="001C7185"/>
    <w:rsid w:val="001C7B2C"/>
    <w:rsid w:val="001C7D07"/>
    <w:rsid w:val="001D11F5"/>
    <w:rsid w:val="001D12A0"/>
    <w:rsid w:val="001D189A"/>
    <w:rsid w:val="001D21AB"/>
    <w:rsid w:val="001D22C2"/>
    <w:rsid w:val="001D27FB"/>
    <w:rsid w:val="001D30BE"/>
    <w:rsid w:val="001D33EF"/>
    <w:rsid w:val="001D3CAD"/>
    <w:rsid w:val="001D3E0D"/>
    <w:rsid w:val="001D4137"/>
    <w:rsid w:val="001D4388"/>
    <w:rsid w:val="001D4C42"/>
    <w:rsid w:val="001D4CE7"/>
    <w:rsid w:val="001D554A"/>
    <w:rsid w:val="001D55D3"/>
    <w:rsid w:val="001D58F1"/>
    <w:rsid w:val="001D5EEB"/>
    <w:rsid w:val="001D6203"/>
    <w:rsid w:val="001D6999"/>
    <w:rsid w:val="001D74B9"/>
    <w:rsid w:val="001D7E4C"/>
    <w:rsid w:val="001E02F7"/>
    <w:rsid w:val="001E0765"/>
    <w:rsid w:val="001E08DE"/>
    <w:rsid w:val="001E0D67"/>
    <w:rsid w:val="001E1211"/>
    <w:rsid w:val="001E293D"/>
    <w:rsid w:val="001E29D2"/>
    <w:rsid w:val="001E2D31"/>
    <w:rsid w:val="001E3166"/>
    <w:rsid w:val="001E3691"/>
    <w:rsid w:val="001E3A27"/>
    <w:rsid w:val="001E3C1E"/>
    <w:rsid w:val="001E404E"/>
    <w:rsid w:val="001E46A7"/>
    <w:rsid w:val="001E4B23"/>
    <w:rsid w:val="001E4E72"/>
    <w:rsid w:val="001E5255"/>
    <w:rsid w:val="001E5591"/>
    <w:rsid w:val="001E59B8"/>
    <w:rsid w:val="001E5B57"/>
    <w:rsid w:val="001E6949"/>
    <w:rsid w:val="001E708E"/>
    <w:rsid w:val="001E71B6"/>
    <w:rsid w:val="001E74E7"/>
    <w:rsid w:val="001E78A5"/>
    <w:rsid w:val="001F0467"/>
    <w:rsid w:val="001F05C9"/>
    <w:rsid w:val="001F21D2"/>
    <w:rsid w:val="001F249A"/>
    <w:rsid w:val="001F286B"/>
    <w:rsid w:val="001F2A5C"/>
    <w:rsid w:val="001F387F"/>
    <w:rsid w:val="001F42BA"/>
    <w:rsid w:val="001F43CD"/>
    <w:rsid w:val="001F47E7"/>
    <w:rsid w:val="001F4A21"/>
    <w:rsid w:val="001F4A7A"/>
    <w:rsid w:val="001F4C75"/>
    <w:rsid w:val="001F4FA3"/>
    <w:rsid w:val="001F51B0"/>
    <w:rsid w:val="001F5224"/>
    <w:rsid w:val="001F59F4"/>
    <w:rsid w:val="001F6392"/>
    <w:rsid w:val="001F6552"/>
    <w:rsid w:val="001F65B9"/>
    <w:rsid w:val="001F65D1"/>
    <w:rsid w:val="001F70F9"/>
    <w:rsid w:val="001F73DA"/>
    <w:rsid w:val="0020041A"/>
    <w:rsid w:val="0020125B"/>
    <w:rsid w:val="0020139A"/>
    <w:rsid w:val="00201859"/>
    <w:rsid w:val="002024D0"/>
    <w:rsid w:val="00202714"/>
    <w:rsid w:val="002027D3"/>
    <w:rsid w:val="002038E4"/>
    <w:rsid w:val="00203D2D"/>
    <w:rsid w:val="00203F0E"/>
    <w:rsid w:val="002045A6"/>
    <w:rsid w:val="00204921"/>
    <w:rsid w:val="002053A8"/>
    <w:rsid w:val="00205A0A"/>
    <w:rsid w:val="002062A9"/>
    <w:rsid w:val="002064DE"/>
    <w:rsid w:val="0020668B"/>
    <w:rsid w:val="00206F96"/>
    <w:rsid w:val="002073FD"/>
    <w:rsid w:val="00207F3B"/>
    <w:rsid w:val="00207F82"/>
    <w:rsid w:val="002112EB"/>
    <w:rsid w:val="00211B96"/>
    <w:rsid w:val="00211F20"/>
    <w:rsid w:val="002129AB"/>
    <w:rsid w:val="002136D4"/>
    <w:rsid w:val="002138B4"/>
    <w:rsid w:val="002154F8"/>
    <w:rsid w:val="00215ADB"/>
    <w:rsid w:val="00215B14"/>
    <w:rsid w:val="00215E9C"/>
    <w:rsid w:val="00216147"/>
    <w:rsid w:val="00216BF5"/>
    <w:rsid w:val="0021704A"/>
    <w:rsid w:val="002174E9"/>
    <w:rsid w:val="0022073C"/>
    <w:rsid w:val="00220870"/>
    <w:rsid w:val="002211DD"/>
    <w:rsid w:val="002212F2"/>
    <w:rsid w:val="00221530"/>
    <w:rsid w:val="002217F3"/>
    <w:rsid w:val="00221F08"/>
    <w:rsid w:val="00221F4C"/>
    <w:rsid w:val="002224E8"/>
    <w:rsid w:val="00222B2F"/>
    <w:rsid w:val="00222C95"/>
    <w:rsid w:val="00223A2D"/>
    <w:rsid w:val="00224811"/>
    <w:rsid w:val="00224B38"/>
    <w:rsid w:val="002257D5"/>
    <w:rsid w:val="00226437"/>
    <w:rsid w:val="002266D8"/>
    <w:rsid w:val="002266FC"/>
    <w:rsid w:val="00226826"/>
    <w:rsid w:val="00226F66"/>
    <w:rsid w:val="002271DA"/>
    <w:rsid w:val="002272F0"/>
    <w:rsid w:val="00227358"/>
    <w:rsid w:val="002300F2"/>
    <w:rsid w:val="002307CB"/>
    <w:rsid w:val="00230A47"/>
    <w:rsid w:val="00230B97"/>
    <w:rsid w:val="00230C03"/>
    <w:rsid w:val="00231083"/>
    <w:rsid w:val="00231541"/>
    <w:rsid w:val="002317EA"/>
    <w:rsid w:val="00231BAF"/>
    <w:rsid w:val="00231C2D"/>
    <w:rsid w:val="00231D18"/>
    <w:rsid w:val="00231F30"/>
    <w:rsid w:val="00231FB4"/>
    <w:rsid w:val="0023208F"/>
    <w:rsid w:val="002320ED"/>
    <w:rsid w:val="002320F1"/>
    <w:rsid w:val="00232101"/>
    <w:rsid w:val="00232257"/>
    <w:rsid w:val="00232346"/>
    <w:rsid w:val="0023262C"/>
    <w:rsid w:val="002326D4"/>
    <w:rsid w:val="002329F8"/>
    <w:rsid w:val="002333B1"/>
    <w:rsid w:val="002333C9"/>
    <w:rsid w:val="00233D84"/>
    <w:rsid w:val="00234E8D"/>
    <w:rsid w:val="00234F25"/>
    <w:rsid w:val="00235C14"/>
    <w:rsid w:val="00236668"/>
    <w:rsid w:val="00236D25"/>
    <w:rsid w:val="00236FF8"/>
    <w:rsid w:val="00237995"/>
    <w:rsid w:val="002400D4"/>
    <w:rsid w:val="0024088B"/>
    <w:rsid w:val="00240A48"/>
    <w:rsid w:val="00240FF6"/>
    <w:rsid w:val="0024112B"/>
    <w:rsid w:val="002411A2"/>
    <w:rsid w:val="00241B05"/>
    <w:rsid w:val="00242D70"/>
    <w:rsid w:val="0024302B"/>
    <w:rsid w:val="0024347A"/>
    <w:rsid w:val="002434B1"/>
    <w:rsid w:val="00243A80"/>
    <w:rsid w:val="00243DF0"/>
    <w:rsid w:val="00243E8C"/>
    <w:rsid w:val="002443E8"/>
    <w:rsid w:val="002445A2"/>
    <w:rsid w:val="00244EC0"/>
    <w:rsid w:val="0024503C"/>
    <w:rsid w:val="00245429"/>
    <w:rsid w:val="00245597"/>
    <w:rsid w:val="002458C4"/>
    <w:rsid w:val="00245E69"/>
    <w:rsid w:val="00245F31"/>
    <w:rsid w:val="00246381"/>
    <w:rsid w:val="002467AE"/>
    <w:rsid w:val="00246CA5"/>
    <w:rsid w:val="00247EDA"/>
    <w:rsid w:val="00251196"/>
    <w:rsid w:val="00251B1C"/>
    <w:rsid w:val="002521EA"/>
    <w:rsid w:val="002524D1"/>
    <w:rsid w:val="0025276B"/>
    <w:rsid w:val="0025287B"/>
    <w:rsid w:val="00252B8C"/>
    <w:rsid w:val="00253100"/>
    <w:rsid w:val="002533A2"/>
    <w:rsid w:val="002533CD"/>
    <w:rsid w:val="00253757"/>
    <w:rsid w:val="00253BDA"/>
    <w:rsid w:val="00253FCD"/>
    <w:rsid w:val="00254EF3"/>
    <w:rsid w:val="00254F4E"/>
    <w:rsid w:val="00255682"/>
    <w:rsid w:val="00255B18"/>
    <w:rsid w:val="0025652B"/>
    <w:rsid w:val="00256FD5"/>
    <w:rsid w:val="002576A9"/>
    <w:rsid w:val="00257E31"/>
    <w:rsid w:val="00260322"/>
    <w:rsid w:val="00260522"/>
    <w:rsid w:val="00261E32"/>
    <w:rsid w:val="00262EF9"/>
    <w:rsid w:val="00263184"/>
    <w:rsid w:val="0026334C"/>
    <w:rsid w:val="002634B5"/>
    <w:rsid w:val="00263810"/>
    <w:rsid w:val="002642E6"/>
    <w:rsid w:val="0026467E"/>
    <w:rsid w:val="00265157"/>
    <w:rsid w:val="00265AB6"/>
    <w:rsid w:val="00265D76"/>
    <w:rsid w:val="0026731C"/>
    <w:rsid w:val="00267361"/>
    <w:rsid w:val="002679C1"/>
    <w:rsid w:val="00267AC6"/>
    <w:rsid w:val="00267C77"/>
    <w:rsid w:val="00267EED"/>
    <w:rsid w:val="002705E3"/>
    <w:rsid w:val="0027079F"/>
    <w:rsid w:val="00270E59"/>
    <w:rsid w:val="00271AA4"/>
    <w:rsid w:val="00271DC5"/>
    <w:rsid w:val="0027220C"/>
    <w:rsid w:val="002723AA"/>
    <w:rsid w:val="002724EC"/>
    <w:rsid w:val="002726CC"/>
    <w:rsid w:val="00272F5D"/>
    <w:rsid w:val="00273BF4"/>
    <w:rsid w:val="00274279"/>
    <w:rsid w:val="002747ED"/>
    <w:rsid w:val="00275711"/>
    <w:rsid w:val="00276921"/>
    <w:rsid w:val="00276AF9"/>
    <w:rsid w:val="00276F76"/>
    <w:rsid w:val="002773A3"/>
    <w:rsid w:val="0027752D"/>
    <w:rsid w:val="002776AA"/>
    <w:rsid w:val="002778E0"/>
    <w:rsid w:val="00277979"/>
    <w:rsid w:val="00277C4E"/>
    <w:rsid w:val="00280331"/>
    <w:rsid w:val="00280EE2"/>
    <w:rsid w:val="00281008"/>
    <w:rsid w:val="00281516"/>
    <w:rsid w:val="002818CE"/>
    <w:rsid w:val="00281D62"/>
    <w:rsid w:val="00282198"/>
    <w:rsid w:val="0028362D"/>
    <w:rsid w:val="0028387E"/>
    <w:rsid w:val="00284191"/>
    <w:rsid w:val="00284C59"/>
    <w:rsid w:val="00284DC7"/>
    <w:rsid w:val="00285027"/>
    <w:rsid w:val="00285CDD"/>
    <w:rsid w:val="002865E1"/>
    <w:rsid w:val="002866B1"/>
    <w:rsid w:val="00286F89"/>
    <w:rsid w:val="002870D8"/>
    <w:rsid w:val="0028759F"/>
    <w:rsid w:val="0028785D"/>
    <w:rsid w:val="00287F07"/>
    <w:rsid w:val="0029062A"/>
    <w:rsid w:val="00290FAA"/>
    <w:rsid w:val="0029147D"/>
    <w:rsid w:val="00291B8D"/>
    <w:rsid w:val="00292AF3"/>
    <w:rsid w:val="0029338C"/>
    <w:rsid w:val="0029394B"/>
    <w:rsid w:val="00294333"/>
    <w:rsid w:val="00294583"/>
    <w:rsid w:val="002947E2"/>
    <w:rsid w:val="002947EA"/>
    <w:rsid w:val="00294CCD"/>
    <w:rsid w:val="002957E7"/>
    <w:rsid w:val="00295B75"/>
    <w:rsid w:val="002963EB"/>
    <w:rsid w:val="002979AE"/>
    <w:rsid w:val="002A032E"/>
    <w:rsid w:val="002A0352"/>
    <w:rsid w:val="002A0381"/>
    <w:rsid w:val="002A0587"/>
    <w:rsid w:val="002A0817"/>
    <w:rsid w:val="002A091B"/>
    <w:rsid w:val="002A0DCF"/>
    <w:rsid w:val="002A261B"/>
    <w:rsid w:val="002A28DA"/>
    <w:rsid w:val="002A2D23"/>
    <w:rsid w:val="002A3068"/>
    <w:rsid w:val="002A3074"/>
    <w:rsid w:val="002A3321"/>
    <w:rsid w:val="002A3ABC"/>
    <w:rsid w:val="002A3FC8"/>
    <w:rsid w:val="002A5B14"/>
    <w:rsid w:val="002A5CF0"/>
    <w:rsid w:val="002A5FA1"/>
    <w:rsid w:val="002A64D9"/>
    <w:rsid w:val="002A7BD2"/>
    <w:rsid w:val="002A7D8F"/>
    <w:rsid w:val="002B005F"/>
    <w:rsid w:val="002B014C"/>
    <w:rsid w:val="002B02D9"/>
    <w:rsid w:val="002B03BF"/>
    <w:rsid w:val="002B059B"/>
    <w:rsid w:val="002B09C6"/>
    <w:rsid w:val="002B0A17"/>
    <w:rsid w:val="002B0B41"/>
    <w:rsid w:val="002B0C53"/>
    <w:rsid w:val="002B101D"/>
    <w:rsid w:val="002B216A"/>
    <w:rsid w:val="002B2944"/>
    <w:rsid w:val="002B3EB5"/>
    <w:rsid w:val="002B3FFD"/>
    <w:rsid w:val="002B4177"/>
    <w:rsid w:val="002B47E8"/>
    <w:rsid w:val="002B4854"/>
    <w:rsid w:val="002B49BA"/>
    <w:rsid w:val="002B5009"/>
    <w:rsid w:val="002B5103"/>
    <w:rsid w:val="002B53B3"/>
    <w:rsid w:val="002B5518"/>
    <w:rsid w:val="002B62DB"/>
    <w:rsid w:val="002B646C"/>
    <w:rsid w:val="002B6729"/>
    <w:rsid w:val="002B69D5"/>
    <w:rsid w:val="002B71AF"/>
    <w:rsid w:val="002B7819"/>
    <w:rsid w:val="002C07F4"/>
    <w:rsid w:val="002C0A64"/>
    <w:rsid w:val="002C104C"/>
    <w:rsid w:val="002C1081"/>
    <w:rsid w:val="002C1252"/>
    <w:rsid w:val="002C130E"/>
    <w:rsid w:val="002C1481"/>
    <w:rsid w:val="002C204E"/>
    <w:rsid w:val="002C2281"/>
    <w:rsid w:val="002C28F8"/>
    <w:rsid w:val="002C2957"/>
    <w:rsid w:val="002C2FC6"/>
    <w:rsid w:val="002C33CD"/>
    <w:rsid w:val="002C4086"/>
    <w:rsid w:val="002C4A5E"/>
    <w:rsid w:val="002C5118"/>
    <w:rsid w:val="002C516B"/>
    <w:rsid w:val="002C52A2"/>
    <w:rsid w:val="002C5986"/>
    <w:rsid w:val="002C689F"/>
    <w:rsid w:val="002C71AF"/>
    <w:rsid w:val="002C76F3"/>
    <w:rsid w:val="002C7C3D"/>
    <w:rsid w:val="002C7C5A"/>
    <w:rsid w:val="002C7F70"/>
    <w:rsid w:val="002D0021"/>
    <w:rsid w:val="002D0639"/>
    <w:rsid w:val="002D0942"/>
    <w:rsid w:val="002D0D0A"/>
    <w:rsid w:val="002D1CCF"/>
    <w:rsid w:val="002D3277"/>
    <w:rsid w:val="002D342F"/>
    <w:rsid w:val="002D6106"/>
    <w:rsid w:val="002D694A"/>
    <w:rsid w:val="002D69BF"/>
    <w:rsid w:val="002D6DD7"/>
    <w:rsid w:val="002D6F9A"/>
    <w:rsid w:val="002D73C3"/>
    <w:rsid w:val="002D757C"/>
    <w:rsid w:val="002D7D3D"/>
    <w:rsid w:val="002D7E1E"/>
    <w:rsid w:val="002D7F6D"/>
    <w:rsid w:val="002D7FDD"/>
    <w:rsid w:val="002E0416"/>
    <w:rsid w:val="002E0B4D"/>
    <w:rsid w:val="002E0D43"/>
    <w:rsid w:val="002E1187"/>
    <w:rsid w:val="002E197E"/>
    <w:rsid w:val="002E2710"/>
    <w:rsid w:val="002E2BC1"/>
    <w:rsid w:val="002E44C2"/>
    <w:rsid w:val="002E4BB5"/>
    <w:rsid w:val="002E5B39"/>
    <w:rsid w:val="002E754D"/>
    <w:rsid w:val="002F0864"/>
    <w:rsid w:val="002F1589"/>
    <w:rsid w:val="002F1DFD"/>
    <w:rsid w:val="002F21E9"/>
    <w:rsid w:val="002F2421"/>
    <w:rsid w:val="002F2714"/>
    <w:rsid w:val="002F2757"/>
    <w:rsid w:val="002F2BDB"/>
    <w:rsid w:val="002F2CBA"/>
    <w:rsid w:val="002F3036"/>
    <w:rsid w:val="002F3099"/>
    <w:rsid w:val="002F3917"/>
    <w:rsid w:val="002F3ED6"/>
    <w:rsid w:val="002F3F71"/>
    <w:rsid w:val="002F484B"/>
    <w:rsid w:val="002F501B"/>
    <w:rsid w:val="002F5711"/>
    <w:rsid w:val="002F5E64"/>
    <w:rsid w:val="002F63D0"/>
    <w:rsid w:val="002F6AB0"/>
    <w:rsid w:val="002F6CD0"/>
    <w:rsid w:val="002F6D1F"/>
    <w:rsid w:val="002F75D3"/>
    <w:rsid w:val="002F77B1"/>
    <w:rsid w:val="002F7B11"/>
    <w:rsid w:val="002F7BA5"/>
    <w:rsid w:val="002F7C5E"/>
    <w:rsid w:val="003006EB"/>
    <w:rsid w:val="00300946"/>
    <w:rsid w:val="00300C57"/>
    <w:rsid w:val="003012A1"/>
    <w:rsid w:val="00301CA0"/>
    <w:rsid w:val="00302265"/>
    <w:rsid w:val="00302AB3"/>
    <w:rsid w:val="00302EE8"/>
    <w:rsid w:val="003034FF"/>
    <w:rsid w:val="0030387F"/>
    <w:rsid w:val="0030390D"/>
    <w:rsid w:val="003039F4"/>
    <w:rsid w:val="00303D6B"/>
    <w:rsid w:val="0030541E"/>
    <w:rsid w:val="00305861"/>
    <w:rsid w:val="003059ED"/>
    <w:rsid w:val="003063AF"/>
    <w:rsid w:val="00306ED5"/>
    <w:rsid w:val="00307786"/>
    <w:rsid w:val="00307F31"/>
    <w:rsid w:val="00310063"/>
    <w:rsid w:val="003100ED"/>
    <w:rsid w:val="00310309"/>
    <w:rsid w:val="003104BF"/>
    <w:rsid w:val="00310FDF"/>
    <w:rsid w:val="003123BA"/>
    <w:rsid w:val="0031270B"/>
    <w:rsid w:val="00312957"/>
    <w:rsid w:val="003129AD"/>
    <w:rsid w:val="00312AFA"/>
    <w:rsid w:val="00312C56"/>
    <w:rsid w:val="00312EA9"/>
    <w:rsid w:val="00313173"/>
    <w:rsid w:val="0031319E"/>
    <w:rsid w:val="003138DD"/>
    <w:rsid w:val="00313E99"/>
    <w:rsid w:val="0031446A"/>
    <w:rsid w:val="0031476F"/>
    <w:rsid w:val="00314E9F"/>
    <w:rsid w:val="00315535"/>
    <w:rsid w:val="00315814"/>
    <w:rsid w:val="00315E0F"/>
    <w:rsid w:val="00316336"/>
    <w:rsid w:val="003167F5"/>
    <w:rsid w:val="00316A9F"/>
    <w:rsid w:val="00317156"/>
    <w:rsid w:val="003171AA"/>
    <w:rsid w:val="00317E07"/>
    <w:rsid w:val="00317FB1"/>
    <w:rsid w:val="00320739"/>
    <w:rsid w:val="003208A9"/>
    <w:rsid w:val="00320D09"/>
    <w:rsid w:val="0032126E"/>
    <w:rsid w:val="00321B29"/>
    <w:rsid w:val="00321C99"/>
    <w:rsid w:val="00321DFF"/>
    <w:rsid w:val="00321E8F"/>
    <w:rsid w:val="003221A3"/>
    <w:rsid w:val="00322C15"/>
    <w:rsid w:val="00322E27"/>
    <w:rsid w:val="003232F6"/>
    <w:rsid w:val="00323F87"/>
    <w:rsid w:val="00323FF7"/>
    <w:rsid w:val="0032486B"/>
    <w:rsid w:val="00324876"/>
    <w:rsid w:val="00324A93"/>
    <w:rsid w:val="00324E99"/>
    <w:rsid w:val="00324FE0"/>
    <w:rsid w:val="00325606"/>
    <w:rsid w:val="00325BE0"/>
    <w:rsid w:val="00325E95"/>
    <w:rsid w:val="00326183"/>
    <w:rsid w:val="003264A8"/>
    <w:rsid w:val="00326890"/>
    <w:rsid w:val="00326938"/>
    <w:rsid w:val="00326B15"/>
    <w:rsid w:val="00326D53"/>
    <w:rsid w:val="003275D4"/>
    <w:rsid w:val="003279B0"/>
    <w:rsid w:val="00327D39"/>
    <w:rsid w:val="00327DC9"/>
    <w:rsid w:val="00327DF0"/>
    <w:rsid w:val="003301CF"/>
    <w:rsid w:val="00330EC5"/>
    <w:rsid w:val="003310B8"/>
    <w:rsid w:val="003317D3"/>
    <w:rsid w:val="003319CB"/>
    <w:rsid w:val="00332003"/>
    <w:rsid w:val="00332134"/>
    <w:rsid w:val="00332257"/>
    <w:rsid w:val="003327CF"/>
    <w:rsid w:val="003333D0"/>
    <w:rsid w:val="00333CDC"/>
    <w:rsid w:val="00333FF2"/>
    <w:rsid w:val="003344FD"/>
    <w:rsid w:val="00335297"/>
    <w:rsid w:val="00335F88"/>
    <w:rsid w:val="00336520"/>
    <w:rsid w:val="0033735C"/>
    <w:rsid w:val="003376F5"/>
    <w:rsid w:val="00337EF0"/>
    <w:rsid w:val="00337FFB"/>
    <w:rsid w:val="003403CF"/>
    <w:rsid w:val="00340A9C"/>
    <w:rsid w:val="00341B5F"/>
    <w:rsid w:val="00343A9F"/>
    <w:rsid w:val="00343C8A"/>
    <w:rsid w:val="00343CEC"/>
    <w:rsid w:val="003447CC"/>
    <w:rsid w:val="003447D1"/>
    <w:rsid w:val="00344EE7"/>
    <w:rsid w:val="003458F7"/>
    <w:rsid w:val="00345C8B"/>
    <w:rsid w:val="00345DF2"/>
    <w:rsid w:val="00345E0A"/>
    <w:rsid w:val="00346056"/>
    <w:rsid w:val="00346EFE"/>
    <w:rsid w:val="00346FEE"/>
    <w:rsid w:val="003477EB"/>
    <w:rsid w:val="003503C2"/>
    <w:rsid w:val="00350808"/>
    <w:rsid w:val="00350F64"/>
    <w:rsid w:val="00351BF9"/>
    <w:rsid w:val="003520CF"/>
    <w:rsid w:val="00352BB4"/>
    <w:rsid w:val="003531AC"/>
    <w:rsid w:val="00353CF6"/>
    <w:rsid w:val="00354DE5"/>
    <w:rsid w:val="0035514F"/>
    <w:rsid w:val="003551FE"/>
    <w:rsid w:val="00355478"/>
    <w:rsid w:val="003559F8"/>
    <w:rsid w:val="00355A61"/>
    <w:rsid w:val="00355FD2"/>
    <w:rsid w:val="003565F0"/>
    <w:rsid w:val="00356C06"/>
    <w:rsid w:val="003573CA"/>
    <w:rsid w:val="003575D5"/>
    <w:rsid w:val="00357CD9"/>
    <w:rsid w:val="00361411"/>
    <w:rsid w:val="00361FEC"/>
    <w:rsid w:val="00362D26"/>
    <w:rsid w:val="00363038"/>
    <w:rsid w:val="003649A7"/>
    <w:rsid w:val="00364ABD"/>
    <w:rsid w:val="00364E5B"/>
    <w:rsid w:val="00364FA8"/>
    <w:rsid w:val="003650CE"/>
    <w:rsid w:val="00365335"/>
    <w:rsid w:val="0036541B"/>
    <w:rsid w:val="00365533"/>
    <w:rsid w:val="00365FF5"/>
    <w:rsid w:val="00366EC4"/>
    <w:rsid w:val="00367E7D"/>
    <w:rsid w:val="00370CE7"/>
    <w:rsid w:val="0037116B"/>
    <w:rsid w:val="003711FF"/>
    <w:rsid w:val="003714A7"/>
    <w:rsid w:val="00372033"/>
    <w:rsid w:val="003728FF"/>
    <w:rsid w:val="00372EB4"/>
    <w:rsid w:val="00373D8F"/>
    <w:rsid w:val="00374D0A"/>
    <w:rsid w:val="00376F94"/>
    <w:rsid w:val="0037707C"/>
    <w:rsid w:val="00377104"/>
    <w:rsid w:val="00377276"/>
    <w:rsid w:val="00377465"/>
    <w:rsid w:val="00377527"/>
    <w:rsid w:val="003776AA"/>
    <w:rsid w:val="00377F5C"/>
    <w:rsid w:val="00380748"/>
    <w:rsid w:val="00380B1D"/>
    <w:rsid w:val="00380BD2"/>
    <w:rsid w:val="00380F25"/>
    <w:rsid w:val="00381255"/>
    <w:rsid w:val="003812A6"/>
    <w:rsid w:val="003813E9"/>
    <w:rsid w:val="003828B0"/>
    <w:rsid w:val="003833DA"/>
    <w:rsid w:val="003834E9"/>
    <w:rsid w:val="003836B4"/>
    <w:rsid w:val="003838C3"/>
    <w:rsid w:val="00383E50"/>
    <w:rsid w:val="00384144"/>
    <w:rsid w:val="00384800"/>
    <w:rsid w:val="00384A88"/>
    <w:rsid w:val="00384CB6"/>
    <w:rsid w:val="0038523C"/>
    <w:rsid w:val="00385243"/>
    <w:rsid w:val="0038619F"/>
    <w:rsid w:val="00386426"/>
    <w:rsid w:val="00386C2E"/>
    <w:rsid w:val="003876DD"/>
    <w:rsid w:val="0038799A"/>
    <w:rsid w:val="003902D9"/>
    <w:rsid w:val="0039047F"/>
    <w:rsid w:val="003905B8"/>
    <w:rsid w:val="003908A8"/>
    <w:rsid w:val="00390BA5"/>
    <w:rsid w:val="00390DD6"/>
    <w:rsid w:val="003915EF"/>
    <w:rsid w:val="0039172F"/>
    <w:rsid w:val="00391B02"/>
    <w:rsid w:val="00391C7A"/>
    <w:rsid w:val="00391DD3"/>
    <w:rsid w:val="00391DFD"/>
    <w:rsid w:val="003942DB"/>
    <w:rsid w:val="003944A3"/>
    <w:rsid w:val="0039457B"/>
    <w:rsid w:val="00395044"/>
    <w:rsid w:val="00395267"/>
    <w:rsid w:val="003952F0"/>
    <w:rsid w:val="0039566E"/>
    <w:rsid w:val="00395F5E"/>
    <w:rsid w:val="0039630B"/>
    <w:rsid w:val="003964C8"/>
    <w:rsid w:val="0039662A"/>
    <w:rsid w:val="00396770"/>
    <w:rsid w:val="00396F6A"/>
    <w:rsid w:val="0039765D"/>
    <w:rsid w:val="00397945"/>
    <w:rsid w:val="00397AA9"/>
    <w:rsid w:val="003A0133"/>
    <w:rsid w:val="003A0D64"/>
    <w:rsid w:val="003A12C0"/>
    <w:rsid w:val="003A1D99"/>
    <w:rsid w:val="003A1E1F"/>
    <w:rsid w:val="003A228B"/>
    <w:rsid w:val="003A24E7"/>
    <w:rsid w:val="003A29FD"/>
    <w:rsid w:val="003A2FA7"/>
    <w:rsid w:val="003A36FE"/>
    <w:rsid w:val="003A3A0D"/>
    <w:rsid w:val="003A403D"/>
    <w:rsid w:val="003A5187"/>
    <w:rsid w:val="003A5345"/>
    <w:rsid w:val="003A60AC"/>
    <w:rsid w:val="003A6254"/>
    <w:rsid w:val="003A68BC"/>
    <w:rsid w:val="003A6978"/>
    <w:rsid w:val="003A6AE5"/>
    <w:rsid w:val="003A6E56"/>
    <w:rsid w:val="003A7154"/>
    <w:rsid w:val="003A72DC"/>
    <w:rsid w:val="003A7A4F"/>
    <w:rsid w:val="003A7B33"/>
    <w:rsid w:val="003B01A0"/>
    <w:rsid w:val="003B022E"/>
    <w:rsid w:val="003B07FE"/>
    <w:rsid w:val="003B0E81"/>
    <w:rsid w:val="003B12C6"/>
    <w:rsid w:val="003B1976"/>
    <w:rsid w:val="003B1B28"/>
    <w:rsid w:val="003B1F25"/>
    <w:rsid w:val="003B2396"/>
    <w:rsid w:val="003B2504"/>
    <w:rsid w:val="003B3253"/>
    <w:rsid w:val="003B3D36"/>
    <w:rsid w:val="003B413B"/>
    <w:rsid w:val="003B42C7"/>
    <w:rsid w:val="003B45B6"/>
    <w:rsid w:val="003B504B"/>
    <w:rsid w:val="003B50E6"/>
    <w:rsid w:val="003B5811"/>
    <w:rsid w:val="003B5D24"/>
    <w:rsid w:val="003B6BAD"/>
    <w:rsid w:val="003B7084"/>
    <w:rsid w:val="003B73EB"/>
    <w:rsid w:val="003B779E"/>
    <w:rsid w:val="003B7BCD"/>
    <w:rsid w:val="003C0A96"/>
    <w:rsid w:val="003C10BF"/>
    <w:rsid w:val="003C1483"/>
    <w:rsid w:val="003C1C06"/>
    <w:rsid w:val="003C1E29"/>
    <w:rsid w:val="003C270D"/>
    <w:rsid w:val="003C28BD"/>
    <w:rsid w:val="003C366F"/>
    <w:rsid w:val="003C36D2"/>
    <w:rsid w:val="003C3A43"/>
    <w:rsid w:val="003C4E2D"/>
    <w:rsid w:val="003C4ED8"/>
    <w:rsid w:val="003C5453"/>
    <w:rsid w:val="003C6685"/>
    <w:rsid w:val="003C7189"/>
    <w:rsid w:val="003C7624"/>
    <w:rsid w:val="003C7A04"/>
    <w:rsid w:val="003C7A37"/>
    <w:rsid w:val="003C7EC5"/>
    <w:rsid w:val="003D0198"/>
    <w:rsid w:val="003D0354"/>
    <w:rsid w:val="003D0A32"/>
    <w:rsid w:val="003D151C"/>
    <w:rsid w:val="003D1EE8"/>
    <w:rsid w:val="003D2302"/>
    <w:rsid w:val="003D26DF"/>
    <w:rsid w:val="003D2EA6"/>
    <w:rsid w:val="003D30CC"/>
    <w:rsid w:val="003D31FF"/>
    <w:rsid w:val="003D42A2"/>
    <w:rsid w:val="003D4FB6"/>
    <w:rsid w:val="003D512A"/>
    <w:rsid w:val="003D5328"/>
    <w:rsid w:val="003D5C10"/>
    <w:rsid w:val="003D641E"/>
    <w:rsid w:val="003D6589"/>
    <w:rsid w:val="003D66AB"/>
    <w:rsid w:val="003D68BF"/>
    <w:rsid w:val="003D6AC9"/>
    <w:rsid w:val="003D7D2E"/>
    <w:rsid w:val="003E08F9"/>
    <w:rsid w:val="003E0A48"/>
    <w:rsid w:val="003E0D54"/>
    <w:rsid w:val="003E145A"/>
    <w:rsid w:val="003E1501"/>
    <w:rsid w:val="003E2927"/>
    <w:rsid w:val="003E292A"/>
    <w:rsid w:val="003E3B17"/>
    <w:rsid w:val="003E4168"/>
    <w:rsid w:val="003E4260"/>
    <w:rsid w:val="003E4474"/>
    <w:rsid w:val="003E47BA"/>
    <w:rsid w:val="003E4E3D"/>
    <w:rsid w:val="003E54C5"/>
    <w:rsid w:val="003E7402"/>
    <w:rsid w:val="003F0580"/>
    <w:rsid w:val="003F066D"/>
    <w:rsid w:val="003F06DE"/>
    <w:rsid w:val="003F103C"/>
    <w:rsid w:val="003F118D"/>
    <w:rsid w:val="003F189F"/>
    <w:rsid w:val="003F1ECF"/>
    <w:rsid w:val="003F243B"/>
    <w:rsid w:val="003F24DE"/>
    <w:rsid w:val="003F3185"/>
    <w:rsid w:val="003F3663"/>
    <w:rsid w:val="003F3670"/>
    <w:rsid w:val="003F3CAF"/>
    <w:rsid w:val="003F50C1"/>
    <w:rsid w:val="003F536F"/>
    <w:rsid w:val="003F5D6C"/>
    <w:rsid w:val="003F6091"/>
    <w:rsid w:val="003F6186"/>
    <w:rsid w:val="003F67F9"/>
    <w:rsid w:val="003F6FB1"/>
    <w:rsid w:val="004011C5"/>
    <w:rsid w:val="00401249"/>
    <w:rsid w:val="00401DA9"/>
    <w:rsid w:val="00402299"/>
    <w:rsid w:val="004025B7"/>
    <w:rsid w:val="00402C84"/>
    <w:rsid w:val="004037EE"/>
    <w:rsid w:val="00403AFC"/>
    <w:rsid w:val="00403F7E"/>
    <w:rsid w:val="004041B8"/>
    <w:rsid w:val="00404691"/>
    <w:rsid w:val="004048BA"/>
    <w:rsid w:val="00404A06"/>
    <w:rsid w:val="00404CD2"/>
    <w:rsid w:val="00404CD5"/>
    <w:rsid w:val="00404DD5"/>
    <w:rsid w:val="00405653"/>
    <w:rsid w:val="004064C9"/>
    <w:rsid w:val="004066F0"/>
    <w:rsid w:val="004069E0"/>
    <w:rsid w:val="00406D44"/>
    <w:rsid w:val="00406E0E"/>
    <w:rsid w:val="00407717"/>
    <w:rsid w:val="00407B1A"/>
    <w:rsid w:val="00410431"/>
    <w:rsid w:val="00410A75"/>
    <w:rsid w:val="00412384"/>
    <w:rsid w:val="00413813"/>
    <w:rsid w:val="00413C89"/>
    <w:rsid w:val="00413EAB"/>
    <w:rsid w:val="0041487B"/>
    <w:rsid w:val="00414D5E"/>
    <w:rsid w:val="004156DE"/>
    <w:rsid w:val="00415A73"/>
    <w:rsid w:val="00415EC9"/>
    <w:rsid w:val="00415F20"/>
    <w:rsid w:val="0041740E"/>
    <w:rsid w:val="00417A20"/>
    <w:rsid w:val="00420092"/>
    <w:rsid w:val="004201E8"/>
    <w:rsid w:val="0042092A"/>
    <w:rsid w:val="00420A46"/>
    <w:rsid w:val="00420C10"/>
    <w:rsid w:val="00420C39"/>
    <w:rsid w:val="004210A8"/>
    <w:rsid w:val="0042126D"/>
    <w:rsid w:val="00422CC8"/>
    <w:rsid w:val="00423255"/>
    <w:rsid w:val="00423AD8"/>
    <w:rsid w:val="00423D90"/>
    <w:rsid w:val="00423FDA"/>
    <w:rsid w:val="00424437"/>
    <w:rsid w:val="00424552"/>
    <w:rsid w:val="00424D8A"/>
    <w:rsid w:val="00425954"/>
    <w:rsid w:val="00425D81"/>
    <w:rsid w:val="00425DC3"/>
    <w:rsid w:val="004261E7"/>
    <w:rsid w:val="004264B0"/>
    <w:rsid w:val="00426634"/>
    <w:rsid w:val="0042671F"/>
    <w:rsid w:val="00426B3A"/>
    <w:rsid w:val="00426C15"/>
    <w:rsid w:val="00427289"/>
    <w:rsid w:val="00427510"/>
    <w:rsid w:val="00427B98"/>
    <w:rsid w:val="0043025B"/>
    <w:rsid w:val="00430841"/>
    <w:rsid w:val="004309CD"/>
    <w:rsid w:val="00430A76"/>
    <w:rsid w:val="00431087"/>
    <w:rsid w:val="00431371"/>
    <w:rsid w:val="004317CF"/>
    <w:rsid w:val="00431C8B"/>
    <w:rsid w:val="004322B8"/>
    <w:rsid w:val="00432341"/>
    <w:rsid w:val="004329FF"/>
    <w:rsid w:val="00432B94"/>
    <w:rsid w:val="004330CC"/>
    <w:rsid w:val="00433309"/>
    <w:rsid w:val="004358C8"/>
    <w:rsid w:val="00435AFE"/>
    <w:rsid w:val="004363E0"/>
    <w:rsid w:val="00437238"/>
    <w:rsid w:val="004372B3"/>
    <w:rsid w:val="0043739F"/>
    <w:rsid w:val="0043758E"/>
    <w:rsid w:val="00437814"/>
    <w:rsid w:val="00437B2C"/>
    <w:rsid w:val="00437E12"/>
    <w:rsid w:val="00437E19"/>
    <w:rsid w:val="00440580"/>
    <w:rsid w:val="004408D5"/>
    <w:rsid w:val="004409C3"/>
    <w:rsid w:val="00440FB7"/>
    <w:rsid w:val="00441552"/>
    <w:rsid w:val="004425AC"/>
    <w:rsid w:val="004426FB"/>
    <w:rsid w:val="00442FA6"/>
    <w:rsid w:val="004443AE"/>
    <w:rsid w:val="00444F90"/>
    <w:rsid w:val="0044583E"/>
    <w:rsid w:val="00445C4F"/>
    <w:rsid w:val="00446186"/>
    <w:rsid w:val="00446585"/>
    <w:rsid w:val="00446A6E"/>
    <w:rsid w:val="00446EB1"/>
    <w:rsid w:val="004478E3"/>
    <w:rsid w:val="00447B8B"/>
    <w:rsid w:val="00447BCA"/>
    <w:rsid w:val="004514B0"/>
    <w:rsid w:val="00451A1F"/>
    <w:rsid w:val="00451D1F"/>
    <w:rsid w:val="00452292"/>
    <w:rsid w:val="00452490"/>
    <w:rsid w:val="00452823"/>
    <w:rsid w:val="00453AA3"/>
    <w:rsid w:val="00453E3C"/>
    <w:rsid w:val="00453EC6"/>
    <w:rsid w:val="00454740"/>
    <w:rsid w:val="004548D9"/>
    <w:rsid w:val="00454E74"/>
    <w:rsid w:val="0045511B"/>
    <w:rsid w:val="004551B7"/>
    <w:rsid w:val="00455723"/>
    <w:rsid w:val="004566D6"/>
    <w:rsid w:val="00456723"/>
    <w:rsid w:val="00456EBB"/>
    <w:rsid w:val="0045743A"/>
    <w:rsid w:val="00460AE1"/>
    <w:rsid w:val="00460C8C"/>
    <w:rsid w:val="00460F16"/>
    <w:rsid w:val="004615EE"/>
    <w:rsid w:val="004623FD"/>
    <w:rsid w:val="00462CCF"/>
    <w:rsid w:val="004633DB"/>
    <w:rsid w:val="00463866"/>
    <w:rsid w:val="00463FD3"/>
    <w:rsid w:val="00464865"/>
    <w:rsid w:val="00464DF2"/>
    <w:rsid w:val="0046534B"/>
    <w:rsid w:val="004656CE"/>
    <w:rsid w:val="00465ED0"/>
    <w:rsid w:val="004664E5"/>
    <w:rsid w:val="004667E9"/>
    <w:rsid w:val="00467212"/>
    <w:rsid w:val="00467EC9"/>
    <w:rsid w:val="004706A2"/>
    <w:rsid w:val="0047094A"/>
    <w:rsid w:val="00470CB3"/>
    <w:rsid w:val="00470D31"/>
    <w:rsid w:val="004712B3"/>
    <w:rsid w:val="00471304"/>
    <w:rsid w:val="00471EE1"/>
    <w:rsid w:val="00472F31"/>
    <w:rsid w:val="00472F8F"/>
    <w:rsid w:val="004733C5"/>
    <w:rsid w:val="004735F1"/>
    <w:rsid w:val="00475476"/>
    <w:rsid w:val="004755E7"/>
    <w:rsid w:val="004757E0"/>
    <w:rsid w:val="00475BBB"/>
    <w:rsid w:val="00476154"/>
    <w:rsid w:val="004762CF"/>
    <w:rsid w:val="00476DF4"/>
    <w:rsid w:val="004770F9"/>
    <w:rsid w:val="00477707"/>
    <w:rsid w:val="0047780D"/>
    <w:rsid w:val="0048008B"/>
    <w:rsid w:val="00480BB9"/>
    <w:rsid w:val="0048129C"/>
    <w:rsid w:val="004812AB"/>
    <w:rsid w:val="0048161A"/>
    <w:rsid w:val="00481626"/>
    <w:rsid w:val="00481FDB"/>
    <w:rsid w:val="00482C44"/>
    <w:rsid w:val="00482CDB"/>
    <w:rsid w:val="00483CFB"/>
    <w:rsid w:val="00484533"/>
    <w:rsid w:val="0048478F"/>
    <w:rsid w:val="00484905"/>
    <w:rsid w:val="00485412"/>
    <w:rsid w:val="0048587A"/>
    <w:rsid w:val="00485A1C"/>
    <w:rsid w:val="00486066"/>
    <w:rsid w:val="00486269"/>
    <w:rsid w:val="00486A0F"/>
    <w:rsid w:val="00486B87"/>
    <w:rsid w:val="00486C04"/>
    <w:rsid w:val="00486DA3"/>
    <w:rsid w:val="00487098"/>
    <w:rsid w:val="00487730"/>
    <w:rsid w:val="00487C2F"/>
    <w:rsid w:val="00487D97"/>
    <w:rsid w:val="00490110"/>
    <w:rsid w:val="004901CA"/>
    <w:rsid w:val="0049092A"/>
    <w:rsid w:val="00490F1E"/>
    <w:rsid w:val="00491170"/>
    <w:rsid w:val="004911E8"/>
    <w:rsid w:val="0049133C"/>
    <w:rsid w:val="00491B48"/>
    <w:rsid w:val="00491DE6"/>
    <w:rsid w:val="00492071"/>
    <w:rsid w:val="0049243A"/>
    <w:rsid w:val="00492EEF"/>
    <w:rsid w:val="00492F52"/>
    <w:rsid w:val="004930CA"/>
    <w:rsid w:val="004930D6"/>
    <w:rsid w:val="004932B9"/>
    <w:rsid w:val="0049408B"/>
    <w:rsid w:val="0049462D"/>
    <w:rsid w:val="00494FEB"/>
    <w:rsid w:val="00495202"/>
    <w:rsid w:val="004956BD"/>
    <w:rsid w:val="00495924"/>
    <w:rsid w:val="004961A0"/>
    <w:rsid w:val="004967A3"/>
    <w:rsid w:val="004968C6"/>
    <w:rsid w:val="00496F13"/>
    <w:rsid w:val="00497A6A"/>
    <w:rsid w:val="00497B18"/>
    <w:rsid w:val="00497B5C"/>
    <w:rsid w:val="00497B5F"/>
    <w:rsid w:val="00497E79"/>
    <w:rsid w:val="004A0774"/>
    <w:rsid w:val="004A13EA"/>
    <w:rsid w:val="004A19B9"/>
    <w:rsid w:val="004A1D9F"/>
    <w:rsid w:val="004A2678"/>
    <w:rsid w:val="004A3090"/>
    <w:rsid w:val="004A3A05"/>
    <w:rsid w:val="004A3C91"/>
    <w:rsid w:val="004A3DA3"/>
    <w:rsid w:val="004A3E5E"/>
    <w:rsid w:val="004A41CC"/>
    <w:rsid w:val="004A4453"/>
    <w:rsid w:val="004A46E0"/>
    <w:rsid w:val="004A4D30"/>
    <w:rsid w:val="004A4D42"/>
    <w:rsid w:val="004A51EA"/>
    <w:rsid w:val="004A54B3"/>
    <w:rsid w:val="004A55D2"/>
    <w:rsid w:val="004A5AD0"/>
    <w:rsid w:val="004A5F01"/>
    <w:rsid w:val="004A60B0"/>
    <w:rsid w:val="004A618A"/>
    <w:rsid w:val="004A6297"/>
    <w:rsid w:val="004A6A6D"/>
    <w:rsid w:val="004A6AE5"/>
    <w:rsid w:val="004A71DC"/>
    <w:rsid w:val="004A7373"/>
    <w:rsid w:val="004A7429"/>
    <w:rsid w:val="004A789D"/>
    <w:rsid w:val="004A7CDD"/>
    <w:rsid w:val="004B0F1F"/>
    <w:rsid w:val="004B1151"/>
    <w:rsid w:val="004B1CF6"/>
    <w:rsid w:val="004B224C"/>
    <w:rsid w:val="004B2A6D"/>
    <w:rsid w:val="004B2C08"/>
    <w:rsid w:val="004B321D"/>
    <w:rsid w:val="004B35D9"/>
    <w:rsid w:val="004B412D"/>
    <w:rsid w:val="004B47FC"/>
    <w:rsid w:val="004B49E5"/>
    <w:rsid w:val="004B49EB"/>
    <w:rsid w:val="004B5498"/>
    <w:rsid w:val="004B613B"/>
    <w:rsid w:val="004B6463"/>
    <w:rsid w:val="004B6DED"/>
    <w:rsid w:val="004B7F65"/>
    <w:rsid w:val="004C0134"/>
    <w:rsid w:val="004C031E"/>
    <w:rsid w:val="004C08C4"/>
    <w:rsid w:val="004C1714"/>
    <w:rsid w:val="004C1A97"/>
    <w:rsid w:val="004C1BA1"/>
    <w:rsid w:val="004C1E9F"/>
    <w:rsid w:val="004C28E4"/>
    <w:rsid w:val="004C29B7"/>
    <w:rsid w:val="004C34EE"/>
    <w:rsid w:val="004C34F6"/>
    <w:rsid w:val="004C3922"/>
    <w:rsid w:val="004C3B56"/>
    <w:rsid w:val="004C462F"/>
    <w:rsid w:val="004C661F"/>
    <w:rsid w:val="004C6E02"/>
    <w:rsid w:val="004C707E"/>
    <w:rsid w:val="004C7711"/>
    <w:rsid w:val="004C780E"/>
    <w:rsid w:val="004D0193"/>
    <w:rsid w:val="004D0959"/>
    <w:rsid w:val="004D099B"/>
    <w:rsid w:val="004D0E67"/>
    <w:rsid w:val="004D12E8"/>
    <w:rsid w:val="004D2222"/>
    <w:rsid w:val="004D253F"/>
    <w:rsid w:val="004D260F"/>
    <w:rsid w:val="004D293F"/>
    <w:rsid w:val="004D29BB"/>
    <w:rsid w:val="004D2A75"/>
    <w:rsid w:val="004D309D"/>
    <w:rsid w:val="004D3474"/>
    <w:rsid w:val="004D3800"/>
    <w:rsid w:val="004D3D5F"/>
    <w:rsid w:val="004D4051"/>
    <w:rsid w:val="004D44DC"/>
    <w:rsid w:val="004D4D13"/>
    <w:rsid w:val="004D4D63"/>
    <w:rsid w:val="004D5092"/>
    <w:rsid w:val="004D6281"/>
    <w:rsid w:val="004D6445"/>
    <w:rsid w:val="004D6C8E"/>
    <w:rsid w:val="004D6EC4"/>
    <w:rsid w:val="004D6ED4"/>
    <w:rsid w:val="004D76BA"/>
    <w:rsid w:val="004D7F13"/>
    <w:rsid w:val="004E01E5"/>
    <w:rsid w:val="004E04D9"/>
    <w:rsid w:val="004E1877"/>
    <w:rsid w:val="004E1EEC"/>
    <w:rsid w:val="004E2ED2"/>
    <w:rsid w:val="004E385B"/>
    <w:rsid w:val="004E3F22"/>
    <w:rsid w:val="004E433D"/>
    <w:rsid w:val="004E4772"/>
    <w:rsid w:val="004E4B01"/>
    <w:rsid w:val="004E4D0D"/>
    <w:rsid w:val="004E529A"/>
    <w:rsid w:val="004E56DF"/>
    <w:rsid w:val="004E5C04"/>
    <w:rsid w:val="004E5D8D"/>
    <w:rsid w:val="004E6194"/>
    <w:rsid w:val="004E6199"/>
    <w:rsid w:val="004E6B11"/>
    <w:rsid w:val="004E6B32"/>
    <w:rsid w:val="004E6C8D"/>
    <w:rsid w:val="004E6EDC"/>
    <w:rsid w:val="004E73CD"/>
    <w:rsid w:val="004E74AC"/>
    <w:rsid w:val="004E7B4D"/>
    <w:rsid w:val="004F0279"/>
    <w:rsid w:val="004F10B8"/>
    <w:rsid w:val="004F1EB6"/>
    <w:rsid w:val="004F1FC3"/>
    <w:rsid w:val="004F1FC5"/>
    <w:rsid w:val="004F20EA"/>
    <w:rsid w:val="004F2329"/>
    <w:rsid w:val="004F2BD1"/>
    <w:rsid w:val="004F36D3"/>
    <w:rsid w:val="004F38E1"/>
    <w:rsid w:val="004F3F35"/>
    <w:rsid w:val="004F3F3B"/>
    <w:rsid w:val="004F3F98"/>
    <w:rsid w:val="004F419A"/>
    <w:rsid w:val="004F44ED"/>
    <w:rsid w:val="004F4ACC"/>
    <w:rsid w:val="004F4DD5"/>
    <w:rsid w:val="004F555A"/>
    <w:rsid w:val="004F572B"/>
    <w:rsid w:val="004F5DB8"/>
    <w:rsid w:val="004F688F"/>
    <w:rsid w:val="004F6EBE"/>
    <w:rsid w:val="004F7061"/>
    <w:rsid w:val="004F7DE9"/>
    <w:rsid w:val="004F7F6E"/>
    <w:rsid w:val="00500140"/>
    <w:rsid w:val="005002D0"/>
    <w:rsid w:val="0050043C"/>
    <w:rsid w:val="00500F09"/>
    <w:rsid w:val="005019E3"/>
    <w:rsid w:val="00501AB4"/>
    <w:rsid w:val="00501CF6"/>
    <w:rsid w:val="00501FBE"/>
    <w:rsid w:val="00502871"/>
    <w:rsid w:val="00503687"/>
    <w:rsid w:val="00503930"/>
    <w:rsid w:val="00503D12"/>
    <w:rsid w:val="00503D27"/>
    <w:rsid w:val="00504AF7"/>
    <w:rsid w:val="005058C7"/>
    <w:rsid w:val="00505C1C"/>
    <w:rsid w:val="00505C57"/>
    <w:rsid w:val="005077EF"/>
    <w:rsid w:val="00507F00"/>
    <w:rsid w:val="00510281"/>
    <w:rsid w:val="00510FC2"/>
    <w:rsid w:val="00511DD7"/>
    <w:rsid w:val="00511F36"/>
    <w:rsid w:val="005126A9"/>
    <w:rsid w:val="00513390"/>
    <w:rsid w:val="005148A9"/>
    <w:rsid w:val="005149A5"/>
    <w:rsid w:val="00514BA0"/>
    <w:rsid w:val="00514BFB"/>
    <w:rsid w:val="00514F46"/>
    <w:rsid w:val="005159F3"/>
    <w:rsid w:val="00515A87"/>
    <w:rsid w:val="00515EDF"/>
    <w:rsid w:val="0051631C"/>
    <w:rsid w:val="00516E01"/>
    <w:rsid w:val="00517092"/>
    <w:rsid w:val="005170A0"/>
    <w:rsid w:val="0051790E"/>
    <w:rsid w:val="00517C3B"/>
    <w:rsid w:val="00517CF2"/>
    <w:rsid w:val="00517E30"/>
    <w:rsid w:val="00517FB8"/>
    <w:rsid w:val="00517FF3"/>
    <w:rsid w:val="00520014"/>
    <w:rsid w:val="00520681"/>
    <w:rsid w:val="005206D6"/>
    <w:rsid w:val="005213BB"/>
    <w:rsid w:val="005216D2"/>
    <w:rsid w:val="0052195B"/>
    <w:rsid w:val="00522A82"/>
    <w:rsid w:val="00522D0A"/>
    <w:rsid w:val="00523218"/>
    <w:rsid w:val="0052362E"/>
    <w:rsid w:val="00523D28"/>
    <w:rsid w:val="00525936"/>
    <w:rsid w:val="00525A46"/>
    <w:rsid w:val="00525FE0"/>
    <w:rsid w:val="00526897"/>
    <w:rsid w:val="00526A6A"/>
    <w:rsid w:val="005270D9"/>
    <w:rsid w:val="0052736C"/>
    <w:rsid w:val="005302DD"/>
    <w:rsid w:val="005317DE"/>
    <w:rsid w:val="005318C7"/>
    <w:rsid w:val="00531CF9"/>
    <w:rsid w:val="00531E65"/>
    <w:rsid w:val="00533277"/>
    <w:rsid w:val="005335CD"/>
    <w:rsid w:val="0053391E"/>
    <w:rsid w:val="0053431D"/>
    <w:rsid w:val="005344B3"/>
    <w:rsid w:val="0053477D"/>
    <w:rsid w:val="005353BD"/>
    <w:rsid w:val="0053541B"/>
    <w:rsid w:val="0053694D"/>
    <w:rsid w:val="00536AEA"/>
    <w:rsid w:val="00537A0E"/>
    <w:rsid w:val="00540C55"/>
    <w:rsid w:val="00540EF3"/>
    <w:rsid w:val="005414EB"/>
    <w:rsid w:val="00541A18"/>
    <w:rsid w:val="00541F08"/>
    <w:rsid w:val="00541F99"/>
    <w:rsid w:val="00542353"/>
    <w:rsid w:val="00542431"/>
    <w:rsid w:val="005424CA"/>
    <w:rsid w:val="00542C3F"/>
    <w:rsid w:val="00542D85"/>
    <w:rsid w:val="00542E90"/>
    <w:rsid w:val="00543407"/>
    <w:rsid w:val="00543970"/>
    <w:rsid w:val="00543F16"/>
    <w:rsid w:val="00545653"/>
    <w:rsid w:val="005457D3"/>
    <w:rsid w:val="0054591F"/>
    <w:rsid w:val="0054608E"/>
    <w:rsid w:val="005474EB"/>
    <w:rsid w:val="00547A32"/>
    <w:rsid w:val="005500D0"/>
    <w:rsid w:val="005512D4"/>
    <w:rsid w:val="005517EB"/>
    <w:rsid w:val="0055189E"/>
    <w:rsid w:val="00551D6B"/>
    <w:rsid w:val="005523D1"/>
    <w:rsid w:val="00552497"/>
    <w:rsid w:val="00552655"/>
    <w:rsid w:val="00553546"/>
    <w:rsid w:val="00553B07"/>
    <w:rsid w:val="00553E65"/>
    <w:rsid w:val="005541AF"/>
    <w:rsid w:val="00554376"/>
    <w:rsid w:val="005544DE"/>
    <w:rsid w:val="00554DA6"/>
    <w:rsid w:val="0055530E"/>
    <w:rsid w:val="0055561C"/>
    <w:rsid w:val="00555933"/>
    <w:rsid w:val="00555979"/>
    <w:rsid w:val="00555A2E"/>
    <w:rsid w:val="00555D1A"/>
    <w:rsid w:val="0055610D"/>
    <w:rsid w:val="00556211"/>
    <w:rsid w:val="005565E5"/>
    <w:rsid w:val="00556CDB"/>
    <w:rsid w:val="00557E58"/>
    <w:rsid w:val="0056083C"/>
    <w:rsid w:val="0056091C"/>
    <w:rsid w:val="00560943"/>
    <w:rsid w:val="00560AE0"/>
    <w:rsid w:val="0056166B"/>
    <w:rsid w:val="00561771"/>
    <w:rsid w:val="00561821"/>
    <w:rsid w:val="00562242"/>
    <w:rsid w:val="005626E5"/>
    <w:rsid w:val="0056289E"/>
    <w:rsid w:val="00562AD2"/>
    <w:rsid w:val="00562F79"/>
    <w:rsid w:val="00563062"/>
    <w:rsid w:val="00563319"/>
    <w:rsid w:val="0056347B"/>
    <w:rsid w:val="0056424F"/>
    <w:rsid w:val="00564388"/>
    <w:rsid w:val="005645E0"/>
    <w:rsid w:val="00564888"/>
    <w:rsid w:val="005649DC"/>
    <w:rsid w:val="00564A11"/>
    <w:rsid w:val="00564E0C"/>
    <w:rsid w:val="005651CB"/>
    <w:rsid w:val="005657A0"/>
    <w:rsid w:val="00565881"/>
    <w:rsid w:val="005660FC"/>
    <w:rsid w:val="0056610C"/>
    <w:rsid w:val="00566433"/>
    <w:rsid w:val="005666D7"/>
    <w:rsid w:val="00566E53"/>
    <w:rsid w:val="00566E6B"/>
    <w:rsid w:val="005676E7"/>
    <w:rsid w:val="00570197"/>
    <w:rsid w:val="00570A96"/>
    <w:rsid w:val="00570EA0"/>
    <w:rsid w:val="0057128B"/>
    <w:rsid w:val="00571B88"/>
    <w:rsid w:val="00571C73"/>
    <w:rsid w:val="00571F4E"/>
    <w:rsid w:val="00571F5D"/>
    <w:rsid w:val="00572406"/>
    <w:rsid w:val="0057298E"/>
    <w:rsid w:val="00572E48"/>
    <w:rsid w:val="005730C1"/>
    <w:rsid w:val="00573B80"/>
    <w:rsid w:val="005740FE"/>
    <w:rsid w:val="00575091"/>
    <w:rsid w:val="005750F1"/>
    <w:rsid w:val="00575D0E"/>
    <w:rsid w:val="00575DC1"/>
    <w:rsid w:val="005760AF"/>
    <w:rsid w:val="00576200"/>
    <w:rsid w:val="00576394"/>
    <w:rsid w:val="0057677A"/>
    <w:rsid w:val="00576AE1"/>
    <w:rsid w:val="00576E25"/>
    <w:rsid w:val="00576FE3"/>
    <w:rsid w:val="00577A65"/>
    <w:rsid w:val="00577B3C"/>
    <w:rsid w:val="00577EE8"/>
    <w:rsid w:val="0058003A"/>
    <w:rsid w:val="005800F6"/>
    <w:rsid w:val="005805A7"/>
    <w:rsid w:val="0058078B"/>
    <w:rsid w:val="0058087B"/>
    <w:rsid w:val="005808D5"/>
    <w:rsid w:val="005815BA"/>
    <w:rsid w:val="00581944"/>
    <w:rsid w:val="00581A68"/>
    <w:rsid w:val="005827D7"/>
    <w:rsid w:val="00582A03"/>
    <w:rsid w:val="00584790"/>
    <w:rsid w:val="005847D8"/>
    <w:rsid w:val="005850DB"/>
    <w:rsid w:val="00585169"/>
    <w:rsid w:val="0058582F"/>
    <w:rsid w:val="00586AEA"/>
    <w:rsid w:val="0058757E"/>
    <w:rsid w:val="00587E1C"/>
    <w:rsid w:val="00590213"/>
    <w:rsid w:val="00590ABD"/>
    <w:rsid w:val="00590BE7"/>
    <w:rsid w:val="00590CD2"/>
    <w:rsid w:val="00590EE4"/>
    <w:rsid w:val="00592021"/>
    <w:rsid w:val="005925A1"/>
    <w:rsid w:val="00592DEF"/>
    <w:rsid w:val="00594253"/>
    <w:rsid w:val="0059478A"/>
    <w:rsid w:val="00594796"/>
    <w:rsid w:val="00594B8F"/>
    <w:rsid w:val="00594C4C"/>
    <w:rsid w:val="00595044"/>
    <w:rsid w:val="00595C2C"/>
    <w:rsid w:val="00595FFE"/>
    <w:rsid w:val="0059603B"/>
    <w:rsid w:val="005962A4"/>
    <w:rsid w:val="005963BE"/>
    <w:rsid w:val="00596736"/>
    <w:rsid w:val="00596B62"/>
    <w:rsid w:val="00596D3B"/>
    <w:rsid w:val="00596FF4"/>
    <w:rsid w:val="00597325"/>
    <w:rsid w:val="005974FA"/>
    <w:rsid w:val="005A05CC"/>
    <w:rsid w:val="005A0BF5"/>
    <w:rsid w:val="005A1100"/>
    <w:rsid w:val="005A16A5"/>
    <w:rsid w:val="005A1AAA"/>
    <w:rsid w:val="005A29E7"/>
    <w:rsid w:val="005A3239"/>
    <w:rsid w:val="005A3635"/>
    <w:rsid w:val="005A3A90"/>
    <w:rsid w:val="005A4806"/>
    <w:rsid w:val="005A4F22"/>
    <w:rsid w:val="005A5704"/>
    <w:rsid w:val="005A5746"/>
    <w:rsid w:val="005A5A2A"/>
    <w:rsid w:val="005A5EAF"/>
    <w:rsid w:val="005A6903"/>
    <w:rsid w:val="005A696E"/>
    <w:rsid w:val="005A73C4"/>
    <w:rsid w:val="005A7797"/>
    <w:rsid w:val="005A7E6E"/>
    <w:rsid w:val="005B01E7"/>
    <w:rsid w:val="005B06BC"/>
    <w:rsid w:val="005B07E4"/>
    <w:rsid w:val="005B0971"/>
    <w:rsid w:val="005B1414"/>
    <w:rsid w:val="005B1492"/>
    <w:rsid w:val="005B2078"/>
    <w:rsid w:val="005B242F"/>
    <w:rsid w:val="005B305F"/>
    <w:rsid w:val="005B3303"/>
    <w:rsid w:val="005B3F9B"/>
    <w:rsid w:val="005B42E5"/>
    <w:rsid w:val="005B4585"/>
    <w:rsid w:val="005B4C91"/>
    <w:rsid w:val="005B4D1A"/>
    <w:rsid w:val="005B5C58"/>
    <w:rsid w:val="005B6592"/>
    <w:rsid w:val="005B7CBE"/>
    <w:rsid w:val="005C03CA"/>
    <w:rsid w:val="005C2045"/>
    <w:rsid w:val="005C3773"/>
    <w:rsid w:val="005C39F3"/>
    <w:rsid w:val="005C3AE7"/>
    <w:rsid w:val="005C4315"/>
    <w:rsid w:val="005C4808"/>
    <w:rsid w:val="005C516A"/>
    <w:rsid w:val="005C51BA"/>
    <w:rsid w:val="005C5968"/>
    <w:rsid w:val="005C696D"/>
    <w:rsid w:val="005C7506"/>
    <w:rsid w:val="005C7796"/>
    <w:rsid w:val="005C7C51"/>
    <w:rsid w:val="005D0ABD"/>
    <w:rsid w:val="005D0E52"/>
    <w:rsid w:val="005D104B"/>
    <w:rsid w:val="005D1513"/>
    <w:rsid w:val="005D2000"/>
    <w:rsid w:val="005D21A1"/>
    <w:rsid w:val="005D237B"/>
    <w:rsid w:val="005D300E"/>
    <w:rsid w:val="005D3329"/>
    <w:rsid w:val="005D3950"/>
    <w:rsid w:val="005D41E1"/>
    <w:rsid w:val="005D4657"/>
    <w:rsid w:val="005D489F"/>
    <w:rsid w:val="005D52AA"/>
    <w:rsid w:val="005D5499"/>
    <w:rsid w:val="005D61ED"/>
    <w:rsid w:val="005D6922"/>
    <w:rsid w:val="005D6C98"/>
    <w:rsid w:val="005D74A7"/>
    <w:rsid w:val="005D74C5"/>
    <w:rsid w:val="005D74F6"/>
    <w:rsid w:val="005D76A8"/>
    <w:rsid w:val="005D7D23"/>
    <w:rsid w:val="005E092B"/>
    <w:rsid w:val="005E0BAC"/>
    <w:rsid w:val="005E0FBC"/>
    <w:rsid w:val="005E185F"/>
    <w:rsid w:val="005E25D1"/>
    <w:rsid w:val="005E4137"/>
    <w:rsid w:val="005E419A"/>
    <w:rsid w:val="005E48C7"/>
    <w:rsid w:val="005E48FF"/>
    <w:rsid w:val="005E53D3"/>
    <w:rsid w:val="005E5FDC"/>
    <w:rsid w:val="005E6488"/>
    <w:rsid w:val="005E6995"/>
    <w:rsid w:val="005E6B43"/>
    <w:rsid w:val="005E6D44"/>
    <w:rsid w:val="005E706F"/>
    <w:rsid w:val="005E712D"/>
    <w:rsid w:val="005E7581"/>
    <w:rsid w:val="005E7788"/>
    <w:rsid w:val="005E7B69"/>
    <w:rsid w:val="005E7F8C"/>
    <w:rsid w:val="005F006B"/>
    <w:rsid w:val="005F073E"/>
    <w:rsid w:val="005F0914"/>
    <w:rsid w:val="005F0C06"/>
    <w:rsid w:val="005F11EE"/>
    <w:rsid w:val="005F1581"/>
    <w:rsid w:val="005F1E66"/>
    <w:rsid w:val="005F2184"/>
    <w:rsid w:val="005F256A"/>
    <w:rsid w:val="005F2E75"/>
    <w:rsid w:val="005F3DDA"/>
    <w:rsid w:val="005F440D"/>
    <w:rsid w:val="005F4D3E"/>
    <w:rsid w:val="005F5862"/>
    <w:rsid w:val="005F620A"/>
    <w:rsid w:val="005F6760"/>
    <w:rsid w:val="005F6842"/>
    <w:rsid w:val="005F73AC"/>
    <w:rsid w:val="005F73ED"/>
    <w:rsid w:val="005F759B"/>
    <w:rsid w:val="005F7754"/>
    <w:rsid w:val="005F7BC9"/>
    <w:rsid w:val="005F7DA2"/>
    <w:rsid w:val="00600432"/>
    <w:rsid w:val="006016CE"/>
    <w:rsid w:val="00601A80"/>
    <w:rsid w:val="00601D09"/>
    <w:rsid w:val="006028B5"/>
    <w:rsid w:val="006032FA"/>
    <w:rsid w:val="0060330C"/>
    <w:rsid w:val="00603604"/>
    <w:rsid w:val="00604227"/>
    <w:rsid w:val="006043BA"/>
    <w:rsid w:val="006043DA"/>
    <w:rsid w:val="00604752"/>
    <w:rsid w:val="00604758"/>
    <w:rsid w:val="00605376"/>
    <w:rsid w:val="0060552D"/>
    <w:rsid w:val="006055A2"/>
    <w:rsid w:val="006055EE"/>
    <w:rsid w:val="006058B1"/>
    <w:rsid w:val="00605D17"/>
    <w:rsid w:val="00606A7E"/>
    <w:rsid w:val="006073EE"/>
    <w:rsid w:val="006077BB"/>
    <w:rsid w:val="006077E5"/>
    <w:rsid w:val="00607F35"/>
    <w:rsid w:val="006109AA"/>
    <w:rsid w:val="0061109B"/>
    <w:rsid w:val="006111C5"/>
    <w:rsid w:val="006117EC"/>
    <w:rsid w:val="00612362"/>
    <w:rsid w:val="0061273D"/>
    <w:rsid w:val="00612835"/>
    <w:rsid w:val="00612E59"/>
    <w:rsid w:val="00613C27"/>
    <w:rsid w:val="00613F08"/>
    <w:rsid w:val="00613F1E"/>
    <w:rsid w:val="006146C1"/>
    <w:rsid w:val="006152E8"/>
    <w:rsid w:val="00615AB6"/>
    <w:rsid w:val="00615EF9"/>
    <w:rsid w:val="00616002"/>
    <w:rsid w:val="006163B2"/>
    <w:rsid w:val="00616A20"/>
    <w:rsid w:val="00616F41"/>
    <w:rsid w:val="00617CB6"/>
    <w:rsid w:val="00617D1B"/>
    <w:rsid w:val="00620026"/>
    <w:rsid w:val="00620271"/>
    <w:rsid w:val="00620CFB"/>
    <w:rsid w:val="0062150A"/>
    <w:rsid w:val="00621E18"/>
    <w:rsid w:val="0062273F"/>
    <w:rsid w:val="006234E4"/>
    <w:rsid w:val="006235A8"/>
    <w:rsid w:val="00623DD5"/>
    <w:rsid w:val="00623F6B"/>
    <w:rsid w:val="00623F80"/>
    <w:rsid w:val="00624153"/>
    <w:rsid w:val="006248EA"/>
    <w:rsid w:val="00624E03"/>
    <w:rsid w:val="00625549"/>
    <w:rsid w:val="00625B49"/>
    <w:rsid w:val="0062676A"/>
    <w:rsid w:val="0062705D"/>
    <w:rsid w:val="00627562"/>
    <w:rsid w:val="006276C0"/>
    <w:rsid w:val="00630D80"/>
    <w:rsid w:val="0063156E"/>
    <w:rsid w:val="0063172E"/>
    <w:rsid w:val="00631944"/>
    <w:rsid w:val="00631B53"/>
    <w:rsid w:val="00632078"/>
    <w:rsid w:val="00632889"/>
    <w:rsid w:val="00633456"/>
    <w:rsid w:val="00633739"/>
    <w:rsid w:val="00633954"/>
    <w:rsid w:val="00633CBA"/>
    <w:rsid w:val="00633D83"/>
    <w:rsid w:val="00633E03"/>
    <w:rsid w:val="00633EC5"/>
    <w:rsid w:val="0063500A"/>
    <w:rsid w:val="0063515E"/>
    <w:rsid w:val="00635606"/>
    <w:rsid w:val="00635D20"/>
    <w:rsid w:val="0063639B"/>
    <w:rsid w:val="00636DA9"/>
    <w:rsid w:val="00636E1D"/>
    <w:rsid w:val="00637459"/>
    <w:rsid w:val="00637F76"/>
    <w:rsid w:val="00640335"/>
    <w:rsid w:val="00640D18"/>
    <w:rsid w:val="0064116C"/>
    <w:rsid w:val="0064140F"/>
    <w:rsid w:val="006415BF"/>
    <w:rsid w:val="0064210F"/>
    <w:rsid w:val="00642425"/>
    <w:rsid w:val="00642C35"/>
    <w:rsid w:val="0064373B"/>
    <w:rsid w:val="00643A43"/>
    <w:rsid w:val="0064494E"/>
    <w:rsid w:val="0064506A"/>
    <w:rsid w:val="006450A0"/>
    <w:rsid w:val="0064530E"/>
    <w:rsid w:val="00645B8F"/>
    <w:rsid w:val="00645CCA"/>
    <w:rsid w:val="00646603"/>
    <w:rsid w:val="006466CB"/>
    <w:rsid w:val="00647955"/>
    <w:rsid w:val="006501C5"/>
    <w:rsid w:val="00651456"/>
    <w:rsid w:val="00651B79"/>
    <w:rsid w:val="006521AA"/>
    <w:rsid w:val="006522D8"/>
    <w:rsid w:val="006522DD"/>
    <w:rsid w:val="0065298B"/>
    <w:rsid w:val="00653488"/>
    <w:rsid w:val="00653611"/>
    <w:rsid w:val="00653BEC"/>
    <w:rsid w:val="006540EA"/>
    <w:rsid w:val="006545E6"/>
    <w:rsid w:val="00655279"/>
    <w:rsid w:val="0065591A"/>
    <w:rsid w:val="00655D1E"/>
    <w:rsid w:val="006561E0"/>
    <w:rsid w:val="00656256"/>
    <w:rsid w:val="00656625"/>
    <w:rsid w:val="00656BB0"/>
    <w:rsid w:val="00656C4B"/>
    <w:rsid w:val="00656D19"/>
    <w:rsid w:val="00656EB0"/>
    <w:rsid w:val="0065790D"/>
    <w:rsid w:val="00660109"/>
    <w:rsid w:val="00660413"/>
    <w:rsid w:val="006605AF"/>
    <w:rsid w:val="00660A69"/>
    <w:rsid w:val="00660C44"/>
    <w:rsid w:val="006613E4"/>
    <w:rsid w:val="00661A3A"/>
    <w:rsid w:val="00661C29"/>
    <w:rsid w:val="00661E7D"/>
    <w:rsid w:val="00662359"/>
    <w:rsid w:val="0066248D"/>
    <w:rsid w:val="00662492"/>
    <w:rsid w:val="00662E30"/>
    <w:rsid w:val="00662FA9"/>
    <w:rsid w:val="00663707"/>
    <w:rsid w:val="00663A71"/>
    <w:rsid w:val="00664AC0"/>
    <w:rsid w:val="00665444"/>
    <w:rsid w:val="006661B7"/>
    <w:rsid w:val="0066660D"/>
    <w:rsid w:val="0066781E"/>
    <w:rsid w:val="00667D26"/>
    <w:rsid w:val="006708E7"/>
    <w:rsid w:val="0067091B"/>
    <w:rsid w:val="00671549"/>
    <w:rsid w:val="0067221D"/>
    <w:rsid w:val="00672454"/>
    <w:rsid w:val="00672776"/>
    <w:rsid w:val="006727E4"/>
    <w:rsid w:val="00672859"/>
    <w:rsid w:val="00673094"/>
    <w:rsid w:val="006740A4"/>
    <w:rsid w:val="0067445C"/>
    <w:rsid w:val="006751C1"/>
    <w:rsid w:val="0067614B"/>
    <w:rsid w:val="00677139"/>
    <w:rsid w:val="00677423"/>
    <w:rsid w:val="00677776"/>
    <w:rsid w:val="00677DEF"/>
    <w:rsid w:val="00680503"/>
    <w:rsid w:val="0068054B"/>
    <w:rsid w:val="00680585"/>
    <w:rsid w:val="00680796"/>
    <w:rsid w:val="00680C94"/>
    <w:rsid w:val="006812BD"/>
    <w:rsid w:val="0068132E"/>
    <w:rsid w:val="00681968"/>
    <w:rsid w:val="00681B09"/>
    <w:rsid w:val="00681E50"/>
    <w:rsid w:val="00681E97"/>
    <w:rsid w:val="006827F9"/>
    <w:rsid w:val="00682CB1"/>
    <w:rsid w:val="00682FA6"/>
    <w:rsid w:val="00683296"/>
    <w:rsid w:val="006839DB"/>
    <w:rsid w:val="00683A61"/>
    <w:rsid w:val="00684887"/>
    <w:rsid w:val="0068511E"/>
    <w:rsid w:val="006859C7"/>
    <w:rsid w:val="0068652F"/>
    <w:rsid w:val="00687116"/>
    <w:rsid w:val="00687747"/>
    <w:rsid w:val="006877D1"/>
    <w:rsid w:val="006878D9"/>
    <w:rsid w:val="006878EB"/>
    <w:rsid w:val="0069036E"/>
    <w:rsid w:val="006905C5"/>
    <w:rsid w:val="0069071E"/>
    <w:rsid w:val="006913C0"/>
    <w:rsid w:val="006915DB"/>
    <w:rsid w:val="006919EE"/>
    <w:rsid w:val="00691B3F"/>
    <w:rsid w:val="00691F10"/>
    <w:rsid w:val="00692789"/>
    <w:rsid w:val="006927AD"/>
    <w:rsid w:val="00692C91"/>
    <w:rsid w:val="006938CC"/>
    <w:rsid w:val="00693B10"/>
    <w:rsid w:val="00693E4B"/>
    <w:rsid w:val="006942F5"/>
    <w:rsid w:val="00694973"/>
    <w:rsid w:val="00694C74"/>
    <w:rsid w:val="00694F6F"/>
    <w:rsid w:val="00696191"/>
    <w:rsid w:val="00696221"/>
    <w:rsid w:val="00696B61"/>
    <w:rsid w:val="00696D99"/>
    <w:rsid w:val="00696DFA"/>
    <w:rsid w:val="0069716F"/>
    <w:rsid w:val="0069725B"/>
    <w:rsid w:val="0069725D"/>
    <w:rsid w:val="006A0407"/>
    <w:rsid w:val="006A0975"/>
    <w:rsid w:val="006A0C3F"/>
    <w:rsid w:val="006A1390"/>
    <w:rsid w:val="006A1459"/>
    <w:rsid w:val="006A162D"/>
    <w:rsid w:val="006A1E89"/>
    <w:rsid w:val="006A2720"/>
    <w:rsid w:val="006A279C"/>
    <w:rsid w:val="006A3039"/>
    <w:rsid w:val="006A3CB8"/>
    <w:rsid w:val="006A5AEE"/>
    <w:rsid w:val="006A61E3"/>
    <w:rsid w:val="006A6379"/>
    <w:rsid w:val="006A640C"/>
    <w:rsid w:val="006A673C"/>
    <w:rsid w:val="006A6CC8"/>
    <w:rsid w:val="006A726C"/>
    <w:rsid w:val="006A79A7"/>
    <w:rsid w:val="006A7A33"/>
    <w:rsid w:val="006A7AC0"/>
    <w:rsid w:val="006A7AFB"/>
    <w:rsid w:val="006B0199"/>
    <w:rsid w:val="006B03F1"/>
    <w:rsid w:val="006B0716"/>
    <w:rsid w:val="006B1068"/>
    <w:rsid w:val="006B1472"/>
    <w:rsid w:val="006B1D5C"/>
    <w:rsid w:val="006B1EBD"/>
    <w:rsid w:val="006B2686"/>
    <w:rsid w:val="006B2A3C"/>
    <w:rsid w:val="006B3E64"/>
    <w:rsid w:val="006B4085"/>
    <w:rsid w:val="006B40E4"/>
    <w:rsid w:val="006B44FD"/>
    <w:rsid w:val="006B4A28"/>
    <w:rsid w:val="006B4B88"/>
    <w:rsid w:val="006B4C12"/>
    <w:rsid w:val="006B4D9B"/>
    <w:rsid w:val="006B544E"/>
    <w:rsid w:val="006B54A9"/>
    <w:rsid w:val="006B5ABA"/>
    <w:rsid w:val="006B5D5D"/>
    <w:rsid w:val="006B5D5E"/>
    <w:rsid w:val="006B64B0"/>
    <w:rsid w:val="006B650D"/>
    <w:rsid w:val="006B6510"/>
    <w:rsid w:val="006B6950"/>
    <w:rsid w:val="006B6CC1"/>
    <w:rsid w:val="006B6F73"/>
    <w:rsid w:val="006B78E5"/>
    <w:rsid w:val="006C00A4"/>
    <w:rsid w:val="006C1157"/>
    <w:rsid w:val="006C11BE"/>
    <w:rsid w:val="006C12B1"/>
    <w:rsid w:val="006C1F3C"/>
    <w:rsid w:val="006C2C6B"/>
    <w:rsid w:val="006C2E14"/>
    <w:rsid w:val="006C4706"/>
    <w:rsid w:val="006C5497"/>
    <w:rsid w:val="006C6276"/>
    <w:rsid w:val="006C660E"/>
    <w:rsid w:val="006C6B90"/>
    <w:rsid w:val="006C6DE9"/>
    <w:rsid w:val="006C6F8D"/>
    <w:rsid w:val="006C72CC"/>
    <w:rsid w:val="006C7AEA"/>
    <w:rsid w:val="006C7ECB"/>
    <w:rsid w:val="006D0138"/>
    <w:rsid w:val="006D0D43"/>
    <w:rsid w:val="006D16AF"/>
    <w:rsid w:val="006D1D53"/>
    <w:rsid w:val="006D2002"/>
    <w:rsid w:val="006D2512"/>
    <w:rsid w:val="006D3623"/>
    <w:rsid w:val="006D3B02"/>
    <w:rsid w:val="006D3B7B"/>
    <w:rsid w:val="006D3E94"/>
    <w:rsid w:val="006D4A62"/>
    <w:rsid w:val="006D6383"/>
    <w:rsid w:val="006D69E9"/>
    <w:rsid w:val="006D6A37"/>
    <w:rsid w:val="006D713D"/>
    <w:rsid w:val="006D7240"/>
    <w:rsid w:val="006D7991"/>
    <w:rsid w:val="006E0644"/>
    <w:rsid w:val="006E0A12"/>
    <w:rsid w:val="006E0B79"/>
    <w:rsid w:val="006E102A"/>
    <w:rsid w:val="006E10D0"/>
    <w:rsid w:val="006E18BF"/>
    <w:rsid w:val="006E1BBB"/>
    <w:rsid w:val="006E1F41"/>
    <w:rsid w:val="006E2399"/>
    <w:rsid w:val="006E250B"/>
    <w:rsid w:val="006E387F"/>
    <w:rsid w:val="006E392B"/>
    <w:rsid w:val="006E512F"/>
    <w:rsid w:val="006E5E96"/>
    <w:rsid w:val="006E6331"/>
    <w:rsid w:val="006E64D8"/>
    <w:rsid w:val="006E66EC"/>
    <w:rsid w:val="006E6BB6"/>
    <w:rsid w:val="006E6BD5"/>
    <w:rsid w:val="006E6E93"/>
    <w:rsid w:val="006E72EC"/>
    <w:rsid w:val="006F018D"/>
    <w:rsid w:val="006F0520"/>
    <w:rsid w:val="006F05EA"/>
    <w:rsid w:val="006F064B"/>
    <w:rsid w:val="006F0798"/>
    <w:rsid w:val="006F09E7"/>
    <w:rsid w:val="006F0F22"/>
    <w:rsid w:val="006F0F3A"/>
    <w:rsid w:val="006F154A"/>
    <w:rsid w:val="006F175E"/>
    <w:rsid w:val="006F1EDA"/>
    <w:rsid w:val="006F2207"/>
    <w:rsid w:val="006F24EF"/>
    <w:rsid w:val="006F272E"/>
    <w:rsid w:val="006F3016"/>
    <w:rsid w:val="006F325C"/>
    <w:rsid w:val="006F3DDD"/>
    <w:rsid w:val="006F4004"/>
    <w:rsid w:val="006F4450"/>
    <w:rsid w:val="006F5355"/>
    <w:rsid w:val="006F561B"/>
    <w:rsid w:val="006F5865"/>
    <w:rsid w:val="006F6080"/>
    <w:rsid w:val="006F6486"/>
    <w:rsid w:val="006F674B"/>
    <w:rsid w:val="006F69AC"/>
    <w:rsid w:val="006F6A83"/>
    <w:rsid w:val="006F73D0"/>
    <w:rsid w:val="007002FB"/>
    <w:rsid w:val="007003A8"/>
    <w:rsid w:val="00700C78"/>
    <w:rsid w:val="00701554"/>
    <w:rsid w:val="00702043"/>
    <w:rsid w:val="007021E7"/>
    <w:rsid w:val="00702420"/>
    <w:rsid w:val="007035A3"/>
    <w:rsid w:val="0070377E"/>
    <w:rsid w:val="00703BEE"/>
    <w:rsid w:val="0070400C"/>
    <w:rsid w:val="0070446F"/>
    <w:rsid w:val="00704608"/>
    <w:rsid w:val="00704881"/>
    <w:rsid w:val="007054EB"/>
    <w:rsid w:val="00706462"/>
    <w:rsid w:val="00706A15"/>
    <w:rsid w:val="00707B15"/>
    <w:rsid w:val="00710599"/>
    <w:rsid w:val="00710645"/>
    <w:rsid w:val="0071065A"/>
    <w:rsid w:val="007107B5"/>
    <w:rsid w:val="007107C1"/>
    <w:rsid w:val="0071096A"/>
    <w:rsid w:val="00710BDF"/>
    <w:rsid w:val="00710D30"/>
    <w:rsid w:val="00710DAA"/>
    <w:rsid w:val="00711CA3"/>
    <w:rsid w:val="0071306B"/>
    <w:rsid w:val="00713342"/>
    <w:rsid w:val="00713494"/>
    <w:rsid w:val="00713A06"/>
    <w:rsid w:val="0071417A"/>
    <w:rsid w:val="007145D9"/>
    <w:rsid w:val="00714AD8"/>
    <w:rsid w:val="00714BB6"/>
    <w:rsid w:val="00715AD6"/>
    <w:rsid w:val="007160B1"/>
    <w:rsid w:val="0071621E"/>
    <w:rsid w:val="0071644F"/>
    <w:rsid w:val="00716627"/>
    <w:rsid w:val="007166A6"/>
    <w:rsid w:val="007167EC"/>
    <w:rsid w:val="0071690C"/>
    <w:rsid w:val="00716CD1"/>
    <w:rsid w:val="00717065"/>
    <w:rsid w:val="00717607"/>
    <w:rsid w:val="00720233"/>
    <w:rsid w:val="0072047B"/>
    <w:rsid w:val="0072064B"/>
    <w:rsid w:val="0072098A"/>
    <w:rsid w:val="00720B55"/>
    <w:rsid w:val="00720D3C"/>
    <w:rsid w:val="007215B1"/>
    <w:rsid w:val="00721A2C"/>
    <w:rsid w:val="00721B18"/>
    <w:rsid w:val="00721B44"/>
    <w:rsid w:val="00721FFA"/>
    <w:rsid w:val="007221A3"/>
    <w:rsid w:val="00722D3F"/>
    <w:rsid w:val="00722E1C"/>
    <w:rsid w:val="00722ED9"/>
    <w:rsid w:val="007231EE"/>
    <w:rsid w:val="0072336D"/>
    <w:rsid w:val="00723DAD"/>
    <w:rsid w:val="0072577D"/>
    <w:rsid w:val="00726342"/>
    <w:rsid w:val="00726611"/>
    <w:rsid w:val="007266FF"/>
    <w:rsid w:val="00726BFD"/>
    <w:rsid w:val="00726DAA"/>
    <w:rsid w:val="00726EC1"/>
    <w:rsid w:val="0072702E"/>
    <w:rsid w:val="007275DB"/>
    <w:rsid w:val="00730D2F"/>
    <w:rsid w:val="007311FF"/>
    <w:rsid w:val="007312C2"/>
    <w:rsid w:val="0073138D"/>
    <w:rsid w:val="007318CA"/>
    <w:rsid w:val="00731B9D"/>
    <w:rsid w:val="00731EC1"/>
    <w:rsid w:val="007321FB"/>
    <w:rsid w:val="00732772"/>
    <w:rsid w:val="007327F1"/>
    <w:rsid w:val="00732E1C"/>
    <w:rsid w:val="007336B0"/>
    <w:rsid w:val="00733EF8"/>
    <w:rsid w:val="00734400"/>
    <w:rsid w:val="00734887"/>
    <w:rsid w:val="00734A95"/>
    <w:rsid w:val="00734F6C"/>
    <w:rsid w:val="007354A7"/>
    <w:rsid w:val="00735CB1"/>
    <w:rsid w:val="0073686D"/>
    <w:rsid w:val="007368EC"/>
    <w:rsid w:val="00736AD4"/>
    <w:rsid w:val="00736EDC"/>
    <w:rsid w:val="00736F41"/>
    <w:rsid w:val="00737261"/>
    <w:rsid w:val="0073798D"/>
    <w:rsid w:val="00737FDA"/>
    <w:rsid w:val="007409FF"/>
    <w:rsid w:val="00740DA2"/>
    <w:rsid w:val="0074133C"/>
    <w:rsid w:val="007417F8"/>
    <w:rsid w:val="00741984"/>
    <w:rsid w:val="00741B13"/>
    <w:rsid w:val="0074247F"/>
    <w:rsid w:val="0074268F"/>
    <w:rsid w:val="00742A21"/>
    <w:rsid w:val="00742E64"/>
    <w:rsid w:val="0074363E"/>
    <w:rsid w:val="00744876"/>
    <w:rsid w:val="00744AC3"/>
    <w:rsid w:val="00744F59"/>
    <w:rsid w:val="0074595C"/>
    <w:rsid w:val="00746256"/>
    <w:rsid w:val="00746433"/>
    <w:rsid w:val="00746AF5"/>
    <w:rsid w:val="0074715A"/>
    <w:rsid w:val="007473BC"/>
    <w:rsid w:val="0074763E"/>
    <w:rsid w:val="007501A0"/>
    <w:rsid w:val="007508AF"/>
    <w:rsid w:val="007510A7"/>
    <w:rsid w:val="007513F0"/>
    <w:rsid w:val="00751F3D"/>
    <w:rsid w:val="007522E0"/>
    <w:rsid w:val="007538FA"/>
    <w:rsid w:val="00755052"/>
    <w:rsid w:val="0075597B"/>
    <w:rsid w:val="0075608F"/>
    <w:rsid w:val="00756D5A"/>
    <w:rsid w:val="007572B1"/>
    <w:rsid w:val="007574C2"/>
    <w:rsid w:val="00757B20"/>
    <w:rsid w:val="00757C98"/>
    <w:rsid w:val="00757CB5"/>
    <w:rsid w:val="00760425"/>
    <w:rsid w:val="00760717"/>
    <w:rsid w:val="007607D9"/>
    <w:rsid w:val="007608E3"/>
    <w:rsid w:val="00761E37"/>
    <w:rsid w:val="007622C6"/>
    <w:rsid w:val="00762A65"/>
    <w:rsid w:val="00763445"/>
    <w:rsid w:val="00763511"/>
    <w:rsid w:val="00763776"/>
    <w:rsid w:val="00763D63"/>
    <w:rsid w:val="00763DD9"/>
    <w:rsid w:val="007643D8"/>
    <w:rsid w:val="00764F8B"/>
    <w:rsid w:val="00765102"/>
    <w:rsid w:val="0076549F"/>
    <w:rsid w:val="007656E8"/>
    <w:rsid w:val="00766580"/>
    <w:rsid w:val="00766B2D"/>
    <w:rsid w:val="00766B91"/>
    <w:rsid w:val="00766DDC"/>
    <w:rsid w:val="00767DED"/>
    <w:rsid w:val="00770071"/>
    <w:rsid w:val="00770447"/>
    <w:rsid w:val="00770685"/>
    <w:rsid w:val="00770701"/>
    <w:rsid w:val="00770861"/>
    <w:rsid w:val="0077090C"/>
    <w:rsid w:val="00770980"/>
    <w:rsid w:val="0077181C"/>
    <w:rsid w:val="00772130"/>
    <w:rsid w:val="007726F2"/>
    <w:rsid w:val="007739BD"/>
    <w:rsid w:val="0077415D"/>
    <w:rsid w:val="00774E42"/>
    <w:rsid w:val="0077560C"/>
    <w:rsid w:val="00775968"/>
    <w:rsid w:val="0077596A"/>
    <w:rsid w:val="0077628B"/>
    <w:rsid w:val="00776357"/>
    <w:rsid w:val="0077705D"/>
    <w:rsid w:val="00777616"/>
    <w:rsid w:val="007779C6"/>
    <w:rsid w:val="00777CCB"/>
    <w:rsid w:val="00780241"/>
    <w:rsid w:val="007806FF"/>
    <w:rsid w:val="00780AE9"/>
    <w:rsid w:val="00780C2F"/>
    <w:rsid w:val="00780F7A"/>
    <w:rsid w:val="00781B8A"/>
    <w:rsid w:val="00781E1B"/>
    <w:rsid w:val="00782B37"/>
    <w:rsid w:val="00783177"/>
    <w:rsid w:val="00783280"/>
    <w:rsid w:val="0078341E"/>
    <w:rsid w:val="00783F38"/>
    <w:rsid w:val="00784B69"/>
    <w:rsid w:val="007852D4"/>
    <w:rsid w:val="0078573E"/>
    <w:rsid w:val="00785779"/>
    <w:rsid w:val="0078582F"/>
    <w:rsid w:val="00785DE1"/>
    <w:rsid w:val="00786088"/>
    <w:rsid w:val="00786BDB"/>
    <w:rsid w:val="00786D49"/>
    <w:rsid w:val="007873AA"/>
    <w:rsid w:val="00787525"/>
    <w:rsid w:val="00787837"/>
    <w:rsid w:val="00787BA9"/>
    <w:rsid w:val="00787E05"/>
    <w:rsid w:val="00787F9F"/>
    <w:rsid w:val="0079000A"/>
    <w:rsid w:val="007902BA"/>
    <w:rsid w:val="00790A06"/>
    <w:rsid w:val="00791014"/>
    <w:rsid w:val="007910FF"/>
    <w:rsid w:val="007919BC"/>
    <w:rsid w:val="00793473"/>
    <w:rsid w:val="007936B3"/>
    <w:rsid w:val="007937D1"/>
    <w:rsid w:val="007939C2"/>
    <w:rsid w:val="00793CC5"/>
    <w:rsid w:val="00795016"/>
    <w:rsid w:val="00795AF2"/>
    <w:rsid w:val="0079681B"/>
    <w:rsid w:val="007968E3"/>
    <w:rsid w:val="0079692A"/>
    <w:rsid w:val="00796A26"/>
    <w:rsid w:val="00796D49"/>
    <w:rsid w:val="0079702E"/>
    <w:rsid w:val="0079774A"/>
    <w:rsid w:val="00797812"/>
    <w:rsid w:val="007A03A5"/>
    <w:rsid w:val="007A075F"/>
    <w:rsid w:val="007A0853"/>
    <w:rsid w:val="007A0C1F"/>
    <w:rsid w:val="007A15EA"/>
    <w:rsid w:val="007A1CAD"/>
    <w:rsid w:val="007A2065"/>
    <w:rsid w:val="007A2882"/>
    <w:rsid w:val="007A2B32"/>
    <w:rsid w:val="007A2C9E"/>
    <w:rsid w:val="007A2E89"/>
    <w:rsid w:val="007A333A"/>
    <w:rsid w:val="007A349A"/>
    <w:rsid w:val="007A363F"/>
    <w:rsid w:val="007A3D9A"/>
    <w:rsid w:val="007A450F"/>
    <w:rsid w:val="007A5370"/>
    <w:rsid w:val="007A5729"/>
    <w:rsid w:val="007A58CF"/>
    <w:rsid w:val="007A5A74"/>
    <w:rsid w:val="007A5B15"/>
    <w:rsid w:val="007A5C2C"/>
    <w:rsid w:val="007A6471"/>
    <w:rsid w:val="007A64DC"/>
    <w:rsid w:val="007A6C40"/>
    <w:rsid w:val="007A6F24"/>
    <w:rsid w:val="007A6F59"/>
    <w:rsid w:val="007A6F67"/>
    <w:rsid w:val="007A746B"/>
    <w:rsid w:val="007A7473"/>
    <w:rsid w:val="007A77E8"/>
    <w:rsid w:val="007A7AA5"/>
    <w:rsid w:val="007A7C64"/>
    <w:rsid w:val="007B011B"/>
    <w:rsid w:val="007B13AE"/>
    <w:rsid w:val="007B16DD"/>
    <w:rsid w:val="007B2042"/>
    <w:rsid w:val="007B2529"/>
    <w:rsid w:val="007B2C01"/>
    <w:rsid w:val="007B2FD9"/>
    <w:rsid w:val="007B371A"/>
    <w:rsid w:val="007B393B"/>
    <w:rsid w:val="007B3C55"/>
    <w:rsid w:val="007B3D0F"/>
    <w:rsid w:val="007B40DE"/>
    <w:rsid w:val="007B47BC"/>
    <w:rsid w:val="007B488C"/>
    <w:rsid w:val="007B50FC"/>
    <w:rsid w:val="007B5161"/>
    <w:rsid w:val="007B5596"/>
    <w:rsid w:val="007B55C9"/>
    <w:rsid w:val="007B5D91"/>
    <w:rsid w:val="007B6154"/>
    <w:rsid w:val="007B6167"/>
    <w:rsid w:val="007B6594"/>
    <w:rsid w:val="007B699E"/>
    <w:rsid w:val="007B7033"/>
    <w:rsid w:val="007B70F5"/>
    <w:rsid w:val="007B7214"/>
    <w:rsid w:val="007B73F2"/>
    <w:rsid w:val="007C02F9"/>
    <w:rsid w:val="007C0AB0"/>
    <w:rsid w:val="007C1A70"/>
    <w:rsid w:val="007C1FD7"/>
    <w:rsid w:val="007C2161"/>
    <w:rsid w:val="007C26EB"/>
    <w:rsid w:val="007C2796"/>
    <w:rsid w:val="007C2A61"/>
    <w:rsid w:val="007C2AF4"/>
    <w:rsid w:val="007C37AC"/>
    <w:rsid w:val="007C3989"/>
    <w:rsid w:val="007C492C"/>
    <w:rsid w:val="007C4995"/>
    <w:rsid w:val="007C52A3"/>
    <w:rsid w:val="007C54FA"/>
    <w:rsid w:val="007C594F"/>
    <w:rsid w:val="007C5F69"/>
    <w:rsid w:val="007C6451"/>
    <w:rsid w:val="007D00F0"/>
    <w:rsid w:val="007D0620"/>
    <w:rsid w:val="007D07A2"/>
    <w:rsid w:val="007D0972"/>
    <w:rsid w:val="007D137D"/>
    <w:rsid w:val="007D26C2"/>
    <w:rsid w:val="007D29F9"/>
    <w:rsid w:val="007D316D"/>
    <w:rsid w:val="007D31E7"/>
    <w:rsid w:val="007D37CE"/>
    <w:rsid w:val="007D4010"/>
    <w:rsid w:val="007D4822"/>
    <w:rsid w:val="007D487D"/>
    <w:rsid w:val="007D4BB7"/>
    <w:rsid w:val="007D4C11"/>
    <w:rsid w:val="007D4EA0"/>
    <w:rsid w:val="007D54CA"/>
    <w:rsid w:val="007D5D8F"/>
    <w:rsid w:val="007D6117"/>
    <w:rsid w:val="007D69F5"/>
    <w:rsid w:val="007D7520"/>
    <w:rsid w:val="007D75A0"/>
    <w:rsid w:val="007D78F4"/>
    <w:rsid w:val="007D7AE9"/>
    <w:rsid w:val="007E0485"/>
    <w:rsid w:val="007E0569"/>
    <w:rsid w:val="007E0650"/>
    <w:rsid w:val="007E0CC1"/>
    <w:rsid w:val="007E0D10"/>
    <w:rsid w:val="007E0FDB"/>
    <w:rsid w:val="007E157B"/>
    <w:rsid w:val="007E1609"/>
    <w:rsid w:val="007E16DF"/>
    <w:rsid w:val="007E1C32"/>
    <w:rsid w:val="007E1D88"/>
    <w:rsid w:val="007E24A4"/>
    <w:rsid w:val="007E2768"/>
    <w:rsid w:val="007E33CE"/>
    <w:rsid w:val="007E3514"/>
    <w:rsid w:val="007E3651"/>
    <w:rsid w:val="007E380A"/>
    <w:rsid w:val="007E557D"/>
    <w:rsid w:val="007E5614"/>
    <w:rsid w:val="007E5A93"/>
    <w:rsid w:val="007E65F4"/>
    <w:rsid w:val="007E71A6"/>
    <w:rsid w:val="007E71E6"/>
    <w:rsid w:val="007E7338"/>
    <w:rsid w:val="007E7622"/>
    <w:rsid w:val="007E76E0"/>
    <w:rsid w:val="007E7759"/>
    <w:rsid w:val="007E7C75"/>
    <w:rsid w:val="007E7D5C"/>
    <w:rsid w:val="007E7E23"/>
    <w:rsid w:val="007F0263"/>
    <w:rsid w:val="007F070E"/>
    <w:rsid w:val="007F0B5B"/>
    <w:rsid w:val="007F1B84"/>
    <w:rsid w:val="007F2204"/>
    <w:rsid w:val="007F2D0E"/>
    <w:rsid w:val="007F2F7E"/>
    <w:rsid w:val="007F3103"/>
    <w:rsid w:val="007F48F9"/>
    <w:rsid w:val="007F4DD2"/>
    <w:rsid w:val="007F5B6C"/>
    <w:rsid w:val="007F5BDC"/>
    <w:rsid w:val="007F608F"/>
    <w:rsid w:val="007F6B6B"/>
    <w:rsid w:val="007F6E19"/>
    <w:rsid w:val="007F7623"/>
    <w:rsid w:val="007F792A"/>
    <w:rsid w:val="008000F7"/>
    <w:rsid w:val="008002BE"/>
    <w:rsid w:val="008006EF"/>
    <w:rsid w:val="0080083E"/>
    <w:rsid w:val="00800C3F"/>
    <w:rsid w:val="0080107E"/>
    <w:rsid w:val="0080128D"/>
    <w:rsid w:val="00801533"/>
    <w:rsid w:val="00801830"/>
    <w:rsid w:val="0080185A"/>
    <w:rsid w:val="00801903"/>
    <w:rsid w:val="008019E0"/>
    <w:rsid w:val="00801B93"/>
    <w:rsid w:val="00802290"/>
    <w:rsid w:val="00802C2F"/>
    <w:rsid w:val="008032DE"/>
    <w:rsid w:val="00803356"/>
    <w:rsid w:val="00804128"/>
    <w:rsid w:val="00804458"/>
    <w:rsid w:val="00804767"/>
    <w:rsid w:val="0080482F"/>
    <w:rsid w:val="00804EFA"/>
    <w:rsid w:val="008057D4"/>
    <w:rsid w:val="00805B53"/>
    <w:rsid w:val="00805C68"/>
    <w:rsid w:val="00805D05"/>
    <w:rsid w:val="008066AF"/>
    <w:rsid w:val="00806C12"/>
    <w:rsid w:val="00807FE2"/>
    <w:rsid w:val="008105B6"/>
    <w:rsid w:val="00810A2E"/>
    <w:rsid w:val="00811072"/>
    <w:rsid w:val="008115F0"/>
    <w:rsid w:val="00812316"/>
    <w:rsid w:val="00812664"/>
    <w:rsid w:val="008126D3"/>
    <w:rsid w:val="00812D0C"/>
    <w:rsid w:val="00812E2C"/>
    <w:rsid w:val="00813566"/>
    <w:rsid w:val="00813577"/>
    <w:rsid w:val="0081375B"/>
    <w:rsid w:val="00813A01"/>
    <w:rsid w:val="00813CF8"/>
    <w:rsid w:val="0081428A"/>
    <w:rsid w:val="00814821"/>
    <w:rsid w:val="00814F72"/>
    <w:rsid w:val="0081531A"/>
    <w:rsid w:val="00815692"/>
    <w:rsid w:val="00816471"/>
    <w:rsid w:val="00816A41"/>
    <w:rsid w:val="0081720A"/>
    <w:rsid w:val="00817804"/>
    <w:rsid w:val="00817B1E"/>
    <w:rsid w:val="00820355"/>
    <w:rsid w:val="00820B7B"/>
    <w:rsid w:val="00820D1D"/>
    <w:rsid w:val="00821442"/>
    <w:rsid w:val="00821922"/>
    <w:rsid w:val="00821A4E"/>
    <w:rsid w:val="00821D75"/>
    <w:rsid w:val="00822462"/>
    <w:rsid w:val="00822F58"/>
    <w:rsid w:val="00823917"/>
    <w:rsid w:val="00823D9F"/>
    <w:rsid w:val="00823ED2"/>
    <w:rsid w:val="008243A5"/>
    <w:rsid w:val="00824C00"/>
    <w:rsid w:val="00825551"/>
    <w:rsid w:val="0082593E"/>
    <w:rsid w:val="0082676E"/>
    <w:rsid w:val="00827557"/>
    <w:rsid w:val="00827B4E"/>
    <w:rsid w:val="00827CE4"/>
    <w:rsid w:val="00830CBD"/>
    <w:rsid w:val="0083114C"/>
    <w:rsid w:val="0083188B"/>
    <w:rsid w:val="00831D51"/>
    <w:rsid w:val="008325E7"/>
    <w:rsid w:val="00832AB7"/>
    <w:rsid w:val="0083325A"/>
    <w:rsid w:val="00833CDB"/>
    <w:rsid w:val="008342DE"/>
    <w:rsid w:val="00834507"/>
    <w:rsid w:val="00834931"/>
    <w:rsid w:val="00834BCD"/>
    <w:rsid w:val="00834E80"/>
    <w:rsid w:val="00834F79"/>
    <w:rsid w:val="008356F1"/>
    <w:rsid w:val="00835924"/>
    <w:rsid w:val="00835CF7"/>
    <w:rsid w:val="0083614B"/>
    <w:rsid w:val="00836A13"/>
    <w:rsid w:val="00837123"/>
    <w:rsid w:val="008379AF"/>
    <w:rsid w:val="00837BD5"/>
    <w:rsid w:val="0084141F"/>
    <w:rsid w:val="00841670"/>
    <w:rsid w:val="0084192F"/>
    <w:rsid w:val="00841C1E"/>
    <w:rsid w:val="00842324"/>
    <w:rsid w:val="00842864"/>
    <w:rsid w:val="00843653"/>
    <w:rsid w:val="008436A1"/>
    <w:rsid w:val="008448C0"/>
    <w:rsid w:val="00844EDE"/>
    <w:rsid w:val="00845305"/>
    <w:rsid w:val="008459F7"/>
    <w:rsid w:val="00845AB3"/>
    <w:rsid w:val="00845C99"/>
    <w:rsid w:val="00846508"/>
    <w:rsid w:val="00846DCF"/>
    <w:rsid w:val="00846F57"/>
    <w:rsid w:val="00846F6A"/>
    <w:rsid w:val="00847AF5"/>
    <w:rsid w:val="008500BD"/>
    <w:rsid w:val="008501EC"/>
    <w:rsid w:val="00850204"/>
    <w:rsid w:val="008503F5"/>
    <w:rsid w:val="008509DA"/>
    <w:rsid w:val="00851D33"/>
    <w:rsid w:val="00852178"/>
    <w:rsid w:val="00852C4B"/>
    <w:rsid w:val="008530B9"/>
    <w:rsid w:val="00853828"/>
    <w:rsid w:val="00853EAA"/>
    <w:rsid w:val="00854B50"/>
    <w:rsid w:val="00855121"/>
    <w:rsid w:val="00856611"/>
    <w:rsid w:val="00856899"/>
    <w:rsid w:val="0085692D"/>
    <w:rsid w:val="0085754A"/>
    <w:rsid w:val="00857788"/>
    <w:rsid w:val="008578BF"/>
    <w:rsid w:val="00857A8F"/>
    <w:rsid w:val="00857C51"/>
    <w:rsid w:val="008601AF"/>
    <w:rsid w:val="00860998"/>
    <w:rsid w:val="00860B72"/>
    <w:rsid w:val="0086155A"/>
    <w:rsid w:val="00861654"/>
    <w:rsid w:val="00861664"/>
    <w:rsid w:val="00861B13"/>
    <w:rsid w:val="00861DEE"/>
    <w:rsid w:val="00861E7B"/>
    <w:rsid w:val="00861FB2"/>
    <w:rsid w:val="00862460"/>
    <w:rsid w:val="00862EEB"/>
    <w:rsid w:val="008631F3"/>
    <w:rsid w:val="0086445B"/>
    <w:rsid w:val="0086476F"/>
    <w:rsid w:val="0086546D"/>
    <w:rsid w:val="008656C5"/>
    <w:rsid w:val="0086669F"/>
    <w:rsid w:val="00866D1C"/>
    <w:rsid w:val="008672E3"/>
    <w:rsid w:val="00867D50"/>
    <w:rsid w:val="00867D68"/>
    <w:rsid w:val="00867D6F"/>
    <w:rsid w:val="00867EC5"/>
    <w:rsid w:val="008700BA"/>
    <w:rsid w:val="00870296"/>
    <w:rsid w:val="0087049B"/>
    <w:rsid w:val="00870887"/>
    <w:rsid w:val="00870A7A"/>
    <w:rsid w:val="00870AE9"/>
    <w:rsid w:val="00871A0B"/>
    <w:rsid w:val="008720FB"/>
    <w:rsid w:val="00872A0E"/>
    <w:rsid w:val="00872A4F"/>
    <w:rsid w:val="00872B75"/>
    <w:rsid w:val="008732CD"/>
    <w:rsid w:val="00873DDE"/>
    <w:rsid w:val="00873FE2"/>
    <w:rsid w:val="00874DEE"/>
    <w:rsid w:val="00876807"/>
    <w:rsid w:val="00876E8A"/>
    <w:rsid w:val="008770EE"/>
    <w:rsid w:val="008778FE"/>
    <w:rsid w:val="008800D0"/>
    <w:rsid w:val="00880AFE"/>
    <w:rsid w:val="00881279"/>
    <w:rsid w:val="00882041"/>
    <w:rsid w:val="0088245C"/>
    <w:rsid w:val="00882C17"/>
    <w:rsid w:val="00882EA3"/>
    <w:rsid w:val="00882FB7"/>
    <w:rsid w:val="0088312A"/>
    <w:rsid w:val="008833D4"/>
    <w:rsid w:val="00884101"/>
    <w:rsid w:val="008845D4"/>
    <w:rsid w:val="00884836"/>
    <w:rsid w:val="0088486E"/>
    <w:rsid w:val="008849B8"/>
    <w:rsid w:val="00884ACC"/>
    <w:rsid w:val="00884E7B"/>
    <w:rsid w:val="0088510D"/>
    <w:rsid w:val="0088558E"/>
    <w:rsid w:val="008859DE"/>
    <w:rsid w:val="00885F9F"/>
    <w:rsid w:val="008862E1"/>
    <w:rsid w:val="00886555"/>
    <w:rsid w:val="00886AF6"/>
    <w:rsid w:val="00886E89"/>
    <w:rsid w:val="0088737F"/>
    <w:rsid w:val="00890648"/>
    <w:rsid w:val="008907A1"/>
    <w:rsid w:val="00890DBE"/>
    <w:rsid w:val="00890EC8"/>
    <w:rsid w:val="00891000"/>
    <w:rsid w:val="00891149"/>
    <w:rsid w:val="00891A29"/>
    <w:rsid w:val="00891D4E"/>
    <w:rsid w:val="00891F98"/>
    <w:rsid w:val="00892631"/>
    <w:rsid w:val="00892781"/>
    <w:rsid w:val="00892AA3"/>
    <w:rsid w:val="00892AB4"/>
    <w:rsid w:val="00892DFA"/>
    <w:rsid w:val="00893366"/>
    <w:rsid w:val="00893C9D"/>
    <w:rsid w:val="00893ECA"/>
    <w:rsid w:val="008940DF"/>
    <w:rsid w:val="00894FBE"/>
    <w:rsid w:val="0089579D"/>
    <w:rsid w:val="00895822"/>
    <w:rsid w:val="00895A40"/>
    <w:rsid w:val="00895C85"/>
    <w:rsid w:val="00896141"/>
    <w:rsid w:val="00896F95"/>
    <w:rsid w:val="00897101"/>
    <w:rsid w:val="00897234"/>
    <w:rsid w:val="00897A61"/>
    <w:rsid w:val="00897CF2"/>
    <w:rsid w:val="00897D5E"/>
    <w:rsid w:val="008A00F9"/>
    <w:rsid w:val="008A0548"/>
    <w:rsid w:val="008A0563"/>
    <w:rsid w:val="008A091A"/>
    <w:rsid w:val="008A1261"/>
    <w:rsid w:val="008A1867"/>
    <w:rsid w:val="008A1D85"/>
    <w:rsid w:val="008A243B"/>
    <w:rsid w:val="008A2723"/>
    <w:rsid w:val="008A3419"/>
    <w:rsid w:val="008A3CC7"/>
    <w:rsid w:val="008A4353"/>
    <w:rsid w:val="008A4461"/>
    <w:rsid w:val="008A4ED5"/>
    <w:rsid w:val="008A57A1"/>
    <w:rsid w:val="008A5883"/>
    <w:rsid w:val="008A5A6E"/>
    <w:rsid w:val="008A61F9"/>
    <w:rsid w:val="008A67DA"/>
    <w:rsid w:val="008A69F1"/>
    <w:rsid w:val="008A6C67"/>
    <w:rsid w:val="008A739C"/>
    <w:rsid w:val="008A7D44"/>
    <w:rsid w:val="008B0349"/>
    <w:rsid w:val="008B0DC5"/>
    <w:rsid w:val="008B0FB5"/>
    <w:rsid w:val="008B2027"/>
    <w:rsid w:val="008B2B92"/>
    <w:rsid w:val="008B314C"/>
    <w:rsid w:val="008B356A"/>
    <w:rsid w:val="008B3BEA"/>
    <w:rsid w:val="008B3D2F"/>
    <w:rsid w:val="008B42EE"/>
    <w:rsid w:val="008B4E13"/>
    <w:rsid w:val="008B4EE4"/>
    <w:rsid w:val="008B5AF8"/>
    <w:rsid w:val="008B5C34"/>
    <w:rsid w:val="008B5F79"/>
    <w:rsid w:val="008B624B"/>
    <w:rsid w:val="008B6DE8"/>
    <w:rsid w:val="008B77F4"/>
    <w:rsid w:val="008B78A3"/>
    <w:rsid w:val="008B7B4C"/>
    <w:rsid w:val="008C0255"/>
    <w:rsid w:val="008C0BE8"/>
    <w:rsid w:val="008C1313"/>
    <w:rsid w:val="008C1B67"/>
    <w:rsid w:val="008C1FEF"/>
    <w:rsid w:val="008C28CC"/>
    <w:rsid w:val="008C2F17"/>
    <w:rsid w:val="008C3848"/>
    <w:rsid w:val="008C387F"/>
    <w:rsid w:val="008C3C4E"/>
    <w:rsid w:val="008C3EE1"/>
    <w:rsid w:val="008C3F69"/>
    <w:rsid w:val="008C40BB"/>
    <w:rsid w:val="008C4378"/>
    <w:rsid w:val="008C439B"/>
    <w:rsid w:val="008C4671"/>
    <w:rsid w:val="008C4A2B"/>
    <w:rsid w:val="008C4AA9"/>
    <w:rsid w:val="008C4E07"/>
    <w:rsid w:val="008C53AA"/>
    <w:rsid w:val="008C53DC"/>
    <w:rsid w:val="008C55FC"/>
    <w:rsid w:val="008C5667"/>
    <w:rsid w:val="008C5B3D"/>
    <w:rsid w:val="008C607F"/>
    <w:rsid w:val="008C64F0"/>
    <w:rsid w:val="008C6654"/>
    <w:rsid w:val="008C69C7"/>
    <w:rsid w:val="008C7604"/>
    <w:rsid w:val="008C7977"/>
    <w:rsid w:val="008C7D8C"/>
    <w:rsid w:val="008C7F2C"/>
    <w:rsid w:val="008D0AE5"/>
    <w:rsid w:val="008D0DC6"/>
    <w:rsid w:val="008D1135"/>
    <w:rsid w:val="008D123C"/>
    <w:rsid w:val="008D1695"/>
    <w:rsid w:val="008D1B01"/>
    <w:rsid w:val="008D1BD0"/>
    <w:rsid w:val="008D2694"/>
    <w:rsid w:val="008D27E4"/>
    <w:rsid w:val="008D2ABC"/>
    <w:rsid w:val="008D2BA3"/>
    <w:rsid w:val="008D2ED3"/>
    <w:rsid w:val="008D3207"/>
    <w:rsid w:val="008D3647"/>
    <w:rsid w:val="008D37AA"/>
    <w:rsid w:val="008D3902"/>
    <w:rsid w:val="008D3E5B"/>
    <w:rsid w:val="008D3F57"/>
    <w:rsid w:val="008D46ED"/>
    <w:rsid w:val="008D57F5"/>
    <w:rsid w:val="008D6459"/>
    <w:rsid w:val="008D7201"/>
    <w:rsid w:val="008D7416"/>
    <w:rsid w:val="008D7B33"/>
    <w:rsid w:val="008E06C9"/>
    <w:rsid w:val="008E0B5E"/>
    <w:rsid w:val="008E0FBE"/>
    <w:rsid w:val="008E2457"/>
    <w:rsid w:val="008E38EF"/>
    <w:rsid w:val="008E3983"/>
    <w:rsid w:val="008E3DA0"/>
    <w:rsid w:val="008E4220"/>
    <w:rsid w:val="008E422C"/>
    <w:rsid w:val="008E42BA"/>
    <w:rsid w:val="008E4392"/>
    <w:rsid w:val="008E4B72"/>
    <w:rsid w:val="008E4C0D"/>
    <w:rsid w:val="008E579B"/>
    <w:rsid w:val="008E5A26"/>
    <w:rsid w:val="008E5CE8"/>
    <w:rsid w:val="008E5F98"/>
    <w:rsid w:val="008E6470"/>
    <w:rsid w:val="008E65A6"/>
    <w:rsid w:val="008E6AB1"/>
    <w:rsid w:val="008E6EF6"/>
    <w:rsid w:val="008E7DA3"/>
    <w:rsid w:val="008F021C"/>
    <w:rsid w:val="008F03A3"/>
    <w:rsid w:val="008F045E"/>
    <w:rsid w:val="008F1B49"/>
    <w:rsid w:val="008F1C0B"/>
    <w:rsid w:val="008F2344"/>
    <w:rsid w:val="008F5177"/>
    <w:rsid w:val="008F5761"/>
    <w:rsid w:val="008F5FBA"/>
    <w:rsid w:val="008F6213"/>
    <w:rsid w:val="008F6729"/>
    <w:rsid w:val="008F6D54"/>
    <w:rsid w:val="008F6FE5"/>
    <w:rsid w:val="008F7517"/>
    <w:rsid w:val="008F76CE"/>
    <w:rsid w:val="008F77BA"/>
    <w:rsid w:val="008F7835"/>
    <w:rsid w:val="008F7A54"/>
    <w:rsid w:val="008F7B5A"/>
    <w:rsid w:val="00900E72"/>
    <w:rsid w:val="0090139A"/>
    <w:rsid w:val="0090151F"/>
    <w:rsid w:val="009025E2"/>
    <w:rsid w:val="00902C4C"/>
    <w:rsid w:val="00902E30"/>
    <w:rsid w:val="00903401"/>
    <w:rsid w:val="00903A28"/>
    <w:rsid w:val="00903A6A"/>
    <w:rsid w:val="00903F35"/>
    <w:rsid w:val="009042B9"/>
    <w:rsid w:val="009048AE"/>
    <w:rsid w:val="00904C73"/>
    <w:rsid w:val="00905F27"/>
    <w:rsid w:val="00906483"/>
    <w:rsid w:val="00906B28"/>
    <w:rsid w:val="009071A5"/>
    <w:rsid w:val="00907832"/>
    <w:rsid w:val="0091017D"/>
    <w:rsid w:val="00910701"/>
    <w:rsid w:val="00910813"/>
    <w:rsid w:val="0091085C"/>
    <w:rsid w:val="009109F7"/>
    <w:rsid w:val="00910E14"/>
    <w:rsid w:val="009110C7"/>
    <w:rsid w:val="00911F66"/>
    <w:rsid w:val="009121DC"/>
    <w:rsid w:val="00912546"/>
    <w:rsid w:val="00912873"/>
    <w:rsid w:val="00912E2E"/>
    <w:rsid w:val="00913DFE"/>
    <w:rsid w:val="00914386"/>
    <w:rsid w:val="009146EE"/>
    <w:rsid w:val="009164B6"/>
    <w:rsid w:val="00916946"/>
    <w:rsid w:val="009169E4"/>
    <w:rsid w:val="00916BE9"/>
    <w:rsid w:val="00916E1C"/>
    <w:rsid w:val="009170DA"/>
    <w:rsid w:val="00917669"/>
    <w:rsid w:val="00917B70"/>
    <w:rsid w:val="00920652"/>
    <w:rsid w:val="0092068E"/>
    <w:rsid w:val="00920C60"/>
    <w:rsid w:val="00920D01"/>
    <w:rsid w:val="00920D2E"/>
    <w:rsid w:val="00920DE1"/>
    <w:rsid w:val="00921CD2"/>
    <w:rsid w:val="0092219F"/>
    <w:rsid w:val="0092287C"/>
    <w:rsid w:val="00924296"/>
    <w:rsid w:val="0092442F"/>
    <w:rsid w:val="009256A9"/>
    <w:rsid w:val="00926E87"/>
    <w:rsid w:val="00926F9A"/>
    <w:rsid w:val="00927034"/>
    <w:rsid w:val="009270AF"/>
    <w:rsid w:val="00927504"/>
    <w:rsid w:val="00930415"/>
    <w:rsid w:val="00931768"/>
    <w:rsid w:val="00931786"/>
    <w:rsid w:val="00931BB4"/>
    <w:rsid w:val="009328A0"/>
    <w:rsid w:val="0093341B"/>
    <w:rsid w:val="00933C00"/>
    <w:rsid w:val="00933DF7"/>
    <w:rsid w:val="009342E8"/>
    <w:rsid w:val="009342EC"/>
    <w:rsid w:val="009345B9"/>
    <w:rsid w:val="009348E1"/>
    <w:rsid w:val="00934D05"/>
    <w:rsid w:val="0093519C"/>
    <w:rsid w:val="00935261"/>
    <w:rsid w:val="0093541A"/>
    <w:rsid w:val="00936B42"/>
    <w:rsid w:val="0093706B"/>
    <w:rsid w:val="0093717E"/>
    <w:rsid w:val="00937A2E"/>
    <w:rsid w:val="00940B5A"/>
    <w:rsid w:val="009417CC"/>
    <w:rsid w:val="00941ACF"/>
    <w:rsid w:val="009420D7"/>
    <w:rsid w:val="0094223C"/>
    <w:rsid w:val="00942CC1"/>
    <w:rsid w:val="00942EE4"/>
    <w:rsid w:val="0094345D"/>
    <w:rsid w:val="00943F85"/>
    <w:rsid w:val="00944C09"/>
    <w:rsid w:val="00944CD0"/>
    <w:rsid w:val="0094529A"/>
    <w:rsid w:val="00945455"/>
    <w:rsid w:val="00945941"/>
    <w:rsid w:val="00945C6A"/>
    <w:rsid w:val="00945C83"/>
    <w:rsid w:val="00945DF3"/>
    <w:rsid w:val="00945DF6"/>
    <w:rsid w:val="00946BA4"/>
    <w:rsid w:val="00946EB6"/>
    <w:rsid w:val="00947842"/>
    <w:rsid w:val="009478D4"/>
    <w:rsid w:val="00950E0A"/>
    <w:rsid w:val="0095117E"/>
    <w:rsid w:val="0095139C"/>
    <w:rsid w:val="00951407"/>
    <w:rsid w:val="0095337A"/>
    <w:rsid w:val="00953A7F"/>
    <w:rsid w:val="00953D6E"/>
    <w:rsid w:val="00953D97"/>
    <w:rsid w:val="009541C6"/>
    <w:rsid w:val="0095439D"/>
    <w:rsid w:val="0095452B"/>
    <w:rsid w:val="00954773"/>
    <w:rsid w:val="009549DC"/>
    <w:rsid w:val="00954D8C"/>
    <w:rsid w:val="0095518F"/>
    <w:rsid w:val="00955BF6"/>
    <w:rsid w:val="00955D7B"/>
    <w:rsid w:val="00956371"/>
    <w:rsid w:val="0095675E"/>
    <w:rsid w:val="00957163"/>
    <w:rsid w:val="009571F8"/>
    <w:rsid w:val="00957251"/>
    <w:rsid w:val="00957937"/>
    <w:rsid w:val="00957C02"/>
    <w:rsid w:val="009608B7"/>
    <w:rsid w:val="00961CA0"/>
    <w:rsid w:val="0096208E"/>
    <w:rsid w:val="0096268B"/>
    <w:rsid w:val="009628F9"/>
    <w:rsid w:val="009635A6"/>
    <w:rsid w:val="00963C8D"/>
    <w:rsid w:val="00964783"/>
    <w:rsid w:val="00964BB3"/>
    <w:rsid w:val="00964BFC"/>
    <w:rsid w:val="00964D9B"/>
    <w:rsid w:val="00964E16"/>
    <w:rsid w:val="0096512B"/>
    <w:rsid w:val="0096583A"/>
    <w:rsid w:val="009659F8"/>
    <w:rsid w:val="00966322"/>
    <w:rsid w:val="009670DF"/>
    <w:rsid w:val="00967366"/>
    <w:rsid w:val="00967A85"/>
    <w:rsid w:val="00967A88"/>
    <w:rsid w:val="00967EDC"/>
    <w:rsid w:val="009704D5"/>
    <w:rsid w:val="009709EA"/>
    <w:rsid w:val="00971823"/>
    <w:rsid w:val="00971838"/>
    <w:rsid w:val="00972009"/>
    <w:rsid w:val="00972393"/>
    <w:rsid w:val="009735DD"/>
    <w:rsid w:val="0097391C"/>
    <w:rsid w:val="00974213"/>
    <w:rsid w:val="00974A10"/>
    <w:rsid w:val="00974E90"/>
    <w:rsid w:val="009752D8"/>
    <w:rsid w:val="0097595F"/>
    <w:rsid w:val="00975B33"/>
    <w:rsid w:val="00976315"/>
    <w:rsid w:val="009769E0"/>
    <w:rsid w:val="00977068"/>
    <w:rsid w:val="00977249"/>
    <w:rsid w:val="00977E83"/>
    <w:rsid w:val="00980803"/>
    <w:rsid w:val="00980DE7"/>
    <w:rsid w:val="009811F7"/>
    <w:rsid w:val="00981253"/>
    <w:rsid w:val="00981623"/>
    <w:rsid w:val="0098224F"/>
    <w:rsid w:val="00982843"/>
    <w:rsid w:val="00983015"/>
    <w:rsid w:val="00983C22"/>
    <w:rsid w:val="00984145"/>
    <w:rsid w:val="00984E3C"/>
    <w:rsid w:val="0098507E"/>
    <w:rsid w:val="00985637"/>
    <w:rsid w:val="00985AD7"/>
    <w:rsid w:val="00985C08"/>
    <w:rsid w:val="00986570"/>
    <w:rsid w:val="00986912"/>
    <w:rsid w:val="00987DE5"/>
    <w:rsid w:val="0099000A"/>
    <w:rsid w:val="00990202"/>
    <w:rsid w:val="009909BD"/>
    <w:rsid w:val="00990D33"/>
    <w:rsid w:val="00990DCB"/>
    <w:rsid w:val="00991224"/>
    <w:rsid w:val="0099175A"/>
    <w:rsid w:val="00991F85"/>
    <w:rsid w:val="00992298"/>
    <w:rsid w:val="0099282F"/>
    <w:rsid w:val="00992994"/>
    <w:rsid w:val="00992A74"/>
    <w:rsid w:val="00992B46"/>
    <w:rsid w:val="00992B94"/>
    <w:rsid w:val="00992C3D"/>
    <w:rsid w:val="00993630"/>
    <w:rsid w:val="0099392C"/>
    <w:rsid w:val="00993CF6"/>
    <w:rsid w:val="00994298"/>
    <w:rsid w:val="0099447D"/>
    <w:rsid w:val="00994946"/>
    <w:rsid w:val="009950A7"/>
    <w:rsid w:val="00995432"/>
    <w:rsid w:val="009955E2"/>
    <w:rsid w:val="00995BE4"/>
    <w:rsid w:val="00995FC5"/>
    <w:rsid w:val="0099606D"/>
    <w:rsid w:val="00996B07"/>
    <w:rsid w:val="00997B00"/>
    <w:rsid w:val="00997F27"/>
    <w:rsid w:val="009A051E"/>
    <w:rsid w:val="009A0665"/>
    <w:rsid w:val="009A0711"/>
    <w:rsid w:val="009A0814"/>
    <w:rsid w:val="009A1E41"/>
    <w:rsid w:val="009A1E7E"/>
    <w:rsid w:val="009A268D"/>
    <w:rsid w:val="009A3B6A"/>
    <w:rsid w:val="009A3FBD"/>
    <w:rsid w:val="009A3FE0"/>
    <w:rsid w:val="009A4229"/>
    <w:rsid w:val="009A441F"/>
    <w:rsid w:val="009A5F90"/>
    <w:rsid w:val="009A704F"/>
    <w:rsid w:val="009A7658"/>
    <w:rsid w:val="009A7835"/>
    <w:rsid w:val="009A7A41"/>
    <w:rsid w:val="009A7C09"/>
    <w:rsid w:val="009A7DFC"/>
    <w:rsid w:val="009B01E1"/>
    <w:rsid w:val="009B0331"/>
    <w:rsid w:val="009B04C3"/>
    <w:rsid w:val="009B05FD"/>
    <w:rsid w:val="009B0909"/>
    <w:rsid w:val="009B0C3A"/>
    <w:rsid w:val="009B1357"/>
    <w:rsid w:val="009B1374"/>
    <w:rsid w:val="009B1818"/>
    <w:rsid w:val="009B194E"/>
    <w:rsid w:val="009B205E"/>
    <w:rsid w:val="009B2211"/>
    <w:rsid w:val="009B227C"/>
    <w:rsid w:val="009B2559"/>
    <w:rsid w:val="009B2827"/>
    <w:rsid w:val="009B2A1D"/>
    <w:rsid w:val="009B3636"/>
    <w:rsid w:val="009B4076"/>
    <w:rsid w:val="009B4209"/>
    <w:rsid w:val="009B49E5"/>
    <w:rsid w:val="009B507D"/>
    <w:rsid w:val="009B5ABB"/>
    <w:rsid w:val="009B5CCA"/>
    <w:rsid w:val="009B5E9F"/>
    <w:rsid w:val="009B709F"/>
    <w:rsid w:val="009B71EE"/>
    <w:rsid w:val="009C0D1A"/>
    <w:rsid w:val="009C0F8F"/>
    <w:rsid w:val="009C12F6"/>
    <w:rsid w:val="009C184C"/>
    <w:rsid w:val="009C27F1"/>
    <w:rsid w:val="009C3037"/>
    <w:rsid w:val="009C3182"/>
    <w:rsid w:val="009C391D"/>
    <w:rsid w:val="009C3940"/>
    <w:rsid w:val="009C4062"/>
    <w:rsid w:val="009C414D"/>
    <w:rsid w:val="009C42AE"/>
    <w:rsid w:val="009C5198"/>
    <w:rsid w:val="009C643C"/>
    <w:rsid w:val="009C6472"/>
    <w:rsid w:val="009C6B22"/>
    <w:rsid w:val="009C6E91"/>
    <w:rsid w:val="009C6F84"/>
    <w:rsid w:val="009C79C8"/>
    <w:rsid w:val="009C7FC6"/>
    <w:rsid w:val="009D052D"/>
    <w:rsid w:val="009D0744"/>
    <w:rsid w:val="009D112C"/>
    <w:rsid w:val="009D124A"/>
    <w:rsid w:val="009D1CFA"/>
    <w:rsid w:val="009D22AC"/>
    <w:rsid w:val="009D29FE"/>
    <w:rsid w:val="009D2DDE"/>
    <w:rsid w:val="009D3334"/>
    <w:rsid w:val="009D354A"/>
    <w:rsid w:val="009D365D"/>
    <w:rsid w:val="009D3E52"/>
    <w:rsid w:val="009D40EF"/>
    <w:rsid w:val="009D4139"/>
    <w:rsid w:val="009D44A8"/>
    <w:rsid w:val="009D544E"/>
    <w:rsid w:val="009D5BBE"/>
    <w:rsid w:val="009D62CF"/>
    <w:rsid w:val="009D64BE"/>
    <w:rsid w:val="009D78E3"/>
    <w:rsid w:val="009E0063"/>
    <w:rsid w:val="009E0DCC"/>
    <w:rsid w:val="009E230F"/>
    <w:rsid w:val="009E36E4"/>
    <w:rsid w:val="009E3E84"/>
    <w:rsid w:val="009E465F"/>
    <w:rsid w:val="009E466A"/>
    <w:rsid w:val="009E496B"/>
    <w:rsid w:val="009E4C82"/>
    <w:rsid w:val="009E4D10"/>
    <w:rsid w:val="009E4E74"/>
    <w:rsid w:val="009E536D"/>
    <w:rsid w:val="009E538A"/>
    <w:rsid w:val="009E56D2"/>
    <w:rsid w:val="009E58C5"/>
    <w:rsid w:val="009E5BAF"/>
    <w:rsid w:val="009E5BB4"/>
    <w:rsid w:val="009E5CB7"/>
    <w:rsid w:val="009E5E40"/>
    <w:rsid w:val="009E685E"/>
    <w:rsid w:val="009E6E01"/>
    <w:rsid w:val="009E741C"/>
    <w:rsid w:val="009E75D5"/>
    <w:rsid w:val="009E79C4"/>
    <w:rsid w:val="009E7EA2"/>
    <w:rsid w:val="009F089C"/>
    <w:rsid w:val="009F0ABF"/>
    <w:rsid w:val="009F0BF9"/>
    <w:rsid w:val="009F161E"/>
    <w:rsid w:val="009F26FB"/>
    <w:rsid w:val="009F2AC7"/>
    <w:rsid w:val="009F371D"/>
    <w:rsid w:val="009F3912"/>
    <w:rsid w:val="009F3DE7"/>
    <w:rsid w:val="009F46B1"/>
    <w:rsid w:val="009F4CA8"/>
    <w:rsid w:val="009F504B"/>
    <w:rsid w:val="009F52F2"/>
    <w:rsid w:val="009F562E"/>
    <w:rsid w:val="009F59D4"/>
    <w:rsid w:val="009F5E60"/>
    <w:rsid w:val="009F638C"/>
    <w:rsid w:val="009F6835"/>
    <w:rsid w:val="009F6B9C"/>
    <w:rsid w:val="009F6F8A"/>
    <w:rsid w:val="009F75AE"/>
    <w:rsid w:val="009F77F7"/>
    <w:rsid w:val="009F786F"/>
    <w:rsid w:val="00A001A3"/>
    <w:rsid w:val="00A00497"/>
    <w:rsid w:val="00A0176D"/>
    <w:rsid w:val="00A017AB"/>
    <w:rsid w:val="00A0187C"/>
    <w:rsid w:val="00A0198A"/>
    <w:rsid w:val="00A01CA3"/>
    <w:rsid w:val="00A01CC5"/>
    <w:rsid w:val="00A029A8"/>
    <w:rsid w:val="00A02D1F"/>
    <w:rsid w:val="00A02E60"/>
    <w:rsid w:val="00A036B4"/>
    <w:rsid w:val="00A03BC3"/>
    <w:rsid w:val="00A0464E"/>
    <w:rsid w:val="00A04793"/>
    <w:rsid w:val="00A04D4D"/>
    <w:rsid w:val="00A050B4"/>
    <w:rsid w:val="00A05A48"/>
    <w:rsid w:val="00A06052"/>
    <w:rsid w:val="00A06421"/>
    <w:rsid w:val="00A068B8"/>
    <w:rsid w:val="00A0797C"/>
    <w:rsid w:val="00A07CBC"/>
    <w:rsid w:val="00A07E6B"/>
    <w:rsid w:val="00A1050B"/>
    <w:rsid w:val="00A1086E"/>
    <w:rsid w:val="00A109D5"/>
    <w:rsid w:val="00A112A8"/>
    <w:rsid w:val="00A11AB6"/>
    <w:rsid w:val="00A11B7A"/>
    <w:rsid w:val="00A11ECE"/>
    <w:rsid w:val="00A1204E"/>
    <w:rsid w:val="00A1215C"/>
    <w:rsid w:val="00A13026"/>
    <w:rsid w:val="00A1368F"/>
    <w:rsid w:val="00A13CBD"/>
    <w:rsid w:val="00A14B51"/>
    <w:rsid w:val="00A15C7E"/>
    <w:rsid w:val="00A1603F"/>
    <w:rsid w:val="00A160F7"/>
    <w:rsid w:val="00A16705"/>
    <w:rsid w:val="00A16850"/>
    <w:rsid w:val="00A16A25"/>
    <w:rsid w:val="00A16D09"/>
    <w:rsid w:val="00A16E73"/>
    <w:rsid w:val="00A1714F"/>
    <w:rsid w:val="00A174F4"/>
    <w:rsid w:val="00A17C57"/>
    <w:rsid w:val="00A17F41"/>
    <w:rsid w:val="00A20F35"/>
    <w:rsid w:val="00A21122"/>
    <w:rsid w:val="00A21DE7"/>
    <w:rsid w:val="00A221EE"/>
    <w:rsid w:val="00A226A1"/>
    <w:rsid w:val="00A227EF"/>
    <w:rsid w:val="00A22E70"/>
    <w:rsid w:val="00A23001"/>
    <w:rsid w:val="00A23130"/>
    <w:rsid w:val="00A232FE"/>
    <w:rsid w:val="00A23B2D"/>
    <w:rsid w:val="00A2487B"/>
    <w:rsid w:val="00A25688"/>
    <w:rsid w:val="00A25751"/>
    <w:rsid w:val="00A25876"/>
    <w:rsid w:val="00A25B8A"/>
    <w:rsid w:val="00A25FB3"/>
    <w:rsid w:val="00A26180"/>
    <w:rsid w:val="00A26D78"/>
    <w:rsid w:val="00A26F63"/>
    <w:rsid w:val="00A270EE"/>
    <w:rsid w:val="00A272BA"/>
    <w:rsid w:val="00A279B2"/>
    <w:rsid w:val="00A27E94"/>
    <w:rsid w:val="00A27F55"/>
    <w:rsid w:val="00A30C62"/>
    <w:rsid w:val="00A31091"/>
    <w:rsid w:val="00A31292"/>
    <w:rsid w:val="00A314E2"/>
    <w:rsid w:val="00A3270F"/>
    <w:rsid w:val="00A33207"/>
    <w:rsid w:val="00A334A1"/>
    <w:rsid w:val="00A3416E"/>
    <w:rsid w:val="00A3442D"/>
    <w:rsid w:val="00A34FFB"/>
    <w:rsid w:val="00A357B6"/>
    <w:rsid w:val="00A3616F"/>
    <w:rsid w:val="00A3689C"/>
    <w:rsid w:val="00A36A5A"/>
    <w:rsid w:val="00A37397"/>
    <w:rsid w:val="00A37527"/>
    <w:rsid w:val="00A37844"/>
    <w:rsid w:val="00A4043A"/>
    <w:rsid w:val="00A405EC"/>
    <w:rsid w:val="00A406E5"/>
    <w:rsid w:val="00A41751"/>
    <w:rsid w:val="00A4178D"/>
    <w:rsid w:val="00A419BC"/>
    <w:rsid w:val="00A42246"/>
    <w:rsid w:val="00A42A30"/>
    <w:rsid w:val="00A42D8E"/>
    <w:rsid w:val="00A42F29"/>
    <w:rsid w:val="00A432EA"/>
    <w:rsid w:val="00A436AB"/>
    <w:rsid w:val="00A4371E"/>
    <w:rsid w:val="00A43A2B"/>
    <w:rsid w:val="00A43B40"/>
    <w:rsid w:val="00A43F56"/>
    <w:rsid w:val="00A445A4"/>
    <w:rsid w:val="00A44A56"/>
    <w:rsid w:val="00A44BAE"/>
    <w:rsid w:val="00A44BE5"/>
    <w:rsid w:val="00A45148"/>
    <w:rsid w:val="00A458DD"/>
    <w:rsid w:val="00A45AC5"/>
    <w:rsid w:val="00A45FDB"/>
    <w:rsid w:val="00A466C4"/>
    <w:rsid w:val="00A46893"/>
    <w:rsid w:val="00A46AA8"/>
    <w:rsid w:val="00A46E2D"/>
    <w:rsid w:val="00A46E55"/>
    <w:rsid w:val="00A47BCB"/>
    <w:rsid w:val="00A47F8F"/>
    <w:rsid w:val="00A50457"/>
    <w:rsid w:val="00A504A3"/>
    <w:rsid w:val="00A518F5"/>
    <w:rsid w:val="00A51958"/>
    <w:rsid w:val="00A5257D"/>
    <w:rsid w:val="00A52B11"/>
    <w:rsid w:val="00A531C4"/>
    <w:rsid w:val="00A53D47"/>
    <w:rsid w:val="00A54607"/>
    <w:rsid w:val="00A5495B"/>
    <w:rsid w:val="00A5531A"/>
    <w:rsid w:val="00A558D6"/>
    <w:rsid w:val="00A55DB9"/>
    <w:rsid w:val="00A5622B"/>
    <w:rsid w:val="00A56CA2"/>
    <w:rsid w:val="00A577BD"/>
    <w:rsid w:val="00A57A5E"/>
    <w:rsid w:val="00A57F68"/>
    <w:rsid w:val="00A60F03"/>
    <w:rsid w:val="00A60F89"/>
    <w:rsid w:val="00A6140F"/>
    <w:rsid w:val="00A616C7"/>
    <w:rsid w:val="00A61B51"/>
    <w:rsid w:val="00A62076"/>
    <w:rsid w:val="00A628ED"/>
    <w:rsid w:val="00A62F7B"/>
    <w:rsid w:val="00A6306D"/>
    <w:rsid w:val="00A63984"/>
    <w:rsid w:val="00A64706"/>
    <w:rsid w:val="00A6488A"/>
    <w:rsid w:val="00A64A9A"/>
    <w:rsid w:val="00A64EB2"/>
    <w:rsid w:val="00A6550F"/>
    <w:rsid w:val="00A661A2"/>
    <w:rsid w:val="00A66410"/>
    <w:rsid w:val="00A66DAE"/>
    <w:rsid w:val="00A67C9E"/>
    <w:rsid w:val="00A67FE1"/>
    <w:rsid w:val="00A70F1C"/>
    <w:rsid w:val="00A71C18"/>
    <w:rsid w:val="00A72240"/>
    <w:rsid w:val="00A7236B"/>
    <w:rsid w:val="00A72622"/>
    <w:rsid w:val="00A733CE"/>
    <w:rsid w:val="00A73450"/>
    <w:rsid w:val="00A73822"/>
    <w:rsid w:val="00A738EE"/>
    <w:rsid w:val="00A73EDD"/>
    <w:rsid w:val="00A74C67"/>
    <w:rsid w:val="00A74C84"/>
    <w:rsid w:val="00A74DDA"/>
    <w:rsid w:val="00A74E62"/>
    <w:rsid w:val="00A75B03"/>
    <w:rsid w:val="00A75E79"/>
    <w:rsid w:val="00A760F8"/>
    <w:rsid w:val="00A77019"/>
    <w:rsid w:val="00A772D2"/>
    <w:rsid w:val="00A77936"/>
    <w:rsid w:val="00A77A13"/>
    <w:rsid w:val="00A77C0A"/>
    <w:rsid w:val="00A77DEA"/>
    <w:rsid w:val="00A80949"/>
    <w:rsid w:val="00A80ABC"/>
    <w:rsid w:val="00A80B95"/>
    <w:rsid w:val="00A80FC7"/>
    <w:rsid w:val="00A817A9"/>
    <w:rsid w:val="00A82DE5"/>
    <w:rsid w:val="00A8341C"/>
    <w:rsid w:val="00A8350B"/>
    <w:rsid w:val="00A837E8"/>
    <w:rsid w:val="00A83BC8"/>
    <w:rsid w:val="00A84253"/>
    <w:rsid w:val="00A84363"/>
    <w:rsid w:val="00A8461C"/>
    <w:rsid w:val="00A855B0"/>
    <w:rsid w:val="00A85847"/>
    <w:rsid w:val="00A85D6A"/>
    <w:rsid w:val="00A860F9"/>
    <w:rsid w:val="00A86365"/>
    <w:rsid w:val="00A866FE"/>
    <w:rsid w:val="00A86F7A"/>
    <w:rsid w:val="00A8732A"/>
    <w:rsid w:val="00A87473"/>
    <w:rsid w:val="00A9014F"/>
    <w:rsid w:val="00A903ED"/>
    <w:rsid w:val="00A90E57"/>
    <w:rsid w:val="00A921AE"/>
    <w:rsid w:val="00A925A5"/>
    <w:rsid w:val="00A92CA5"/>
    <w:rsid w:val="00A92CB7"/>
    <w:rsid w:val="00A92E24"/>
    <w:rsid w:val="00A92F43"/>
    <w:rsid w:val="00A93A0A"/>
    <w:rsid w:val="00A93EDB"/>
    <w:rsid w:val="00A955EF"/>
    <w:rsid w:val="00A95A61"/>
    <w:rsid w:val="00A95A78"/>
    <w:rsid w:val="00A95C20"/>
    <w:rsid w:val="00A95CA7"/>
    <w:rsid w:val="00A95F33"/>
    <w:rsid w:val="00A96038"/>
    <w:rsid w:val="00A968AB"/>
    <w:rsid w:val="00A96D49"/>
    <w:rsid w:val="00AA03E4"/>
    <w:rsid w:val="00AA0551"/>
    <w:rsid w:val="00AA116B"/>
    <w:rsid w:val="00AA172A"/>
    <w:rsid w:val="00AA17B0"/>
    <w:rsid w:val="00AA3276"/>
    <w:rsid w:val="00AA36EB"/>
    <w:rsid w:val="00AA3A2B"/>
    <w:rsid w:val="00AA3A53"/>
    <w:rsid w:val="00AA3B2A"/>
    <w:rsid w:val="00AA3BCA"/>
    <w:rsid w:val="00AA45FD"/>
    <w:rsid w:val="00AA4A7B"/>
    <w:rsid w:val="00AA4FEF"/>
    <w:rsid w:val="00AA54C7"/>
    <w:rsid w:val="00AA5B01"/>
    <w:rsid w:val="00AA6912"/>
    <w:rsid w:val="00AA6C3D"/>
    <w:rsid w:val="00AA6DA3"/>
    <w:rsid w:val="00AA79B1"/>
    <w:rsid w:val="00AB161C"/>
    <w:rsid w:val="00AB1B2D"/>
    <w:rsid w:val="00AB206D"/>
    <w:rsid w:val="00AB20D5"/>
    <w:rsid w:val="00AB2265"/>
    <w:rsid w:val="00AB2436"/>
    <w:rsid w:val="00AB2A8B"/>
    <w:rsid w:val="00AB2C33"/>
    <w:rsid w:val="00AB2FEB"/>
    <w:rsid w:val="00AB305B"/>
    <w:rsid w:val="00AB4D3E"/>
    <w:rsid w:val="00AB4DC1"/>
    <w:rsid w:val="00AB5620"/>
    <w:rsid w:val="00AB56FB"/>
    <w:rsid w:val="00AB6402"/>
    <w:rsid w:val="00AB6602"/>
    <w:rsid w:val="00AB6789"/>
    <w:rsid w:val="00AB7276"/>
    <w:rsid w:val="00AB7297"/>
    <w:rsid w:val="00AB73CE"/>
    <w:rsid w:val="00AB762D"/>
    <w:rsid w:val="00AB7DDE"/>
    <w:rsid w:val="00AC00BA"/>
    <w:rsid w:val="00AC07EE"/>
    <w:rsid w:val="00AC0B2E"/>
    <w:rsid w:val="00AC2DB0"/>
    <w:rsid w:val="00AC32B7"/>
    <w:rsid w:val="00AC38A4"/>
    <w:rsid w:val="00AC5720"/>
    <w:rsid w:val="00AC587E"/>
    <w:rsid w:val="00AC5A6D"/>
    <w:rsid w:val="00AC5CA0"/>
    <w:rsid w:val="00AC67CD"/>
    <w:rsid w:val="00AC6CE4"/>
    <w:rsid w:val="00AC79C2"/>
    <w:rsid w:val="00AD0DBB"/>
    <w:rsid w:val="00AD0ED6"/>
    <w:rsid w:val="00AD12A5"/>
    <w:rsid w:val="00AD15BD"/>
    <w:rsid w:val="00AD2383"/>
    <w:rsid w:val="00AD25DE"/>
    <w:rsid w:val="00AD2ABA"/>
    <w:rsid w:val="00AD360D"/>
    <w:rsid w:val="00AD3A2F"/>
    <w:rsid w:val="00AD40F9"/>
    <w:rsid w:val="00AD4166"/>
    <w:rsid w:val="00AD5579"/>
    <w:rsid w:val="00AD57DC"/>
    <w:rsid w:val="00AD5C63"/>
    <w:rsid w:val="00AD5E56"/>
    <w:rsid w:val="00AD64C6"/>
    <w:rsid w:val="00AD6BC5"/>
    <w:rsid w:val="00AD6DD8"/>
    <w:rsid w:val="00AD7138"/>
    <w:rsid w:val="00AD7B0C"/>
    <w:rsid w:val="00AD7CCA"/>
    <w:rsid w:val="00AD7E8A"/>
    <w:rsid w:val="00AD7F96"/>
    <w:rsid w:val="00AE01EB"/>
    <w:rsid w:val="00AE0296"/>
    <w:rsid w:val="00AE0B25"/>
    <w:rsid w:val="00AE0DE3"/>
    <w:rsid w:val="00AE191B"/>
    <w:rsid w:val="00AE196F"/>
    <w:rsid w:val="00AE198C"/>
    <w:rsid w:val="00AE19FB"/>
    <w:rsid w:val="00AE1B0B"/>
    <w:rsid w:val="00AE24A0"/>
    <w:rsid w:val="00AE2C6E"/>
    <w:rsid w:val="00AE2F2A"/>
    <w:rsid w:val="00AE2F9C"/>
    <w:rsid w:val="00AE33B2"/>
    <w:rsid w:val="00AE3947"/>
    <w:rsid w:val="00AE404B"/>
    <w:rsid w:val="00AE4350"/>
    <w:rsid w:val="00AE4BDB"/>
    <w:rsid w:val="00AE5B12"/>
    <w:rsid w:val="00AE5B97"/>
    <w:rsid w:val="00AE69C0"/>
    <w:rsid w:val="00AE75B5"/>
    <w:rsid w:val="00AE7650"/>
    <w:rsid w:val="00AE78D1"/>
    <w:rsid w:val="00AE7998"/>
    <w:rsid w:val="00AE7E58"/>
    <w:rsid w:val="00AF006B"/>
    <w:rsid w:val="00AF0365"/>
    <w:rsid w:val="00AF0690"/>
    <w:rsid w:val="00AF0A38"/>
    <w:rsid w:val="00AF130B"/>
    <w:rsid w:val="00AF1637"/>
    <w:rsid w:val="00AF25ED"/>
    <w:rsid w:val="00AF275A"/>
    <w:rsid w:val="00AF2D3D"/>
    <w:rsid w:val="00AF2E70"/>
    <w:rsid w:val="00AF431D"/>
    <w:rsid w:val="00AF4528"/>
    <w:rsid w:val="00AF4A1B"/>
    <w:rsid w:val="00AF4A4D"/>
    <w:rsid w:val="00AF4E57"/>
    <w:rsid w:val="00AF511A"/>
    <w:rsid w:val="00AF5335"/>
    <w:rsid w:val="00AF5703"/>
    <w:rsid w:val="00AF6021"/>
    <w:rsid w:val="00AF62B6"/>
    <w:rsid w:val="00AF6EDF"/>
    <w:rsid w:val="00AF7063"/>
    <w:rsid w:val="00AF71D1"/>
    <w:rsid w:val="00AF7494"/>
    <w:rsid w:val="00AF7582"/>
    <w:rsid w:val="00B00EF3"/>
    <w:rsid w:val="00B010CB"/>
    <w:rsid w:val="00B012D6"/>
    <w:rsid w:val="00B013FF"/>
    <w:rsid w:val="00B019B1"/>
    <w:rsid w:val="00B01A1C"/>
    <w:rsid w:val="00B02AFD"/>
    <w:rsid w:val="00B03374"/>
    <w:rsid w:val="00B036FB"/>
    <w:rsid w:val="00B03881"/>
    <w:rsid w:val="00B0408C"/>
    <w:rsid w:val="00B0408E"/>
    <w:rsid w:val="00B0491F"/>
    <w:rsid w:val="00B05B14"/>
    <w:rsid w:val="00B05F93"/>
    <w:rsid w:val="00B0656F"/>
    <w:rsid w:val="00B072EB"/>
    <w:rsid w:val="00B07311"/>
    <w:rsid w:val="00B075D0"/>
    <w:rsid w:val="00B077F6"/>
    <w:rsid w:val="00B10A9A"/>
    <w:rsid w:val="00B10B20"/>
    <w:rsid w:val="00B1118E"/>
    <w:rsid w:val="00B1243C"/>
    <w:rsid w:val="00B13007"/>
    <w:rsid w:val="00B13AD5"/>
    <w:rsid w:val="00B13B37"/>
    <w:rsid w:val="00B13D00"/>
    <w:rsid w:val="00B14594"/>
    <w:rsid w:val="00B14C81"/>
    <w:rsid w:val="00B14F59"/>
    <w:rsid w:val="00B15F9F"/>
    <w:rsid w:val="00B16147"/>
    <w:rsid w:val="00B16664"/>
    <w:rsid w:val="00B1677A"/>
    <w:rsid w:val="00B168E4"/>
    <w:rsid w:val="00B16AD6"/>
    <w:rsid w:val="00B16C06"/>
    <w:rsid w:val="00B17180"/>
    <w:rsid w:val="00B1742E"/>
    <w:rsid w:val="00B17522"/>
    <w:rsid w:val="00B1786A"/>
    <w:rsid w:val="00B20586"/>
    <w:rsid w:val="00B2090E"/>
    <w:rsid w:val="00B20CAF"/>
    <w:rsid w:val="00B20F47"/>
    <w:rsid w:val="00B21044"/>
    <w:rsid w:val="00B2133A"/>
    <w:rsid w:val="00B224E8"/>
    <w:rsid w:val="00B22B26"/>
    <w:rsid w:val="00B232F6"/>
    <w:rsid w:val="00B23891"/>
    <w:rsid w:val="00B23C64"/>
    <w:rsid w:val="00B23C74"/>
    <w:rsid w:val="00B24855"/>
    <w:rsid w:val="00B24DE3"/>
    <w:rsid w:val="00B25306"/>
    <w:rsid w:val="00B255AE"/>
    <w:rsid w:val="00B25792"/>
    <w:rsid w:val="00B259A2"/>
    <w:rsid w:val="00B26420"/>
    <w:rsid w:val="00B26660"/>
    <w:rsid w:val="00B26912"/>
    <w:rsid w:val="00B269E0"/>
    <w:rsid w:val="00B26F59"/>
    <w:rsid w:val="00B300DC"/>
    <w:rsid w:val="00B31D2B"/>
    <w:rsid w:val="00B31FC0"/>
    <w:rsid w:val="00B320F1"/>
    <w:rsid w:val="00B325D6"/>
    <w:rsid w:val="00B33E01"/>
    <w:rsid w:val="00B34D6E"/>
    <w:rsid w:val="00B35156"/>
    <w:rsid w:val="00B358AA"/>
    <w:rsid w:val="00B366BF"/>
    <w:rsid w:val="00B36F5A"/>
    <w:rsid w:val="00B373C1"/>
    <w:rsid w:val="00B4013E"/>
    <w:rsid w:val="00B40360"/>
    <w:rsid w:val="00B40389"/>
    <w:rsid w:val="00B406A1"/>
    <w:rsid w:val="00B40B57"/>
    <w:rsid w:val="00B40E71"/>
    <w:rsid w:val="00B41095"/>
    <w:rsid w:val="00B41B9A"/>
    <w:rsid w:val="00B42934"/>
    <w:rsid w:val="00B42AF5"/>
    <w:rsid w:val="00B42C75"/>
    <w:rsid w:val="00B42DFF"/>
    <w:rsid w:val="00B433C2"/>
    <w:rsid w:val="00B435CF"/>
    <w:rsid w:val="00B43AA0"/>
    <w:rsid w:val="00B441C9"/>
    <w:rsid w:val="00B44EED"/>
    <w:rsid w:val="00B45B42"/>
    <w:rsid w:val="00B45BD5"/>
    <w:rsid w:val="00B45DDF"/>
    <w:rsid w:val="00B46558"/>
    <w:rsid w:val="00B47230"/>
    <w:rsid w:val="00B47A68"/>
    <w:rsid w:val="00B47B18"/>
    <w:rsid w:val="00B47E48"/>
    <w:rsid w:val="00B500E4"/>
    <w:rsid w:val="00B5016A"/>
    <w:rsid w:val="00B5022B"/>
    <w:rsid w:val="00B505EF"/>
    <w:rsid w:val="00B5066F"/>
    <w:rsid w:val="00B50929"/>
    <w:rsid w:val="00B50BCD"/>
    <w:rsid w:val="00B50EF8"/>
    <w:rsid w:val="00B5229C"/>
    <w:rsid w:val="00B524C6"/>
    <w:rsid w:val="00B524D5"/>
    <w:rsid w:val="00B526CE"/>
    <w:rsid w:val="00B5270B"/>
    <w:rsid w:val="00B5273E"/>
    <w:rsid w:val="00B527C4"/>
    <w:rsid w:val="00B52E15"/>
    <w:rsid w:val="00B53E9C"/>
    <w:rsid w:val="00B53F04"/>
    <w:rsid w:val="00B54C51"/>
    <w:rsid w:val="00B552FB"/>
    <w:rsid w:val="00B556CF"/>
    <w:rsid w:val="00B55AF3"/>
    <w:rsid w:val="00B55F36"/>
    <w:rsid w:val="00B563E1"/>
    <w:rsid w:val="00B57EF0"/>
    <w:rsid w:val="00B612BA"/>
    <w:rsid w:val="00B61323"/>
    <w:rsid w:val="00B61E2A"/>
    <w:rsid w:val="00B6228B"/>
    <w:rsid w:val="00B63DDA"/>
    <w:rsid w:val="00B64CA7"/>
    <w:rsid w:val="00B64F2C"/>
    <w:rsid w:val="00B6505F"/>
    <w:rsid w:val="00B65286"/>
    <w:rsid w:val="00B652E4"/>
    <w:rsid w:val="00B65BC4"/>
    <w:rsid w:val="00B65D02"/>
    <w:rsid w:val="00B661C7"/>
    <w:rsid w:val="00B66A3A"/>
    <w:rsid w:val="00B66AC4"/>
    <w:rsid w:val="00B66E16"/>
    <w:rsid w:val="00B672F7"/>
    <w:rsid w:val="00B675DE"/>
    <w:rsid w:val="00B6775D"/>
    <w:rsid w:val="00B67ECB"/>
    <w:rsid w:val="00B67F43"/>
    <w:rsid w:val="00B705FE"/>
    <w:rsid w:val="00B70BFA"/>
    <w:rsid w:val="00B70CA0"/>
    <w:rsid w:val="00B722C2"/>
    <w:rsid w:val="00B72366"/>
    <w:rsid w:val="00B724CB"/>
    <w:rsid w:val="00B72ADD"/>
    <w:rsid w:val="00B73754"/>
    <w:rsid w:val="00B74FC6"/>
    <w:rsid w:val="00B75F7B"/>
    <w:rsid w:val="00B764E3"/>
    <w:rsid w:val="00B76C06"/>
    <w:rsid w:val="00B771D1"/>
    <w:rsid w:val="00B773AA"/>
    <w:rsid w:val="00B77D90"/>
    <w:rsid w:val="00B80D8E"/>
    <w:rsid w:val="00B8103E"/>
    <w:rsid w:val="00B813C2"/>
    <w:rsid w:val="00B815AA"/>
    <w:rsid w:val="00B81694"/>
    <w:rsid w:val="00B81976"/>
    <w:rsid w:val="00B81CF1"/>
    <w:rsid w:val="00B81D77"/>
    <w:rsid w:val="00B81D9E"/>
    <w:rsid w:val="00B822F7"/>
    <w:rsid w:val="00B8238F"/>
    <w:rsid w:val="00B824CF"/>
    <w:rsid w:val="00B828F1"/>
    <w:rsid w:val="00B82A0B"/>
    <w:rsid w:val="00B8303D"/>
    <w:rsid w:val="00B83AEC"/>
    <w:rsid w:val="00B83DF3"/>
    <w:rsid w:val="00B8428A"/>
    <w:rsid w:val="00B84383"/>
    <w:rsid w:val="00B84C4A"/>
    <w:rsid w:val="00B85881"/>
    <w:rsid w:val="00B85DA8"/>
    <w:rsid w:val="00B86793"/>
    <w:rsid w:val="00B86BEE"/>
    <w:rsid w:val="00B86EF1"/>
    <w:rsid w:val="00B87354"/>
    <w:rsid w:val="00B91286"/>
    <w:rsid w:val="00B91AB4"/>
    <w:rsid w:val="00B91D6D"/>
    <w:rsid w:val="00B91FB5"/>
    <w:rsid w:val="00B92697"/>
    <w:rsid w:val="00B92944"/>
    <w:rsid w:val="00B93996"/>
    <w:rsid w:val="00B93CEE"/>
    <w:rsid w:val="00B94347"/>
    <w:rsid w:val="00B94493"/>
    <w:rsid w:val="00B945D3"/>
    <w:rsid w:val="00B953A5"/>
    <w:rsid w:val="00B95790"/>
    <w:rsid w:val="00B95D41"/>
    <w:rsid w:val="00B95D8D"/>
    <w:rsid w:val="00B96C34"/>
    <w:rsid w:val="00B97091"/>
    <w:rsid w:val="00BA12AF"/>
    <w:rsid w:val="00BA13A2"/>
    <w:rsid w:val="00BA1D25"/>
    <w:rsid w:val="00BA1DC7"/>
    <w:rsid w:val="00BA27B8"/>
    <w:rsid w:val="00BA32E2"/>
    <w:rsid w:val="00BA34F0"/>
    <w:rsid w:val="00BA38EB"/>
    <w:rsid w:val="00BA412D"/>
    <w:rsid w:val="00BA41C6"/>
    <w:rsid w:val="00BA453F"/>
    <w:rsid w:val="00BA489D"/>
    <w:rsid w:val="00BA4DAC"/>
    <w:rsid w:val="00BA511B"/>
    <w:rsid w:val="00BA5949"/>
    <w:rsid w:val="00BA59C2"/>
    <w:rsid w:val="00BA5DE5"/>
    <w:rsid w:val="00BA608B"/>
    <w:rsid w:val="00BA696B"/>
    <w:rsid w:val="00BA71D6"/>
    <w:rsid w:val="00BA7868"/>
    <w:rsid w:val="00BA79C9"/>
    <w:rsid w:val="00BB0587"/>
    <w:rsid w:val="00BB076C"/>
    <w:rsid w:val="00BB09FF"/>
    <w:rsid w:val="00BB0AFF"/>
    <w:rsid w:val="00BB0B8E"/>
    <w:rsid w:val="00BB0FB6"/>
    <w:rsid w:val="00BB14EB"/>
    <w:rsid w:val="00BB196F"/>
    <w:rsid w:val="00BB19C3"/>
    <w:rsid w:val="00BB1CB8"/>
    <w:rsid w:val="00BB23D5"/>
    <w:rsid w:val="00BB23DF"/>
    <w:rsid w:val="00BB2406"/>
    <w:rsid w:val="00BB262F"/>
    <w:rsid w:val="00BB319D"/>
    <w:rsid w:val="00BB38FB"/>
    <w:rsid w:val="00BB523A"/>
    <w:rsid w:val="00BB67E8"/>
    <w:rsid w:val="00BB6B25"/>
    <w:rsid w:val="00BB6B65"/>
    <w:rsid w:val="00BB6EA8"/>
    <w:rsid w:val="00BB72D5"/>
    <w:rsid w:val="00BB7580"/>
    <w:rsid w:val="00BB7D8E"/>
    <w:rsid w:val="00BB7DA2"/>
    <w:rsid w:val="00BC009B"/>
    <w:rsid w:val="00BC0111"/>
    <w:rsid w:val="00BC0687"/>
    <w:rsid w:val="00BC0939"/>
    <w:rsid w:val="00BC0E7B"/>
    <w:rsid w:val="00BC164F"/>
    <w:rsid w:val="00BC187B"/>
    <w:rsid w:val="00BC1C8D"/>
    <w:rsid w:val="00BC25F8"/>
    <w:rsid w:val="00BC2978"/>
    <w:rsid w:val="00BC2C89"/>
    <w:rsid w:val="00BC3066"/>
    <w:rsid w:val="00BC3C4D"/>
    <w:rsid w:val="00BC4866"/>
    <w:rsid w:val="00BC4B4F"/>
    <w:rsid w:val="00BC5B2E"/>
    <w:rsid w:val="00BC6799"/>
    <w:rsid w:val="00BC7162"/>
    <w:rsid w:val="00BD05A5"/>
    <w:rsid w:val="00BD0D6C"/>
    <w:rsid w:val="00BD1846"/>
    <w:rsid w:val="00BD2D59"/>
    <w:rsid w:val="00BD2F31"/>
    <w:rsid w:val="00BD2FDC"/>
    <w:rsid w:val="00BD31ED"/>
    <w:rsid w:val="00BD33B2"/>
    <w:rsid w:val="00BD342C"/>
    <w:rsid w:val="00BD3777"/>
    <w:rsid w:val="00BD39AE"/>
    <w:rsid w:val="00BD42C5"/>
    <w:rsid w:val="00BD5115"/>
    <w:rsid w:val="00BD536F"/>
    <w:rsid w:val="00BD5480"/>
    <w:rsid w:val="00BD5BF3"/>
    <w:rsid w:val="00BD6098"/>
    <w:rsid w:val="00BD6848"/>
    <w:rsid w:val="00BD6F9E"/>
    <w:rsid w:val="00BD7811"/>
    <w:rsid w:val="00BD78FE"/>
    <w:rsid w:val="00BE0389"/>
    <w:rsid w:val="00BE0414"/>
    <w:rsid w:val="00BE05FC"/>
    <w:rsid w:val="00BE08A4"/>
    <w:rsid w:val="00BE0BC3"/>
    <w:rsid w:val="00BE0DB7"/>
    <w:rsid w:val="00BE0EB6"/>
    <w:rsid w:val="00BE1AD0"/>
    <w:rsid w:val="00BE2828"/>
    <w:rsid w:val="00BE307D"/>
    <w:rsid w:val="00BE39C8"/>
    <w:rsid w:val="00BE4187"/>
    <w:rsid w:val="00BE5120"/>
    <w:rsid w:val="00BE53A3"/>
    <w:rsid w:val="00BE53CD"/>
    <w:rsid w:val="00BE58DE"/>
    <w:rsid w:val="00BE64A6"/>
    <w:rsid w:val="00BE7037"/>
    <w:rsid w:val="00BE74A1"/>
    <w:rsid w:val="00BE785F"/>
    <w:rsid w:val="00BF026E"/>
    <w:rsid w:val="00BF03BC"/>
    <w:rsid w:val="00BF0D18"/>
    <w:rsid w:val="00BF0FFF"/>
    <w:rsid w:val="00BF10FC"/>
    <w:rsid w:val="00BF2263"/>
    <w:rsid w:val="00BF27DB"/>
    <w:rsid w:val="00BF33DA"/>
    <w:rsid w:val="00BF3760"/>
    <w:rsid w:val="00BF3874"/>
    <w:rsid w:val="00BF3AB4"/>
    <w:rsid w:val="00BF3D9E"/>
    <w:rsid w:val="00BF4045"/>
    <w:rsid w:val="00BF41F5"/>
    <w:rsid w:val="00BF444B"/>
    <w:rsid w:val="00BF45F4"/>
    <w:rsid w:val="00BF4711"/>
    <w:rsid w:val="00BF4B86"/>
    <w:rsid w:val="00BF4C7A"/>
    <w:rsid w:val="00BF5017"/>
    <w:rsid w:val="00BF645C"/>
    <w:rsid w:val="00BF6799"/>
    <w:rsid w:val="00BF67E7"/>
    <w:rsid w:val="00BF6F34"/>
    <w:rsid w:val="00C00143"/>
    <w:rsid w:val="00C004A2"/>
    <w:rsid w:val="00C0084D"/>
    <w:rsid w:val="00C01B06"/>
    <w:rsid w:val="00C01B94"/>
    <w:rsid w:val="00C01D29"/>
    <w:rsid w:val="00C0209F"/>
    <w:rsid w:val="00C02B90"/>
    <w:rsid w:val="00C0301C"/>
    <w:rsid w:val="00C03249"/>
    <w:rsid w:val="00C032F7"/>
    <w:rsid w:val="00C03469"/>
    <w:rsid w:val="00C03A61"/>
    <w:rsid w:val="00C03BA3"/>
    <w:rsid w:val="00C03D07"/>
    <w:rsid w:val="00C04568"/>
    <w:rsid w:val="00C04EB5"/>
    <w:rsid w:val="00C058D2"/>
    <w:rsid w:val="00C05CC5"/>
    <w:rsid w:val="00C05FE1"/>
    <w:rsid w:val="00C06013"/>
    <w:rsid w:val="00C07219"/>
    <w:rsid w:val="00C07399"/>
    <w:rsid w:val="00C07606"/>
    <w:rsid w:val="00C076DE"/>
    <w:rsid w:val="00C1046C"/>
    <w:rsid w:val="00C11493"/>
    <w:rsid w:val="00C11697"/>
    <w:rsid w:val="00C11D5B"/>
    <w:rsid w:val="00C11EB6"/>
    <w:rsid w:val="00C12154"/>
    <w:rsid w:val="00C1246C"/>
    <w:rsid w:val="00C12CF6"/>
    <w:rsid w:val="00C12D3C"/>
    <w:rsid w:val="00C1374F"/>
    <w:rsid w:val="00C13D9D"/>
    <w:rsid w:val="00C13DAE"/>
    <w:rsid w:val="00C14A75"/>
    <w:rsid w:val="00C14CDA"/>
    <w:rsid w:val="00C1523B"/>
    <w:rsid w:val="00C1529D"/>
    <w:rsid w:val="00C15404"/>
    <w:rsid w:val="00C15577"/>
    <w:rsid w:val="00C157B1"/>
    <w:rsid w:val="00C15F6F"/>
    <w:rsid w:val="00C15F86"/>
    <w:rsid w:val="00C16AB2"/>
    <w:rsid w:val="00C171E9"/>
    <w:rsid w:val="00C17F22"/>
    <w:rsid w:val="00C205EE"/>
    <w:rsid w:val="00C206B6"/>
    <w:rsid w:val="00C209BD"/>
    <w:rsid w:val="00C20C35"/>
    <w:rsid w:val="00C20E25"/>
    <w:rsid w:val="00C216DD"/>
    <w:rsid w:val="00C21962"/>
    <w:rsid w:val="00C21A53"/>
    <w:rsid w:val="00C21E87"/>
    <w:rsid w:val="00C22163"/>
    <w:rsid w:val="00C224A2"/>
    <w:rsid w:val="00C23542"/>
    <w:rsid w:val="00C23A04"/>
    <w:rsid w:val="00C243D0"/>
    <w:rsid w:val="00C245F7"/>
    <w:rsid w:val="00C2513A"/>
    <w:rsid w:val="00C258B6"/>
    <w:rsid w:val="00C25AAF"/>
    <w:rsid w:val="00C25F3A"/>
    <w:rsid w:val="00C2604D"/>
    <w:rsid w:val="00C263CC"/>
    <w:rsid w:val="00C2671E"/>
    <w:rsid w:val="00C26768"/>
    <w:rsid w:val="00C26A34"/>
    <w:rsid w:val="00C26C49"/>
    <w:rsid w:val="00C26DF2"/>
    <w:rsid w:val="00C27353"/>
    <w:rsid w:val="00C27479"/>
    <w:rsid w:val="00C27867"/>
    <w:rsid w:val="00C27B45"/>
    <w:rsid w:val="00C304FF"/>
    <w:rsid w:val="00C30778"/>
    <w:rsid w:val="00C3083B"/>
    <w:rsid w:val="00C309D7"/>
    <w:rsid w:val="00C30A37"/>
    <w:rsid w:val="00C30BC4"/>
    <w:rsid w:val="00C31067"/>
    <w:rsid w:val="00C31596"/>
    <w:rsid w:val="00C3273E"/>
    <w:rsid w:val="00C32D1B"/>
    <w:rsid w:val="00C334ED"/>
    <w:rsid w:val="00C33ED7"/>
    <w:rsid w:val="00C33F5C"/>
    <w:rsid w:val="00C34002"/>
    <w:rsid w:val="00C34238"/>
    <w:rsid w:val="00C35183"/>
    <w:rsid w:val="00C3522C"/>
    <w:rsid w:val="00C355E6"/>
    <w:rsid w:val="00C358A9"/>
    <w:rsid w:val="00C36101"/>
    <w:rsid w:val="00C37B3B"/>
    <w:rsid w:val="00C37BAC"/>
    <w:rsid w:val="00C37F98"/>
    <w:rsid w:val="00C40DA4"/>
    <w:rsid w:val="00C40E16"/>
    <w:rsid w:val="00C40F49"/>
    <w:rsid w:val="00C41759"/>
    <w:rsid w:val="00C423C4"/>
    <w:rsid w:val="00C42D1E"/>
    <w:rsid w:val="00C433C6"/>
    <w:rsid w:val="00C438ED"/>
    <w:rsid w:val="00C43BB4"/>
    <w:rsid w:val="00C449F8"/>
    <w:rsid w:val="00C453DE"/>
    <w:rsid w:val="00C45F70"/>
    <w:rsid w:val="00C46399"/>
    <w:rsid w:val="00C46FD8"/>
    <w:rsid w:val="00C46FFD"/>
    <w:rsid w:val="00C470AB"/>
    <w:rsid w:val="00C4790A"/>
    <w:rsid w:val="00C47BA0"/>
    <w:rsid w:val="00C47F4D"/>
    <w:rsid w:val="00C504F9"/>
    <w:rsid w:val="00C51153"/>
    <w:rsid w:val="00C51550"/>
    <w:rsid w:val="00C5190D"/>
    <w:rsid w:val="00C51AC1"/>
    <w:rsid w:val="00C51C71"/>
    <w:rsid w:val="00C52803"/>
    <w:rsid w:val="00C52E7D"/>
    <w:rsid w:val="00C52F80"/>
    <w:rsid w:val="00C530E9"/>
    <w:rsid w:val="00C5316B"/>
    <w:rsid w:val="00C53924"/>
    <w:rsid w:val="00C5404F"/>
    <w:rsid w:val="00C5416E"/>
    <w:rsid w:val="00C54717"/>
    <w:rsid w:val="00C5497F"/>
    <w:rsid w:val="00C553F2"/>
    <w:rsid w:val="00C55ABA"/>
    <w:rsid w:val="00C56C3C"/>
    <w:rsid w:val="00C575FA"/>
    <w:rsid w:val="00C579E5"/>
    <w:rsid w:val="00C579FC"/>
    <w:rsid w:val="00C606A7"/>
    <w:rsid w:val="00C60AE1"/>
    <w:rsid w:val="00C6167C"/>
    <w:rsid w:val="00C61A57"/>
    <w:rsid w:val="00C62247"/>
    <w:rsid w:val="00C62781"/>
    <w:rsid w:val="00C6287E"/>
    <w:rsid w:val="00C63151"/>
    <w:rsid w:val="00C6483F"/>
    <w:rsid w:val="00C648D9"/>
    <w:rsid w:val="00C649C1"/>
    <w:rsid w:val="00C64ED4"/>
    <w:rsid w:val="00C65FB5"/>
    <w:rsid w:val="00C65FD5"/>
    <w:rsid w:val="00C67AC7"/>
    <w:rsid w:val="00C71756"/>
    <w:rsid w:val="00C71829"/>
    <w:rsid w:val="00C71BB4"/>
    <w:rsid w:val="00C7246D"/>
    <w:rsid w:val="00C72B59"/>
    <w:rsid w:val="00C733D4"/>
    <w:rsid w:val="00C73A31"/>
    <w:rsid w:val="00C73BD7"/>
    <w:rsid w:val="00C73C0E"/>
    <w:rsid w:val="00C73D63"/>
    <w:rsid w:val="00C744C5"/>
    <w:rsid w:val="00C745AD"/>
    <w:rsid w:val="00C757D3"/>
    <w:rsid w:val="00C7581F"/>
    <w:rsid w:val="00C759FE"/>
    <w:rsid w:val="00C75CF3"/>
    <w:rsid w:val="00C75DDD"/>
    <w:rsid w:val="00C763B0"/>
    <w:rsid w:val="00C76A8D"/>
    <w:rsid w:val="00C77274"/>
    <w:rsid w:val="00C7769B"/>
    <w:rsid w:val="00C776B8"/>
    <w:rsid w:val="00C77AEF"/>
    <w:rsid w:val="00C77F62"/>
    <w:rsid w:val="00C8050D"/>
    <w:rsid w:val="00C80806"/>
    <w:rsid w:val="00C815F4"/>
    <w:rsid w:val="00C82133"/>
    <w:rsid w:val="00C823DC"/>
    <w:rsid w:val="00C8279E"/>
    <w:rsid w:val="00C82F2D"/>
    <w:rsid w:val="00C838B1"/>
    <w:rsid w:val="00C83A64"/>
    <w:rsid w:val="00C83BD9"/>
    <w:rsid w:val="00C8421B"/>
    <w:rsid w:val="00C843D9"/>
    <w:rsid w:val="00C8486E"/>
    <w:rsid w:val="00C85437"/>
    <w:rsid w:val="00C85811"/>
    <w:rsid w:val="00C85933"/>
    <w:rsid w:val="00C85E3B"/>
    <w:rsid w:val="00C8633E"/>
    <w:rsid w:val="00C87622"/>
    <w:rsid w:val="00C90ED3"/>
    <w:rsid w:val="00C90F74"/>
    <w:rsid w:val="00C91230"/>
    <w:rsid w:val="00C914A7"/>
    <w:rsid w:val="00C916B4"/>
    <w:rsid w:val="00C918D1"/>
    <w:rsid w:val="00C91F8C"/>
    <w:rsid w:val="00C92251"/>
    <w:rsid w:val="00C92948"/>
    <w:rsid w:val="00C92A3E"/>
    <w:rsid w:val="00C92F29"/>
    <w:rsid w:val="00C93DD7"/>
    <w:rsid w:val="00C940DA"/>
    <w:rsid w:val="00C94264"/>
    <w:rsid w:val="00C9499B"/>
    <w:rsid w:val="00C94F7B"/>
    <w:rsid w:val="00C95266"/>
    <w:rsid w:val="00C965F1"/>
    <w:rsid w:val="00C96638"/>
    <w:rsid w:val="00C96DC6"/>
    <w:rsid w:val="00C9713B"/>
    <w:rsid w:val="00C97362"/>
    <w:rsid w:val="00C97A3D"/>
    <w:rsid w:val="00CA055D"/>
    <w:rsid w:val="00CA0CC2"/>
    <w:rsid w:val="00CA14E4"/>
    <w:rsid w:val="00CA1545"/>
    <w:rsid w:val="00CA2165"/>
    <w:rsid w:val="00CA29C1"/>
    <w:rsid w:val="00CA2F16"/>
    <w:rsid w:val="00CA3002"/>
    <w:rsid w:val="00CA301D"/>
    <w:rsid w:val="00CA3193"/>
    <w:rsid w:val="00CA3FE8"/>
    <w:rsid w:val="00CA4DFF"/>
    <w:rsid w:val="00CA52C0"/>
    <w:rsid w:val="00CA55C7"/>
    <w:rsid w:val="00CA5C6C"/>
    <w:rsid w:val="00CA5E51"/>
    <w:rsid w:val="00CA5E97"/>
    <w:rsid w:val="00CA5F13"/>
    <w:rsid w:val="00CA61CF"/>
    <w:rsid w:val="00CA651D"/>
    <w:rsid w:val="00CA6B09"/>
    <w:rsid w:val="00CA6C95"/>
    <w:rsid w:val="00CA73E5"/>
    <w:rsid w:val="00CA7613"/>
    <w:rsid w:val="00CA7FAC"/>
    <w:rsid w:val="00CB06E4"/>
    <w:rsid w:val="00CB185B"/>
    <w:rsid w:val="00CB18D3"/>
    <w:rsid w:val="00CB1CBF"/>
    <w:rsid w:val="00CB1CCA"/>
    <w:rsid w:val="00CB249C"/>
    <w:rsid w:val="00CB25A0"/>
    <w:rsid w:val="00CB2F61"/>
    <w:rsid w:val="00CB31C3"/>
    <w:rsid w:val="00CB33D4"/>
    <w:rsid w:val="00CB3C0C"/>
    <w:rsid w:val="00CB41CF"/>
    <w:rsid w:val="00CB4393"/>
    <w:rsid w:val="00CB4CE3"/>
    <w:rsid w:val="00CB4DA1"/>
    <w:rsid w:val="00CB4E22"/>
    <w:rsid w:val="00CB5295"/>
    <w:rsid w:val="00CB53CA"/>
    <w:rsid w:val="00CB53CC"/>
    <w:rsid w:val="00CB54D6"/>
    <w:rsid w:val="00CB591A"/>
    <w:rsid w:val="00CB5CD3"/>
    <w:rsid w:val="00CB651C"/>
    <w:rsid w:val="00CB72CE"/>
    <w:rsid w:val="00CB7D89"/>
    <w:rsid w:val="00CB7FDA"/>
    <w:rsid w:val="00CC0093"/>
    <w:rsid w:val="00CC07F6"/>
    <w:rsid w:val="00CC0E9A"/>
    <w:rsid w:val="00CC1847"/>
    <w:rsid w:val="00CC20AA"/>
    <w:rsid w:val="00CC2142"/>
    <w:rsid w:val="00CC29A0"/>
    <w:rsid w:val="00CC2E48"/>
    <w:rsid w:val="00CC33A4"/>
    <w:rsid w:val="00CC3E18"/>
    <w:rsid w:val="00CC3F19"/>
    <w:rsid w:val="00CC4356"/>
    <w:rsid w:val="00CC4581"/>
    <w:rsid w:val="00CC47FB"/>
    <w:rsid w:val="00CC4E34"/>
    <w:rsid w:val="00CC601F"/>
    <w:rsid w:val="00CC66D0"/>
    <w:rsid w:val="00CC6731"/>
    <w:rsid w:val="00CC6ACE"/>
    <w:rsid w:val="00CC6D32"/>
    <w:rsid w:val="00CC776A"/>
    <w:rsid w:val="00CC7A11"/>
    <w:rsid w:val="00CC7FFE"/>
    <w:rsid w:val="00CD0336"/>
    <w:rsid w:val="00CD05DE"/>
    <w:rsid w:val="00CD0740"/>
    <w:rsid w:val="00CD0884"/>
    <w:rsid w:val="00CD0BF2"/>
    <w:rsid w:val="00CD0E72"/>
    <w:rsid w:val="00CD1797"/>
    <w:rsid w:val="00CD18ED"/>
    <w:rsid w:val="00CD1B24"/>
    <w:rsid w:val="00CD20EA"/>
    <w:rsid w:val="00CD26B1"/>
    <w:rsid w:val="00CD292C"/>
    <w:rsid w:val="00CD374F"/>
    <w:rsid w:val="00CD388D"/>
    <w:rsid w:val="00CD3AAD"/>
    <w:rsid w:val="00CD3BEB"/>
    <w:rsid w:val="00CD4041"/>
    <w:rsid w:val="00CD41EA"/>
    <w:rsid w:val="00CD4A5A"/>
    <w:rsid w:val="00CD4D70"/>
    <w:rsid w:val="00CD4E1A"/>
    <w:rsid w:val="00CD5B37"/>
    <w:rsid w:val="00CD5B72"/>
    <w:rsid w:val="00CD6830"/>
    <w:rsid w:val="00CD7046"/>
    <w:rsid w:val="00CD7207"/>
    <w:rsid w:val="00CD7653"/>
    <w:rsid w:val="00CD76AC"/>
    <w:rsid w:val="00CD7C91"/>
    <w:rsid w:val="00CD7EBF"/>
    <w:rsid w:val="00CE14EB"/>
    <w:rsid w:val="00CE1FE7"/>
    <w:rsid w:val="00CE2798"/>
    <w:rsid w:val="00CE2B12"/>
    <w:rsid w:val="00CE2FA3"/>
    <w:rsid w:val="00CE317B"/>
    <w:rsid w:val="00CE3483"/>
    <w:rsid w:val="00CE378F"/>
    <w:rsid w:val="00CE4974"/>
    <w:rsid w:val="00CE49B1"/>
    <w:rsid w:val="00CE4E55"/>
    <w:rsid w:val="00CE4FB3"/>
    <w:rsid w:val="00CE5EBA"/>
    <w:rsid w:val="00CE6097"/>
    <w:rsid w:val="00CE7D3E"/>
    <w:rsid w:val="00CE7FA3"/>
    <w:rsid w:val="00CF009C"/>
    <w:rsid w:val="00CF064A"/>
    <w:rsid w:val="00CF0DB1"/>
    <w:rsid w:val="00CF10A2"/>
    <w:rsid w:val="00CF19D6"/>
    <w:rsid w:val="00CF1D6C"/>
    <w:rsid w:val="00CF1EAE"/>
    <w:rsid w:val="00CF23CF"/>
    <w:rsid w:val="00CF2A0F"/>
    <w:rsid w:val="00CF2FC6"/>
    <w:rsid w:val="00CF3578"/>
    <w:rsid w:val="00CF359A"/>
    <w:rsid w:val="00CF39AC"/>
    <w:rsid w:val="00CF3BF1"/>
    <w:rsid w:val="00CF3DFD"/>
    <w:rsid w:val="00CF43FE"/>
    <w:rsid w:val="00CF456E"/>
    <w:rsid w:val="00CF4CB8"/>
    <w:rsid w:val="00CF52A2"/>
    <w:rsid w:val="00CF5AF0"/>
    <w:rsid w:val="00CF6105"/>
    <w:rsid w:val="00CF6F05"/>
    <w:rsid w:val="00CF705E"/>
    <w:rsid w:val="00CF7B4D"/>
    <w:rsid w:val="00CF7EEB"/>
    <w:rsid w:val="00D00A53"/>
    <w:rsid w:val="00D010A4"/>
    <w:rsid w:val="00D0240D"/>
    <w:rsid w:val="00D026DD"/>
    <w:rsid w:val="00D026EE"/>
    <w:rsid w:val="00D028C1"/>
    <w:rsid w:val="00D02960"/>
    <w:rsid w:val="00D02A54"/>
    <w:rsid w:val="00D02A5E"/>
    <w:rsid w:val="00D030C8"/>
    <w:rsid w:val="00D0311A"/>
    <w:rsid w:val="00D031FF"/>
    <w:rsid w:val="00D03B8F"/>
    <w:rsid w:val="00D03EE3"/>
    <w:rsid w:val="00D04539"/>
    <w:rsid w:val="00D053B1"/>
    <w:rsid w:val="00D05422"/>
    <w:rsid w:val="00D05552"/>
    <w:rsid w:val="00D06681"/>
    <w:rsid w:val="00D066BF"/>
    <w:rsid w:val="00D06DA3"/>
    <w:rsid w:val="00D07064"/>
    <w:rsid w:val="00D07A0E"/>
    <w:rsid w:val="00D07C05"/>
    <w:rsid w:val="00D10042"/>
    <w:rsid w:val="00D1018A"/>
    <w:rsid w:val="00D10301"/>
    <w:rsid w:val="00D10C19"/>
    <w:rsid w:val="00D10D2B"/>
    <w:rsid w:val="00D1134D"/>
    <w:rsid w:val="00D11693"/>
    <w:rsid w:val="00D11F40"/>
    <w:rsid w:val="00D12544"/>
    <w:rsid w:val="00D12CB0"/>
    <w:rsid w:val="00D1318A"/>
    <w:rsid w:val="00D135FB"/>
    <w:rsid w:val="00D1388E"/>
    <w:rsid w:val="00D14B1B"/>
    <w:rsid w:val="00D14B85"/>
    <w:rsid w:val="00D1534B"/>
    <w:rsid w:val="00D15446"/>
    <w:rsid w:val="00D155D4"/>
    <w:rsid w:val="00D1606F"/>
    <w:rsid w:val="00D16977"/>
    <w:rsid w:val="00D17196"/>
    <w:rsid w:val="00D203E0"/>
    <w:rsid w:val="00D20F54"/>
    <w:rsid w:val="00D210D4"/>
    <w:rsid w:val="00D214AE"/>
    <w:rsid w:val="00D21715"/>
    <w:rsid w:val="00D21A0C"/>
    <w:rsid w:val="00D21B3B"/>
    <w:rsid w:val="00D2237D"/>
    <w:rsid w:val="00D226A8"/>
    <w:rsid w:val="00D22853"/>
    <w:rsid w:val="00D22DD4"/>
    <w:rsid w:val="00D2348A"/>
    <w:rsid w:val="00D236F0"/>
    <w:rsid w:val="00D2435C"/>
    <w:rsid w:val="00D24BE3"/>
    <w:rsid w:val="00D2575F"/>
    <w:rsid w:val="00D25C91"/>
    <w:rsid w:val="00D25D26"/>
    <w:rsid w:val="00D26309"/>
    <w:rsid w:val="00D26355"/>
    <w:rsid w:val="00D267C6"/>
    <w:rsid w:val="00D2753D"/>
    <w:rsid w:val="00D27C28"/>
    <w:rsid w:val="00D301A1"/>
    <w:rsid w:val="00D3072A"/>
    <w:rsid w:val="00D30C78"/>
    <w:rsid w:val="00D31469"/>
    <w:rsid w:val="00D31640"/>
    <w:rsid w:val="00D32A3D"/>
    <w:rsid w:val="00D32CF7"/>
    <w:rsid w:val="00D334BA"/>
    <w:rsid w:val="00D335B2"/>
    <w:rsid w:val="00D341F2"/>
    <w:rsid w:val="00D34DBB"/>
    <w:rsid w:val="00D35228"/>
    <w:rsid w:val="00D35532"/>
    <w:rsid w:val="00D35873"/>
    <w:rsid w:val="00D35B7C"/>
    <w:rsid w:val="00D35BEB"/>
    <w:rsid w:val="00D36D69"/>
    <w:rsid w:val="00D374A1"/>
    <w:rsid w:val="00D37625"/>
    <w:rsid w:val="00D37F3C"/>
    <w:rsid w:val="00D37FB8"/>
    <w:rsid w:val="00D4001A"/>
    <w:rsid w:val="00D40265"/>
    <w:rsid w:val="00D40753"/>
    <w:rsid w:val="00D40FAA"/>
    <w:rsid w:val="00D411FF"/>
    <w:rsid w:val="00D41E2F"/>
    <w:rsid w:val="00D427A8"/>
    <w:rsid w:val="00D42B30"/>
    <w:rsid w:val="00D42F9E"/>
    <w:rsid w:val="00D43172"/>
    <w:rsid w:val="00D43645"/>
    <w:rsid w:val="00D436EA"/>
    <w:rsid w:val="00D43850"/>
    <w:rsid w:val="00D438F1"/>
    <w:rsid w:val="00D43D49"/>
    <w:rsid w:val="00D440C3"/>
    <w:rsid w:val="00D44D78"/>
    <w:rsid w:val="00D45104"/>
    <w:rsid w:val="00D46100"/>
    <w:rsid w:val="00D462AA"/>
    <w:rsid w:val="00D464C2"/>
    <w:rsid w:val="00D46B87"/>
    <w:rsid w:val="00D46D92"/>
    <w:rsid w:val="00D50426"/>
    <w:rsid w:val="00D5090B"/>
    <w:rsid w:val="00D50CE6"/>
    <w:rsid w:val="00D532B0"/>
    <w:rsid w:val="00D54F84"/>
    <w:rsid w:val="00D5563B"/>
    <w:rsid w:val="00D559D9"/>
    <w:rsid w:val="00D55A52"/>
    <w:rsid w:val="00D55B7E"/>
    <w:rsid w:val="00D55C00"/>
    <w:rsid w:val="00D5606F"/>
    <w:rsid w:val="00D56674"/>
    <w:rsid w:val="00D56686"/>
    <w:rsid w:val="00D566D0"/>
    <w:rsid w:val="00D570E6"/>
    <w:rsid w:val="00D5748B"/>
    <w:rsid w:val="00D579DA"/>
    <w:rsid w:val="00D60076"/>
    <w:rsid w:val="00D6119A"/>
    <w:rsid w:val="00D61E1B"/>
    <w:rsid w:val="00D61FD0"/>
    <w:rsid w:val="00D62713"/>
    <w:rsid w:val="00D63463"/>
    <w:rsid w:val="00D63DAC"/>
    <w:rsid w:val="00D651A9"/>
    <w:rsid w:val="00D65269"/>
    <w:rsid w:val="00D65299"/>
    <w:rsid w:val="00D6595C"/>
    <w:rsid w:val="00D65AC5"/>
    <w:rsid w:val="00D65D2F"/>
    <w:rsid w:val="00D65FA3"/>
    <w:rsid w:val="00D664C9"/>
    <w:rsid w:val="00D665F0"/>
    <w:rsid w:val="00D6686E"/>
    <w:rsid w:val="00D669C7"/>
    <w:rsid w:val="00D669DB"/>
    <w:rsid w:val="00D66D22"/>
    <w:rsid w:val="00D66FC6"/>
    <w:rsid w:val="00D67327"/>
    <w:rsid w:val="00D67AAD"/>
    <w:rsid w:val="00D70287"/>
    <w:rsid w:val="00D705A7"/>
    <w:rsid w:val="00D7096F"/>
    <w:rsid w:val="00D70D3C"/>
    <w:rsid w:val="00D70FB9"/>
    <w:rsid w:val="00D71151"/>
    <w:rsid w:val="00D711A6"/>
    <w:rsid w:val="00D716C0"/>
    <w:rsid w:val="00D71B6B"/>
    <w:rsid w:val="00D725E0"/>
    <w:rsid w:val="00D72C31"/>
    <w:rsid w:val="00D73871"/>
    <w:rsid w:val="00D73A4C"/>
    <w:rsid w:val="00D73E55"/>
    <w:rsid w:val="00D7414D"/>
    <w:rsid w:val="00D74746"/>
    <w:rsid w:val="00D7475C"/>
    <w:rsid w:val="00D74911"/>
    <w:rsid w:val="00D757E6"/>
    <w:rsid w:val="00D75898"/>
    <w:rsid w:val="00D75B9B"/>
    <w:rsid w:val="00D75D7E"/>
    <w:rsid w:val="00D76234"/>
    <w:rsid w:val="00D768D6"/>
    <w:rsid w:val="00D76C13"/>
    <w:rsid w:val="00D76F9C"/>
    <w:rsid w:val="00D77233"/>
    <w:rsid w:val="00D77B93"/>
    <w:rsid w:val="00D80AB5"/>
    <w:rsid w:val="00D81A3E"/>
    <w:rsid w:val="00D81EA1"/>
    <w:rsid w:val="00D82086"/>
    <w:rsid w:val="00D8261B"/>
    <w:rsid w:val="00D82631"/>
    <w:rsid w:val="00D8323E"/>
    <w:rsid w:val="00D8377F"/>
    <w:rsid w:val="00D83784"/>
    <w:rsid w:val="00D837E1"/>
    <w:rsid w:val="00D83A82"/>
    <w:rsid w:val="00D83DED"/>
    <w:rsid w:val="00D84EA9"/>
    <w:rsid w:val="00D85A04"/>
    <w:rsid w:val="00D85AB4"/>
    <w:rsid w:val="00D85E9A"/>
    <w:rsid w:val="00D86323"/>
    <w:rsid w:val="00D86AAD"/>
    <w:rsid w:val="00D86FCF"/>
    <w:rsid w:val="00D872B1"/>
    <w:rsid w:val="00D872D1"/>
    <w:rsid w:val="00D9011C"/>
    <w:rsid w:val="00D90286"/>
    <w:rsid w:val="00D90451"/>
    <w:rsid w:val="00D909EE"/>
    <w:rsid w:val="00D90CCF"/>
    <w:rsid w:val="00D9165D"/>
    <w:rsid w:val="00D91813"/>
    <w:rsid w:val="00D91F63"/>
    <w:rsid w:val="00D91FA3"/>
    <w:rsid w:val="00D922BF"/>
    <w:rsid w:val="00D93CAD"/>
    <w:rsid w:val="00D93CCE"/>
    <w:rsid w:val="00D94360"/>
    <w:rsid w:val="00D94EB1"/>
    <w:rsid w:val="00D958BD"/>
    <w:rsid w:val="00D95A6A"/>
    <w:rsid w:val="00D96030"/>
    <w:rsid w:val="00D96058"/>
    <w:rsid w:val="00D96291"/>
    <w:rsid w:val="00D9656C"/>
    <w:rsid w:val="00D9757E"/>
    <w:rsid w:val="00D97F3B"/>
    <w:rsid w:val="00DA0660"/>
    <w:rsid w:val="00DA0AC4"/>
    <w:rsid w:val="00DA0F95"/>
    <w:rsid w:val="00DA1432"/>
    <w:rsid w:val="00DA152D"/>
    <w:rsid w:val="00DA1AC4"/>
    <w:rsid w:val="00DA2064"/>
    <w:rsid w:val="00DA22B7"/>
    <w:rsid w:val="00DA235E"/>
    <w:rsid w:val="00DA275B"/>
    <w:rsid w:val="00DA2875"/>
    <w:rsid w:val="00DA28EE"/>
    <w:rsid w:val="00DA2CAA"/>
    <w:rsid w:val="00DA3606"/>
    <w:rsid w:val="00DA3C48"/>
    <w:rsid w:val="00DA3C58"/>
    <w:rsid w:val="00DA40BD"/>
    <w:rsid w:val="00DA5942"/>
    <w:rsid w:val="00DA598C"/>
    <w:rsid w:val="00DA5AB3"/>
    <w:rsid w:val="00DA60CF"/>
    <w:rsid w:val="00DA60F4"/>
    <w:rsid w:val="00DA6E8B"/>
    <w:rsid w:val="00DA7191"/>
    <w:rsid w:val="00DA7555"/>
    <w:rsid w:val="00DA7995"/>
    <w:rsid w:val="00DA7F6E"/>
    <w:rsid w:val="00DB04E9"/>
    <w:rsid w:val="00DB19F8"/>
    <w:rsid w:val="00DB1C75"/>
    <w:rsid w:val="00DB1CC1"/>
    <w:rsid w:val="00DB392A"/>
    <w:rsid w:val="00DB39AE"/>
    <w:rsid w:val="00DB3AEE"/>
    <w:rsid w:val="00DB4030"/>
    <w:rsid w:val="00DB444F"/>
    <w:rsid w:val="00DB47A4"/>
    <w:rsid w:val="00DB4FE7"/>
    <w:rsid w:val="00DB5370"/>
    <w:rsid w:val="00DB54E3"/>
    <w:rsid w:val="00DB5681"/>
    <w:rsid w:val="00DB58F0"/>
    <w:rsid w:val="00DB69B1"/>
    <w:rsid w:val="00DB69D5"/>
    <w:rsid w:val="00DB6D55"/>
    <w:rsid w:val="00DB71FB"/>
    <w:rsid w:val="00DB72A8"/>
    <w:rsid w:val="00DB7F63"/>
    <w:rsid w:val="00DC1397"/>
    <w:rsid w:val="00DC1BD7"/>
    <w:rsid w:val="00DC2232"/>
    <w:rsid w:val="00DC2A58"/>
    <w:rsid w:val="00DC2B02"/>
    <w:rsid w:val="00DC2E61"/>
    <w:rsid w:val="00DC2F7F"/>
    <w:rsid w:val="00DC3B6F"/>
    <w:rsid w:val="00DC4768"/>
    <w:rsid w:val="00DC62A6"/>
    <w:rsid w:val="00DC64F0"/>
    <w:rsid w:val="00DC69D5"/>
    <w:rsid w:val="00DC6B5A"/>
    <w:rsid w:val="00DC6E32"/>
    <w:rsid w:val="00DC77D1"/>
    <w:rsid w:val="00DC7B01"/>
    <w:rsid w:val="00DD0688"/>
    <w:rsid w:val="00DD11B2"/>
    <w:rsid w:val="00DD1643"/>
    <w:rsid w:val="00DD2947"/>
    <w:rsid w:val="00DD2A86"/>
    <w:rsid w:val="00DD3192"/>
    <w:rsid w:val="00DD3288"/>
    <w:rsid w:val="00DD34C9"/>
    <w:rsid w:val="00DD3980"/>
    <w:rsid w:val="00DD47EF"/>
    <w:rsid w:val="00DD4CDA"/>
    <w:rsid w:val="00DD4D45"/>
    <w:rsid w:val="00DD4DA1"/>
    <w:rsid w:val="00DD4F15"/>
    <w:rsid w:val="00DD590A"/>
    <w:rsid w:val="00DD5AE1"/>
    <w:rsid w:val="00DD683C"/>
    <w:rsid w:val="00DD7040"/>
    <w:rsid w:val="00DD719C"/>
    <w:rsid w:val="00DD7263"/>
    <w:rsid w:val="00DD76FE"/>
    <w:rsid w:val="00DD7907"/>
    <w:rsid w:val="00DD79C9"/>
    <w:rsid w:val="00DE06DE"/>
    <w:rsid w:val="00DE0E13"/>
    <w:rsid w:val="00DE15DB"/>
    <w:rsid w:val="00DE192D"/>
    <w:rsid w:val="00DE1AE2"/>
    <w:rsid w:val="00DE1B89"/>
    <w:rsid w:val="00DE28AE"/>
    <w:rsid w:val="00DE3497"/>
    <w:rsid w:val="00DE36ED"/>
    <w:rsid w:val="00DE3BAF"/>
    <w:rsid w:val="00DE3BD7"/>
    <w:rsid w:val="00DE3F5F"/>
    <w:rsid w:val="00DE491A"/>
    <w:rsid w:val="00DE527A"/>
    <w:rsid w:val="00DE5870"/>
    <w:rsid w:val="00DE5CEC"/>
    <w:rsid w:val="00DE650A"/>
    <w:rsid w:val="00DE6F3E"/>
    <w:rsid w:val="00DE70E3"/>
    <w:rsid w:val="00DE76D3"/>
    <w:rsid w:val="00DE7705"/>
    <w:rsid w:val="00DE7D8D"/>
    <w:rsid w:val="00DF0075"/>
    <w:rsid w:val="00DF0858"/>
    <w:rsid w:val="00DF0A64"/>
    <w:rsid w:val="00DF0F52"/>
    <w:rsid w:val="00DF1215"/>
    <w:rsid w:val="00DF1B38"/>
    <w:rsid w:val="00DF29C4"/>
    <w:rsid w:val="00DF2B55"/>
    <w:rsid w:val="00DF2E4D"/>
    <w:rsid w:val="00DF3FCA"/>
    <w:rsid w:val="00DF56FD"/>
    <w:rsid w:val="00DF5A4C"/>
    <w:rsid w:val="00DF5AA3"/>
    <w:rsid w:val="00DF60A3"/>
    <w:rsid w:val="00DF6401"/>
    <w:rsid w:val="00DF732A"/>
    <w:rsid w:val="00DF76AE"/>
    <w:rsid w:val="00DF784B"/>
    <w:rsid w:val="00DF7867"/>
    <w:rsid w:val="00DF7D99"/>
    <w:rsid w:val="00E00609"/>
    <w:rsid w:val="00E008AA"/>
    <w:rsid w:val="00E00D33"/>
    <w:rsid w:val="00E00D56"/>
    <w:rsid w:val="00E013FE"/>
    <w:rsid w:val="00E016E2"/>
    <w:rsid w:val="00E01973"/>
    <w:rsid w:val="00E02504"/>
    <w:rsid w:val="00E026CA"/>
    <w:rsid w:val="00E028B7"/>
    <w:rsid w:val="00E029B1"/>
    <w:rsid w:val="00E02CAC"/>
    <w:rsid w:val="00E02DBD"/>
    <w:rsid w:val="00E03063"/>
    <w:rsid w:val="00E03237"/>
    <w:rsid w:val="00E03EB6"/>
    <w:rsid w:val="00E03F14"/>
    <w:rsid w:val="00E04203"/>
    <w:rsid w:val="00E04C37"/>
    <w:rsid w:val="00E04CEE"/>
    <w:rsid w:val="00E050F4"/>
    <w:rsid w:val="00E0536A"/>
    <w:rsid w:val="00E05403"/>
    <w:rsid w:val="00E057C6"/>
    <w:rsid w:val="00E05BA3"/>
    <w:rsid w:val="00E060D4"/>
    <w:rsid w:val="00E069A2"/>
    <w:rsid w:val="00E07875"/>
    <w:rsid w:val="00E07D3C"/>
    <w:rsid w:val="00E10B30"/>
    <w:rsid w:val="00E10F37"/>
    <w:rsid w:val="00E11274"/>
    <w:rsid w:val="00E1148B"/>
    <w:rsid w:val="00E11753"/>
    <w:rsid w:val="00E1184E"/>
    <w:rsid w:val="00E1187E"/>
    <w:rsid w:val="00E11EA9"/>
    <w:rsid w:val="00E11F48"/>
    <w:rsid w:val="00E1208A"/>
    <w:rsid w:val="00E120EB"/>
    <w:rsid w:val="00E12622"/>
    <w:rsid w:val="00E1318C"/>
    <w:rsid w:val="00E13622"/>
    <w:rsid w:val="00E13C6E"/>
    <w:rsid w:val="00E156B5"/>
    <w:rsid w:val="00E169EF"/>
    <w:rsid w:val="00E16C20"/>
    <w:rsid w:val="00E16E06"/>
    <w:rsid w:val="00E175E4"/>
    <w:rsid w:val="00E177BE"/>
    <w:rsid w:val="00E1794E"/>
    <w:rsid w:val="00E2107D"/>
    <w:rsid w:val="00E210EF"/>
    <w:rsid w:val="00E2130B"/>
    <w:rsid w:val="00E21408"/>
    <w:rsid w:val="00E21BEB"/>
    <w:rsid w:val="00E21D68"/>
    <w:rsid w:val="00E21D7A"/>
    <w:rsid w:val="00E21DFE"/>
    <w:rsid w:val="00E2234D"/>
    <w:rsid w:val="00E229C7"/>
    <w:rsid w:val="00E246C4"/>
    <w:rsid w:val="00E249D7"/>
    <w:rsid w:val="00E25368"/>
    <w:rsid w:val="00E253C4"/>
    <w:rsid w:val="00E2544F"/>
    <w:rsid w:val="00E25AB0"/>
    <w:rsid w:val="00E25BEC"/>
    <w:rsid w:val="00E25E3A"/>
    <w:rsid w:val="00E26103"/>
    <w:rsid w:val="00E2610E"/>
    <w:rsid w:val="00E26222"/>
    <w:rsid w:val="00E2700F"/>
    <w:rsid w:val="00E27225"/>
    <w:rsid w:val="00E27B14"/>
    <w:rsid w:val="00E30212"/>
    <w:rsid w:val="00E30EAC"/>
    <w:rsid w:val="00E310E5"/>
    <w:rsid w:val="00E3130E"/>
    <w:rsid w:val="00E315DF"/>
    <w:rsid w:val="00E31AFC"/>
    <w:rsid w:val="00E31C6A"/>
    <w:rsid w:val="00E31C92"/>
    <w:rsid w:val="00E327AB"/>
    <w:rsid w:val="00E32AB8"/>
    <w:rsid w:val="00E33B9E"/>
    <w:rsid w:val="00E33BBE"/>
    <w:rsid w:val="00E34073"/>
    <w:rsid w:val="00E348E5"/>
    <w:rsid w:val="00E34E74"/>
    <w:rsid w:val="00E356CA"/>
    <w:rsid w:val="00E36251"/>
    <w:rsid w:val="00E362C5"/>
    <w:rsid w:val="00E36903"/>
    <w:rsid w:val="00E36BE6"/>
    <w:rsid w:val="00E37591"/>
    <w:rsid w:val="00E37858"/>
    <w:rsid w:val="00E40045"/>
    <w:rsid w:val="00E402BE"/>
    <w:rsid w:val="00E404AB"/>
    <w:rsid w:val="00E40E67"/>
    <w:rsid w:val="00E41AB4"/>
    <w:rsid w:val="00E41B75"/>
    <w:rsid w:val="00E41DE8"/>
    <w:rsid w:val="00E422D6"/>
    <w:rsid w:val="00E427DA"/>
    <w:rsid w:val="00E4284B"/>
    <w:rsid w:val="00E429FB"/>
    <w:rsid w:val="00E43597"/>
    <w:rsid w:val="00E438DA"/>
    <w:rsid w:val="00E43B1F"/>
    <w:rsid w:val="00E43B2E"/>
    <w:rsid w:val="00E44918"/>
    <w:rsid w:val="00E454C0"/>
    <w:rsid w:val="00E457FD"/>
    <w:rsid w:val="00E45CC9"/>
    <w:rsid w:val="00E45D10"/>
    <w:rsid w:val="00E45E06"/>
    <w:rsid w:val="00E45E85"/>
    <w:rsid w:val="00E462A2"/>
    <w:rsid w:val="00E46710"/>
    <w:rsid w:val="00E469DD"/>
    <w:rsid w:val="00E4779C"/>
    <w:rsid w:val="00E479BB"/>
    <w:rsid w:val="00E47EAE"/>
    <w:rsid w:val="00E500EB"/>
    <w:rsid w:val="00E50445"/>
    <w:rsid w:val="00E515F4"/>
    <w:rsid w:val="00E51856"/>
    <w:rsid w:val="00E52129"/>
    <w:rsid w:val="00E52279"/>
    <w:rsid w:val="00E52F24"/>
    <w:rsid w:val="00E53E5C"/>
    <w:rsid w:val="00E544B3"/>
    <w:rsid w:val="00E545E0"/>
    <w:rsid w:val="00E5497C"/>
    <w:rsid w:val="00E5498D"/>
    <w:rsid w:val="00E54E95"/>
    <w:rsid w:val="00E55327"/>
    <w:rsid w:val="00E55D00"/>
    <w:rsid w:val="00E55D33"/>
    <w:rsid w:val="00E55D39"/>
    <w:rsid w:val="00E55E73"/>
    <w:rsid w:val="00E5606F"/>
    <w:rsid w:val="00E57198"/>
    <w:rsid w:val="00E572EE"/>
    <w:rsid w:val="00E573BE"/>
    <w:rsid w:val="00E578E0"/>
    <w:rsid w:val="00E60642"/>
    <w:rsid w:val="00E6068B"/>
    <w:rsid w:val="00E60E0E"/>
    <w:rsid w:val="00E6191C"/>
    <w:rsid w:val="00E62600"/>
    <w:rsid w:val="00E62697"/>
    <w:rsid w:val="00E631B7"/>
    <w:rsid w:val="00E634D1"/>
    <w:rsid w:val="00E636FD"/>
    <w:rsid w:val="00E6392B"/>
    <w:rsid w:val="00E64236"/>
    <w:rsid w:val="00E6424C"/>
    <w:rsid w:val="00E64355"/>
    <w:rsid w:val="00E650EC"/>
    <w:rsid w:val="00E6542F"/>
    <w:rsid w:val="00E65678"/>
    <w:rsid w:val="00E66063"/>
    <w:rsid w:val="00E663C9"/>
    <w:rsid w:val="00E67813"/>
    <w:rsid w:val="00E678E2"/>
    <w:rsid w:val="00E67BD9"/>
    <w:rsid w:val="00E67C2C"/>
    <w:rsid w:val="00E7009D"/>
    <w:rsid w:val="00E700ED"/>
    <w:rsid w:val="00E70323"/>
    <w:rsid w:val="00E70433"/>
    <w:rsid w:val="00E70C09"/>
    <w:rsid w:val="00E71292"/>
    <w:rsid w:val="00E72291"/>
    <w:rsid w:val="00E72489"/>
    <w:rsid w:val="00E729BD"/>
    <w:rsid w:val="00E72DBE"/>
    <w:rsid w:val="00E737CE"/>
    <w:rsid w:val="00E73AE6"/>
    <w:rsid w:val="00E73CF9"/>
    <w:rsid w:val="00E73F09"/>
    <w:rsid w:val="00E7413D"/>
    <w:rsid w:val="00E74266"/>
    <w:rsid w:val="00E746C3"/>
    <w:rsid w:val="00E749D5"/>
    <w:rsid w:val="00E74F1E"/>
    <w:rsid w:val="00E75744"/>
    <w:rsid w:val="00E762F5"/>
    <w:rsid w:val="00E763D0"/>
    <w:rsid w:val="00E77E7E"/>
    <w:rsid w:val="00E77FDE"/>
    <w:rsid w:val="00E77FE0"/>
    <w:rsid w:val="00E80029"/>
    <w:rsid w:val="00E80330"/>
    <w:rsid w:val="00E80BA4"/>
    <w:rsid w:val="00E80F9D"/>
    <w:rsid w:val="00E814C5"/>
    <w:rsid w:val="00E8159C"/>
    <w:rsid w:val="00E81CC0"/>
    <w:rsid w:val="00E81FB7"/>
    <w:rsid w:val="00E821F2"/>
    <w:rsid w:val="00E82439"/>
    <w:rsid w:val="00E82672"/>
    <w:rsid w:val="00E828D7"/>
    <w:rsid w:val="00E82CF8"/>
    <w:rsid w:val="00E82FC6"/>
    <w:rsid w:val="00E84220"/>
    <w:rsid w:val="00E8440A"/>
    <w:rsid w:val="00E8504E"/>
    <w:rsid w:val="00E850A6"/>
    <w:rsid w:val="00E856D5"/>
    <w:rsid w:val="00E85EDB"/>
    <w:rsid w:val="00E86093"/>
    <w:rsid w:val="00E86852"/>
    <w:rsid w:val="00E86FA9"/>
    <w:rsid w:val="00E871FD"/>
    <w:rsid w:val="00E87269"/>
    <w:rsid w:val="00E8733D"/>
    <w:rsid w:val="00E87666"/>
    <w:rsid w:val="00E87793"/>
    <w:rsid w:val="00E90432"/>
    <w:rsid w:val="00E90723"/>
    <w:rsid w:val="00E907D1"/>
    <w:rsid w:val="00E90A96"/>
    <w:rsid w:val="00E90EC1"/>
    <w:rsid w:val="00E90F73"/>
    <w:rsid w:val="00E91065"/>
    <w:rsid w:val="00E916B6"/>
    <w:rsid w:val="00E91811"/>
    <w:rsid w:val="00E919AE"/>
    <w:rsid w:val="00E923F3"/>
    <w:rsid w:val="00E92BF8"/>
    <w:rsid w:val="00E92CC8"/>
    <w:rsid w:val="00E93A29"/>
    <w:rsid w:val="00E94210"/>
    <w:rsid w:val="00E94536"/>
    <w:rsid w:val="00E9498F"/>
    <w:rsid w:val="00E950DC"/>
    <w:rsid w:val="00E95954"/>
    <w:rsid w:val="00E95B32"/>
    <w:rsid w:val="00E95B7E"/>
    <w:rsid w:val="00E95B82"/>
    <w:rsid w:val="00E96352"/>
    <w:rsid w:val="00E96CE8"/>
    <w:rsid w:val="00E977F1"/>
    <w:rsid w:val="00E97898"/>
    <w:rsid w:val="00EA01F7"/>
    <w:rsid w:val="00EA074F"/>
    <w:rsid w:val="00EA1197"/>
    <w:rsid w:val="00EA1747"/>
    <w:rsid w:val="00EA27CE"/>
    <w:rsid w:val="00EA2C8E"/>
    <w:rsid w:val="00EA30B2"/>
    <w:rsid w:val="00EA38CF"/>
    <w:rsid w:val="00EA41EE"/>
    <w:rsid w:val="00EA4603"/>
    <w:rsid w:val="00EA4ADF"/>
    <w:rsid w:val="00EA5330"/>
    <w:rsid w:val="00EA5352"/>
    <w:rsid w:val="00EA57E8"/>
    <w:rsid w:val="00EA5880"/>
    <w:rsid w:val="00EA6A0A"/>
    <w:rsid w:val="00EA6E90"/>
    <w:rsid w:val="00EA7CE2"/>
    <w:rsid w:val="00EB0419"/>
    <w:rsid w:val="00EB05B3"/>
    <w:rsid w:val="00EB06AA"/>
    <w:rsid w:val="00EB0850"/>
    <w:rsid w:val="00EB0AAB"/>
    <w:rsid w:val="00EB1564"/>
    <w:rsid w:val="00EB1CBC"/>
    <w:rsid w:val="00EB26C8"/>
    <w:rsid w:val="00EB27D5"/>
    <w:rsid w:val="00EB36AC"/>
    <w:rsid w:val="00EB3AA7"/>
    <w:rsid w:val="00EB3CD8"/>
    <w:rsid w:val="00EB3DE3"/>
    <w:rsid w:val="00EB4148"/>
    <w:rsid w:val="00EB4331"/>
    <w:rsid w:val="00EB4AA6"/>
    <w:rsid w:val="00EB4BBF"/>
    <w:rsid w:val="00EB59F6"/>
    <w:rsid w:val="00EB6ED1"/>
    <w:rsid w:val="00EB7E5D"/>
    <w:rsid w:val="00EC0394"/>
    <w:rsid w:val="00EC045E"/>
    <w:rsid w:val="00EC095E"/>
    <w:rsid w:val="00EC1CCF"/>
    <w:rsid w:val="00EC1E46"/>
    <w:rsid w:val="00EC2B56"/>
    <w:rsid w:val="00EC31CE"/>
    <w:rsid w:val="00EC36AE"/>
    <w:rsid w:val="00EC3AB9"/>
    <w:rsid w:val="00EC3AFA"/>
    <w:rsid w:val="00EC3E7E"/>
    <w:rsid w:val="00EC4824"/>
    <w:rsid w:val="00EC4AA4"/>
    <w:rsid w:val="00EC58BC"/>
    <w:rsid w:val="00EC5970"/>
    <w:rsid w:val="00EC600B"/>
    <w:rsid w:val="00EC71C4"/>
    <w:rsid w:val="00EC7554"/>
    <w:rsid w:val="00EC7665"/>
    <w:rsid w:val="00ED0004"/>
    <w:rsid w:val="00ED066B"/>
    <w:rsid w:val="00ED0722"/>
    <w:rsid w:val="00ED13B2"/>
    <w:rsid w:val="00ED1459"/>
    <w:rsid w:val="00ED1589"/>
    <w:rsid w:val="00ED1B7C"/>
    <w:rsid w:val="00ED2019"/>
    <w:rsid w:val="00ED20A5"/>
    <w:rsid w:val="00ED21CE"/>
    <w:rsid w:val="00ED25EA"/>
    <w:rsid w:val="00ED2704"/>
    <w:rsid w:val="00ED270A"/>
    <w:rsid w:val="00ED386B"/>
    <w:rsid w:val="00ED424E"/>
    <w:rsid w:val="00ED474A"/>
    <w:rsid w:val="00ED4CD3"/>
    <w:rsid w:val="00ED5105"/>
    <w:rsid w:val="00ED514D"/>
    <w:rsid w:val="00ED544E"/>
    <w:rsid w:val="00ED5852"/>
    <w:rsid w:val="00ED595E"/>
    <w:rsid w:val="00ED6555"/>
    <w:rsid w:val="00ED6599"/>
    <w:rsid w:val="00ED737A"/>
    <w:rsid w:val="00ED7499"/>
    <w:rsid w:val="00ED7976"/>
    <w:rsid w:val="00EE0BA8"/>
    <w:rsid w:val="00EE15A5"/>
    <w:rsid w:val="00EE2133"/>
    <w:rsid w:val="00EE2281"/>
    <w:rsid w:val="00EE27B3"/>
    <w:rsid w:val="00EE29F8"/>
    <w:rsid w:val="00EE3391"/>
    <w:rsid w:val="00EE33CF"/>
    <w:rsid w:val="00EE3CEA"/>
    <w:rsid w:val="00EE42CA"/>
    <w:rsid w:val="00EE4505"/>
    <w:rsid w:val="00EE4669"/>
    <w:rsid w:val="00EE5293"/>
    <w:rsid w:val="00EE6113"/>
    <w:rsid w:val="00EE62EA"/>
    <w:rsid w:val="00EE6969"/>
    <w:rsid w:val="00EE73C1"/>
    <w:rsid w:val="00EE73EF"/>
    <w:rsid w:val="00EE76A8"/>
    <w:rsid w:val="00EE76D9"/>
    <w:rsid w:val="00EE770D"/>
    <w:rsid w:val="00EE7DCE"/>
    <w:rsid w:val="00EF0680"/>
    <w:rsid w:val="00EF1B2D"/>
    <w:rsid w:val="00EF1D81"/>
    <w:rsid w:val="00EF25A2"/>
    <w:rsid w:val="00EF2F7A"/>
    <w:rsid w:val="00EF3662"/>
    <w:rsid w:val="00EF3953"/>
    <w:rsid w:val="00EF3A0B"/>
    <w:rsid w:val="00EF3AFB"/>
    <w:rsid w:val="00EF487D"/>
    <w:rsid w:val="00EF4C7F"/>
    <w:rsid w:val="00EF52C5"/>
    <w:rsid w:val="00EF53FA"/>
    <w:rsid w:val="00EF546B"/>
    <w:rsid w:val="00EF5837"/>
    <w:rsid w:val="00EF58AF"/>
    <w:rsid w:val="00EF6CEC"/>
    <w:rsid w:val="00EF701E"/>
    <w:rsid w:val="00EF7271"/>
    <w:rsid w:val="00EF7CBA"/>
    <w:rsid w:val="00F005D9"/>
    <w:rsid w:val="00F005FD"/>
    <w:rsid w:val="00F00C8A"/>
    <w:rsid w:val="00F01CB7"/>
    <w:rsid w:val="00F021F9"/>
    <w:rsid w:val="00F02612"/>
    <w:rsid w:val="00F02767"/>
    <w:rsid w:val="00F02B80"/>
    <w:rsid w:val="00F036C9"/>
    <w:rsid w:val="00F0387D"/>
    <w:rsid w:val="00F061FC"/>
    <w:rsid w:val="00F06B42"/>
    <w:rsid w:val="00F074F1"/>
    <w:rsid w:val="00F10905"/>
    <w:rsid w:val="00F10A63"/>
    <w:rsid w:val="00F11068"/>
    <w:rsid w:val="00F1162E"/>
    <w:rsid w:val="00F1179D"/>
    <w:rsid w:val="00F11A4B"/>
    <w:rsid w:val="00F11ACD"/>
    <w:rsid w:val="00F11EB9"/>
    <w:rsid w:val="00F12B13"/>
    <w:rsid w:val="00F12BA5"/>
    <w:rsid w:val="00F1371E"/>
    <w:rsid w:val="00F13E3F"/>
    <w:rsid w:val="00F148C0"/>
    <w:rsid w:val="00F14E51"/>
    <w:rsid w:val="00F14F36"/>
    <w:rsid w:val="00F1547B"/>
    <w:rsid w:val="00F15A3D"/>
    <w:rsid w:val="00F16328"/>
    <w:rsid w:val="00F17920"/>
    <w:rsid w:val="00F17C82"/>
    <w:rsid w:val="00F17E66"/>
    <w:rsid w:val="00F2010C"/>
    <w:rsid w:val="00F206CF"/>
    <w:rsid w:val="00F208DD"/>
    <w:rsid w:val="00F21103"/>
    <w:rsid w:val="00F2228E"/>
    <w:rsid w:val="00F22521"/>
    <w:rsid w:val="00F23241"/>
    <w:rsid w:val="00F23799"/>
    <w:rsid w:val="00F23DD4"/>
    <w:rsid w:val="00F24AAD"/>
    <w:rsid w:val="00F25280"/>
    <w:rsid w:val="00F25B34"/>
    <w:rsid w:val="00F25B71"/>
    <w:rsid w:val="00F262EB"/>
    <w:rsid w:val="00F2643F"/>
    <w:rsid w:val="00F26738"/>
    <w:rsid w:val="00F26C9A"/>
    <w:rsid w:val="00F2739F"/>
    <w:rsid w:val="00F27413"/>
    <w:rsid w:val="00F27625"/>
    <w:rsid w:val="00F27D1C"/>
    <w:rsid w:val="00F30533"/>
    <w:rsid w:val="00F30989"/>
    <w:rsid w:val="00F30B63"/>
    <w:rsid w:val="00F3101B"/>
    <w:rsid w:val="00F317CD"/>
    <w:rsid w:val="00F31D22"/>
    <w:rsid w:val="00F329C9"/>
    <w:rsid w:val="00F32D64"/>
    <w:rsid w:val="00F32FB0"/>
    <w:rsid w:val="00F33072"/>
    <w:rsid w:val="00F335CA"/>
    <w:rsid w:val="00F3390C"/>
    <w:rsid w:val="00F3424F"/>
    <w:rsid w:val="00F34648"/>
    <w:rsid w:val="00F3489E"/>
    <w:rsid w:val="00F35303"/>
    <w:rsid w:val="00F356D3"/>
    <w:rsid w:val="00F366AF"/>
    <w:rsid w:val="00F37619"/>
    <w:rsid w:val="00F37F59"/>
    <w:rsid w:val="00F37F9C"/>
    <w:rsid w:val="00F41321"/>
    <w:rsid w:val="00F41A6C"/>
    <w:rsid w:val="00F41E0D"/>
    <w:rsid w:val="00F42DA8"/>
    <w:rsid w:val="00F436C4"/>
    <w:rsid w:val="00F437E4"/>
    <w:rsid w:val="00F43804"/>
    <w:rsid w:val="00F43B7B"/>
    <w:rsid w:val="00F443C9"/>
    <w:rsid w:val="00F4471B"/>
    <w:rsid w:val="00F44E54"/>
    <w:rsid w:val="00F45650"/>
    <w:rsid w:val="00F45A73"/>
    <w:rsid w:val="00F45C45"/>
    <w:rsid w:val="00F463BA"/>
    <w:rsid w:val="00F46716"/>
    <w:rsid w:val="00F46D23"/>
    <w:rsid w:val="00F470AF"/>
    <w:rsid w:val="00F47936"/>
    <w:rsid w:val="00F50094"/>
    <w:rsid w:val="00F50331"/>
    <w:rsid w:val="00F5072B"/>
    <w:rsid w:val="00F50C20"/>
    <w:rsid w:val="00F50DA7"/>
    <w:rsid w:val="00F51EBA"/>
    <w:rsid w:val="00F52536"/>
    <w:rsid w:val="00F5254A"/>
    <w:rsid w:val="00F52923"/>
    <w:rsid w:val="00F529F0"/>
    <w:rsid w:val="00F52A4D"/>
    <w:rsid w:val="00F52AE9"/>
    <w:rsid w:val="00F534DA"/>
    <w:rsid w:val="00F536AA"/>
    <w:rsid w:val="00F538E9"/>
    <w:rsid w:val="00F53B05"/>
    <w:rsid w:val="00F5414F"/>
    <w:rsid w:val="00F548A6"/>
    <w:rsid w:val="00F549B2"/>
    <w:rsid w:val="00F550F7"/>
    <w:rsid w:val="00F55462"/>
    <w:rsid w:val="00F5557E"/>
    <w:rsid w:val="00F555E3"/>
    <w:rsid w:val="00F556E3"/>
    <w:rsid w:val="00F560BB"/>
    <w:rsid w:val="00F561FB"/>
    <w:rsid w:val="00F5671F"/>
    <w:rsid w:val="00F56977"/>
    <w:rsid w:val="00F57061"/>
    <w:rsid w:val="00F60A23"/>
    <w:rsid w:val="00F6151B"/>
    <w:rsid w:val="00F61C10"/>
    <w:rsid w:val="00F62369"/>
    <w:rsid w:val="00F6250F"/>
    <w:rsid w:val="00F62B26"/>
    <w:rsid w:val="00F63AF4"/>
    <w:rsid w:val="00F63EBB"/>
    <w:rsid w:val="00F64033"/>
    <w:rsid w:val="00F642A8"/>
    <w:rsid w:val="00F65695"/>
    <w:rsid w:val="00F65817"/>
    <w:rsid w:val="00F659F6"/>
    <w:rsid w:val="00F65D6C"/>
    <w:rsid w:val="00F6652E"/>
    <w:rsid w:val="00F6675B"/>
    <w:rsid w:val="00F677E1"/>
    <w:rsid w:val="00F677F4"/>
    <w:rsid w:val="00F67E73"/>
    <w:rsid w:val="00F701C7"/>
    <w:rsid w:val="00F70AFD"/>
    <w:rsid w:val="00F7102D"/>
    <w:rsid w:val="00F717E3"/>
    <w:rsid w:val="00F7193D"/>
    <w:rsid w:val="00F71EDC"/>
    <w:rsid w:val="00F72A29"/>
    <w:rsid w:val="00F730A4"/>
    <w:rsid w:val="00F73275"/>
    <w:rsid w:val="00F73368"/>
    <w:rsid w:val="00F7394C"/>
    <w:rsid w:val="00F73A6D"/>
    <w:rsid w:val="00F74BD2"/>
    <w:rsid w:val="00F74DF1"/>
    <w:rsid w:val="00F7521A"/>
    <w:rsid w:val="00F756AC"/>
    <w:rsid w:val="00F75B79"/>
    <w:rsid w:val="00F765B7"/>
    <w:rsid w:val="00F775EB"/>
    <w:rsid w:val="00F77B85"/>
    <w:rsid w:val="00F800FB"/>
    <w:rsid w:val="00F8035F"/>
    <w:rsid w:val="00F804B2"/>
    <w:rsid w:val="00F806C5"/>
    <w:rsid w:val="00F81215"/>
    <w:rsid w:val="00F81F0F"/>
    <w:rsid w:val="00F8297D"/>
    <w:rsid w:val="00F82EFC"/>
    <w:rsid w:val="00F83081"/>
    <w:rsid w:val="00F839D8"/>
    <w:rsid w:val="00F844A6"/>
    <w:rsid w:val="00F84797"/>
    <w:rsid w:val="00F847F0"/>
    <w:rsid w:val="00F84D04"/>
    <w:rsid w:val="00F84F02"/>
    <w:rsid w:val="00F853A6"/>
    <w:rsid w:val="00F85B76"/>
    <w:rsid w:val="00F861ED"/>
    <w:rsid w:val="00F8654A"/>
    <w:rsid w:val="00F86710"/>
    <w:rsid w:val="00F868CA"/>
    <w:rsid w:val="00F87516"/>
    <w:rsid w:val="00F87A9C"/>
    <w:rsid w:val="00F90834"/>
    <w:rsid w:val="00F90CC7"/>
    <w:rsid w:val="00F910C6"/>
    <w:rsid w:val="00F92437"/>
    <w:rsid w:val="00F928F9"/>
    <w:rsid w:val="00F92B13"/>
    <w:rsid w:val="00F92EED"/>
    <w:rsid w:val="00F94128"/>
    <w:rsid w:val="00F94A03"/>
    <w:rsid w:val="00F95194"/>
    <w:rsid w:val="00F95630"/>
    <w:rsid w:val="00F96033"/>
    <w:rsid w:val="00F961A0"/>
    <w:rsid w:val="00F96242"/>
    <w:rsid w:val="00F96269"/>
    <w:rsid w:val="00F96526"/>
    <w:rsid w:val="00F96EA0"/>
    <w:rsid w:val="00F97FCE"/>
    <w:rsid w:val="00FA0179"/>
    <w:rsid w:val="00FA03DA"/>
    <w:rsid w:val="00FA048F"/>
    <w:rsid w:val="00FA076E"/>
    <w:rsid w:val="00FA08B4"/>
    <w:rsid w:val="00FA0CD8"/>
    <w:rsid w:val="00FA0F0E"/>
    <w:rsid w:val="00FA2E2F"/>
    <w:rsid w:val="00FA329A"/>
    <w:rsid w:val="00FA41B5"/>
    <w:rsid w:val="00FA4841"/>
    <w:rsid w:val="00FA48F6"/>
    <w:rsid w:val="00FA4E7B"/>
    <w:rsid w:val="00FA512A"/>
    <w:rsid w:val="00FA554E"/>
    <w:rsid w:val="00FA5E01"/>
    <w:rsid w:val="00FA6F00"/>
    <w:rsid w:val="00FA7CB1"/>
    <w:rsid w:val="00FA7F1D"/>
    <w:rsid w:val="00FB016B"/>
    <w:rsid w:val="00FB0321"/>
    <w:rsid w:val="00FB04D6"/>
    <w:rsid w:val="00FB0AB2"/>
    <w:rsid w:val="00FB128A"/>
    <w:rsid w:val="00FB12FA"/>
    <w:rsid w:val="00FB1EB4"/>
    <w:rsid w:val="00FB2173"/>
    <w:rsid w:val="00FB2E89"/>
    <w:rsid w:val="00FB38F7"/>
    <w:rsid w:val="00FB3FA3"/>
    <w:rsid w:val="00FB48C4"/>
    <w:rsid w:val="00FB4E02"/>
    <w:rsid w:val="00FB5349"/>
    <w:rsid w:val="00FB552B"/>
    <w:rsid w:val="00FB596F"/>
    <w:rsid w:val="00FB6057"/>
    <w:rsid w:val="00FB65F0"/>
    <w:rsid w:val="00FB7D3D"/>
    <w:rsid w:val="00FB7E06"/>
    <w:rsid w:val="00FC0393"/>
    <w:rsid w:val="00FC0951"/>
    <w:rsid w:val="00FC0B5C"/>
    <w:rsid w:val="00FC0D0D"/>
    <w:rsid w:val="00FC0F18"/>
    <w:rsid w:val="00FC113A"/>
    <w:rsid w:val="00FC1FDE"/>
    <w:rsid w:val="00FC4EC7"/>
    <w:rsid w:val="00FC5068"/>
    <w:rsid w:val="00FC5856"/>
    <w:rsid w:val="00FC6055"/>
    <w:rsid w:val="00FC66EB"/>
    <w:rsid w:val="00FC68EE"/>
    <w:rsid w:val="00FC6E61"/>
    <w:rsid w:val="00FC7942"/>
    <w:rsid w:val="00FD05E5"/>
    <w:rsid w:val="00FD064E"/>
    <w:rsid w:val="00FD0C8F"/>
    <w:rsid w:val="00FD0DB9"/>
    <w:rsid w:val="00FD1AD0"/>
    <w:rsid w:val="00FD1B9C"/>
    <w:rsid w:val="00FD1C28"/>
    <w:rsid w:val="00FD2408"/>
    <w:rsid w:val="00FD27DD"/>
    <w:rsid w:val="00FD2C33"/>
    <w:rsid w:val="00FD308F"/>
    <w:rsid w:val="00FD30BF"/>
    <w:rsid w:val="00FD3177"/>
    <w:rsid w:val="00FD3A08"/>
    <w:rsid w:val="00FD3AE0"/>
    <w:rsid w:val="00FD3CA2"/>
    <w:rsid w:val="00FD3D33"/>
    <w:rsid w:val="00FD3F38"/>
    <w:rsid w:val="00FD4183"/>
    <w:rsid w:val="00FD6857"/>
    <w:rsid w:val="00FD6B98"/>
    <w:rsid w:val="00FD6CB0"/>
    <w:rsid w:val="00FD734E"/>
    <w:rsid w:val="00FD73D7"/>
    <w:rsid w:val="00FD73FD"/>
    <w:rsid w:val="00FD795C"/>
    <w:rsid w:val="00FD7BD3"/>
    <w:rsid w:val="00FE020B"/>
    <w:rsid w:val="00FE035D"/>
    <w:rsid w:val="00FE044E"/>
    <w:rsid w:val="00FE1B51"/>
    <w:rsid w:val="00FE2A6F"/>
    <w:rsid w:val="00FE3439"/>
    <w:rsid w:val="00FE37FF"/>
    <w:rsid w:val="00FE38AA"/>
    <w:rsid w:val="00FE3D67"/>
    <w:rsid w:val="00FE4000"/>
    <w:rsid w:val="00FE4714"/>
    <w:rsid w:val="00FE4B84"/>
    <w:rsid w:val="00FE4FEB"/>
    <w:rsid w:val="00FE50ED"/>
    <w:rsid w:val="00FE544F"/>
    <w:rsid w:val="00FE5EE6"/>
    <w:rsid w:val="00FE610A"/>
    <w:rsid w:val="00FE650E"/>
    <w:rsid w:val="00FE67B0"/>
    <w:rsid w:val="00FE7A05"/>
    <w:rsid w:val="00FE7F80"/>
    <w:rsid w:val="00FF02D0"/>
    <w:rsid w:val="00FF0310"/>
    <w:rsid w:val="00FF0974"/>
    <w:rsid w:val="00FF0B38"/>
    <w:rsid w:val="00FF1669"/>
    <w:rsid w:val="00FF197E"/>
    <w:rsid w:val="00FF1DC0"/>
    <w:rsid w:val="00FF1FD4"/>
    <w:rsid w:val="00FF2034"/>
    <w:rsid w:val="00FF25DA"/>
    <w:rsid w:val="00FF2A00"/>
    <w:rsid w:val="00FF2A9C"/>
    <w:rsid w:val="00FF2B7E"/>
    <w:rsid w:val="00FF3084"/>
    <w:rsid w:val="00FF42AA"/>
    <w:rsid w:val="00FF45DA"/>
    <w:rsid w:val="00FF46ED"/>
    <w:rsid w:val="00FF4F64"/>
    <w:rsid w:val="00FF555A"/>
    <w:rsid w:val="00FF616C"/>
    <w:rsid w:val="00FF62E5"/>
    <w:rsid w:val="00FF6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6"/>
    </o:shapedefaults>
    <o:shapelayout v:ext="edit">
      <o:idmap v:ext="edit" data="2"/>
    </o:shapelayout>
  </w:shapeDefaults>
  <w:decimalSymbol w:val="."/>
  <w:listSeparator w:val=","/>
  <w14:docId w14:val="3EE1115B"/>
  <w15:docId w15:val="{EEA4DBFA-CB63-42B8-B29E-0E5B596E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2"/>
        <w:szCs w:val="22"/>
        <w:lang w:val="en-US" w:eastAsia="en-US" w:bidi="ar-SA"/>
      </w:rPr>
    </w:rPrDefault>
    <w:pPrDefault>
      <w:pPr>
        <w:spacing w:before="40" w:after="40" w:line="30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iPriority="99"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qFormat="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iPriority="99"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nhideWhenUsed="1" w:qFormat="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qFormat="1"/>
    <w:lsdException w:name="Table List 5" w:semiHidden="1" w:uiPriority="99" w:unhideWhenUsed="1"/>
    <w:lsdException w:name="Table List 6" w:semiHidden="1" w:uiPriority="99" w:unhideWhenUsed="1"/>
    <w:lsdException w:name="Table List 7" w:semiHidden="1" w:unhideWhenUsed="1" w:qFormat="1"/>
    <w:lsdException w:name="Table List 8" w:semiHidden="1" w:uiPriority="99" w:unhideWhenUsed="1"/>
    <w:lsdException w:name="Table 3D effects 1" w:semiHidden="1" w:uiPriority="99" w:unhideWhenUsed="1"/>
    <w:lsdException w:name="Table 3D effects 2" w:semiHidden="1" w:unhideWhenUsed="1" w:qFormat="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6F2"/>
    <w:rPr>
      <w:rFonts w:eastAsia="Times New Roman"/>
      <w:sz w:val="24"/>
      <w:szCs w:val="24"/>
    </w:rPr>
  </w:style>
  <w:style w:type="paragraph" w:styleId="Heading1">
    <w:name w:val="heading 1"/>
    <w:aliases w:val="Tieu_de1,TieuDe1ML1, Char Char,Chapter these,BÀI,chủ đề"/>
    <w:basedOn w:val="Normal"/>
    <w:next w:val="Normal"/>
    <w:link w:val="Heading1Char"/>
    <w:qFormat/>
    <w:rsid w:val="000577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 Char Char Char Char,de muc, Char,PHẦN,TỰA BÀI"/>
    <w:basedOn w:val="Normal"/>
    <w:next w:val="Normal"/>
    <w:link w:val="Heading2Char"/>
    <w:unhideWhenUsed/>
    <w:qFormat/>
    <w:rsid w:val="00A2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a Ma,Heading 3 Char Char Char Char Char Char,Tiêu đề DẠNG"/>
    <w:basedOn w:val="Normal"/>
    <w:next w:val="Normal"/>
    <w:link w:val="Heading3Char"/>
    <w:unhideWhenUsed/>
    <w:qFormat/>
    <w:rsid w:val="00E12622"/>
    <w:pPr>
      <w:keepNext/>
      <w:keepLines/>
      <w:outlineLvl w:val="2"/>
    </w:pPr>
    <w:rPr>
      <w:rFonts w:asciiTheme="majorHAnsi" w:eastAsiaTheme="majorEastAsia" w:hAnsiTheme="majorHAnsi" w:cstheme="majorBidi"/>
      <w:color w:val="243F60" w:themeColor="accent1" w:themeShade="7F"/>
    </w:rPr>
  </w:style>
  <w:style w:type="paragraph" w:styleId="Heading4">
    <w:name w:val="heading 4"/>
    <w:aliases w:val="A.,HEADING 4,mục"/>
    <w:basedOn w:val="Normal"/>
    <w:next w:val="Normal"/>
    <w:link w:val="Heading4Char"/>
    <w:unhideWhenUsed/>
    <w:qFormat/>
    <w:rsid w:val="00992A74"/>
    <w:pPr>
      <w:keepNext/>
      <w:keepLines/>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81F0F"/>
    <w:pPr>
      <w:keepNext/>
      <w:jc w:val="both"/>
      <w:outlineLvl w:val="4"/>
    </w:pPr>
    <w:rPr>
      <w:b/>
      <w:bCs/>
      <w:noProof/>
      <w:sz w:val="18"/>
      <w:szCs w:val="20"/>
    </w:rPr>
  </w:style>
  <w:style w:type="paragraph" w:styleId="Heading6">
    <w:name w:val="heading 6"/>
    <w:aliases w:val="Heading 6 Char Char Char"/>
    <w:basedOn w:val="Normal"/>
    <w:next w:val="Normal"/>
    <w:link w:val="Heading6Char"/>
    <w:qFormat/>
    <w:rsid w:val="00F81F0F"/>
    <w:pPr>
      <w:keepNext/>
      <w:outlineLvl w:val="5"/>
    </w:pPr>
    <w:rPr>
      <w:b/>
      <w:bCs/>
      <w:noProof/>
      <w:sz w:val="20"/>
      <w:szCs w:val="20"/>
    </w:rPr>
  </w:style>
  <w:style w:type="paragraph" w:styleId="Heading7">
    <w:name w:val="heading 7"/>
    <w:basedOn w:val="Normal"/>
    <w:next w:val="Normal"/>
    <w:link w:val="Heading7Char"/>
    <w:qFormat/>
    <w:rsid w:val="00F81F0F"/>
    <w:pPr>
      <w:keepNext/>
      <w:jc w:val="both"/>
      <w:outlineLvl w:val="6"/>
    </w:pPr>
    <w:rPr>
      <w:b/>
      <w:bCs/>
      <w:noProof/>
      <w:sz w:val="20"/>
      <w:szCs w:val="20"/>
      <w:lang w:val="nl-NL"/>
    </w:rPr>
  </w:style>
  <w:style w:type="paragraph" w:styleId="Heading8">
    <w:name w:val="heading 8"/>
    <w:basedOn w:val="Normal"/>
    <w:next w:val="Normal"/>
    <w:link w:val="Heading8Char"/>
    <w:qFormat/>
    <w:rsid w:val="005760AF"/>
    <w:pPr>
      <w:keepNext/>
      <w:numPr>
        <w:numId w:val="5"/>
      </w:numPr>
      <w:tabs>
        <w:tab w:val="left" w:pos="0"/>
      </w:tabs>
      <w:outlineLvl w:val="7"/>
    </w:pPr>
    <w:rPr>
      <w:sz w:val="28"/>
    </w:rPr>
  </w:style>
  <w:style w:type="paragraph" w:styleId="Heading9">
    <w:name w:val="heading 9"/>
    <w:basedOn w:val="Normal"/>
    <w:next w:val="Normal"/>
    <w:link w:val="Heading9Char"/>
    <w:qFormat/>
    <w:rsid w:val="005760AF"/>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2 Char, Char2, Char2 Char,Đề số"/>
    <w:basedOn w:val="Normal"/>
    <w:link w:val="HeaderChar"/>
    <w:uiPriority w:val="99"/>
    <w:unhideWhenUsed/>
    <w:qFormat/>
    <w:rsid w:val="00E21D7A"/>
    <w:pPr>
      <w:tabs>
        <w:tab w:val="center" w:pos="4680"/>
        <w:tab w:val="right" w:pos="9360"/>
      </w:tabs>
    </w:pPr>
  </w:style>
  <w:style w:type="character" w:customStyle="1" w:styleId="HeaderChar">
    <w:name w:val="Header Char"/>
    <w:aliases w:val="Char Char Char Char2,Char2 Char Char, Char2 Char1, Char2 Char Char,Đề số Char"/>
    <w:basedOn w:val="DefaultParagraphFont"/>
    <w:link w:val="Header"/>
    <w:uiPriority w:val="99"/>
    <w:qFormat/>
    <w:rsid w:val="00E21D7A"/>
    <w:rPr>
      <w:rFonts w:ascii="Arial" w:hAnsi="Arial"/>
      <w:sz w:val="20"/>
      <w:szCs w:val="20"/>
    </w:rPr>
  </w:style>
  <w:style w:type="paragraph" w:styleId="Footer">
    <w:name w:val="footer"/>
    <w:aliases w:val="Char1111,Char11111,Char111111"/>
    <w:basedOn w:val="Normal"/>
    <w:link w:val="FooterChar"/>
    <w:uiPriority w:val="99"/>
    <w:unhideWhenUsed/>
    <w:qFormat/>
    <w:rsid w:val="00E21D7A"/>
    <w:pPr>
      <w:tabs>
        <w:tab w:val="center" w:pos="4680"/>
        <w:tab w:val="right" w:pos="9360"/>
      </w:tabs>
    </w:pPr>
  </w:style>
  <w:style w:type="character" w:customStyle="1" w:styleId="FooterChar">
    <w:name w:val="Footer Char"/>
    <w:aliases w:val="Char1111 Char,Char11111 Char,Char111111 Char"/>
    <w:basedOn w:val="DefaultParagraphFont"/>
    <w:link w:val="Footer"/>
    <w:uiPriority w:val="99"/>
    <w:qFormat/>
    <w:rsid w:val="00E21D7A"/>
    <w:rPr>
      <w:rFonts w:ascii="Arial" w:hAnsi="Arial"/>
      <w:sz w:val="20"/>
      <w:szCs w:val="20"/>
    </w:rPr>
  </w:style>
  <w:style w:type="character" w:styleId="Hyperlink">
    <w:name w:val="Hyperlink"/>
    <w:basedOn w:val="DefaultParagraphFont"/>
    <w:unhideWhenUsed/>
    <w:qFormat/>
    <w:rsid w:val="00391DD3"/>
    <w:rPr>
      <w:color w:val="0000FF" w:themeColor="hyperlink"/>
      <w:u w:val="single"/>
    </w:rPr>
  </w:style>
  <w:style w:type="paragraph" w:styleId="BalloonText">
    <w:name w:val="Balloon Text"/>
    <w:basedOn w:val="Normal"/>
    <w:link w:val="BalloonTextChar"/>
    <w:uiPriority w:val="99"/>
    <w:unhideWhenUsed/>
    <w:qFormat/>
    <w:rsid w:val="00C46FFD"/>
    <w:rPr>
      <w:rFonts w:ascii="Tahoma" w:hAnsi="Tahoma" w:cs="Tahoma"/>
      <w:sz w:val="16"/>
      <w:szCs w:val="16"/>
    </w:rPr>
  </w:style>
  <w:style w:type="character" w:customStyle="1" w:styleId="BalloonTextChar">
    <w:name w:val="Balloon Text Char"/>
    <w:basedOn w:val="DefaultParagraphFont"/>
    <w:link w:val="BalloonText"/>
    <w:uiPriority w:val="99"/>
    <w:qFormat/>
    <w:rsid w:val="00C46FFD"/>
    <w:rPr>
      <w:rFonts w:ascii="Tahoma" w:hAnsi="Tahoma" w:cs="Tahoma"/>
      <w:sz w:val="16"/>
      <w:szCs w:val="16"/>
    </w:rPr>
  </w:style>
  <w:style w:type="paragraph" w:customStyle="1" w:styleId="Default">
    <w:name w:val="Default"/>
    <w:link w:val="DefaultChar"/>
    <w:qFormat/>
    <w:rsid w:val="00C97A3D"/>
    <w:pPr>
      <w:autoSpaceDE w:val="0"/>
      <w:autoSpaceDN w:val="0"/>
      <w:adjustRightInd w:val="0"/>
      <w:spacing w:after="0" w:line="240" w:lineRule="auto"/>
    </w:pPr>
    <w:rPr>
      <w:rFonts w:eastAsia="Times New Roman"/>
      <w:color w:val="000000"/>
      <w:sz w:val="24"/>
      <w:szCs w:val="24"/>
    </w:rPr>
  </w:style>
  <w:style w:type="character" w:customStyle="1" w:styleId="apple-converted-space">
    <w:name w:val="apple-converted-space"/>
    <w:basedOn w:val="DefaultParagraphFont"/>
    <w:qFormat/>
    <w:rsid w:val="00B01A1C"/>
  </w:style>
  <w:style w:type="paragraph" w:styleId="ListParagraph">
    <w:name w:val="List Paragraph"/>
    <w:aliases w:val="HPL01,chuẩn không cần chỉnh,Đoạn của Danh sách1,Colorful List - Accent 13,Numbered List,bullet,Cita extensa,Medium Grid 1 - Accent 22,Sub-heading,bullet 1,Sub-headin,List Paragraph2,Td cấp 5,Medium Grid 1 - Accent 21,List Paragraph_FS"/>
    <w:basedOn w:val="Normal"/>
    <w:link w:val="ListParagraphChar"/>
    <w:uiPriority w:val="34"/>
    <w:qFormat/>
    <w:rsid w:val="00B01A1C"/>
    <w:pPr>
      <w:ind w:left="720"/>
      <w:contextualSpacing/>
    </w:pPr>
  </w:style>
  <w:style w:type="character" w:customStyle="1" w:styleId="mi">
    <w:name w:val="mi"/>
    <w:basedOn w:val="DefaultParagraphFont"/>
    <w:qFormat/>
    <w:rsid w:val="00BE1AD0"/>
  </w:style>
  <w:style w:type="character" w:customStyle="1" w:styleId="mn">
    <w:name w:val="mn"/>
    <w:basedOn w:val="DefaultParagraphFont"/>
    <w:qFormat/>
    <w:rsid w:val="00BE1AD0"/>
  </w:style>
  <w:style w:type="character" w:customStyle="1" w:styleId="mo">
    <w:name w:val="mo"/>
    <w:basedOn w:val="DefaultParagraphFont"/>
    <w:qFormat/>
    <w:rsid w:val="00BE1AD0"/>
  </w:style>
  <w:style w:type="character" w:customStyle="1" w:styleId="mtext">
    <w:name w:val="mtext"/>
    <w:basedOn w:val="DefaultParagraphFont"/>
    <w:rsid w:val="00E462A2"/>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 Char Char25"/>
    <w:basedOn w:val="Normal"/>
    <w:link w:val="NormalWebChar"/>
    <w:uiPriority w:val="99"/>
    <w:unhideWhenUsed/>
    <w:qFormat/>
    <w:rsid w:val="007F5B6C"/>
    <w:pPr>
      <w:spacing w:before="100" w:beforeAutospacing="1" w:after="100" w:afterAutospacing="1"/>
    </w:pPr>
    <w:rPr>
      <w:rFonts w:eastAsia="Arial"/>
      <w:sz w:val="22"/>
      <w:szCs w:val="22"/>
    </w:rPr>
  </w:style>
  <w:style w:type="character" w:styleId="Strong">
    <w:name w:val="Strong"/>
    <w:uiPriority w:val="22"/>
    <w:qFormat/>
    <w:rsid w:val="007F5B6C"/>
    <w:rPr>
      <w:b/>
      <w:bCs/>
    </w:rPr>
  </w:style>
  <w:style w:type="paragraph" w:styleId="Title">
    <w:name w:val="Title"/>
    <w:aliases w:val="Mon,Thesis Title,MỤC BÀI"/>
    <w:basedOn w:val="Normal"/>
    <w:link w:val="TitleChar"/>
    <w:qFormat/>
    <w:rsid w:val="007F5B6C"/>
    <w:pPr>
      <w:jc w:val="center"/>
    </w:pPr>
    <w:rPr>
      <w:rFonts w:ascii=".VnArialH" w:eastAsia="Arial" w:hAnsi=".VnArialH"/>
      <w:b/>
      <w:sz w:val="28"/>
      <w:szCs w:val="20"/>
    </w:rPr>
  </w:style>
  <w:style w:type="character" w:customStyle="1" w:styleId="TitleChar">
    <w:name w:val="Title Char"/>
    <w:aliases w:val="Mon Char,Thesis Title Char,MỤC BÀI Char"/>
    <w:basedOn w:val="DefaultParagraphFont"/>
    <w:link w:val="Title"/>
    <w:qFormat/>
    <w:rsid w:val="007F5B6C"/>
    <w:rPr>
      <w:rFonts w:ascii=".VnArialH" w:hAnsi=".VnArialH"/>
      <w:b/>
      <w:sz w:val="28"/>
      <w:szCs w:val="20"/>
    </w:rPr>
  </w:style>
  <w:style w:type="character" w:styleId="LineNumber">
    <w:name w:val="line number"/>
    <w:basedOn w:val="DefaultParagraphFont"/>
    <w:unhideWhenUsed/>
    <w:qFormat/>
    <w:rsid w:val="000225CA"/>
  </w:style>
  <w:style w:type="paragraph" w:customStyle="1" w:styleId="Body">
    <w:name w:val="Body"/>
    <w:basedOn w:val="Normal"/>
    <w:link w:val="BodyChar"/>
    <w:qFormat/>
    <w:rsid w:val="003D30CC"/>
    <w:pPr>
      <w:widowControl w:val="0"/>
      <w:autoSpaceDE w:val="0"/>
      <w:autoSpaceDN w:val="0"/>
      <w:adjustRightInd w:val="0"/>
    </w:pPr>
  </w:style>
  <w:style w:type="paragraph" w:customStyle="1" w:styleId="1">
    <w:name w:val="1"/>
    <w:aliases w:val="2,0"/>
    <w:basedOn w:val="Normal"/>
    <w:autoRedefine/>
    <w:qFormat/>
    <w:rsid w:val="003D30CC"/>
    <w:pPr>
      <w:spacing w:after="160" w:line="240" w:lineRule="exact"/>
      <w:ind w:firstLine="567"/>
    </w:pPr>
    <w:rPr>
      <w:rFonts w:ascii="Verdana" w:hAnsi="Verdana" w:cs="Verdana"/>
      <w:sz w:val="20"/>
      <w:szCs w:val="20"/>
    </w:rPr>
  </w:style>
  <w:style w:type="paragraph" w:customStyle="1" w:styleId="Char">
    <w:name w:val="Char"/>
    <w:basedOn w:val="Normal"/>
    <w:rsid w:val="003D30CC"/>
    <w:pPr>
      <w:pageBreakBefore/>
      <w:spacing w:before="100" w:beforeAutospacing="1" w:after="100" w:afterAutospacing="1"/>
    </w:pPr>
    <w:rPr>
      <w:rFonts w:ascii="Tahoma" w:hAnsi="Tahoma" w:cs="Tahoma"/>
      <w:sz w:val="20"/>
      <w:szCs w:val="20"/>
    </w:rPr>
  </w:style>
  <w:style w:type="paragraph" w:customStyle="1" w:styleId="Char1">
    <w:name w:val="Char1"/>
    <w:basedOn w:val="Normal"/>
    <w:semiHidden/>
    <w:rsid w:val="00A64706"/>
    <w:pPr>
      <w:spacing w:after="160" w:line="240" w:lineRule="exact"/>
    </w:pPr>
    <w:rPr>
      <w:rFonts w:ascii="Arial" w:hAnsi="Arial" w:cs="Arial"/>
    </w:rPr>
  </w:style>
  <w:style w:type="character" w:styleId="PageNumber">
    <w:name w:val="page number"/>
    <w:basedOn w:val="DefaultParagraphFont"/>
    <w:qFormat/>
    <w:rsid w:val="00A37397"/>
  </w:style>
  <w:style w:type="character" w:customStyle="1" w:styleId="Heading5Char">
    <w:name w:val="Heading 5 Char"/>
    <w:basedOn w:val="DefaultParagraphFont"/>
    <w:link w:val="Heading5"/>
    <w:qFormat/>
    <w:rsid w:val="00F81F0F"/>
    <w:rPr>
      <w:rFonts w:eastAsia="Times New Roman"/>
      <w:b/>
      <w:bCs/>
      <w:noProof/>
      <w:sz w:val="18"/>
      <w:szCs w:val="20"/>
    </w:rPr>
  </w:style>
  <w:style w:type="character" w:customStyle="1" w:styleId="Heading6Char">
    <w:name w:val="Heading 6 Char"/>
    <w:aliases w:val="Heading 6 Char Char Char Char"/>
    <w:basedOn w:val="DefaultParagraphFont"/>
    <w:link w:val="Heading6"/>
    <w:qFormat/>
    <w:rsid w:val="00F81F0F"/>
    <w:rPr>
      <w:rFonts w:eastAsia="Times New Roman"/>
      <w:b/>
      <w:bCs/>
      <w:noProof/>
      <w:sz w:val="20"/>
      <w:szCs w:val="20"/>
    </w:rPr>
  </w:style>
  <w:style w:type="character" w:customStyle="1" w:styleId="Heading7Char">
    <w:name w:val="Heading 7 Char"/>
    <w:basedOn w:val="DefaultParagraphFont"/>
    <w:link w:val="Heading7"/>
    <w:qFormat/>
    <w:rsid w:val="00F81F0F"/>
    <w:rPr>
      <w:rFonts w:eastAsia="Times New Roman"/>
      <w:b/>
      <w:bCs/>
      <w:noProof/>
      <w:sz w:val="20"/>
      <w:szCs w:val="20"/>
      <w:lang w:val="nl-NL"/>
    </w:rPr>
  </w:style>
  <w:style w:type="paragraph" w:styleId="BodyText3">
    <w:name w:val="Body Text 3"/>
    <w:basedOn w:val="Normal"/>
    <w:link w:val="BodyText3Char"/>
    <w:qFormat/>
    <w:rsid w:val="00F81F0F"/>
    <w:pPr>
      <w:jc w:val="both"/>
    </w:pPr>
    <w:rPr>
      <w:b/>
      <w:bCs/>
      <w:noProof/>
      <w:sz w:val="18"/>
      <w:szCs w:val="20"/>
    </w:rPr>
  </w:style>
  <w:style w:type="character" w:customStyle="1" w:styleId="BodyText3Char">
    <w:name w:val="Body Text 3 Char"/>
    <w:basedOn w:val="DefaultParagraphFont"/>
    <w:link w:val="BodyText3"/>
    <w:qFormat/>
    <w:rsid w:val="00F81F0F"/>
    <w:rPr>
      <w:rFonts w:eastAsia="Times New Roman"/>
      <w:b/>
      <w:bCs/>
      <w:noProof/>
      <w:sz w:val="18"/>
      <w:szCs w:val="20"/>
    </w:rPr>
  </w:style>
  <w:style w:type="paragraph" w:customStyle="1" w:styleId="co10bt">
    <w:name w:val="co10bt"/>
    <w:basedOn w:val="Normal"/>
    <w:qFormat/>
    <w:rsid w:val="00F81F0F"/>
    <w:pPr>
      <w:spacing w:after="80" w:line="252" w:lineRule="auto"/>
      <w:ind w:left="284" w:hanging="284"/>
      <w:jc w:val="both"/>
    </w:pPr>
    <w:rPr>
      <w:rFonts w:ascii=".VnArial" w:hAnsi=".VnArial"/>
      <w:color w:val="000000"/>
      <w:sz w:val="20"/>
      <w:szCs w:val="20"/>
    </w:rPr>
  </w:style>
  <w:style w:type="numbering" w:customStyle="1" w:styleId="Cu1">
    <w:name w:val="Câu 1"/>
    <w:rsid w:val="00F81F0F"/>
    <w:pPr>
      <w:numPr>
        <w:numId w:val="1"/>
      </w:numPr>
    </w:pPr>
  </w:style>
  <w:style w:type="numbering" w:customStyle="1" w:styleId="Style1">
    <w:name w:val="Style1"/>
    <w:basedOn w:val="NoList"/>
    <w:rsid w:val="00F81F0F"/>
    <w:pPr>
      <w:numPr>
        <w:numId w:val="2"/>
      </w:numPr>
    </w:pPr>
  </w:style>
  <w:style w:type="paragraph" w:styleId="BodyText">
    <w:name w:val="Body Text"/>
    <w:basedOn w:val="Normal"/>
    <w:link w:val="BodyTextChar"/>
    <w:uiPriority w:val="1"/>
    <w:qFormat/>
    <w:rsid w:val="00F81F0F"/>
    <w:pPr>
      <w:jc w:val="both"/>
    </w:pPr>
    <w:rPr>
      <w:rFonts w:ascii="VNI-Times" w:hAnsi="VNI-Times"/>
    </w:rPr>
  </w:style>
  <w:style w:type="character" w:customStyle="1" w:styleId="BodyTextChar">
    <w:name w:val="Body Text Char"/>
    <w:basedOn w:val="DefaultParagraphFont"/>
    <w:link w:val="BodyText"/>
    <w:uiPriority w:val="1"/>
    <w:qFormat/>
    <w:rsid w:val="00F81F0F"/>
    <w:rPr>
      <w:rFonts w:ascii="VNI-Times" w:eastAsia="Times New Roman" w:hAnsi="VNI-Times"/>
      <w:sz w:val="24"/>
      <w:szCs w:val="24"/>
    </w:rPr>
  </w:style>
  <w:style w:type="character" w:styleId="Emphasis">
    <w:name w:val="Emphasis"/>
    <w:basedOn w:val="DefaultParagraphFont"/>
    <w:uiPriority w:val="20"/>
    <w:qFormat/>
    <w:rsid w:val="000577C5"/>
    <w:rPr>
      <w:i/>
      <w:iCs/>
    </w:rPr>
  </w:style>
  <w:style w:type="character" w:customStyle="1" w:styleId="Heading1Char">
    <w:name w:val="Heading 1 Char"/>
    <w:aliases w:val="Tieu_de1 Char1,TieuDe1ML1 Char, Char Char Char,Chapter these Char,BÀI Char,chủ đề Char"/>
    <w:basedOn w:val="DefaultParagraphFont"/>
    <w:link w:val="Heading1"/>
    <w:qFormat/>
    <w:rsid w:val="000577C5"/>
    <w:rPr>
      <w:rFonts w:asciiTheme="majorHAnsi" w:eastAsiaTheme="majorEastAsia" w:hAnsiTheme="majorHAnsi" w:cstheme="majorBidi"/>
      <w:b/>
      <w:bCs/>
      <w:color w:val="365F91" w:themeColor="accent1" w:themeShade="BF"/>
      <w:sz w:val="28"/>
      <w:szCs w:val="28"/>
    </w:rPr>
  </w:style>
  <w:style w:type="table" w:styleId="TableGrid">
    <w:name w:val="Table Grid"/>
    <w:aliases w:val="tham khao,Table,trongbang,Bảng TK"/>
    <w:basedOn w:val="TableNormal"/>
    <w:uiPriority w:val="39"/>
    <w:qFormat/>
    <w:rsid w:val="00CF0DB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Normal"/>
    <w:link w:val="1Char"/>
    <w:uiPriority w:val="99"/>
    <w:qFormat/>
    <w:rsid w:val="00CF0DB1"/>
    <w:pPr>
      <w:spacing w:before="180" w:line="264" w:lineRule="auto"/>
      <w:jc w:val="both"/>
    </w:pPr>
    <w:rPr>
      <w:rFonts w:ascii=".VnBlack" w:hAnsi=".VnBlack"/>
      <w:sz w:val="20"/>
      <w:szCs w:val="20"/>
      <w:lang w:val="it-IT"/>
    </w:rPr>
  </w:style>
  <w:style w:type="character" w:customStyle="1" w:styleId="1Char">
    <w:name w:val="1. Char"/>
    <w:basedOn w:val="DefaultParagraphFont"/>
    <w:link w:val="10"/>
    <w:uiPriority w:val="99"/>
    <w:rsid w:val="00CF0DB1"/>
    <w:rPr>
      <w:rFonts w:ascii=".VnBlack" w:eastAsia="Times New Roman" w:hAnsi=".VnBlack"/>
      <w:sz w:val="20"/>
      <w:szCs w:val="20"/>
      <w:lang w:val="it-IT"/>
    </w:rPr>
  </w:style>
  <w:style w:type="paragraph" w:customStyle="1" w:styleId="muc1">
    <w:name w:val="muc 1"/>
    <w:basedOn w:val="Normal"/>
    <w:link w:val="muc1Char"/>
    <w:qFormat/>
    <w:rsid w:val="00CF0DB1"/>
    <w:pPr>
      <w:spacing w:before="60" w:after="60" w:line="288" w:lineRule="auto"/>
      <w:jc w:val="both"/>
    </w:pPr>
    <w:rPr>
      <w:rFonts w:ascii="Arial" w:hAnsi="Arial" w:cs="Arial"/>
      <w:b/>
      <w:bCs/>
    </w:rPr>
  </w:style>
  <w:style w:type="character" w:customStyle="1" w:styleId="muc1Char">
    <w:name w:val="muc 1 Char"/>
    <w:basedOn w:val="DefaultParagraphFont"/>
    <w:link w:val="muc1"/>
    <w:locked/>
    <w:rsid w:val="00CF0DB1"/>
    <w:rPr>
      <w:rFonts w:ascii="Arial" w:eastAsia="Times New Roman" w:hAnsi="Arial" w:cs="Arial"/>
      <w:b/>
      <w:bCs/>
      <w:sz w:val="24"/>
      <w:szCs w:val="24"/>
    </w:rPr>
  </w:style>
  <w:style w:type="paragraph" w:customStyle="1" w:styleId="Cau">
    <w:name w:val="Cau"/>
    <w:basedOn w:val="Normal"/>
    <w:link w:val="CauChar"/>
    <w:qFormat/>
    <w:rsid w:val="00E64236"/>
    <w:pPr>
      <w:numPr>
        <w:numId w:val="3"/>
      </w:numPr>
      <w:tabs>
        <w:tab w:val="clear" w:pos="520"/>
        <w:tab w:val="num" w:pos="360"/>
        <w:tab w:val="num" w:pos="720"/>
      </w:tabs>
      <w:spacing w:before="120" w:after="80" w:line="264" w:lineRule="auto"/>
      <w:ind w:left="720" w:hanging="360"/>
      <w:jc w:val="both"/>
    </w:pPr>
  </w:style>
  <w:style w:type="character" w:customStyle="1" w:styleId="CauChar">
    <w:name w:val="Cau Char"/>
    <w:basedOn w:val="DefaultParagraphFont"/>
    <w:link w:val="Cau"/>
    <w:qFormat/>
    <w:rsid w:val="00E64236"/>
    <w:rPr>
      <w:rFonts w:eastAsia="Times New Roman"/>
      <w:sz w:val="24"/>
      <w:szCs w:val="24"/>
    </w:rPr>
  </w:style>
  <w:style w:type="character" w:customStyle="1" w:styleId="textexposedshow">
    <w:name w:val="text_exposed_show"/>
    <w:basedOn w:val="DefaultParagraphFont"/>
    <w:qFormat/>
    <w:rsid w:val="00126443"/>
  </w:style>
  <w:style w:type="character" w:customStyle="1" w:styleId="Heading2Char">
    <w:name w:val="Heading 2 Char"/>
    <w:aliases w:val=" Char Char Char Char Char,de muc Char, Char Char1,PHẦN Char,TỰA BÀI Char"/>
    <w:basedOn w:val="DefaultParagraphFont"/>
    <w:link w:val="Heading2"/>
    <w:qFormat/>
    <w:rsid w:val="00A20F35"/>
    <w:rPr>
      <w:rFonts w:asciiTheme="majorHAnsi" w:eastAsiaTheme="majorEastAsia" w:hAnsiTheme="majorHAnsi" w:cstheme="majorBidi"/>
      <w:b/>
      <w:bCs/>
      <w:color w:val="4F81BD" w:themeColor="accent1"/>
      <w:sz w:val="26"/>
      <w:szCs w:val="26"/>
    </w:rPr>
  </w:style>
  <w:style w:type="character" w:customStyle="1" w:styleId="a1">
    <w:name w:val="a"/>
    <w:basedOn w:val="DefaultParagraphFont"/>
    <w:rsid w:val="003836B4"/>
  </w:style>
  <w:style w:type="character" w:customStyle="1" w:styleId="l6">
    <w:name w:val="l6"/>
    <w:basedOn w:val="DefaultParagraphFont"/>
    <w:rsid w:val="003836B4"/>
  </w:style>
  <w:style w:type="table" w:styleId="LightShading-Accent4">
    <w:name w:val="Light Shading Accent 4"/>
    <w:basedOn w:val="TableNormal"/>
    <w:uiPriority w:val="60"/>
    <w:rsid w:val="003836B4"/>
    <w:pPr>
      <w:spacing w:after="0" w:line="240" w:lineRule="auto"/>
    </w:pPr>
    <w:rPr>
      <w:rFonts w:eastAsiaTheme="minorHAnsi" w:cstheme="minorBidi"/>
      <w:color w:val="5F497A" w:themeColor="accent4" w:themeShade="BF"/>
      <w:sz w:val="2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3836B4"/>
    <w:pPr>
      <w:spacing w:after="0" w:line="240" w:lineRule="auto"/>
    </w:pPr>
    <w:rPr>
      <w:rFonts w:eastAsiaTheme="minorHAnsi" w:cstheme="minorBidi"/>
      <w:color w:val="76923C" w:themeColor="accent3" w:themeShade="BF"/>
      <w:sz w:val="2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3836B4"/>
    <w:pPr>
      <w:spacing w:after="0" w:line="240" w:lineRule="auto"/>
    </w:pPr>
    <w:rPr>
      <w:rFonts w:eastAsiaTheme="minorHAnsi" w:cstheme="minorBidi"/>
      <w:color w:val="365F91" w:themeColor="accent1" w:themeShade="BF"/>
      <w:sz w:val="2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836B4"/>
    <w:pPr>
      <w:spacing w:after="0" w:line="240" w:lineRule="auto"/>
    </w:pPr>
    <w:rPr>
      <w:rFonts w:eastAsiaTheme="minorHAnsi" w:cstheme="minorBid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vb1">
    <w:name w:val="vb1"/>
    <w:basedOn w:val="Normal"/>
    <w:link w:val="vb1Char"/>
    <w:qFormat/>
    <w:rsid w:val="00D665F0"/>
    <w:pPr>
      <w:tabs>
        <w:tab w:val="left" w:pos="425"/>
      </w:tabs>
      <w:spacing w:line="300" w:lineRule="atLeast"/>
      <w:ind w:firstLine="567"/>
      <w:jc w:val="both"/>
    </w:pPr>
    <w:rPr>
      <w:rFonts w:ascii=".VnTime" w:hAnsi=".VnTime"/>
      <w:lang w:val="pt-BR"/>
    </w:rPr>
  </w:style>
  <w:style w:type="character" w:customStyle="1" w:styleId="vb1Char">
    <w:name w:val="vb1 Char"/>
    <w:link w:val="vb1"/>
    <w:rsid w:val="00D665F0"/>
    <w:rPr>
      <w:rFonts w:ascii=".VnTime" w:eastAsia="Times New Roman" w:hAnsi=".VnTime"/>
      <w:sz w:val="24"/>
      <w:szCs w:val="24"/>
      <w:lang w:val="pt-BR"/>
    </w:rPr>
  </w:style>
  <w:style w:type="paragraph" w:customStyle="1" w:styleId="baitap">
    <w:name w:val="baitap"/>
    <w:basedOn w:val="Normal"/>
    <w:link w:val="baitapChar"/>
    <w:qFormat/>
    <w:rsid w:val="00D665F0"/>
    <w:pPr>
      <w:spacing w:line="300" w:lineRule="atLeast"/>
      <w:ind w:left="567" w:hanging="567"/>
      <w:jc w:val="both"/>
    </w:pPr>
    <w:rPr>
      <w:rFonts w:ascii=".VnTime" w:hAnsi=".VnTime"/>
      <w:lang w:val="fr-FR"/>
    </w:rPr>
  </w:style>
  <w:style w:type="paragraph" w:customStyle="1" w:styleId="tabABC">
    <w:name w:val="tabABC"/>
    <w:basedOn w:val="Normal"/>
    <w:link w:val="tabABCChar"/>
    <w:qFormat/>
    <w:rsid w:val="00D665F0"/>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link w:val="tabABC"/>
    <w:rsid w:val="00D665F0"/>
    <w:rPr>
      <w:rFonts w:ascii=".VnTime" w:eastAsia="Times New Roman" w:hAnsi=".VnTime"/>
      <w:sz w:val="24"/>
      <w:szCs w:val="24"/>
    </w:rPr>
  </w:style>
  <w:style w:type="paragraph" w:customStyle="1" w:styleId="1chinhtrang">
    <w:name w:val="1 chinh trang"/>
    <w:basedOn w:val="Normal"/>
    <w:link w:val="1chinhtrangChar"/>
    <w:uiPriority w:val="99"/>
    <w:qFormat/>
    <w:rsid w:val="00D665F0"/>
    <w:pPr>
      <w:widowControl w:val="0"/>
      <w:spacing w:before="60" w:after="60" w:line="264" w:lineRule="auto"/>
      <w:ind w:firstLine="425"/>
      <w:jc w:val="both"/>
    </w:pPr>
    <w:rPr>
      <w:rFonts w:ascii=".VnCentury Schoolbook" w:hAnsi=".VnCentury Schoolbook"/>
      <w:color w:val="000000"/>
      <w:sz w:val="22"/>
      <w:szCs w:val="22"/>
    </w:rPr>
  </w:style>
  <w:style w:type="paragraph" w:styleId="BodyTextIndent">
    <w:name w:val="Body Text Indent"/>
    <w:basedOn w:val="Normal"/>
    <w:link w:val="BodyTextIndentChar"/>
    <w:qFormat/>
    <w:rsid w:val="00D665F0"/>
    <w:pPr>
      <w:ind w:left="360"/>
      <w:jc w:val="both"/>
    </w:pPr>
    <w:rPr>
      <w:rFonts w:ascii=".VnTime" w:hAnsi=".VnTime"/>
      <w:sz w:val="22"/>
    </w:rPr>
  </w:style>
  <w:style w:type="character" w:customStyle="1" w:styleId="BodyTextIndentChar">
    <w:name w:val="Body Text Indent Char"/>
    <w:basedOn w:val="DefaultParagraphFont"/>
    <w:link w:val="BodyTextIndent"/>
    <w:qFormat/>
    <w:rsid w:val="00D665F0"/>
    <w:rPr>
      <w:rFonts w:ascii=".VnTime" w:eastAsia="Times New Roman" w:hAnsi=".VnTime"/>
      <w:szCs w:val="24"/>
    </w:rPr>
  </w:style>
  <w:style w:type="paragraph" w:styleId="Subtitle">
    <w:name w:val="Subtitle"/>
    <w:basedOn w:val="Normal"/>
    <w:link w:val="SubtitleChar"/>
    <w:qFormat/>
    <w:rsid w:val="00D665F0"/>
    <w:pPr>
      <w:jc w:val="center"/>
    </w:pPr>
    <w:rPr>
      <w:rFonts w:ascii="VNtimes new roman" w:hAnsi="VNtimes new roman"/>
      <w:b/>
      <w:bCs/>
      <w:sz w:val="28"/>
    </w:rPr>
  </w:style>
  <w:style w:type="character" w:customStyle="1" w:styleId="SubtitleChar">
    <w:name w:val="Subtitle Char"/>
    <w:basedOn w:val="DefaultParagraphFont"/>
    <w:link w:val="Subtitle"/>
    <w:qFormat/>
    <w:rsid w:val="00D665F0"/>
    <w:rPr>
      <w:rFonts w:ascii="VNtimes new roman" w:eastAsia="Times New Roman" w:hAnsi="VNtimes new roman"/>
      <w:b/>
      <w:bCs/>
      <w:sz w:val="28"/>
      <w:szCs w:val="24"/>
    </w:rPr>
  </w:style>
  <w:style w:type="character" w:customStyle="1" w:styleId="f2">
    <w:name w:val="f2"/>
    <w:basedOn w:val="DefaultParagraphFont"/>
    <w:rsid w:val="00881279"/>
  </w:style>
  <w:style w:type="paragraph" w:styleId="BodyText2">
    <w:name w:val="Body Text 2"/>
    <w:basedOn w:val="Normal"/>
    <w:link w:val="BodyText2Char"/>
    <w:qFormat/>
    <w:rsid w:val="008859DE"/>
    <w:pPr>
      <w:autoSpaceDE w:val="0"/>
      <w:autoSpaceDN w:val="0"/>
      <w:spacing w:line="360" w:lineRule="auto"/>
      <w:ind w:firstLine="567"/>
      <w:jc w:val="both"/>
    </w:pPr>
    <w:rPr>
      <w:rFonts w:ascii=".VnTime" w:hAnsi=".VnTime" w:cs=".VnTime"/>
      <w:color w:val="0000FF"/>
      <w:sz w:val="28"/>
      <w:szCs w:val="28"/>
    </w:rPr>
  </w:style>
  <w:style w:type="character" w:customStyle="1" w:styleId="BodyText2Char">
    <w:name w:val="Body Text 2 Char"/>
    <w:basedOn w:val="DefaultParagraphFont"/>
    <w:link w:val="BodyText2"/>
    <w:qFormat/>
    <w:rsid w:val="008859DE"/>
    <w:rPr>
      <w:rFonts w:ascii=".VnTime" w:eastAsia="Times New Roman" w:hAnsi=".VnTime" w:cs=".VnTime"/>
      <w:color w:val="0000FF"/>
      <w:sz w:val="28"/>
      <w:szCs w:val="28"/>
    </w:rPr>
  </w:style>
  <w:style w:type="paragraph" w:customStyle="1" w:styleId="VD">
    <w:name w:val="VD"/>
    <w:basedOn w:val="Normal"/>
    <w:qFormat/>
    <w:rsid w:val="008859DE"/>
    <w:pPr>
      <w:spacing w:before="180" w:after="80" w:line="264" w:lineRule="auto"/>
      <w:ind w:left="907" w:hanging="907"/>
      <w:jc w:val="both"/>
    </w:pPr>
    <w:rPr>
      <w:bCs/>
      <w:noProof/>
    </w:rPr>
  </w:style>
  <w:style w:type="paragraph" w:customStyle="1" w:styleId="Hdg">
    <w:name w:val="Hdg"/>
    <w:basedOn w:val="Normal"/>
    <w:qFormat/>
    <w:rsid w:val="008859DE"/>
    <w:pPr>
      <w:tabs>
        <w:tab w:val="left" w:pos="1425"/>
        <w:tab w:val="left" w:pos="4503"/>
      </w:tabs>
      <w:spacing w:before="120" w:after="120" w:line="264" w:lineRule="auto"/>
      <w:jc w:val="both"/>
    </w:pPr>
    <w:rPr>
      <w:b/>
      <w:bCs/>
      <w:i/>
      <w:iCs/>
      <w:noProof/>
      <w:lang w:val="pt-BR"/>
    </w:rPr>
  </w:style>
  <w:style w:type="paragraph" w:customStyle="1" w:styleId="CharCharCharChar">
    <w:name w:val="Char Char Char Char"/>
    <w:basedOn w:val="Normal"/>
    <w:autoRedefine/>
    <w:uiPriority w:val="99"/>
    <w:rsid w:val="008859DE"/>
    <w:pPr>
      <w:spacing w:after="160" w:line="240" w:lineRule="exact"/>
      <w:ind w:firstLine="567"/>
    </w:pPr>
    <w:rPr>
      <w:rFonts w:ascii=".VnAvant" w:eastAsia=".VnTime" w:hAnsi=".VnAvant" w:cs=".VnAvant"/>
      <w:sz w:val="20"/>
      <w:szCs w:val="20"/>
    </w:rPr>
  </w:style>
  <w:style w:type="paragraph" w:styleId="NoSpacing">
    <w:name w:val="No Spacing"/>
    <w:aliases w:val="HEADING  3,heading 3"/>
    <w:link w:val="NoSpacingChar"/>
    <w:uiPriority w:val="1"/>
    <w:qFormat/>
    <w:rsid w:val="008859DE"/>
    <w:pPr>
      <w:spacing w:after="0" w:line="240" w:lineRule="auto"/>
    </w:pPr>
    <w:rPr>
      <w:rFonts w:ascii="Calibri" w:eastAsia="Calibri" w:hAnsi="Calibri"/>
    </w:rPr>
  </w:style>
  <w:style w:type="paragraph" w:customStyle="1" w:styleId="a2">
    <w:name w:val="リスト段落"/>
    <w:basedOn w:val="Normal"/>
    <w:uiPriority w:val="99"/>
    <w:qFormat/>
    <w:rsid w:val="00D14B1B"/>
    <w:pPr>
      <w:ind w:leftChars="400" w:left="400"/>
    </w:pPr>
    <w:rPr>
      <w:rFonts w:eastAsia="MS Mincho"/>
    </w:rPr>
  </w:style>
  <w:style w:type="paragraph" w:styleId="List2">
    <w:name w:val="List 2"/>
    <w:basedOn w:val="Normal"/>
    <w:unhideWhenUsed/>
    <w:qFormat/>
    <w:rsid w:val="00EC3AB9"/>
    <w:pPr>
      <w:ind w:left="720" w:hanging="360"/>
    </w:pPr>
    <w:rPr>
      <w:sz w:val="28"/>
      <w:szCs w:val="28"/>
    </w:rPr>
  </w:style>
  <w:style w:type="paragraph" w:customStyle="1" w:styleId="msonormalcxspmiddle">
    <w:name w:val="msonormalcxspmiddle"/>
    <w:basedOn w:val="Normal"/>
    <w:qFormat/>
    <w:rsid w:val="000237CB"/>
    <w:pPr>
      <w:spacing w:before="100" w:beforeAutospacing="1" w:after="100" w:afterAutospacing="1"/>
    </w:pPr>
  </w:style>
  <w:style w:type="character" w:customStyle="1" w:styleId="Heading4Char">
    <w:name w:val="Heading 4 Char"/>
    <w:aliases w:val="A. Char,HEADING 4 Char,mục Char"/>
    <w:basedOn w:val="DefaultParagraphFont"/>
    <w:link w:val="Heading4"/>
    <w:qFormat/>
    <w:rsid w:val="00992A74"/>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nhideWhenUsed/>
    <w:qFormat/>
    <w:rsid w:val="00992A74"/>
    <w:rPr>
      <w:color w:val="800080" w:themeColor="followedHyperlink"/>
      <w:u w:val="single"/>
    </w:rPr>
  </w:style>
  <w:style w:type="character" w:customStyle="1" w:styleId="5yl5">
    <w:name w:val="_5yl5"/>
    <w:basedOn w:val="DefaultParagraphFont"/>
    <w:qFormat/>
    <w:rsid w:val="007F608F"/>
  </w:style>
  <w:style w:type="paragraph" w:customStyle="1" w:styleId="NormalBold">
    <w:name w:val="Normal + Bold"/>
    <w:aliases w:val="Centered"/>
    <w:basedOn w:val="Normal"/>
    <w:uiPriority w:val="99"/>
    <w:qFormat/>
    <w:rsid w:val="00964BFC"/>
    <w:pPr>
      <w:autoSpaceDE w:val="0"/>
      <w:autoSpaceDN w:val="0"/>
      <w:adjustRightInd w:val="0"/>
      <w:jc w:val="center"/>
    </w:pPr>
    <w:rPr>
      <w:b/>
      <w:bCs/>
    </w:rPr>
  </w:style>
  <w:style w:type="character" w:customStyle="1" w:styleId="st">
    <w:name w:val="st"/>
    <w:basedOn w:val="DefaultParagraphFont"/>
    <w:rsid w:val="00964BFC"/>
  </w:style>
  <w:style w:type="character" w:customStyle="1" w:styleId="reauth-email">
    <w:name w:val="reauth-email"/>
    <w:basedOn w:val="DefaultParagraphFont"/>
    <w:rsid w:val="00964BFC"/>
  </w:style>
  <w:style w:type="paragraph" w:customStyle="1" w:styleId="Normal0">
    <w:name w:val="[Normal]"/>
    <w:qFormat/>
    <w:rsid w:val="00BC3066"/>
    <w:pPr>
      <w:autoSpaceDE w:val="0"/>
      <w:autoSpaceDN w:val="0"/>
      <w:adjustRightInd w:val="0"/>
      <w:spacing w:after="0" w:line="240" w:lineRule="auto"/>
    </w:pPr>
    <w:rPr>
      <w:rFonts w:ascii="Arial" w:eastAsia="Times New Roman" w:hAnsi="Arial" w:cs="Arial"/>
      <w:sz w:val="24"/>
      <w:szCs w:val="24"/>
    </w:rPr>
  </w:style>
  <w:style w:type="character" w:customStyle="1" w:styleId="ListParagraphChar">
    <w:name w:val="List Paragraph Char"/>
    <w:aliases w:val="HPL01 Char,chuẩn không cần chỉnh Char,Đoạn của Danh sách1 Char,Colorful List - Accent 13 Char,Numbered List Char,bullet Char,Cita extensa Char,Medium Grid 1 - Accent 22 Char,Sub-heading Char,bullet 1 Char,Sub-headin Char"/>
    <w:basedOn w:val="DefaultParagraphFont"/>
    <w:link w:val="ListParagraph"/>
    <w:uiPriority w:val="34"/>
    <w:qFormat/>
    <w:locked/>
    <w:rsid w:val="00733EF8"/>
    <w:rPr>
      <w:rFonts w:eastAsia="Times New Roman"/>
      <w:sz w:val="24"/>
      <w:szCs w:val="24"/>
    </w:rPr>
  </w:style>
  <w:style w:type="paragraph" w:customStyle="1" w:styleId="style61">
    <w:name w:val="style61"/>
    <w:basedOn w:val="Normal"/>
    <w:uiPriority w:val="99"/>
    <w:qFormat/>
    <w:rsid w:val="00FA512A"/>
    <w:pPr>
      <w:spacing w:before="100" w:beforeAutospacing="1" w:after="100" w:afterAutospacing="1"/>
    </w:pPr>
  </w:style>
  <w:style w:type="paragraph" w:customStyle="1" w:styleId="chu">
    <w:name w:val="chu"/>
    <w:basedOn w:val="Normal"/>
    <w:uiPriority w:val="99"/>
    <w:qFormat/>
    <w:rsid w:val="00FA512A"/>
    <w:pPr>
      <w:spacing w:before="100" w:beforeAutospacing="1" w:after="100" w:afterAutospacing="1"/>
    </w:pPr>
  </w:style>
  <w:style w:type="paragraph" w:customStyle="1" w:styleId="style2">
    <w:name w:val="style2"/>
    <w:basedOn w:val="Normal"/>
    <w:uiPriority w:val="99"/>
    <w:qFormat/>
    <w:rsid w:val="00FA512A"/>
    <w:pPr>
      <w:spacing w:before="100" w:beforeAutospacing="1" w:after="100" w:afterAutospacing="1"/>
    </w:pPr>
  </w:style>
  <w:style w:type="character" w:customStyle="1" w:styleId="chu1">
    <w:name w:val="chu1"/>
    <w:basedOn w:val="DefaultParagraphFont"/>
    <w:qFormat/>
    <w:rsid w:val="00FA512A"/>
  </w:style>
  <w:style w:type="character" w:customStyle="1" w:styleId="chemf">
    <w:name w:val="chemf"/>
    <w:basedOn w:val="DefaultParagraphFont"/>
    <w:rsid w:val="00E12622"/>
  </w:style>
  <w:style w:type="character" w:customStyle="1" w:styleId="Heading3Char">
    <w:name w:val="Heading 3 Char"/>
    <w:aliases w:val="La Ma Char,Heading 3 Char Char Char Char Char Char Char,Tiêu đề DẠNG Char"/>
    <w:basedOn w:val="DefaultParagraphFont"/>
    <w:link w:val="Heading3"/>
    <w:qFormat/>
    <w:rsid w:val="00E12622"/>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E12622"/>
  </w:style>
  <w:style w:type="character" w:customStyle="1" w:styleId="Heading1Char1">
    <w:name w:val="Heading 1 Char1"/>
    <w:aliases w:val="Tieu_de1 Char,TieuDe1ML1 Char1,TieuDe1ML1 Char Char,Heading 1 Char Char,Char Char Char1"/>
    <w:qFormat/>
    <w:rsid w:val="00FA03DA"/>
    <w:rPr>
      <w:rFonts w:ascii="Arial" w:eastAsia="SimSun" w:hAnsi="Arial" w:cs="Arial" w:hint="default"/>
      <w:b/>
      <w:bCs/>
      <w:kern w:val="32"/>
      <w:sz w:val="32"/>
      <w:szCs w:val="32"/>
      <w:lang w:val="en-US" w:eastAsia="en-US" w:bidi="ar-SA"/>
    </w:rPr>
  </w:style>
  <w:style w:type="paragraph" w:styleId="BodyTextIndent2">
    <w:name w:val="Body Text Indent 2"/>
    <w:basedOn w:val="Normal"/>
    <w:link w:val="BodyTextIndent2Char"/>
    <w:unhideWhenUsed/>
    <w:qFormat/>
    <w:rsid w:val="00FA03DA"/>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qFormat/>
    <w:rsid w:val="00FA03DA"/>
    <w:rPr>
      <w:rFonts w:ascii="VNI-Times" w:eastAsia="Times New Roman" w:hAnsi="VNI-Times"/>
      <w:sz w:val="24"/>
      <w:szCs w:val="24"/>
    </w:rPr>
  </w:style>
  <w:style w:type="paragraph" w:styleId="BodyTextIndent3">
    <w:name w:val="Body Text Indent 3"/>
    <w:basedOn w:val="Normal"/>
    <w:link w:val="BodyTextIndent3Char"/>
    <w:unhideWhenUsed/>
    <w:qFormat/>
    <w:rsid w:val="00FA03DA"/>
    <w:pPr>
      <w:spacing w:after="120"/>
      <w:ind w:left="360"/>
    </w:pPr>
    <w:rPr>
      <w:sz w:val="16"/>
      <w:szCs w:val="16"/>
    </w:rPr>
  </w:style>
  <w:style w:type="character" w:customStyle="1" w:styleId="BodyTextIndent3Char">
    <w:name w:val="Body Text Indent 3 Char"/>
    <w:basedOn w:val="DefaultParagraphFont"/>
    <w:link w:val="BodyTextIndent3"/>
    <w:qFormat/>
    <w:rsid w:val="00FA03DA"/>
    <w:rPr>
      <w:rFonts w:eastAsia="Times New Roman"/>
      <w:sz w:val="16"/>
      <w:szCs w:val="16"/>
    </w:rPr>
  </w:style>
  <w:style w:type="character" w:customStyle="1" w:styleId="NoSpacingChar">
    <w:name w:val="No Spacing Char"/>
    <w:aliases w:val="HEADING  3 Char,heading 3 Char1"/>
    <w:link w:val="NoSpacing"/>
    <w:uiPriority w:val="1"/>
    <w:qFormat/>
    <w:locked/>
    <w:rsid w:val="00FA03DA"/>
    <w:rPr>
      <w:rFonts w:ascii="Calibri" w:eastAsia="Calibri" w:hAnsi="Calibri"/>
    </w:rPr>
  </w:style>
  <w:style w:type="paragraph" w:customStyle="1" w:styleId="dauchuong">
    <w:name w:val="dauchuong"/>
    <w:basedOn w:val="Normal"/>
    <w:qFormat/>
    <w:rsid w:val="00FA03DA"/>
    <w:pPr>
      <w:numPr>
        <w:numId w:val="4"/>
      </w:numPr>
      <w:tabs>
        <w:tab w:val="clear" w:pos="720"/>
        <w:tab w:val="num" w:pos="360"/>
        <w:tab w:val="left" w:pos="1134"/>
        <w:tab w:val="left" w:pos="3119"/>
      </w:tabs>
      <w:spacing w:before="60" w:after="60" w:line="264" w:lineRule="auto"/>
      <w:ind w:left="0" w:firstLine="0"/>
      <w:jc w:val="both"/>
    </w:pPr>
    <w:rPr>
      <w:rFonts w:ascii=".VnArial" w:hAnsi=".VnArial"/>
      <w:sz w:val="20"/>
      <w:szCs w:val="20"/>
    </w:rPr>
  </w:style>
  <w:style w:type="paragraph" w:customStyle="1" w:styleId="hinh">
    <w:name w:val="hinh"/>
    <w:basedOn w:val="Normal"/>
    <w:link w:val="hinhChar"/>
    <w:qFormat/>
    <w:rsid w:val="00FA03DA"/>
    <w:pPr>
      <w:spacing w:line="264" w:lineRule="auto"/>
      <w:ind w:firstLine="284"/>
      <w:jc w:val="center"/>
    </w:pPr>
    <w:rPr>
      <w:rFonts w:ascii=".VnArial" w:hAnsi=".VnArial"/>
      <w:sz w:val="18"/>
      <w:szCs w:val="18"/>
    </w:rPr>
  </w:style>
  <w:style w:type="paragraph" w:customStyle="1" w:styleId="I-lama">
    <w:name w:val="I-lama"/>
    <w:basedOn w:val="Heading1"/>
    <w:link w:val="I-lamaChar"/>
    <w:qFormat/>
    <w:rsid w:val="00FA03DA"/>
    <w:pPr>
      <w:keepNext w:val="0"/>
      <w:keepLines w:val="0"/>
      <w:spacing w:before="180" w:after="100" w:line="264" w:lineRule="auto"/>
      <w:jc w:val="both"/>
    </w:pPr>
    <w:rPr>
      <w:rFonts w:ascii=".VnTimeH" w:eastAsia="Times New Roman" w:hAnsi=".VnTimeH" w:cs="Times New Roman"/>
      <w:b w:val="0"/>
      <w:bCs w:val="0"/>
      <w:color w:val="auto"/>
      <w:sz w:val="24"/>
      <w:szCs w:val="24"/>
    </w:rPr>
  </w:style>
  <w:style w:type="paragraph" w:customStyle="1" w:styleId="1nho">
    <w:name w:val="1nho"/>
    <w:basedOn w:val="Normal"/>
    <w:link w:val="1nhoChar"/>
    <w:qFormat/>
    <w:rsid w:val="00FA03DA"/>
    <w:pPr>
      <w:spacing w:before="60" w:line="264" w:lineRule="auto"/>
      <w:jc w:val="both"/>
    </w:pPr>
    <w:rPr>
      <w:rFonts w:ascii=".VnArial" w:hAnsi=".VnArial"/>
      <w:b/>
      <w:bCs/>
    </w:rPr>
  </w:style>
  <w:style w:type="paragraph" w:customStyle="1" w:styleId="bt-text">
    <w:name w:val="bt-text"/>
    <w:basedOn w:val="Normal"/>
    <w:link w:val="bt-textChar"/>
    <w:qFormat/>
    <w:rsid w:val="00FA03DA"/>
    <w:pPr>
      <w:spacing w:line="264" w:lineRule="auto"/>
      <w:ind w:left="284" w:hanging="284"/>
      <w:jc w:val="both"/>
    </w:pPr>
    <w:rPr>
      <w:rFonts w:ascii=".VnArial" w:hAnsi=".VnArial"/>
      <w:spacing w:val="2"/>
      <w:sz w:val="20"/>
      <w:szCs w:val="20"/>
    </w:rPr>
  </w:style>
  <w:style w:type="paragraph" w:customStyle="1" w:styleId="tenbai">
    <w:name w:val="tenbai"/>
    <w:basedOn w:val="Subtitle"/>
    <w:qFormat/>
    <w:rsid w:val="00FA03DA"/>
    <w:pPr>
      <w:spacing w:after="120" w:line="264" w:lineRule="auto"/>
      <w:jc w:val="right"/>
    </w:pPr>
    <w:rPr>
      <w:rFonts w:ascii=".VnAvantH" w:hAnsi=".VnAvantH"/>
      <w:b w:val="0"/>
      <w:bCs w:val="0"/>
      <w:spacing w:val="4"/>
      <w:sz w:val="36"/>
      <w:szCs w:val="36"/>
    </w:rPr>
  </w:style>
  <w:style w:type="paragraph" w:customStyle="1" w:styleId="bai">
    <w:name w:val="bai"/>
    <w:basedOn w:val="Normal"/>
    <w:qFormat/>
    <w:rsid w:val="00FA03DA"/>
    <w:pPr>
      <w:spacing w:before="360" w:after="240" w:line="264" w:lineRule="auto"/>
      <w:jc w:val="center"/>
    </w:pPr>
    <w:rPr>
      <w:rFonts w:ascii=".VnTime" w:hAnsi=".VnTime"/>
      <w:b/>
      <w:bCs/>
      <w:spacing w:val="4"/>
    </w:rPr>
  </w:style>
  <w:style w:type="paragraph" w:customStyle="1" w:styleId="MTDisplayEquation">
    <w:name w:val="MTDisplayEquation"/>
    <w:basedOn w:val="Normal"/>
    <w:next w:val="Normal"/>
    <w:link w:val="MTDisplayEquationChar"/>
    <w:qFormat/>
    <w:rsid w:val="00FA03DA"/>
    <w:pPr>
      <w:tabs>
        <w:tab w:val="center" w:pos="4960"/>
        <w:tab w:val="right" w:pos="9940"/>
      </w:tabs>
      <w:jc w:val="both"/>
    </w:pPr>
    <w:rPr>
      <w:rFonts w:ascii="VNI-Times" w:hAnsi="VNI-Times"/>
    </w:rPr>
  </w:style>
  <w:style w:type="paragraph" w:customStyle="1" w:styleId="msonormalc1">
    <w:name w:val="msonormalc1"/>
    <w:basedOn w:val="Normal"/>
    <w:uiPriority w:val="99"/>
    <w:qFormat/>
    <w:rsid w:val="00A42246"/>
    <w:pPr>
      <w:spacing w:before="100" w:beforeAutospacing="1" w:after="100" w:afterAutospacing="1"/>
    </w:pPr>
  </w:style>
  <w:style w:type="character" w:customStyle="1" w:styleId="c10">
    <w:name w:val="c1"/>
    <w:basedOn w:val="DefaultParagraphFont"/>
    <w:rsid w:val="00A42246"/>
  </w:style>
  <w:style w:type="paragraph" w:customStyle="1" w:styleId="c11">
    <w:name w:val="c11"/>
    <w:basedOn w:val="Normal"/>
    <w:uiPriority w:val="99"/>
    <w:qFormat/>
    <w:rsid w:val="00A42246"/>
    <w:pPr>
      <w:spacing w:before="100" w:beforeAutospacing="1" w:after="100" w:afterAutospacing="1"/>
    </w:pPr>
  </w:style>
  <w:style w:type="character" w:customStyle="1" w:styleId="c2">
    <w:name w:val="c2"/>
    <w:basedOn w:val="DefaultParagraphFont"/>
    <w:rsid w:val="00A42246"/>
  </w:style>
  <w:style w:type="character" w:customStyle="1" w:styleId="MTDisplayEquationChar">
    <w:name w:val="MTDisplayEquation Char"/>
    <w:link w:val="MTDisplayEquation"/>
    <w:qFormat/>
    <w:rsid w:val="00A46E55"/>
    <w:rPr>
      <w:rFonts w:ascii="VNI-Times" w:eastAsia="Times New Roman" w:hAnsi="VNI-Times"/>
      <w:sz w:val="24"/>
      <w:szCs w:val="24"/>
    </w:rPr>
  </w:style>
  <w:style w:type="character" w:customStyle="1" w:styleId="Heading8Char">
    <w:name w:val="Heading 8 Char"/>
    <w:basedOn w:val="DefaultParagraphFont"/>
    <w:link w:val="Heading8"/>
    <w:qFormat/>
    <w:rsid w:val="005760AF"/>
    <w:rPr>
      <w:rFonts w:eastAsia="Times New Roman"/>
      <w:sz w:val="28"/>
      <w:szCs w:val="24"/>
    </w:rPr>
  </w:style>
  <w:style w:type="character" w:customStyle="1" w:styleId="Heading9Char">
    <w:name w:val="Heading 9 Char"/>
    <w:basedOn w:val="DefaultParagraphFont"/>
    <w:link w:val="Heading9"/>
    <w:qFormat/>
    <w:rsid w:val="005760AF"/>
    <w:rPr>
      <w:rFonts w:eastAsia="Times New Roman"/>
      <w:b/>
      <w:sz w:val="28"/>
      <w:szCs w:val="24"/>
    </w:rPr>
  </w:style>
  <w:style w:type="paragraph" w:customStyle="1" w:styleId="STT">
    <w:name w:val="STT"/>
    <w:basedOn w:val="Normal"/>
    <w:link w:val="STTChar"/>
    <w:qFormat/>
    <w:rsid w:val="005760AF"/>
    <w:pPr>
      <w:spacing w:before="80" w:after="80" w:line="288" w:lineRule="auto"/>
      <w:ind w:left="709" w:hanging="709"/>
      <w:jc w:val="both"/>
    </w:pPr>
    <w:rPr>
      <w:rFonts w:ascii=".VnArial" w:hAnsi=".VnArial"/>
      <w:b/>
      <w:spacing w:val="4"/>
    </w:rPr>
  </w:style>
  <w:style w:type="character" w:customStyle="1" w:styleId="STTChar">
    <w:name w:val="STT Char"/>
    <w:link w:val="STT"/>
    <w:qFormat/>
    <w:rsid w:val="005760AF"/>
    <w:rPr>
      <w:rFonts w:ascii=".VnArial" w:eastAsia="Times New Roman" w:hAnsi=".VnArial"/>
      <w:b/>
      <w:spacing w:val="4"/>
      <w:sz w:val="24"/>
      <w:szCs w:val="24"/>
    </w:rPr>
  </w:style>
  <w:style w:type="paragraph" w:styleId="DocumentMap">
    <w:name w:val="Document Map"/>
    <w:basedOn w:val="Normal"/>
    <w:link w:val="DocumentMapChar"/>
    <w:qFormat/>
    <w:rsid w:val="00576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qFormat/>
    <w:rsid w:val="005760AF"/>
    <w:rPr>
      <w:rFonts w:ascii="Tahoma" w:eastAsia="Times New Roman" w:hAnsi="Tahoma" w:cs="Tahoma"/>
      <w:sz w:val="20"/>
      <w:szCs w:val="20"/>
      <w:shd w:val="clear" w:color="auto" w:fill="000080"/>
    </w:rPr>
  </w:style>
  <w:style w:type="paragraph" w:customStyle="1" w:styleId="Char11">
    <w:name w:val="Char11"/>
    <w:basedOn w:val="Normal"/>
    <w:semiHidden/>
    <w:qFormat/>
    <w:rsid w:val="005760AF"/>
    <w:pPr>
      <w:spacing w:after="160" w:line="240" w:lineRule="exact"/>
    </w:pPr>
    <w:rPr>
      <w:rFonts w:ascii="Arial" w:hAnsi="Arial"/>
    </w:rPr>
  </w:style>
  <w:style w:type="paragraph" w:styleId="z-TopofForm">
    <w:name w:val="HTML Top of Form"/>
    <w:basedOn w:val="Normal"/>
    <w:next w:val="Normal"/>
    <w:link w:val="z-TopofFormChar"/>
    <w:hidden/>
    <w:uiPriority w:val="99"/>
    <w:rsid w:val="005760AF"/>
    <w:pPr>
      <w:pBdr>
        <w:bottom w:val="single" w:sz="6" w:space="1" w:color="auto"/>
      </w:pBdr>
      <w:jc w:val="center"/>
    </w:pPr>
    <w:rPr>
      <w:rFonts w:ascii="Arial" w:hAnsi="Arial" w:cs="Arial"/>
      <w:bCs/>
      <w:vanish/>
      <w:sz w:val="16"/>
      <w:szCs w:val="16"/>
    </w:rPr>
  </w:style>
  <w:style w:type="character" w:customStyle="1" w:styleId="z-TopofFormChar">
    <w:name w:val="z-Top of Form Char"/>
    <w:basedOn w:val="DefaultParagraphFont"/>
    <w:link w:val="z-TopofForm"/>
    <w:uiPriority w:val="99"/>
    <w:rsid w:val="005760AF"/>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rsid w:val="005760AF"/>
    <w:pPr>
      <w:pBdr>
        <w:top w:val="single" w:sz="6" w:space="1" w:color="auto"/>
      </w:pBdr>
      <w:jc w:val="center"/>
    </w:pPr>
    <w:rPr>
      <w:rFonts w:ascii="Arial" w:hAnsi="Arial" w:cs="Arial"/>
      <w:bCs/>
      <w:vanish/>
      <w:sz w:val="16"/>
      <w:szCs w:val="16"/>
    </w:rPr>
  </w:style>
  <w:style w:type="character" w:customStyle="1" w:styleId="z-BottomofFormChar">
    <w:name w:val="z-Bottom of Form Char"/>
    <w:basedOn w:val="DefaultParagraphFont"/>
    <w:link w:val="z-BottomofForm"/>
    <w:uiPriority w:val="99"/>
    <w:rsid w:val="005760AF"/>
    <w:rPr>
      <w:rFonts w:ascii="Arial" w:eastAsia="Times New Roman" w:hAnsi="Arial" w:cs="Arial"/>
      <w:bCs/>
      <w:vanish/>
      <w:sz w:val="16"/>
      <w:szCs w:val="16"/>
    </w:rPr>
  </w:style>
  <w:style w:type="character" w:customStyle="1" w:styleId="link">
    <w:name w:val="link"/>
    <w:basedOn w:val="DefaultParagraphFont"/>
    <w:rsid w:val="005760AF"/>
  </w:style>
  <w:style w:type="character" w:customStyle="1" w:styleId="no">
    <w:name w:val="no"/>
    <w:basedOn w:val="DefaultParagraphFont"/>
    <w:rsid w:val="005760AF"/>
  </w:style>
  <w:style w:type="paragraph" w:styleId="Caption">
    <w:name w:val="caption"/>
    <w:aliases w:val="a."/>
    <w:basedOn w:val="Normal"/>
    <w:link w:val="CaptionChar"/>
    <w:qFormat/>
    <w:rsid w:val="005760AF"/>
    <w:rPr>
      <w:i/>
      <w:iCs/>
      <w:lang w:val="en-GB" w:eastAsia="en-GB"/>
    </w:rPr>
  </w:style>
  <w:style w:type="paragraph" w:styleId="TOC1">
    <w:name w:val="toc 1"/>
    <w:aliases w:val="Bài"/>
    <w:basedOn w:val="Normal"/>
    <w:next w:val="Normal"/>
    <w:autoRedefine/>
    <w:qFormat/>
    <w:rsid w:val="00E52F24"/>
    <w:pPr>
      <w:tabs>
        <w:tab w:val="right" w:leader="dot" w:pos="10773"/>
      </w:tabs>
      <w:spacing w:before="0" w:after="0" w:line="240" w:lineRule="auto"/>
      <w:jc w:val="center"/>
    </w:pPr>
    <w:rPr>
      <w:rFonts w:asciiTheme="minorHAnsi" w:hAnsiTheme="minorHAnsi"/>
      <w:b/>
      <w:color w:val="000000" w:themeColor="text1"/>
      <w:lang w:val="en-GB" w:eastAsia="en-GB"/>
    </w:rPr>
  </w:style>
  <w:style w:type="paragraph" w:styleId="TOC2">
    <w:name w:val="toc 2"/>
    <w:aliases w:val="phần"/>
    <w:basedOn w:val="Normal"/>
    <w:next w:val="Normal"/>
    <w:autoRedefine/>
    <w:qFormat/>
    <w:rsid w:val="00AE78D1"/>
    <w:pPr>
      <w:tabs>
        <w:tab w:val="right" w:leader="dot" w:pos="10773"/>
      </w:tabs>
      <w:ind w:left="289" w:hanging="289"/>
      <w:jc w:val="both"/>
    </w:pPr>
    <w:rPr>
      <w:noProof/>
      <w:lang w:val="en-GB" w:eastAsia="en-GB"/>
    </w:rPr>
  </w:style>
  <w:style w:type="paragraph" w:styleId="TOC3">
    <w:name w:val="toc 3"/>
    <w:aliases w:val="dạng"/>
    <w:basedOn w:val="Normal"/>
    <w:next w:val="Normal"/>
    <w:autoRedefine/>
    <w:qFormat/>
    <w:rsid w:val="00AE78D1"/>
    <w:rPr>
      <w:color w:val="000000" w:themeColor="text1"/>
      <w:lang w:val="en-GB" w:eastAsia="en-GB"/>
    </w:rPr>
  </w:style>
  <w:style w:type="paragraph" w:styleId="TOC4">
    <w:name w:val="toc 4"/>
    <w:basedOn w:val="Normal"/>
    <w:next w:val="Normal"/>
    <w:autoRedefine/>
    <w:qFormat/>
    <w:rsid w:val="00665444"/>
    <w:pPr>
      <w:jc w:val="both"/>
    </w:pPr>
    <w:rPr>
      <w:lang w:val="en-GB" w:eastAsia="en-GB"/>
    </w:rPr>
  </w:style>
  <w:style w:type="paragraph" w:styleId="TOC5">
    <w:name w:val="toc 5"/>
    <w:basedOn w:val="Normal"/>
    <w:next w:val="Normal"/>
    <w:link w:val="TOC5Char"/>
    <w:autoRedefine/>
    <w:qFormat/>
    <w:rsid w:val="005760AF"/>
    <w:pPr>
      <w:ind w:left="960"/>
    </w:pPr>
    <w:rPr>
      <w:lang w:val="en-GB" w:eastAsia="en-GB"/>
    </w:rPr>
  </w:style>
  <w:style w:type="paragraph" w:styleId="TOC6">
    <w:name w:val="toc 6"/>
    <w:basedOn w:val="Normal"/>
    <w:next w:val="Normal"/>
    <w:autoRedefine/>
    <w:qFormat/>
    <w:rsid w:val="005760AF"/>
    <w:pPr>
      <w:ind w:left="1200"/>
    </w:pPr>
    <w:rPr>
      <w:lang w:val="en-GB" w:eastAsia="en-GB"/>
    </w:rPr>
  </w:style>
  <w:style w:type="paragraph" w:styleId="TOC7">
    <w:name w:val="toc 7"/>
    <w:basedOn w:val="Normal"/>
    <w:next w:val="Normal"/>
    <w:autoRedefine/>
    <w:qFormat/>
    <w:rsid w:val="005760AF"/>
    <w:pPr>
      <w:ind w:left="1440"/>
    </w:pPr>
    <w:rPr>
      <w:lang w:val="en-GB" w:eastAsia="en-GB"/>
    </w:rPr>
  </w:style>
  <w:style w:type="paragraph" w:styleId="TOC8">
    <w:name w:val="toc 8"/>
    <w:basedOn w:val="Normal"/>
    <w:next w:val="Normal"/>
    <w:autoRedefine/>
    <w:qFormat/>
    <w:rsid w:val="005760AF"/>
    <w:pPr>
      <w:ind w:left="1680"/>
    </w:pPr>
    <w:rPr>
      <w:lang w:val="en-GB" w:eastAsia="en-GB"/>
    </w:rPr>
  </w:style>
  <w:style w:type="paragraph" w:styleId="TOC9">
    <w:name w:val="toc 9"/>
    <w:basedOn w:val="Normal"/>
    <w:next w:val="Normal"/>
    <w:autoRedefine/>
    <w:qFormat/>
    <w:rsid w:val="005760AF"/>
    <w:pPr>
      <w:ind w:left="1920"/>
    </w:pPr>
    <w:rPr>
      <w:lang w:val="en-GB" w:eastAsia="en-GB"/>
    </w:rPr>
  </w:style>
  <w:style w:type="paragraph" w:customStyle="1" w:styleId="Normalleft">
    <w:name w:val="Normal + left:"/>
    <w:basedOn w:val="Normal"/>
    <w:uiPriority w:val="99"/>
    <w:qFormat/>
    <w:rsid w:val="005760AF"/>
    <w:pPr>
      <w:ind w:left="360"/>
    </w:pPr>
    <w:rPr>
      <w:sz w:val="28"/>
      <w:szCs w:val="28"/>
    </w:rPr>
  </w:style>
  <w:style w:type="numbering" w:customStyle="1" w:styleId="StyleNumbered">
    <w:name w:val="Style Numbered"/>
    <w:rsid w:val="005760AF"/>
    <w:pPr>
      <w:numPr>
        <w:numId w:val="6"/>
      </w:numPr>
    </w:pPr>
  </w:style>
  <w:style w:type="character" w:styleId="CommentReference">
    <w:name w:val="annotation reference"/>
    <w:qFormat/>
    <w:rsid w:val="005760AF"/>
    <w:rPr>
      <w:sz w:val="16"/>
      <w:szCs w:val="16"/>
    </w:rPr>
  </w:style>
  <w:style w:type="paragraph" w:styleId="CommentText">
    <w:name w:val="annotation text"/>
    <w:basedOn w:val="Normal"/>
    <w:link w:val="CommentTextChar"/>
    <w:qFormat/>
    <w:rsid w:val="005760AF"/>
    <w:rPr>
      <w:bCs/>
      <w:sz w:val="20"/>
      <w:szCs w:val="20"/>
    </w:rPr>
  </w:style>
  <w:style w:type="character" w:customStyle="1" w:styleId="CommentTextChar">
    <w:name w:val="Comment Text Char"/>
    <w:basedOn w:val="DefaultParagraphFont"/>
    <w:link w:val="CommentText"/>
    <w:rsid w:val="005760AF"/>
    <w:rPr>
      <w:rFonts w:eastAsia="Times New Roman"/>
      <w:bCs/>
      <w:sz w:val="20"/>
      <w:szCs w:val="20"/>
    </w:rPr>
  </w:style>
  <w:style w:type="paragraph" w:styleId="CommentSubject">
    <w:name w:val="annotation subject"/>
    <w:basedOn w:val="CommentText"/>
    <w:next w:val="CommentText"/>
    <w:link w:val="CommentSubjectChar"/>
    <w:qFormat/>
    <w:rsid w:val="005760AF"/>
    <w:rPr>
      <w:b/>
    </w:rPr>
  </w:style>
  <w:style w:type="character" w:customStyle="1" w:styleId="CommentSubjectChar">
    <w:name w:val="Comment Subject Char"/>
    <w:basedOn w:val="CommentTextChar"/>
    <w:link w:val="CommentSubject"/>
    <w:rsid w:val="005760AF"/>
    <w:rPr>
      <w:rFonts w:eastAsia="Times New Roman"/>
      <w:b/>
      <w:bCs/>
      <w:sz w:val="20"/>
      <w:szCs w:val="20"/>
    </w:rPr>
  </w:style>
  <w:style w:type="paragraph" w:customStyle="1" w:styleId="text-LG">
    <w:name w:val="text-LG"/>
    <w:basedOn w:val="Normal"/>
    <w:uiPriority w:val="99"/>
    <w:qFormat/>
    <w:rsid w:val="005760AF"/>
    <w:pPr>
      <w:spacing w:before="120"/>
      <w:ind w:left="737"/>
      <w:jc w:val="both"/>
    </w:pPr>
  </w:style>
  <w:style w:type="paragraph" w:customStyle="1" w:styleId="CharChar">
    <w:name w:val="Char Char"/>
    <w:basedOn w:val="Normal"/>
    <w:rsid w:val="005760AF"/>
    <w:pPr>
      <w:spacing w:after="160" w:line="240" w:lineRule="exact"/>
    </w:pPr>
    <w:rPr>
      <w:rFonts w:ascii="Arial" w:hAnsi="Arial" w:cs="Arial"/>
    </w:rPr>
  </w:style>
  <w:style w:type="character" w:customStyle="1" w:styleId="CharChar13">
    <w:name w:val="Char Char13"/>
    <w:locked/>
    <w:rsid w:val="005760AF"/>
    <w:rPr>
      <w:bCs/>
      <w:sz w:val="28"/>
      <w:szCs w:val="28"/>
      <w:lang w:val="en-US" w:eastAsia="en-US" w:bidi="ar-SA"/>
    </w:rPr>
  </w:style>
  <w:style w:type="character" w:customStyle="1" w:styleId="CharChar4">
    <w:name w:val="Char Char4"/>
    <w:qFormat/>
    <w:rsid w:val="005760AF"/>
    <w:rPr>
      <w:rFonts w:ascii="VNI-Times" w:hAnsi="VNI-Times"/>
      <w:sz w:val="24"/>
      <w:lang w:val="en-US" w:eastAsia="en-US" w:bidi="ar-SA"/>
    </w:rPr>
  </w:style>
  <w:style w:type="paragraph" w:styleId="PlainText">
    <w:name w:val="Plain Text"/>
    <w:basedOn w:val="Normal"/>
    <w:link w:val="PlainTextChar"/>
    <w:unhideWhenUsed/>
    <w:qFormat/>
    <w:rsid w:val="00933C0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33C00"/>
    <w:rPr>
      <w:rFonts w:ascii="Consolas" w:eastAsiaTheme="minorHAnsi" w:hAnsi="Consolas" w:cs="Consolas"/>
      <w:sz w:val="21"/>
      <w:szCs w:val="21"/>
    </w:rPr>
  </w:style>
  <w:style w:type="character" w:customStyle="1" w:styleId="Head01Char">
    <w:name w:val="Head01 Char"/>
    <w:basedOn w:val="Heading1Char"/>
    <w:link w:val="Head01"/>
    <w:uiPriority w:val="99"/>
    <w:semiHidden/>
    <w:locked/>
    <w:rsid w:val="00933C00"/>
    <w:rPr>
      <w:rFonts w:asciiTheme="majorHAnsi" w:eastAsiaTheme="majorEastAsia" w:hAnsiTheme="majorHAnsi" w:cstheme="majorBidi"/>
      <w:b w:val="0"/>
      <w:bCs w:val="0"/>
      <w:color w:val="365F91" w:themeColor="accent1" w:themeShade="BF"/>
      <w:sz w:val="36"/>
      <w:szCs w:val="36"/>
    </w:rPr>
  </w:style>
  <w:style w:type="paragraph" w:customStyle="1" w:styleId="Head01">
    <w:name w:val="Head01"/>
    <w:basedOn w:val="Heading1"/>
    <w:link w:val="Head01Char"/>
    <w:uiPriority w:val="99"/>
    <w:semiHidden/>
    <w:qFormat/>
    <w:rsid w:val="00933C00"/>
    <w:pPr>
      <w:spacing w:before="120" w:after="120"/>
      <w:jc w:val="center"/>
    </w:pPr>
    <w:rPr>
      <w:b w:val="0"/>
      <w:bCs w:val="0"/>
      <w:sz w:val="36"/>
      <w:szCs w:val="36"/>
    </w:rPr>
  </w:style>
  <w:style w:type="character" w:customStyle="1" w:styleId="Head02Char">
    <w:name w:val="Head02 Char"/>
    <w:basedOn w:val="Heading2Char"/>
    <w:link w:val="Head02"/>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2">
    <w:name w:val="Head02"/>
    <w:basedOn w:val="Heading2"/>
    <w:link w:val="Head02Char"/>
    <w:uiPriority w:val="99"/>
    <w:semiHidden/>
    <w:qFormat/>
    <w:rsid w:val="00933C00"/>
    <w:pPr>
      <w:spacing w:before="60" w:after="60"/>
      <w:jc w:val="center"/>
    </w:pPr>
    <w:rPr>
      <w:b w:val="0"/>
      <w:bCs w:val="0"/>
      <w:color w:val="0033CC"/>
      <w:sz w:val="30"/>
      <w:szCs w:val="30"/>
    </w:rPr>
  </w:style>
  <w:style w:type="character" w:customStyle="1" w:styleId="Head03Char">
    <w:name w:val="Head03 Char"/>
    <w:basedOn w:val="Heading3Char"/>
    <w:link w:val="Head03"/>
    <w:uiPriority w:val="99"/>
    <w:semiHidden/>
    <w:locked/>
    <w:rsid w:val="00933C00"/>
    <w:rPr>
      <w:rFonts w:asciiTheme="majorHAnsi" w:eastAsiaTheme="majorEastAsia" w:hAnsiTheme="majorHAnsi" w:cstheme="majorBidi"/>
      <w:color w:val="4F81BD" w:themeColor="accent1"/>
      <w:sz w:val="30"/>
      <w:szCs w:val="30"/>
    </w:rPr>
  </w:style>
  <w:style w:type="paragraph" w:customStyle="1" w:styleId="Head03">
    <w:name w:val="Head03"/>
    <w:basedOn w:val="Heading3"/>
    <w:link w:val="Head03Char"/>
    <w:uiPriority w:val="99"/>
    <w:semiHidden/>
    <w:qFormat/>
    <w:rsid w:val="00933C00"/>
    <w:pPr>
      <w:spacing w:before="20" w:after="20"/>
    </w:pPr>
    <w:rPr>
      <w:color w:val="4F81BD" w:themeColor="accent1"/>
      <w:sz w:val="30"/>
      <w:szCs w:val="30"/>
    </w:rPr>
  </w:style>
  <w:style w:type="character" w:customStyle="1" w:styleId="head01Char0">
    <w:name w:val="head01 Char"/>
    <w:basedOn w:val="Heading2Char"/>
    <w:link w:val="head010"/>
    <w:uiPriority w:val="99"/>
    <w:semiHidden/>
    <w:locked/>
    <w:rsid w:val="00933C00"/>
    <w:rPr>
      <w:rFonts w:asciiTheme="majorHAnsi" w:eastAsiaTheme="majorEastAsia" w:hAnsiTheme="majorHAnsi" w:cstheme="majorBidi"/>
      <w:b w:val="0"/>
      <w:bCs w:val="0"/>
      <w:color w:val="0033CC"/>
      <w:sz w:val="30"/>
      <w:szCs w:val="30"/>
    </w:rPr>
  </w:style>
  <w:style w:type="paragraph" w:customStyle="1" w:styleId="head010">
    <w:name w:val="head01"/>
    <w:basedOn w:val="Heading2"/>
    <w:link w:val="head01Char0"/>
    <w:uiPriority w:val="99"/>
    <w:semiHidden/>
    <w:qFormat/>
    <w:rsid w:val="00933C00"/>
    <w:pPr>
      <w:spacing w:before="120" w:after="120"/>
    </w:pPr>
    <w:rPr>
      <w:b w:val="0"/>
      <w:bCs w:val="0"/>
      <w:color w:val="0033CC"/>
      <w:sz w:val="30"/>
      <w:szCs w:val="30"/>
    </w:rPr>
  </w:style>
  <w:style w:type="character" w:customStyle="1" w:styleId="HeadAChar">
    <w:name w:val="HeadA Char"/>
    <w:basedOn w:val="Heading1Char"/>
    <w:link w:val="HeadA"/>
    <w:uiPriority w:val="99"/>
    <w:semiHidden/>
    <w:locked/>
    <w:rsid w:val="00933C00"/>
    <w:rPr>
      <w:rFonts w:asciiTheme="majorHAnsi" w:eastAsiaTheme="majorEastAsia" w:hAnsiTheme="majorHAnsi" w:cstheme="majorBidi"/>
      <w:b w:val="0"/>
      <w:bCs w:val="0"/>
      <w:color w:val="0033CC"/>
      <w:sz w:val="36"/>
      <w:szCs w:val="36"/>
    </w:rPr>
  </w:style>
  <w:style w:type="paragraph" w:customStyle="1" w:styleId="HeadA">
    <w:name w:val="HeadA"/>
    <w:basedOn w:val="Heading1"/>
    <w:link w:val="HeadAChar"/>
    <w:uiPriority w:val="99"/>
    <w:semiHidden/>
    <w:qFormat/>
    <w:rsid w:val="00933C00"/>
    <w:pPr>
      <w:spacing w:before="120" w:after="120"/>
      <w:jc w:val="center"/>
    </w:pPr>
    <w:rPr>
      <w:b w:val="0"/>
      <w:bCs w:val="0"/>
      <w:color w:val="0033CC"/>
      <w:sz w:val="36"/>
      <w:szCs w:val="36"/>
    </w:rPr>
  </w:style>
  <w:style w:type="character" w:styleId="PlaceholderText">
    <w:name w:val="Placeholder Text"/>
    <w:basedOn w:val="DefaultParagraphFont"/>
    <w:uiPriority w:val="99"/>
    <w:qFormat/>
    <w:rsid w:val="00933C00"/>
    <w:rPr>
      <w:color w:val="808080"/>
    </w:rPr>
  </w:style>
  <w:style w:type="character" w:customStyle="1" w:styleId="PlainTextChar1">
    <w:name w:val="Plain Text Char1"/>
    <w:basedOn w:val="DefaultParagraphFont"/>
    <w:uiPriority w:val="99"/>
    <w:semiHidden/>
    <w:rsid w:val="00933C00"/>
    <w:rPr>
      <w:rFonts w:ascii="Consolas" w:hAnsi="Consolas" w:cs="Consolas" w:hint="default"/>
      <w:sz w:val="21"/>
      <w:szCs w:val="21"/>
    </w:rPr>
  </w:style>
  <w:style w:type="paragraph" w:styleId="EndnoteText">
    <w:name w:val="endnote text"/>
    <w:basedOn w:val="Normal"/>
    <w:link w:val="EndnoteTextChar"/>
    <w:unhideWhenUsed/>
    <w:qFormat/>
    <w:rsid w:val="00710BDF"/>
    <w:rPr>
      <w:sz w:val="20"/>
      <w:szCs w:val="20"/>
    </w:rPr>
  </w:style>
  <w:style w:type="character" w:customStyle="1" w:styleId="EndnoteTextChar">
    <w:name w:val="Endnote Text Char"/>
    <w:basedOn w:val="DefaultParagraphFont"/>
    <w:link w:val="EndnoteText"/>
    <w:uiPriority w:val="99"/>
    <w:rsid w:val="00710BDF"/>
    <w:rPr>
      <w:rFonts w:eastAsia="Times New Roman"/>
      <w:sz w:val="20"/>
      <w:szCs w:val="20"/>
    </w:rPr>
  </w:style>
  <w:style w:type="character" w:styleId="EndnoteReference">
    <w:name w:val="endnote reference"/>
    <w:basedOn w:val="DefaultParagraphFont"/>
    <w:unhideWhenUsed/>
    <w:qFormat/>
    <w:rsid w:val="00710BDF"/>
    <w:rPr>
      <w:vertAlign w:val="superscript"/>
    </w:rPr>
  </w:style>
  <w:style w:type="character" w:customStyle="1" w:styleId="a11Char">
    <w:name w:val="a11 Char"/>
    <w:link w:val="a11"/>
    <w:locked/>
    <w:rsid w:val="00DA28EE"/>
    <w:rPr>
      <w:rFonts w:ascii="Cambria" w:hAnsi="Cambria"/>
      <w:sz w:val="24"/>
      <w:szCs w:val="24"/>
    </w:rPr>
  </w:style>
  <w:style w:type="paragraph" w:customStyle="1" w:styleId="a11">
    <w:name w:val="a11"/>
    <w:basedOn w:val="Normal"/>
    <w:link w:val="a11Char"/>
    <w:qFormat/>
    <w:rsid w:val="00DA28EE"/>
    <w:pPr>
      <w:tabs>
        <w:tab w:val="left" w:pos="567"/>
        <w:tab w:val="left" w:pos="2835"/>
        <w:tab w:val="left" w:pos="5103"/>
        <w:tab w:val="left" w:pos="7371"/>
      </w:tabs>
      <w:jc w:val="both"/>
    </w:pPr>
    <w:rPr>
      <w:rFonts w:ascii="Cambria" w:eastAsia="Arial" w:hAnsi="Cambria"/>
    </w:rPr>
  </w:style>
  <w:style w:type="character" w:customStyle="1" w:styleId="a127Char">
    <w:name w:val="a127 Char"/>
    <w:link w:val="a127"/>
    <w:locked/>
    <w:rsid w:val="00DA28EE"/>
    <w:rPr>
      <w:rFonts w:ascii="Cambria" w:hAnsi="Cambria"/>
      <w:sz w:val="23"/>
      <w:szCs w:val="23"/>
    </w:rPr>
  </w:style>
  <w:style w:type="paragraph" w:customStyle="1" w:styleId="a127">
    <w:name w:val="a127"/>
    <w:basedOn w:val="a11"/>
    <w:link w:val="a127Char"/>
    <w:qFormat/>
    <w:rsid w:val="00DA28EE"/>
    <w:rPr>
      <w:sz w:val="23"/>
      <w:szCs w:val="23"/>
    </w:rPr>
  </w:style>
  <w:style w:type="paragraph" w:styleId="TOCHeading">
    <w:name w:val="TOC Heading"/>
    <w:basedOn w:val="Heading1"/>
    <w:next w:val="Normal"/>
    <w:uiPriority w:val="39"/>
    <w:unhideWhenUsed/>
    <w:qFormat/>
    <w:rsid w:val="007B371A"/>
    <w:pPr>
      <w:spacing w:before="240" w:line="259" w:lineRule="auto"/>
      <w:outlineLvl w:val="9"/>
    </w:pPr>
    <w:rPr>
      <w:b w:val="0"/>
      <w:bCs w:val="0"/>
      <w:sz w:val="32"/>
      <w:szCs w:val="32"/>
    </w:rPr>
  </w:style>
  <w:style w:type="character" w:customStyle="1" w:styleId="fontstyle01">
    <w:name w:val="fontstyle01"/>
    <w:qFormat/>
    <w:rsid w:val="006B4085"/>
    <w:rPr>
      <w:rFonts w:ascii="Times-Roman" w:hAnsi="Times-Roman" w:hint="default"/>
      <w:b w:val="0"/>
      <w:bCs w:val="0"/>
      <w:i w:val="0"/>
      <w:iCs w:val="0"/>
      <w:color w:val="000000"/>
      <w:sz w:val="22"/>
      <w:szCs w:val="22"/>
    </w:rPr>
  </w:style>
  <w:style w:type="character" w:customStyle="1" w:styleId="fontstyle21">
    <w:name w:val="fontstyle21"/>
    <w:qFormat/>
    <w:rsid w:val="006B4085"/>
    <w:rPr>
      <w:rFonts w:ascii="TTE1766F20t00" w:hAnsi="TTE1766F20t00" w:hint="default"/>
      <w:b w:val="0"/>
      <w:bCs w:val="0"/>
      <w:i w:val="0"/>
      <w:iCs w:val="0"/>
      <w:color w:val="000000"/>
      <w:sz w:val="22"/>
      <w:szCs w:val="22"/>
    </w:rPr>
  </w:style>
  <w:style w:type="character" w:customStyle="1" w:styleId="fontstyle31">
    <w:name w:val="fontstyle31"/>
    <w:rsid w:val="006B4085"/>
    <w:rPr>
      <w:rFonts w:ascii="Times-Bold" w:hAnsi="Times-Bold" w:hint="default"/>
      <w:b/>
      <w:bCs/>
      <w:i w:val="0"/>
      <w:iCs w:val="0"/>
      <w:color w:val="000000"/>
      <w:sz w:val="22"/>
      <w:szCs w:val="22"/>
    </w:rPr>
  </w:style>
  <w:style w:type="character" w:customStyle="1" w:styleId="apple-style-span">
    <w:name w:val="apple-style-span"/>
    <w:basedOn w:val="DefaultParagraphFont"/>
    <w:qFormat/>
    <w:rsid w:val="007E2768"/>
  </w:style>
  <w:style w:type="character" w:customStyle="1" w:styleId="chisoduoiChar">
    <w:name w:val="chisoduoi Char"/>
    <w:basedOn w:val="DefaultParagraphFont"/>
    <w:link w:val="chisoduoi"/>
    <w:rsid w:val="00066563"/>
    <w:rPr>
      <w:rFonts w:ascii=".VnTime" w:hAnsi=".VnTime" w:cs="Times New Roman"/>
      <w:sz w:val="24"/>
      <w:szCs w:val="24"/>
      <w:vertAlign w:val="subscript"/>
      <w:lang w:val="pt-BR" w:eastAsia="en-US" w:bidi="ar-SA"/>
    </w:rPr>
  </w:style>
  <w:style w:type="character" w:customStyle="1" w:styleId="highlightnode">
    <w:name w:val="highlightnode"/>
    <w:basedOn w:val="DefaultParagraphFont"/>
    <w:rsid w:val="00066563"/>
  </w:style>
  <w:style w:type="character" w:customStyle="1" w:styleId="7oe">
    <w:name w:val="_7oe"/>
    <w:basedOn w:val="DefaultParagraphFont"/>
    <w:rsid w:val="00066563"/>
  </w:style>
  <w:style w:type="character" w:customStyle="1" w:styleId="BodyChar">
    <w:name w:val="Body Char"/>
    <w:basedOn w:val="DefaultParagraphFont"/>
    <w:link w:val="Body"/>
    <w:uiPriority w:val="1"/>
    <w:locked/>
    <w:rsid w:val="00066563"/>
    <w:rPr>
      <w:rFonts w:eastAsia="Times New Roman"/>
      <w:sz w:val="24"/>
      <w:szCs w:val="24"/>
    </w:rPr>
  </w:style>
  <w:style w:type="paragraph" w:styleId="HTMLPreformatted">
    <w:name w:val="HTML Preformatted"/>
    <w:basedOn w:val="Normal"/>
    <w:link w:val="HTMLPreformattedChar"/>
    <w:qFormat/>
    <w:rsid w:val="000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66563"/>
    <w:rPr>
      <w:rFonts w:ascii="Courier New" w:eastAsia="Times New Roman" w:hAnsi="Courier New" w:cs="Courier New"/>
      <w:sz w:val="20"/>
      <w:szCs w:val="20"/>
    </w:rPr>
  </w:style>
  <w:style w:type="character" w:customStyle="1" w:styleId="f1">
    <w:name w:val="f1"/>
    <w:basedOn w:val="DefaultParagraphFont"/>
    <w:rsid w:val="00066563"/>
  </w:style>
  <w:style w:type="character" w:customStyle="1" w:styleId="f1s8c0l2w0r0">
    <w:name w:val="f1 s8 c0 l2 w0 r0"/>
    <w:basedOn w:val="DefaultParagraphFont"/>
    <w:rsid w:val="00066563"/>
  </w:style>
  <w:style w:type="character" w:customStyle="1" w:styleId="f8s7c0l0w0r0">
    <w:name w:val="f8 s7 c0 l0 w0 r0"/>
    <w:basedOn w:val="DefaultParagraphFont"/>
    <w:rsid w:val="00066563"/>
  </w:style>
  <w:style w:type="character" w:customStyle="1" w:styleId="f1s8c0l0w0r0">
    <w:name w:val="f1 s8 c0 l0 w0 r0"/>
    <w:basedOn w:val="DefaultParagraphFont"/>
    <w:rsid w:val="00066563"/>
  </w:style>
  <w:style w:type="character" w:customStyle="1" w:styleId="f1s7c0l0w0r0">
    <w:name w:val="f1 s7 c0 l0 w0 r0"/>
    <w:basedOn w:val="DefaultParagraphFont"/>
    <w:rsid w:val="00066563"/>
  </w:style>
  <w:style w:type="character" w:customStyle="1" w:styleId="f8">
    <w:name w:val="f8"/>
    <w:basedOn w:val="DefaultParagraphFont"/>
    <w:rsid w:val="00066563"/>
  </w:style>
  <w:style w:type="character" w:customStyle="1" w:styleId="2f">
    <w:name w:val="_ _2f"/>
    <w:basedOn w:val="DefaultParagraphFont"/>
    <w:rsid w:val="00066563"/>
  </w:style>
  <w:style w:type="character" w:customStyle="1" w:styleId="32">
    <w:name w:val="_ _32"/>
    <w:basedOn w:val="DefaultParagraphFont"/>
    <w:rsid w:val="00066563"/>
  </w:style>
  <w:style w:type="character" w:customStyle="1" w:styleId="30">
    <w:name w:val="_ _30"/>
    <w:basedOn w:val="DefaultParagraphFont"/>
    <w:rsid w:val="00066563"/>
  </w:style>
  <w:style w:type="character" w:customStyle="1" w:styleId="f8l1">
    <w:name w:val="f8 l1"/>
    <w:basedOn w:val="DefaultParagraphFont"/>
    <w:rsid w:val="00066563"/>
  </w:style>
  <w:style w:type="character" w:customStyle="1" w:styleId="l0">
    <w:name w:val="l0"/>
    <w:basedOn w:val="DefaultParagraphFont"/>
    <w:rsid w:val="00066563"/>
  </w:style>
  <w:style w:type="character" w:customStyle="1" w:styleId="l7">
    <w:name w:val="l7"/>
    <w:basedOn w:val="DefaultParagraphFont"/>
    <w:rsid w:val="00066563"/>
  </w:style>
  <w:style w:type="character" w:customStyle="1" w:styleId="33">
    <w:name w:val="_ _33"/>
    <w:basedOn w:val="DefaultParagraphFont"/>
    <w:rsid w:val="00066563"/>
  </w:style>
  <w:style w:type="character" w:customStyle="1" w:styleId="a3">
    <w:name w:val="_ _a"/>
    <w:basedOn w:val="DefaultParagraphFont"/>
    <w:rsid w:val="00066563"/>
  </w:style>
  <w:style w:type="paragraph" w:customStyle="1" w:styleId="dapan">
    <w:name w:val="dapan"/>
    <w:basedOn w:val="Normal"/>
    <w:uiPriority w:val="99"/>
    <w:qFormat/>
    <w:rsid w:val="00066563"/>
    <w:pPr>
      <w:jc w:val="both"/>
    </w:pPr>
    <w:rPr>
      <w:color w:val="0000FF"/>
      <w:sz w:val="22"/>
      <w:szCs w:val="22"/>
    </w:rPr>
  </w:style>
  <w:style w:type="character" w:customStyle="1" w:styleId="mathjax1">
    <w:name w:val="mathjax1"/>
    <w:rsid w:val="00066563"/>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A445A4"/>
    <w:pPr>
      <w:jc w:val="center"/>
    </w:pPr>
    <w:rPr>
      <w:rFonts w:ascii="Myriad Pro" w:hAnsi="Myriad Pro"/>
      <w:b/>
      <w:color w:val="000000"/>
      <w:sz w:val="22"/>
      <w:szCs w:val="22"/>
    </w:rPr>
  </w:style>
  <w:style w:type="paragraph" w:styleId="FootnoteText">
    <w:name w:val="footnote text"/>
    <w:basedOn w:val="Normal"/>
    <w:link w:val="FootnoteTextChar"/>
    <w:qFormat/>
    <w:rsid w:val="002C4086"/>
    <w:rPr>
      <w:rFonts w:ascii="VNI-Times" w:hAnsi="VNI-Times"/>
      <w:sz w:val="20"/>
      <w:szCs w:val="20"/>
    </w:rPr>
  </w:style>
  <w:style w:type="character" w:customStyle="1" w:styleId="FootnoteTextChar">
    <w:name w:val="Footnote Text Char"/>
    <w:basedOn w:val="DefaultParagraphFont"/>
    <w:link w:val="FootnoteText"/>
    <w:qFormat/>
    <w:rsid w:val="002C4086"/>
    <w:rPr>
      <w:rFonts w:ascii="VNI-Times" w:eastAsia="Times New Roman" w:hAnsi="VNI-Times"/>
      <w:sz w:val="20"/>
      <w:szCs w:val="20"/>
    </w:rPr>
  </w:style>
  <w:style w:type="character" w:styleId="FootnoteReference">
    <w:name w:val="footnote reference"/>
    <w:qFormat/>
    <w:rsid w:val="002C4086"/>
    <w:rPr>
      <w:vertAlign w:val="superscript"/>
    </w:rPr>
  </w:style>
  <w:style w:type="paragraph" w:styleId="BlockText">
    <w:name w:val="Block Text"/>
    <w:basedOn w:val="Normal"/>
    <w:qFormat/>
    <w:rsid w:val="002C4086"/>
    <w:pPr>
      <w:spacing w:line="19" w:lineRule="atLeast"/>
      <w:ind w:left="113" w:right="113"/>
      <w:jc w:val="both"/>
    </w:pPr>
    <w:rPr>
      <w:rFonts w:ascii=".VnTime" w:hAnsi=".VnTime"/>
      <w:sz w:val="28"/>
      <w:szCs w:val="20"/>
    </w:rPr>
  </w:style>
  <w:style w:type="paragraph" w:customStyle="1" w:styleId="CM13">
    <w:name w:val="CM13"/>
    <w:basedOn w:val="Normal"/>
    <w:next w:val="Normal"/>
    <w:qFormat/>
    <w:rsid w:val="002C4086"/>
    <w:pPr>
      <w:widowControl w:val="0"/>
      <w:autoSpaceDE w:val="0"/>
      <w:autoSpaceDN w:val="0"/>
      <w:adjustRightInd w:val="0"/>
      <w:spacing w:after="63"/>
    </w:pPr>
  </w:style>
  <w:style w:type="paragraph" w:customStyle="1" w:styleId="CM1">
    <w:name w:val="CM1"/>
    <w:basedOn w:val="Normal"/>
    <w:next w:val="Normal"/>
    <w:qFormat/>
    <w:rsid w:val="002C4086"/>
    <w:pPr>
      <w:widowControl w:val="0"/>
      <w:autoSpaceDE w:val="0"/>
      <w:autoSpaceDN w:val="0"/>
      <w:adjustRightInd w:val="0"/>
    </w:pPr>
  </w:style>
  <w:style w:type="character" w:customStyle="1" w:styleId="CharChar3">
    <w:name w:val="Char Char3"/>
    <w:rsid w:val="002C4086"/>
    <w:rPr>
      <w:rFonts w:ascii=".VnTime" w:hAnsi=".VnTime"/>
      <w:sz w:val="28"/>
      <w:szCs w:val="24"/>
    </w:rPr>
  </w:style>
  <w:style w:type="character" w:customStyle="1" w:styleId="CharChar2">
    <w:name w:val="Char Char2"/>
    <w:qFormat/>
    <w:locked/>
    <w:rsid w:val="002C4086"/>
    <w:rPr>
      <w:rFonts w:ascii="Times New Roman" w:hAnsi="Times New Roman" w:cs="Times New Roman"/>
      <w:sz w:val="26"/>
      <w:szCs w:val="26"/>
      <w:lang w:val="en-US" w:eastAsia="en-US"/>
    </w:rPr>
  </w:style>
  <w:style w:type="character" w:customStyle="1" w:styleId="bt-textChar">
    <w:name w:val="bt-text Char"/>
    <w:link w:val="bt-text"/>
    <w:qFormat/>
    <w:rsid w:val="002C4086"/>
    <w:rPr>
      <w:rFonts w:ascii=".VnArial" w:eastAsia="Times New Roman" w:hAnsi=".VnArial"/>
      <w:spacing w:val="2"/>
      <w:sz w:val="20"/>
      <w:szCs w:val="20"/>
    </w:rPr>
  </w:style>
  <w:style w:type="paragraph" w:customStyle="1" w:styleId="CSoduoi12arial">
    <w:name w:val="CSo duoi12arial"/>
    <w:basedOn w:val="bt-text"/>
    <w:link w:val="CSoduoi12arialChar"/>
    <w:qFormat/>
    <w:rsid w:val="002C4086"/>
    <w:pPr>
      <w:spacing w:before="60" w:line="288" w:lineRule="auto"/>
    </w:pPr>
    <w:rPr>
      <w:sz w:val="24"/>
      <w:szCs w:val="24"/>
      <w:vertAlign w:val="subscript"/>
    </w:rPr>
  </w:style>
  <w:style w:type="character" w:customStyle="1" w:styleId="CSoduoi12arialChar">
    <w:name w:val="CSo duoi12arial Char"/>
    <w:link w:val="CSoduoi12arial"/>
    <w:qFormat/>
    <w:rsid w:val="002C4086"/>
    <w:rPr>
      <w:rFonts w:ascii=".VnArial" w:eastAsia="Times New Roman" w:hAnsi=".VnArial"/>
      <w:spacing w:val="2"/>
      <w:sz w:val="24"/>
      <w:szCs w:val="24"/>
      <w:vertAlign w:val="subscript"/>
    </w:rPr>
  </w:style>
  <w:style w:type="character" w:customStyle="1" w:styleId="CharChar1">
    <w:name w:val="Char Char1"/>
    <w:qFormat/>
    <w:locked/>
    <w:rsid w:val="002C4086"/>
    <w:rPr>
      <w:sz w:val="24"/>
      <w:szCs w:val="24"/>
      <w:lang w:val="en-US" w:eastAsia="en-US"/>
    </w:rPr>
  </w:style>
  <w:style w:type="paragraph" w:customStyle="1" w:styleId="Phuongphap">
    <w:name w:val="Phuong phap"/>
    <w:basedOn w:val="Title"/>
    <w:qFormat/>
    <w:rsid w:val="002C4086"/>
    <w:pPr>
      <w:spacing w:line="540" w:lineRule="exact"/>
      <w:jc w:val="both"/>
    </w:pPr>
    <w:rPr>
      <w:rFonts w:ascii="Times New Roman" w:eastAsia="Times New Roman" w:hAnsi="Times New Roman"/>
      <w:bCs/>
      <w:i/>
      <w:sz w:val="30"/>
      <w:szCs w:val="30"/>
    </w:rPr>
  </w:style>
  <w:style w:type="paragraph" w:customStyle="1" w:styleId="Tenphuongphap">
    <w:name w:val="Ten phuong phap"/>
    <w:basedOn w:val="Normal"/>
    <w:qFormat/>
    <w:rsid w:val="002C4086"/>
    <w:pPr>
      <w:spacing w:before="120" w:after="360" w:line="288" w:lineRule="auto"/>
    </w:pPr>
    <w:rPr>
      <w:b/>
      <w:noProof/>
      <w:sz w:val="30"/>
      <w:szCs w:val="30"/>
    </w:rPr>
  </w:style>
  <w:style w:type="paragraph" w:customStyle="1" w:styleId="Loinoidau">
    <w:name w:val="Loi noi dau"/>
    <w:basedOn w:val="Normal"/>
    <w:qFormat/>
    <w:rsid w:val="002C4086"/>
    <w:pPr>
      <w:spacing w:after="240" w:line="264" w:lineRule="auto"/>
      <w:jc w:val="center"/>
    </w:pPr>
    <w:rPr>
      <w:rFonts w:ascii="Tahoma" w:hAnsi="Tahoma" w:cs="Arial"/>
      <w:b/>
      <w:noProof/>
      <w:sz w:val="30"/>
      <w:szCs w:val="30"/>
    </w:rPr>
  </w:style>
  <w:style w:type="paragraph" w:customStyle="1" w:styleId="Phan">
    <w:name w:val="Phan"/>
    <w:basedOn w:val="Normal"/>
    <w:qFormat/>
    <w:rsid w:val="002C4086"/>
    <w:pPr>
      <w:spacing w:after="120" w:line="540" w:lineRule="exact"/>
      <w:jc w:val="center"/>
    </w:pPr>
    <w:rPr>
      <w:rFonts w:ascii="Arial" w:hAnsi="Arial" w:cs="Arial"/>
      <w:b/>
      <w:noProof/>
      <w:sz w:val="28"/>
      <w:szCs w:val="28"/>
    </w:rPr>
  </w:style>
  <w:style w:type="paragraph" w:customStyle="1" w:styleId="Tenphan">
    <w:name w:val="Ten phan"/>
    <w:basedOn w:val="Normal"/>
    <w:qFormat/>
    <w:rsid w:val="002C4086"/>
    <w:pPr>
      <w:spacing w:after="360" w:line="312" w:lineRule="auto"/>
      <w:jc w:val="center"/>
    </w:pPr>
    <w:rPr>
      <w:rFonts w:ascii="Arial" w:hAnsi="Arial" w:cs="Arial"/>
      <w:b/>
      <w:noProof/>
      <w:sz w:val="32"/>
      <w:szCs w:val="32"/>
    </w:rPr>
  </w:style>
  <w:style w:type="paragraph" w:customStyle="1" w:styleId="BTvandung">
    <w:name w:val="BT van dung"/>
    <w:basedOn w:val="Normal"/>
    <w:qFormat/>
    <w:rsid w:val="002C4086"/>
    <w:pPr>
      <w:tabs>
        <w:tab w:val="left" w:pos="1425"/>
        <w:tab w:val="left" w:pos="2964"/>
        <w:tab w:val="left" w:pos="4503"/>
        <w:tab w:val="left" w:pos="6099"/>
      </w:tabs>
      <w:spacing w:after="240" w:line="312" w:lineRule="auto"/>
      <w:ind w:left="573" w:right="584"/>
      <w:jc w:val="center"/>
    </w:pPr>
    <w:rPr>
      <w:b/>
      <w:bCs/>
      <w:noProof/>
    </w:rPr>
  </w:style>
  <w:style w:type="paragraph" w:customStyle="1" w:styleId="Dapan0">
    <w:name w:val="Dap an"/>
    <w:basedOn w:val="Normal"/>
    <w:qFormat/>
    <w:rsid w:val="002C4086"/>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0">
    <w:name w:val="bai tap Char"/>
    <w:link w:val="baitap0"/>
    <w:rsid w:val="002C4086"/>
    <w:rPr>
      <w:rFonts w:ascii=".VnTime" w:hAnsi=".VnTime"/>
      <w:iCs/>
      <w:sz w:val="24"/>
      <w:szCs w:val="24"/>
    </w:rPr>
  </w:style>
  <w:style w:type="paragraph" w:customStyle="1" w:styleId="baitap0">
    <w:name w:val="bai tap"/>
    <w:basedOn w:val="Normal"/>
    <w:link w:val="baitapChar0"/>
    <w:qFormat/>
    <w:rsid w:val="002C4086"/>
    <w:pPr>
      <w:spacing w:before="120"/>
      <w:ind w:left="567" w:hanging="567"/>
      <w:jc w:val="both"/>
    </w:pPr>
    <w:rPr>
      <w:rFonts w:ascii=".VnTime" w:eastAsia="Arial" w:hAnsi=".VnTime"/>
      <w:iCs/>
    </w:rPr>
  </w:style>
  <w:style w:type="paragraph" w:customStyle="1" w:styleId="giai">
    <w:name w:val="giai"/>
    <w:basedOn w:val="Normal"/>
    <w:link w:val="giaiChar"/>
    <w:qFormat/>
    <w:rsid w:val="002C4086"/>
    <w:pPr>
      <w:spacing w:before="180"/>
      <w:ind w:firstLine="567"/>
      <w:jc w:val="both"/>
    </w:pPr>
    <w:rPr>
      <w:rFonts w:ascii=".VnTime" w:hAnsi=".VnTime"/>
      <w:b/>
      <w:i/>
    </w:rPr>
  </w:style>
  <w:style w:type="character" w:customStyle="1" w:styleId="giaiChar">
    <w:name w:val="giai Char"/>
    <w:link w:val="giai"/>
    <w:rsid w:val="002C4086"/>
    <w:rPr>
      <w:rFonts w:ascii=".VnTime" w:eastAsia="Times New Roman" w:hAnsi=".VnTime"/>
      <w:b/>
      <w:i/>
      <w:sz w:val="24"/>
      <w:szCs w:val="24"/>
    </w:rPr>
  </w:style>
  <w:style w:type="paragraph" w:customStyle="1" w:styleId="12">
    <w:name w:val="1.2..."/>
    <w:basedOn w:val="Normal"/>
    <w:link w:val="12Char"/>
    <w:qFormat/>
    <w:rsid w:val="002C4086"/>
    <w:pPr>
      <w:spacing w:after="60" w:line="288" w:lineRule="auto"/>
      <w:ind w:left="397" w:hanging="397"/>
      <w:jc w:val="both"/>
    </w:pPr>
    <w:rPr>
      <w:rFonts w:ascii=".VnTime" w:hAnsi=".VnTime"/>
      <w:szCs w:val="20"/>
      <w:lang w:val="fr-FR"/>
    </w:rPr>
  </w:style>
  <w:style w:type="paragraph" w:customStyle="1" w:styleId="dthut">
    <w:name w:val="dthut.."/>
    <w:basedOn w:val="Normal"/>
    <w:link w:val="dthutChar"/>
    <w:qFormat/>
    <w:rsid w:val="002C40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4086"/>
    <w:rPr>
      <w:rFonts w:ascii=".VnTime" w:eastAsia="Times New Roman" w:hAnsi=".VnTime"/>
      <w:sz w:val="24"/>
      <w:szCs w:val="20"/>
      <w:lang w:val="pt-BR"/>
    </w:rPr>
  </w:style>
  <w:style w:type="character" w:customStyle="1" w:styleId="12Char">
    <w:name w:val="1.2... Char"/>
    <w:link w:val="12"/>
    <w:rsid w:val="002C4086"/>
    <w:rPr>
      <w:rFonts w:ascii=".VnTime" w:eastAsia="Times New Roman" w:hAnsi=".VnTime"/>
      <w:sz w:val="24"/>
      <w:szCs w:val="20"/>
      <w:lang w:val="fr-FR"/>
    </w:rPr>
  </w:style>
  <w:style w:type="character" w:customStyle="1" w:styleId="CharChar311">
    <w:name w:val="Char Char311"/>
    <w:locked/>
    <w:rsid w:val="002C4086"/>
    <w:rPr>
      <w:rFonts w:ascii=".VnTime" w:hAnsi=".VnTime"/>
      <w:sz w:val="28"/>
      <w:szCs w:val="28"/>
      <w:lang w:val="en-US" w:eastAsia="en-US" w:bidi="ar-SA"/>
    </w:rPr>
  </w:style>
  <w:style w:type="paragraph" w:customStyle="1" w:styleId="Char115">
    <w:name w:val="Char115"/>
    <w:basedOn w:val="Normal"/>
    <w:semiHidden/>
    <w:rsid w:val="002C4086"/>
    <w:pPr>
      <w:spacing w:after="160" w:line="240" w:lineRule="exact"/>
    </w:pPr>
    <w:rPr>
      <w:rFonts w:ascii="Arial" w:hAnsi="Arial"/>
    </w:rPr>
  </w:style>
  <w:style w:type="paragraph" w:customStyle="1" w:styleId="bulet">
    <w:name w:val="bulet"/>
    <w:basedOn w:val="Normal"/>
    <w:qFormat/>
    <w:rsid w:val="002C4086"/>
    <w:pPr>
      <w:numPr>
        <w:numId w:val="7"/>
      </w:numPr>
      <w:tabs>
        <w:tab w:val="left" w:pos="1134"/>
        <w:tab w:val="left" w:pos="3119"/>
      </w:tabs>
      <w:spacing w:before="60" w:after="60" w:line="264" w:lineRule="auto"/>
      <w:ind w:left="0" w:firstLine="0"/>
      <w:jc w:val="both"/>
    </w:pPr>
    <w:rPr>
      <w:rFonts w:ascii=".VnTime" w:eastAsia="Batang" w:hAnsi=".VnTime" w:cs=".VnTime"/>
    </w:rPr>
  </w:style>
  <w:style w:type="paragraph" w:customStyle="1" w:styleId="cong">
    <w:name w:val="cong"/>
    <w:aliases w:val="thuc"/>
    <w:basedOn w:val="Normal"/>
    <w:qFormat/>
    <w:rsid w:val="002C4086"/>
    <w:pPr>
      <w:spacing w:line="360" w:lineRule="auto"/>
      <w:jc w:val="both"/>
    </w:pPr>
    <w:rPr>
      <w:rFonts w:ascii=".VnTime" w:eastAsia="Batang" w:hAnsi=".VnTime" w:cs=".VnTime"/>
    </w:rPr>
  </w:style>
  <w:style w:type="paragraph" w:customStyle="1" w:styleId="Char27">
    <w:name w:val="Char27"/>
    <w:basedOn w:val="Normal"/>
    <w:autoRedefine/>
    <w:rsid w:val="002C4086"/>
    <w:pPr>
      <w:spacing w:after="160" w:line="240" w:lineRule="exact"/>
      <w:ind w:firstLine="567"/>
    </w:pPr>
    <w:rPr>
      <w:rFonts w:ascii="Verdana" w:hAnsi="Verdana" w:cs="Verdana"/>
      <w:sz w:val="20"/>
      <w:szCs w:val="20"/>
    </w:rPr>
  </w:style>
  <w:style w:type="paragraph" w:customStyle="1" w:styleId="Chuong">
    <w:name w:val="Chuong"/>
    <w:basedOn w:val="Normal"/>
    <w:qFormat/>
    <w:rsid w:val="002C4086"/>
    <w:pPr>
      <w:spacing w:after="120"/>
    </w:pPr>
    <w:rPr>
      <w:rFonts w:ascii=".VnTimeH" w:eastAsia="Batang" w:hAnsi=".VnTimeH" w:cs=".VnTimeH"/>
      <w:spacing w:val="20"/>
    </w:rPr>
  </w:style>
  <w:style w:type="paragraph" w:customStyle="1" w:styleId="congthuc">
    <w:name w:val="cong thuc"/>
    <w:basedOn w:val="Chuong"/>
    <w:qFormat/>
    <w:rsid w:val="002C4086"/>
    <w:pPr>
      <w:ind w:left="60"/>
    </w:pPr>
    <w:rPr>
      <w:rFonts w:ascii=".VnTime" w:hAnsi=".VnTime" w:cs=".VnTime"/>
      <w:spacing w:val="0"/>
      <w:position w:val="-10"/>
    </w:rPr>
  </w:style>
  <w:style w:type="paragraph" w:styleId="ListContinue2">
    <w:name w:val="List Continue 2"/>
    <w:basedOn w:val="Normal"/>
    <w:qFormat/>
    <w:rsid w:val="002C4086"/>
    <w:pPr>
      <w:spacing w:after="120"/>
      <w:ind w:left="720"/>
    </w:pPr>
    <w:rPr>
      <w:rFonts w:ascii="Arial" w:hAnsi="Arial" w:cs="Arial"/>
    </w:rPr>
  </w:style>
  <w:style w:type="character" w:customStyle="1" w:styleId="CharChar5">
    <w:name w:val="Char Char5"/>
    <w:rsid w:val="002C4086"/>
    <w:rPr>
      <w:rFonts w:ascii="Tahoma" w:eastAsia="Times New Roman" w:hAnsi="Tahoma" w:cs="Tahoma"/>
      <w:sz w:val="16"/>
      <w:szCs w:val="16"/>
      <w:lang w:val="vi-VN" w:eastAsia="en-US"/>
    </w:rPr>
  </w:style>
  <w:style w:type="character" w:customStyle="1" w:styleId="CharChar21">
    <w:name w:val="Char Char21"/>
    <w:locked/>
    <w:rsid w:val="002C4086"/>
    <w:rPr>
      <w:rFonts w:ascii="Times New Roman" w:hAnsi="Times New Roman" w:cs="Times New Roman"/>
      <w:sz w:val="26"/>
      <w:szCs w:val="26"/>
      <w:lang w:val="en-US" w:eastAsia="en-US"/>
    </w:rPr>
  </w:style>
  <w:style w:type="character" w:customStyle="1" w:styleId="CharChar41">
    <w:name w:val="Char Char41"/>
    <w:locked/>
    <w:rsid w:val="002C4086"/>
    <w:rPr>
      <w:rFonts w:ascii="Times New Roman" w:hAnsi="Times New Roman" w:cs="Times New Roman"/>
      <w:sz w:val="24"/>
      <w:szCs w:val="24"/>
      <w:lang w:val="en-US" w:eastAsia="en-US"/>
    </w:rPr>
  </w:style>
  <w:style w:type="character" w:customStyle="1" w:styleId="CharChar31">
    <w:name w:val="Char Char31"/>
    <w:locked/>
    <w:rsid w:val="002C4086"/>
    <w:rPr>
      <w:rFonts w:ascii="Times New Roman" w:hAnsi="Times New Roman" w:cs="Times New Roman"/>
      <w:sz w:val="28"/>
      <w:szCs w:val="28"/>
      <w:lang w:val="en-US" w:eastAsia="en-US"/>
    </w:rPr>
  </w:style>
  <w:style w:type="character" w:customStyle="1" w:styleId="CharChar11">
    <w:name w:val="Char Char11"/>
    <w:locked/>
    <w:rsid w:val="002C4086"/>
    <w:rPr>
      <w:rFonts w:ascii="Times New Roman" w:hAnsi="Times New Roman" w:cs="Times New Roman"/>
      <w:sz w:val="24"/>
      <w:szCs w:val="24"/>
      <w:lang w:val="en-US" w:eastAsia="en-US"/>
    </w:rPr>
  </w:style>
  <w:style w:type="numbering" w:customStyle="1" w:styleId="Cu10">
    <w:name w:val="Cu 1"/>
    <w:rsid w:val="002C4086"/>
    <w:pPr>
      <w:numPr>
        <w:numId w:val="3"/>
      </w:numPr>
    </w:pPr>
  </w:style>
  <w:style w:type="paragraph" w:customStyle="1" w:styleId="StyleHeading1NotBold">
    <w:name w:val="Style Heading 1 + Not Bold"/>
    <w:basedOn w:val="Heading1"/>
    <w:qFormat/>
    <w:rsid w:val="002C4086"/>
    <w:pPr>
      <w:keepLines w:val="0"/>
      <w:tabs>
        <w:tab w:val="num" w:pos="720"/>
      </w:tabs>
      <w:spacing w:before="60" w:after="60"/>
      <w:ind w:left="720" w:hanging="360"/>
    </w:pPr>
    <w:rPr>
      <w:rFonts w:ascii="Times New Roman" w:eastAsia="Times New Roman" w:hAnsi="Times New Roman" w:cs="Arial"/>
      <w:i/>
      <w:iCs/>
      <w:color w:val="auto"/>
      <w:kern w:val="32"/>
      <w:sz w:val="24"/>
      <w:szCs w:val="24"/>
    </w:rPr>
  </w:style>
  <w:style w:type="paragraph" w:customStyle="1" w:styleId="yiv1417475869msonospacing">
    <w:name w:val="yiv1417475869msonospacing"/>
    <w:basedOn w:val="Normal"/>
    <w:qFormat/>
    <w:rsid w:val="002C4086"/>
    <w:pPr>
      <w:spacing w:before="100" w:beforeAutospacing="1" w:after="100" w:afterAutospacing="1"/>
    </w:pPr>
  </w:style>
  <w:style w:type="paragraph" w:customStyle="1" w:styleId="tch">
    <w:name w:val="tch"/>
    <w:basedOn w:val="Normal"/>
    <w:qFormat/>
    <w:rsid w:val="002C4086"/>
    <w:pPr>
      <w:spacing w:after="60" w:line="360" w:lineRule="auto"/>
      <w:jc w:val="center"/>
    </w:pPr>
    <w:rPr>
      <w:b/>
      <w:bCs/>
      <w:sz w:val="28"/>
      <w:szCs w:val="28"/>
      <w:lang w:val="pt-BR"/>
    </w:rPr>
  </w:style>
  <w:style w:type="paragraph" w:customStyle="1" w:styleId="doanthut">
    <w:name w:val="doanthut"/>
    <w:basedOn w:val="Normal"/>
    <w:qFormat/>
    <w:rsid w:val="002C4086"/>
    <w:pPr>
      <w:spacing w:before="56" w:after="60" w:line="288" w:lineRule="auto"/>
      <w:ind w:left="681" w:hanging="284"/>
      <w:jc w:val="both"/>
    </w:pPr>
  </w:style>
  <w:style w:type="character" w:customStyle="1" w:styleId="CharChar310">
    <w:name w:val="Char Char310"/>
    <w:basedOn w:val="DefaultParagraphFont"/>
    <w:rsid w:val="001A1B3F"/>
    <w:rPr>
      <w:rFonts w:ascii=".VnTime" w:hAnsi=".VnTime"/>
      <w:sz w:val="28"/>
      <w:szCs w:val="24"/>
    </w:rPr>
  </w:style>
  <w:style w:type="paragraph" w:customStyle="1" w:styleId="Char114">
    <w:name w:val="Char114"/>
    <w:basedOn w:val="Normal"/>
    <w:semiHidden/>
    <w:rsid w:val="001A1B3F"/>
    <w:pPr>
      <w:spacing w:after="160" w:line="240" w:lineRule="exact"/>
    </w:pPr>
    <w:rPr>
      <w:rFonts w:ascii="Arial" w:hAnsi="Arial"/>
    </w:rPr>
  </w:style>
  <w:style w:type="paragraph" w:customStyle="1" w:styleId="Char26">
    <w:name w:val="Char26"/>
    <w:basedOn w:val="Normal"/>
    <w:autoRedefine/>
    <w:rsid w:val="001A1B3F"/>
    <w:pPr>
      <w:spacing w:after="160" w:line="240" w:lineRule="exact"/>
      <w:ind w:firstLine="567"/>
    </w:pPr>
    <w:rPr>
      <w:rFonts w:ascii="Verdana" w:hAnsi="Verdana" w:cs="Verdana"/>
      <w:sz w:val="20"/>
      <w:szCs w:val="20"/>
    </w:rPr>
  </w:style>
  <w:style w:type="paragraph" w:customStyle="1" w:styleId="msonormal0">
    <w:name w:val="msonormal"/>
    <w:basedOn w:val="Normal"/>
    <w:uiPriority w:val="99"/>
    <w:qFormat/>
    <w:rsid w:val="00D60076"/>
    <w:pPr>
      <w:spacing w:before="100" w:beforeAutospacing="1" w:after="100" w:afterAutospacing="1"/>
    </w:pPr>
  </w:style>
  <w:style w:type="paragraph" w:styleId="Quote">
    <w:name w:val="Quote"/>
    <w:basedOn w:val="Normal"/>
    <w:next w:val="Normal"/>
    <w:link w:val="QuoteChar"/>
    <w:uiPriority w:val="29"/>
    <w:qFormat/>
    <w:rsid w:val="00D60076"/>
    <w:rPr>
      <w:i/>
      <w:iCs/>
      <w:color w:val="000000"/>
    </w:rPr>
  </w:style>
  <w:style w:type="character" w:customStyle="1" w:styleId="QuoteChar">
    <w:name w:val="Quote Char"/>
    <w:basedOn w:val="DefaultParagraphFont"/>
    <w:link w:val="Quote"/>
    <w:uiPriority w:val="29"/>
    <w:rsid w:val="00D60076"/>
    <w:rPr>
      <w:rFonts w:eastAsia="Times New Roman"/>
      <w:i/>
      <w:iCs/>
      <w:color w:val="000000"/>
      <w:sz w:val="24"/>
      <w:szCs w:val="24"/>
    </w:rPr>
  </w:style>
  <w:style w:type="paragraph" w:styleId="IntenseQuote">
    <w:name w:val="Intense Quote"/>
    <w:basedOn w:val="Normal"/>
    <w:next w:val="Normal"/>
    <w:link w:val="IntenseQuoteChar"/>
    <w:uiPriority w:val="30"/>
    <w:qFormat/>
    <w:rsid w:val="00D600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0076"/>
    <w:rPr>
      <w:rFonts w:eastAsia="Times New Roman"/>
      <w:b/>
      <w:bCs/>
      <w:i/>
      <w:iCs/>
      <w:color w:val="4F81BD"/>
      <w:sz w:val="24"/>
      <w:szCs w:val="24"/>
    </w:rPr>
  </w:style>
  <w:style w:type="character" w:styleId="SubtleEmphasis">
    <w:name w:val="Subtle Emphasis"/>
    <w:basedOn w:val="DefaultParagraphFont"/>
    <w:qFormat/>
    <w:rsid w:val="00D60076"/>
    <w:rPr>
      <w:i/>
      <w:iCs/>
      <w:color w:val="808080"/>
    </w:rPr>
  </w:style>
  <w:style w:type="character" w:styleId="IntenseEmphasis">
    <w:name w:val="Intense Emphasis"/>
    <w:basedOn w:val="DefaultParagraphFont"/>
    <w:uiPriority w:val="21"/>
    <w:qFormat/>
    <w:rsid w:val="00D60076"/>
    <w:rPr>
      <w:b/>
      <w:bCs/>
      <w:i/>
      <w:iCs/>
      <w:color w:val="4F81BD"/>
    </w:rPr>
  </w:style>
  <w:style w:type="character" w:styleId="SubtleReference">
    <w:name w:val="Subtle Reference"/>
    <w:basedOn w:val="DefaultParagraphFont"/>
    <w:uiPriority w:val="31"/>
    <w:qFormat/>
    <w:rsid w:val="00D60076"/>
    <w:rPr>
      <w:smallCaps/>
      <w:color w:val="C0504D"/>
      <w:u w:val="single"/>
    </w:rPr>
  </w:style>
  <w:style w:type="character" w:styleId="IntenseReference">
    <w:name w:val="Intense Reference"/>
    <w:basedOn w:val="DefaultParagraphFont"/>
    <w:uiPriority w:val="32"/>
    <w:qFormat/>
    <w:rsid w:val="00D60076"/>
    <w:rPr>
      <w:b/>
      <w:bCs/>
      <w:smallCaps/>
      <w:color w:val="C0504D"/>
      <w:spacing w:val="5"/>
      <w:u w:val="single"/>
    </w:rPr>
  </w:style>
  <w:style w:type="character" w:styleId="BookTitle">
    <w:name w:val="Book Title"/>
    <w:basedOn w:val="DefaultParagraphFont"/>
    <w:uiPriority w:val="33"/>
    <w:qFormat/>
    <w:rsid w:val="00D60076"/>
    <w:rPr>
      <w:b/>
      <w:bCs/>
      <w:smallCaps/>
      <w:spacing w:val="5"/>
    </w:rPr>
  </w:style>
  <w:style w:type="paragraph" w:customStyle="1" w:styleId="tenbai0">
    <w:name w:val="ten bai"/>
    <w:basedOn w:val="Normal"/>
    <w:qFormat/>
    <w:rsid w:val="00AA79B1"/>
    <w:pPr>
      <w:spacing w:before="120" w:after="480" w:line="281" w:lineRule="auto"/>
      <w:jc w:val="center"/>
    </w:pPr>
    <w:rPr>
      <w:b/>
      <w:w w:val="80"/>
      <w:sz w:val="32"/>
      <w:szCs w:val="28"/>
    </w:rPr>
  </w:style>
  <w:style w:type="paragraph" w:customStyle="1" w:styleId="Baigiai">
    <w:name w:val="Bai giai"/>
    <w:basedOn w:val="Normal"/>
    <w:uiPriority w:val="99"/>
    <w:qFormat/>
    <w:rsid w:val="00AA79B1"/>
    <w:pPr>
      <w:spacing w:before="300" w:after="240" w:line="281" w:lineRule="auto"/>
      <w:jc w:val="center"/>
    </w:pPr>
    <w:rPr>
      <w:rFonts w:ascii="Courier New" w:hAnsi="Courier New"/>
      <w:b/>
      <w:sz w:val="28"/>
      <w:szCs w:val="28"/>
    </w:rPr>
  </w:style>
  <w:style w:type="paragraph" w:customStyle="1" w:styleId="Tende">
    <w:name w:val="Ten de"/>
    <w:basedOn w:val="Normal"/>
    <w:uiPriority w:val="99"/>
    <w:qFormat/>
    <w:rsid w:val="00AA79B1"/>
    <w:pPr>
      <w:tabs>
        <w:tab w:val="left" w:pos="567"/>
      </w:tabs>
      <w:spacing w:before="120" w:after="480"/>
      <w:jc w:val="center"/>
    </w:pPr>
    <w:rPr>
      <w:rFonts w:ascii=".VnTifani HeavyH" w:hAnsi=".VnTifani HeavyH"/>
      <w:w w:val="80"/>
      <w:sz w:val="22"/>
    </w:rPr>
  </w:style>
  <w:style w:type="paragraph" w:customStyle="1" w:styleId="nd">
    <w:name w:val="nd"/>
    <w:basedOn w:val="Normal"/>
    <w:uiPriority w:val="99"/>
    <w:qFormat/>
    <w:rsid w:val="00AA79B1"/>
    <w:pPr>
      <w:tabs>
        <w:tab w:val="left" w:pos="567"/>
      </w:tabs>
      <w:spacing w:before="120"/>
      <w:ind w:left="681" w:hanging="284"/>
      <w:jc w:val="both"/>
    </w:pPr>
    <w:rPr>
      <w:spacing w:val="-4"/>
      <w:szCs w:val="28"/>
    </w:rPr>
  </w:style>
  <w:style w:type="paragraph" w:customStyle="1" w:styleId="cth">
    <w:name w:val="cth"/>
    <w:basedOn w:val="nd"/>
    <w:uiPriority w:val="99"/>
    <w:qFormat/>
    <w:rsid w:val="00AA79B1"/>
    <w:pPr>
      <w:tabs>
        <w:tab w:val="left" w:pos="720"/>
      </w:tabs>
      <w:spacing w:after="120"/>
      <w:ind w:left="0" w:firstLine="1134"/>
      <w:jc w:val="left"/>
    </w:pPr>
  </w:style>
  <w:style w:type="paragraph" w:customStyle="1" w:styleId="nd1">
    <w:name w:val="nd1"/>
    <w:basedOn w:val="nd"/>
    <w:qFormat/>
    <w:rsid w:val="00AA79B1"/>
    <w:pPr>
      <w:tabs>
        <w:tab w:val="clear" w:pos="567"/>
      </w:tabs>
      <w:ind w:left="0" w:firstLine="567"/>
    </w:pPr>
    <w:rPr>
      <w:spacing w:val="-6"/>
      <w:lang w:val="vi-VN"/>
    </w:rPr>
  </w:style>
  <w:style w:type="paragraph" w:customStyle="1" w:styleId="chuy">
    <w:name w:val="chuy"/>
    <w:basedOn w:val="nd1"/>
    <w:uiPriority w:val="99"/>
    <w:qFormat/>
    <w:rsid w:val="00AA79B1"/>
    <w:pPr>
      <w:ind w:left="851" w:firstLine="0"/>
    </w:pPr>
    <w:rPr>
      <w:szCs w:val="19"/>
    </w:rPr>
  </w:style>
  <w:style w:type="paragraph" w:customStyle="1" w:styleId="Cau1">
    <w:name w:val="Cau 1"/>
    <w:basedOn w:val="Tende"/>
    <w:link w:val="Cau1Char"/>
    <w:qFormat/>
    <w:rsid w:val="00AA79B1"/>
    <w:pPr>
      <w:spacing w:before="160" w:after="100" w:line="288" w:lineRule="auto"/>
      <w:jc w:val="both"/>
    </w:pPr>
    <w:rPr>
      <w:rFonts w:ascii=".VnCentury Schoolbook" w:hAnsi=".VnCentury Schoolbook"/>
      <w:b/>
      <w:w w:val="100"/>
      <w:sz w:val="20"/>
    </w:rPr>
  </w:style>
  <w:style w:type="paragraph" w:customStyle="1" w:styleId="cu0">
    <w:name w:val="câu"/>
    <w:basedOn w:val="Normal"/>
    <w:uiPriority w:val="99"/>
    <w:qFormat/>
    <w:rsid w:val="00AA79B1"/>
    <w:pPr>
      <w:spacing w:line="281" w:lineRule="auto"/>
      <w:ind w:firstLine="397"/>
      <w:jc w:val="both"/>
    </w:pPr>
    <w:rPr>
      <w:b/>
      <w:szCs w:val="20"/>
    </w:rPr>
  </w:style>
  <w:style w:type="paragraph" w:customStyle="1" w:styleId="hoang">
    <w:name w:val="hoang"/>
    <w:basedOn w:val="Normal"/>
    <w:uiPriority w:val="99"/>
    <w:qFormat/>
    <w:rsid w:val="00AA79B1"/>
  </w:style>
  <w:style w:type="character" w:customStyle="1" w:styleId="StylendBoldChar">
    <w:name w:val="Style nd + Bold Char"/>
    <w:rsid w:val="00AA79B1"/>
    <w:rPr>
      <w:b/>
      <w:bCs/>
      <w:sz w:val="24"/>
      <w:szCs w:val="28"/>
      <w:lang w:val="en-US" w:eastAsia="en-US" w:bidi="ar-SA"/>
    </w:rPr>
  </w:style>
  <w:style w:type="paragraph" w:customStyle="1" w:styleId="StylendBold">
    <w:name w:val="Style nd + Bold"/>
    <w:basedOn w:val="nd"/>
    <w:uiPriority w:val="99"/>
    <w:qFormat/>
    <w:rsid w:val="00AA79B1"/>
    <w:pPr>
      <w:tabs>
        <w:tab w:val="clear" w:pos="567"/>
        <w:tab w:val="left" w:pos="855"/>
      </w:tabs>
      <w:spacing w:before="40" w:after="120" w:line="276" w:lineRule="auto"/>
      <w:ind w:left="851"/>
    </w:pPr>
    <w:rPr>
      <w:b/>
      <w:bCs/>
      <w:spacing w:val="4"/>
    </w:rPr>
  </w:style>
  <w:style w:type="paragraph" w:customStyle="1" w:styleId="btapTH">
    <w:name w:val="btapTH"/>
    <w:basedOn w:val="Normal"/>
    <w:uiPriority w:val="99"/>
    <w:qFormat/>
    <w:rsid w:val="00AA79B1"/>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uiPriority w:val="99"/>
    <w:qFormat/>
    <w:rsid w:val="00AA79B1"/>
    <w:pPr>
      <w:spacing w:after="40" w:line="240" w:lineRule="auto"/>
    </w:pPr>
  </w:style>
  <w:style w:type="paragraph" w:customStyle="1" w:styleId="Style20">
    <w:name w:val="Style2"/>
    <w:basedOn w:val="1"/>
    <w:uiPriority w:val="99"/>
    <w:qFormat/>
    <w:rsid w:val="00AA79B1"/>
    <w:pPr>
      <w:tabs>
        <w:tab w:val="left" w:pos="2320"/>
      </w:tabs>
      <w:spacing w:before="120" w:after="120" w:line="300" w:lineRule="atLeast"/>
      <w:ind w:firstLine="0"/>
      <w:jc w:val="center"/>
    </w:pPr>
    <w:rPr>
      <w:rFonts w:ascii="Times New Roman" w:hAnsi="Times New Roman" w:cs="Times New Roman"/>
      <w:w w:val="105"/>
      <w:sz w:val="22"/>
      <w:szCs w:val="22"/>
    </w:rPr>
  </w:style>
  <w:style w:type="paragraph" w:customStyle="1" w:styleId="Style4">
    <w:name w:val="Style4"/>
    <w:basedOn w:val="1"/>
    <w:link w:val="Style4Char"/>
    <w:qFormat/>
    <w:rsid w:val="00AA79B1"/>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rsid w:val="00AA79B1"/>
    <w:pPr>
      <w:spacing w:before="180" w:after="180"/>
    </w:pPr>
  </w:style>
  <w:style w:type="paragraph" w:customStyle="1" w:styleId="Style5">
    <w:name w:val="Style5"/>
    <w:basedOn w:val="Style20"/>
    <w:uiPriority w:val="99"/>
    <w:qFormat/>
    <w:rsid w:val="00AA79B1"/>
  </w:style>
  <w:style w:type="paragraph" w:customStyle="1" w:styleId="muclon">
    <w:name w:val="muclon"/>
    <w:basedOn w:val="Normal"/>
    <w:uiPriority w:val="99"/>
    <w:qFormat/>
    <w:rsid w:val="00AA79B1"/>
    <w:pPr>
      <w:spacing w:before="480" w:after="240" w:line="300" w:lineRule="atLeast"/>
      <w:jc w:val="center"/>
    </w:pPr>
    <w:rPr>
      <w:rFonts w:ascii="Verdana" w:hAnsi="Verdana"/>
      <w:b/>
      <w:bCs/>
      <w:w w:val="110"/>
      <w:sz w:val="22"/>
      <w:szCs w:val="22"/>
    </w:rPr>
  </w:style>
  <w:style w:type="paragraph" w:customStyle="1" w:styleId="Stylect99Centered">
    <w:name w:val="Style ct99 + Centered"/>
    <w:basedOn w:val="Normal"/>
    <w:uiPriority w:val="99"/>
    <w:qFormat/>
    <w:rsid w:val="00AA79B1"/>
    <w:pPr>
      <w:tabs>
        <w:tab w:val="left" w:pos="2320"/>
      </w:tabs>
      <w:spacing w:before="180" w:after="180" w:line="300" w:lineRule="atLeast"/>
      <w:jc w:val="center"/>
    </w:pPr>
    <w:rPr>
      <w:rFonts w:ascii=".VnCentury Schoolbook" w:hAnsi=".VnCentury Schoolbook"/>
      <w:w w:val="105"/>
      <w:sz w:val="22"/>
      <w:szCs w:val="20"/>
      <w:lang w:bidi="he-IL"/>
    </w:rPr>
  </w:style>
  <w:style w:type="paragraph" w:customStyle="1" w:styleId="Congthuc1">
    <w:name w:val="Cong thuc1"/>
    <w:basedOn w:val="Style10"/>
    <w:qFormat/>
    <w:rsid w:val="00AA79B1"/>
    <w:pPr>
      <w:spacing w:before="180" w:after="180"/>
      <w:jc w:val="center"/>
    </w:pPr>
  </w:style>
  <w:style w:type="paragraph" w:customStyle="1" w:styleId="Style10">
    <w:name w:val="Style10"/>
    <w:basedOn w:val="1"/>
    <w:uiPriority w:val="99"/>
    <w:qFormat/>
    <w:rsid w:val="00AA79B1"/>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qFormat/>
    <w:rsid w:val="00AA79B1"/>
    <w:pPr>
      <w:spacing w:before="180" w:after="180"/>
      <w:jc w:val="center"/>
    </w:pPr>
  </w:style>
  <w:style w:type="paragraph" w:customStyle="1" w:styleId="bt">
    <w:name w:val="bt"/>
    <w:basedOn w:val="Normal"/>
    <w:uiPriority w:val="99"/>
    <w:qFormat/>
    <w:rsid w:val="00AA79B1"/>
    <w:pPr>
      <w:spacing w:before="240" w:line="300" w:lineRule="atLeast"/>
      <w:ind w:firstLine="397"/>
    </w:pPr>
    <w:rPr>
      <w:rFonts w:ascii=".VnTime" w:hAnsi=".VnTime"/>
      <w:spacing w:val="4"/>
    </w:rPr>
  </w:style>
  <w:style w:type="character" w:customStyle="1" w:styleId="1Char0">
    <w:name w:val="1 Char"/>
    <w:locked/>
    <w:rsid w:val="00AA79B1"/>
    <w:rPr>
      <w:w w:val="105"/>
      <w:sz w:val="24"/>
      <w:szCs w:val="24"/>
      <w:lang w:val="en-US" w:eastAsia="en-US" w:bidi="ar-SA"/>
    </w:rPr>
  </w:style>
  <w:style w:type="paragraph" w:customStyle="1" w:styleId="debai">
    <w:name w:val="debai"/>
    <w:uiPriority w:val="99"/>
    <w:qFormat/>
    <w:rsid w:val="00AA79B1"/>
    <w:pPr>
      <w:tabs>
        <w:tab w:val="left" w:pos="360"/>
        <w:tab w:val="left" w:pos="720"/>
      </w:tabs>
      <w:spacing w:before="240" w:after="120"/>
      <w:ind w:left="397"/>
      <w:outlineLvl w:val="0"/>
    </w:pPr>
    <w:rPr>
      <w:rFonts w:ascii=".VnCentury Schoolbook" w:hAnsi=".VnCentury Schoolbook"/>
      <w:b/>
      <w:bCs/>
      <w:i/>
      <w:iCs/>
      <w:w w:val="105"/>
      <w:lang w:bidi="he-IL"/>
    </w:rPr>
  </w:style>
  <w:style w:type="character" w:customStyle="1" w:styleId="Style1Char">
    <w:name w:val="Style1 Char"/>
    <w:qFormat/>
    <w:locked/>
    <w:rsid w:val="00AA79B1"/>
    <w:rPr>
      <w:rFonts w:ascii=".VnCentury Schoolbook" w:hAnsi=".VnCentury Schoolbook"/>
      <w:w w:val="105"/>
      <w:sz w:val="22"/>
      <w:lang w:val="en-US" w:eastAsia="en-US" w:bidi="he-IL"/>
    </w:rPr>
  </w:style>
  <w:style w:type="character" w:customStyle="1" w:styleId="debaiChar">
    <w:name w:val="debai Char"/>
    <w:locked/>
    <w:rsid w:val="00AA79B1"/>
    <w:rPr>
      <w:rFonts w:ascii=".VnCentury Schoolbook" w:hAnsi=".VnCentury Schoolbook"/>
      <w:b/>
      <w:bCs/>
      <w:i/>
      <w:iCs/>
      <w:w w:val="105"/>
      <w:sz w:val="22"/>
      <w:lang w:val="en-US" w:eastAsia="en-US" w:bidi="he-IL"/>
    </w:rPr>
  </w:style>
  <w:style w:type="paragraph" w:customStyle="1" w:styleId="coth">
    <w:name w:val="coth"/>
    <w:basedOn w:val="Style20"/>
    <w:uiPriority w:val="99"/>
    <w:qFormat/>
    <w:rsid w:val="00AA79B1"/>
    <w:pPr>
      <w:tabs>
        <w:tab w:val="clear" w:pos="2320"/>
        <w:tab w:val="left" w:pos="360"/>
        <w:tab w:val="left" w:pos="720"/>
      </w:tabs>
      <w:spacing w:before="180" w:after="180" w:line="240" w:lineRule="auto"/>
    </w:pPr>
    <w:rPr>
      <w:noProof/>
    </w:rPr>
  </w:style>
  <w:style w:type="paragraph" w:customStyle="1" w:styleId="Stylend1Left7mmHanging55mm">
    <w:name w:val="Style nd1 + Left:  7 mm Hanging:  5.5 mm"/>
    <w:basedOn w:val="nd1"/>
    <w:uiPriority w:val="99"/>
    <w:qFormat/>
    <w:rsid w:val="00AA79B1"/>
    <w:pPr>
      <w:ind w:left="709" w:hanging="312"/>
    </w:pPr>
    <w:rPr>
      <w:szCs w:val="20"/>
    </w:rPr>
  </w:style>
  <w:style w:type="paragraph" w:customStyle="1" w:styleId="StylendLeft0mmFirstline0mm">
    <w:name w:val="Style nd + Left:  0 mm First line:  0 mm"/>
    <w:basedOn w:val="nd"/>
    <w:link w:val="StylendLeft0mmFirstline0mmChar"/>
    <w:qFormat/>
    <w:rsid w:val="00AA79B1"/>
    <w:pPr>
      <w:ind w:left="0" w:firstLine="0"/>
    </w:pPr>
    <w:rPr>
      <w:szCs w:val="20"/>
    </w:rPr>
  </w:style>
  <w:style w:type="character" w:customStyle="1" w:styleId="MTEquationSection">
    <w:name w:val="MTEquationSection"/>
    <w:rsid w:val="00AA79B1"/>
    <w:rPr>
      <w:bCs/>
      <w:vanish/>
      <w:color w:val="FF0000"/>
      <w:sz w:val="28"/>
      <w:lang w:val="vi-VN"/>
    </w:rPr>
  </w:style>
  <w:style w:type="character" w:customStyle="1" w:styleId="StylendLeft0mmFirstline0mmChar">
    <w:name w:val="Style nd + Left:  0 mm First line:  0 mm Char"/>
    <w:link w:val="StylendLeft0mmFirstline0mm"/>
    <w:rsid w:val="00AA79B1"/>
    <w:rPr>
      <w:rFonts w:eastAsia="Times New Roman"/>
      <w:spacing w:val="-4"/>
      <w:sz w:val="24"/>
      <w:szCs w:val="20"/>
    </w:rPr>
  </w:style>
  <w:style w:type="paragraph" w:customStyle="1" w:styleId="oncaDanhsch">
    <w:name w:val="Đoạn của Danh sách"/>
    <w:basedOn w:val="Normal"/>
    <w:uiPriority w:val="99"/>
    <w:qFormat/>
    <w:rsid w:val="000456AB"/>
    <w:pPr>
      <w:spacing w:after="200" w:line="276" w:lineRule="auto"/>
      <w:ind w:left="720"/>
    </w:pPr>
    <w:rPr>
      <w:rFonts w:ascii="VNI-Times" w:eastAsia="Calibri" w:hAnsi="VNI-Times"/>
      <w:szCs w:val="22"/>
    </w:rPr>
  </w:style>
  <w:style w:type="paragraph" w:styleId="BodyTextFirstIndent2">
    <w:name w:val="Body Text First Indent 2"/>
    <w:basedOn w:val="BodyTextIndent"/>
    <w:link w:val="BodyTextFirstIndent2Char"/>
    <w:qFormat/>
    <w:rsid w:val="000456AB"/>
    <w:pPr>
      <w:spacing w:after="120"/>
      <w:ind w:firstLine="210"/>
      <w:jc w:val="left"/>
    </w:pPr>
    <w:rPr>
      <w:rFonts w:ascii="Times New Roman" w:hAnsi="Times New Roman"/>
      <w:sz w:val="24"/>
    </w:rPr>
  </w:style>
  <w:style w:type="character" w:customStyle="1" w:styleId="BodyTextFirstIndent2Char">
    <w:name w:val="Body Text First Indent 2 Char"/>
    <w:basedOn w:val="BodyTextIndentChar"/>
    <w:link w:val="BodyTextFirstIndent2"/>
    <w:uiPriority w:val="99"/>
    <w:rsid w:val="000456AB"/>
    <w:rPr>
      <w:rFonts w:ascii=".VnTime" w:eastAsia="Times New Roman" w:hAnsi=".VnTime"/>
      <w:sz w:val="24"/>
      <w:szCs w:val="24"/>
    </w:rPr>
  </w:style>
  <w:style w:type="paragraph" w:customStyle="1" w:styleId="TableParagraph">
    <w:name w:val="Table Paragraph"/>
    <w:basedOn w:val="Normal"/>
    <w:uiPriority w:val="1"/>
    <w:qFormat/>
    <w:rsid w:val="000456AB"/>
    <w:pPr>
      <w:widowControl w:val="0"/>
    </w:pPr>
    <w:rPr>
      <w:rFonts w:ascii="Calibri" w:eastAsia="Calibri" w:hAnsi="Calibri"/>
      <w:sz w:val="22"/>
      <w:szCs w:val="22"/>
    </w:rPr>
  </w:style>
  <w:style w:type="numbering" w:customStyle="1" w:styleId="NoList1">
    <w:name w:val="No List1"/>
    <w:next w:val="NoList"/>
    <w:uiPriority w:val="99"/>
    <w:semiHidden/>
    <w:unhideWhenUsed/>
    <w:rsid w:val="000456AB"/>
  </w:style>
  <w:style w:type="numbering" w:customStyle="1" w:styleId="NoList2">
    <w:name w:val="No List2"/>
    <w:next w:val="NoList"/>
    <w:semiHidden/>
    <w:unhideWhenUsed/>
    <w:rsid w:val="000456AB"/>
  </w:style>
  <w:style w:type="numbering" w:customStyle="1" w:styleId="NoList3">
    <w:name w:val="No List3"/>
    <w:next w:val="NoList"/>
    <w:semiHidden/>
    <w:unhideWhenUsed/>
    <w:rsid w:val="000456AB"/>
  </w:style>
  <w:style w:type="table" w:customStyle="1" w:styleId="TableGrid1">
    <w:name w:val="Table Grid1"/>
    <w:basedOn w:val="TableNormal"/>
    <w:next w:val="TableGrid"/>
    <w:uiPriority w:val="59"/>
    <w:qFormat/>
    <w:rsid w:val="000456AB"/>
    <w:pPr>
      <w:widowControl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JustifiedChar">
    <w:name w:val="Normal+Justified Char"/>
    <w:link w:val="NormalJustified"/>
    <w:qFormat/>
    <w:rsid w:val="000456AB"/>
    <w:rPr>
      <w:color w:val="000000"/>
      <w:sz w:val="24"/>
      <w:szCs w:val="24"/>
    </w:rPr>
  </w:style>
  <w:style w:type="paragraph" w:customStyle="1" w:styleId="NormalJustified">
    <w:name w:val="Normal+Justified"/>
    <w:basedOn w:val="Normal"/>
    <w:link w:val="NormalJustifiedChar"/>
    <w:qFormat/>
    <w:rsid w:val="000456AB"/>
    <w:pPr>
      <w:jc w:val="both"/>
    </w:pPr>
    <w:rPr>
      <w:rFonts w:eastAsia="Arial"/>
      <w:color w:val="000000"/>
    </w:rPr>
  </w:style>
  <w:style w:type="character" w:customStyle="1" w:styleId="Bodytext0">
    <w:name w:val="Body text_"/>
    <w:link w:val="Bodytext1"/>
    <w:qFormat/>
    <w:rsid w:val="00F730A4"/>
    <w:rPr>
      <w:sz w:val="23"/>
      <w:szCs w:val="23"/>
      <w:shd w:val="clear" w:color="auto" w:fill="FFFFFF"/>
    </w:rPr>
  </w:style>
  <w:style w:type="paragraph" w:customStyle="1" w:styleId="Bodytext1">
    <w:name w:val="Body text1"/>
    <w:basedOn w:val="Normal"/>
    <w:link w:val="Bodytext0"/>
    <w:qFormat/>
    <w:rsid w:val="00F730A4"/>
    <w:pPr>
      <w:widowControl w:val="0"/>
      <w:shd w:val="clear" w:color="auto" w:fill="FFFFFF"/>
      <w:spacing w:line="317" w:lineRule="exact"/>
      <w:jc w:val="both"/>
    </w:pPr>
    <w:rPr>
      <w:rFonts w:eastAsia="Arial"/>
      <w:sz w:val="23"/>
      <w:szCs w:val="23"/>
    </w:rPr>
  </w:style>
  <w:style w:type="character" w:customStyle="1" w:styleId="Bodytext7pt">
    <w:name w:val="Body text + 7 pt"/>
    <w:aliases w:val="Body text (16) + Not Bold,Italic17,Not Bold15,Spacing 2 pt"/>
    <w:rsid w:val="00F730A4"/>
    <w:rPr>
      <w:sz w:val="14"/>
      <w:szCs w:val="14"/>
      <w:shd w:val="clear" w:color="auto" w:fill="FFFFFF"/>
    </w:rPr>
  </w:style>
  <w:style w:type="character" w:customStyle="1" w:styleId="Heading47">
    <w:name w:val="Heading #4 (7)_"/>
    <w:link w:val="Heading470"/>
    <w:rsid w:val="00F730A4"/>
    <w:rPr>
      <w:rFonts w:ascii="Garamond" w:hAnsi="Garamond"/>
      <w:b/>
      <w:bCs/>
      <w:spacing w:val="10"/>
      <w:shd w:val="clear" w:color="auto" w:fill="FFFFFF"/>
    </w:rPr>
  </w:style>
  <w:style w:type="paragraph" w:customStyle="1" w:styleId="Heading470">
    <w:name w:val="Heading #4 (7)"/>
    <w:basedOn w:val="Normal"/>
    <w:link w:val="Heading47"/>
    <w:qFormat/>
    <w:rsid w:val="00F730A4"/>
    <w:pPr>
      <w:widowControl w:val="0"/>
      <w:shd w:val="clear" w:color="auto" w:fill="FFFFFF"/>
      <w:spacing w:line="355" w:lineRule="exact"/>
      <w:jc w:val="both"/>
      <w:outlineLvl w:val="3"/>
    </w:pPr>
    <w:rPr>
      <w:rFonts w:ascii="Garamond" w:eastAsia="Arial" w:hAnsi="Garamond"/>
      <w:b/>
      <w:bCs/>
      <w:spacing w:val="10"/>
      <w:sz w:val="22"/>
      <w:szCs w:val="22"/>
    </w:rPr>
  </w:style>
  <w:style w:type="character" w:customStyle="1" w:styleId="DefaultChar">
    <w:name w:val="Default Char"/>
    <w:link w:val="Default"/>
    <w:qFormat/>
    <w:rsid w:val="00F730A4"/>
    <w:rPr>
      <w:rFonts w:eastAsia="Times New Roman"/>
      <w:color w:val="000000"/>
      <w:sz w:val="24"/>
      <w:szCs w:val="24"/>
    </w:rPr>
  </w:style>
  <w:style w:type="paragraph" w:customStyle="1" w:styleId="DAPAN1">
    <w:name w:val="DAPAN"/>
    <w:basedOn w:val="Normal"/>
    <w:next w:val="Normal"/>
    <w:link w:val="DAPANChar"/>
    <w:qFormat/>
    <w:rsid w:val="00F730A4"/>
    <w:pPr>
      <w:tabs>
        <w:tab w:val="left" w:pos="284"/>
        <w:tab w:val="left" w:pos="2693"/>
        <w:tab w:val="left" w:pos="5103"/>
        <w:tab w:val="left" w:pos="7513"/>
      </w:tabs>
    </w:pPr>
    <w:rPr>
      <w:noProof/>
      <w:sz w:val="22"/>
      <w:szCs w:val="22"/>
    </w:rPr>
  </w:style>
  <w:style w:type="character" w:customStyle="1" w:styleId="DAPANChar">
    <w:name w:val="DAPAN Char"/>
    <w:link w:val="DAPAN1"/>
    <w:rsid w:val="00F730A4"/>
    <w:rPr>
      <w:rFonts w:eastAsia="Times New Roman"/>
      <w:noProof/>
    </w:rPr>
  </w:style>
  <w:style w:type="character" w:customStyle="1" w:styleId="CharChar39">
    <w:name w:val="Char Char39"/>
    <w:basedOn w:val="DefaultParagraphFont"/>
    <w:rsid w:val="00647955"/>
    <w:rPr>
      <w:rFonts w:ascii=".VnTime" w:hAnsi=".VnTime"/>
      <w:i/>
      <w:sz w:val="28"/>
      <w:szCs w:val="24"/>
      <w:lang w:val="en-US" w:eastAsia="en-US" w:bidi="ar-SA"/>
    </w:rPr>
  </w:style>
  <w:style w:type="paragraph" w:customStyle="1" w:styleId="Char113">
    <w:name w:val="Char113"/>
    <w:basedOn w:val="Normal"/>
    <w:semiHidden/>
    <w:rsid w:val="00647955"/>
    <w:pPr>
      <w:spacing w:after="160" w:line="240" w:lineRule="exact"/>
    </w:pPr>
    <w:rPr>
      <w:rFonts w:ascii="Arial" w:hAnsi="Arial"/>
    </w:rPr>
  </w:style>
  <w:style w:type="paragraph" w:customStyle="1" w:styleId="Char25">
    <w:name w:val="Char25"/>
    <w:basedOn w:val="Normal"/>
    <w:autoRedefine/>
    <w:rsid w:val="00647955"/>
    <w:pPr>
      <w:spacing w:after="160" w:line="240" w:lineRule="exact"/>
      <w:ind w:firstLine="567"/>
    </w:pPr>
    <w:rPr>
      <w:rFonts w:ascii="Verdana" w:hAnsi="Verdana" w:cs="Verdana"/>
      <w:sz w:val="20"/>
      <w:szCs w:val="20"/>
    </w:rPr>
  </w:style>
  <w:style w:type="paragraph" w:customStyle="1" w:styleId="giua">
    <w:name w:val="giua"/>
    <w:basedOn w:val="Normal"/>
    <w:qFormat/>
    <w:rsid w:val="00647955"/>
    <w:pPr>
      <w:spacing w:after="80" w:line="252" w:lineRule="auto"/>
      <w:jc w:val="center"/>
    </w:pPr>
    <w:rPr>
      <w:rFonts w:ascii=".VnTime" w:hAnsi=".VnTime"/>
      <w:szCs w:val="20"/>
    </w:rPr>
  </w:style>
  <w:style w:type="paragraph" w:customStyle="1" w:styleId="co10he">
    <w:name w:val="co10he"/>
    <w:basedOn w:val="Normal"/>
    <w:qFormat/>
    <w:rsid w:val="00647955"/>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qFormat/>
    <w:rsid w:val="00647955"/>
    <w:pPr>
      <w:spacing w:after="120" w:line="200" w:lineRule="exact"/>
      <w:jc w:val="center"/>
    </w:pPr>
    <w:rPr>
      <w:rFonts w:ascii=".VnTime" w:hAnsi=".VnTime"/>
      <w:i/>
      <w:spacing w:val="8"/>
      <w:sz w:val="18"/>
      <w:szCs w:val="20"/>
    </w:rPr>
  </w:style>
  <w:style w:type="paragraph" w:customStyle="1" w:styleId="11">
    <w:name w:val="1.1"/>
    <w:basedOn w:val="Normal"/>
    <w:qFormat/>
    <w:rsid w:val="00647955"/>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qFormat/>
    <w:rsid w:val="00647955"/>
    <w:pPr>
      <w:spacing w:before="240" w:after="120" w:line="280" w:lineRule="atLeast"/>
      <w:jc w:val="both"/>
    </w:pPr>
    <w:rPr>
      <w:rFonts w:ascii=".VnArial" w:hAnsi=".VnArial"/>
      <w:b/>
      <w:w w:val="90"/>
      <w:sz w:val="26"/>
      <w:szCs w:val="20"/>
    </w:rPr>
  </w:style>
  <w:style w:type="paragraph" w:customStyle="1" w:styleId="112">
    <w:name w:val="1.1.2."/>
    <w:basedOn w:val="Footer"/>
    <w:link w:val="112Char"/>
    <w:qFormat/>
    <w:rsid w:val="00647955"/>
    <w:pPr>
      <w:tabs>
        <w:tab w:val="clear" w:pos="4680"/>
        <w:tab w:val="clear" w:pos="9360"/>
      </w:tabs>
      <w:spacing w:before="160" w:after="120"/>
      <w:jc w:val="both"/>
    </w:pPr>
    <w:rPr>
      <w:rFonts w:ascii=".VnArial" w:hAnsi=".VnArial"/>
      <w:b/>
      <w:sz w:val="22"/>
      <w:szCs w:val="20"/>
    </w:rPr>
  </w:style>
  <w:style w:type="character" w:customStyle="1" w:styleId="111Char1">
    <w:name w:val="1.1.1 Char1"/>
    <w:basedOn w:val="DefaultParagraphFont"/>
    <w:link w:val="111"/>
    <w:rsid w:val="00647955"/>
    <w:rPr>
      <w:rFonts w:ascii=".VnArial" w:eastAsia="Times New Roman" w:hAnsi=".VnArial"/>
      <w:b/>
      <w:w w:val="90"/>
      <w:sz w:val="26"/>
      <w:szCs w:val="20"/>
    </w:rPr>
  </w:style>
  <w:style w:type="character" w:customStyle="1" w:styleId="112Char">
    <w:name w:val="1.1.2. Char"/>
    <w:basedOn w:val="DefaultParagraphFont"/>
    <w:link w:val="112"/>
    <w:rsid w:val="00647955"/>
    <w:rPr>
      <w:rFonts w:ascii=".VnArial" w:eastAsia="Times New Roman" w:hAnsi=".VnArial"/>
      <w:b/>
      <w:szCs w:val="20"/>
    </w:rPr>
  </w:style>
  <w:style w:type="character" w:customStyle="1" w:styleId="chthhinhCharChar">
    <w:name w:val="chthhinh Char Char"/>
    <w:basedOn w:val="DefaultParagraphFont"/>
    <w:link w:val="chthhinhChar"/>
    <w:rsid w:val="00647955"/>
    <w:rPr>
      <w:rFonts w:ascii=".VnTime" w:eastAsia="Times New Roman" w:hAnsi=".VnTime"/>
      <w:i/>
      <w:spacing w:val="8"/>
      <w:sz w:val="18"/>
      <w:szCs w:val="20"/>
    </w:rPr>
  </w:style>
  <w:style w:type="paragraph" w:customStyle="1" w:styleId="StyleLeft127cm">
    <w:name w:val="Style Left:  1.27 cm"/>
    <w:basedOn w:val="Normal"/>
    <w:qFormat/>
    <w:rsid w:val="00647955"/>
    <w:pPr>
      <w:spacing w:before="80"/>
      <w:ind w:left="567"/>
      <w:jc w:val="both"/>
    </w:pPr>
    <w:rPr>
      <w:rFonts w:ascii=".VnTime" w:hAnsi=".VnTime"/>
      <w:szCs w:val="20"/>
    </w:rPr>
  </w:style>
  <w:style w:type="paragraph" w:customStyle="1" w:styleId="cauTN">
    <w:name w:val="cauTN"/>
    <w:basedOn w:val="Normal"/>
    <w:qFormat/>
    <w:rsid w:val="00647955"/>
    <w:pPr>
      <w:ind w:left="992" w:hanging="992"/>
      <w:jc w:val="both"/>
    </w:pPr>
    <w:rPr>
      <w:rFonts w:ascii=".VnTime" w:eastAsia=".VnTime" w:hAnsi=".VnTime"/>
      <w:color w:val="0000FF"/>
    </w:rPr>
  </w:style>
  <w:style w:type="paragraph" w:customStyle="1" w:styleId="muclon0">
    <w:name w:val="muc lon"/>
    <w:basedOn w:val="Normal"/>
    <w:qFormat/>
    <w:rsid w:val="00647955"/>
    <w:pPr>
      <w:tabs>
        <w:tab w:val="left" w:pos="284"/>
      </w:tabs>
      <w:spacing w:line="288" w:lineRule="auto"/>
    </w:pPr>
    <w:rPr>
      <w:rFonts w:ascii=".VnTimeH" w:hAnsi=".VnTimeH" w:cs=".VnTimeH"/>
    </w:rPr>
  </w:style>
  <w:style w:type="paragraph" w:customStyle="1" w:styleId="chuong0">
    <w:name w:val="chuong"/>
    <w:basedOn w:val="Normal"/>
    <w:qFormat/>
    <w:rsid w:val="00647955"/>
    <w:pPr>
      <w:tabs>
        <w:tab w:val="left" w:pos="284"/>
      </w:tabs>
      <w:spacing w:line="288" w:lineRule="auto"/>
      <w:jc w:val="both"/>
    </w:pPr>
    <w:rPr>
      <w:rFonts w:ascii=".VnTime" w:hAnsi=".VnTime" w:cs=".VnTime"/>
      <w:i/>
      <w:iCs/>
      <w:sz w:val="32"/>
      <w:szCs w:val="32"/>
    </w:rPr>
  </w:style>
  <w:style w:type="paragraph" w:customStyle="1" w:styleId="tenchuong">
    <w:name w:val="ten chuong"/>
    <w:basedOn w:val="Normal"/>
    <w:qFormat/>
    <w:rsid w:val="00647955"/>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qFormat/>
    <w:rsid w:val="00647955"/>
    <w:pPr>
      <w:spacing w:before="180" w:after="120" w:line="288" w:lineRule="auto"/>
      <w:ind w:left="425" w:hanging="425"/>
      <w:jc w:val="both"/>
    </w:pPr>
    <w:rPr>
      <w:rFonts w:ascii=".VnAvant" w:hAnsi=".VnAvant" w:cs=".VnAvant"/>
      <w:b/>
      <w:bCs/>
      <w:lang w:val="sv-SE"/>
    </w:rPr>
  </w:style>
  <w:style w:type="paragraph" w:styleId="List3">
    <w:name w:val="List 3"/>
    <w:basedOn w:val="Normal"/>
    <w:qFormat/>
    <w:rsid w:val="00647955"/>
    <w:pPr>
      <w:ind w:left="849" w:hanging="283"/>
    </w:pPr>
    <w:rPr>
      <w:rFonts w:ascii=".VnTime" w:hAnsi=".VnTime"/>
      <w:sz w:val="28"/>
      <w:szCs w:val="20"/>
    </w:rPr>
  </w:style>
  <w:style w:type="paragraph" w:customStyle="1" w:styleId="detailsubtitle">
    <w:name w:val="detail_subtitle"/>
    <w:basedOn w:val="Normal"/>
    <w:qFormat/>
    <w:rsid w:val="00647955"/>
    <w:rPr>
      <w:rFonts w:ascii="Tahoma" w:hAnsi="Tahoma" w:cs="Tahoma"/>
      <w:b/>
      <w:bCs/>
      <w:color w:val="004175"/>
      <w:sz w:val="20"/>
      <w:szCs w:val="20"/>
      <w:u w:val="single"/>
    </w:rPr>
  </w:style>
  <w:style w:type="character" w:customStyle="1" w:styleId="1nhoChar">
    <w:name w:val="1nho Char"/>
    <w:basedOn w:val="DefaultParagraphFont"/>
    <w:link w:val="1nho"/>
    <w:rsid w:val="00647955"/>
    <w:rPr>
      <w:rFonts w:ascii=".VnArial" w:eastAsia="Times New Roman" w:hAnsi=".VnArial"/>
      <w:b/>
      <w:bCs/>
      <w:sz w:val="24"/>
      <w:szCs w:val="24"/>
    </w:rPr>
  </w:style>
  <w:style w:type="paragraph" w:customStyle="1" w:styleId="bang-bol">
    <w:name w:val="bang-bol"/>
    <w:basedOn w:val="Heading3"/>
    <w:qFormat/>
    <w:rsid w:val="00647955"/>
    <w:pPr>
      <w:keepNext w:val="0"/>
      <w:keepLines w:val="0"/>
      <w:spacing w:before="60" w:after="60"/>
      <w:jc w:val="center"/>
    </w:pPr>
    <w:rPr>
      <w:rFonts w:ascii=".VnArial" w:eastAsia="Times New Roman" w:hAnsi=".VnArial" w:cs="Times New Roman"/>
      <w:b/>
      <w:color w:val="auto"/>
      <w:sz w:val="22"/>
    </w:rPr>
  </w:style>
  <w:style w:type="paragraph" w:customStyle="1" w:styleId="bang">
    <w:name w:val="bang"/>
    <w:basedOn w:val="Normal"/>
    <w:qFormat/>
    <w:rsid w:val="00647955"/>
    <w:pPr>
      <w:spacing w:before="60" w:after="60"/>
      <w:ind w:firstLine="284"/>
      <w:jc w:val="center"/>
    </w:pPr>
    <w:rPr>
      <w:rFonts w:ascii=".VnArial" w:hAnsi=".VnArial"/>
      <w:sz w:val="20"/>
    </w:rPr>
  </w:style>
  <w:style w:type="paragraph" w:customStyle="1" w:styleId="cen">
    <w:name w:val="cen"/>
    <w:basedOn w:val="Normal"/>
    <w:qFormat/>
    <w:rsid w:val="00647955"/>
    <w:pPr>
      <w:spacing w:after="80" w:line="276" w:lineRule="auto"/>
      <w:ind w:firstLine="284"/>
      <w:jc w:val="center"/>
    </w:pPr>
    <w:rPr>
      <w:rFonts w:ascii=".VnTime" w:hAnsi=".VnTime"/>
    </w:rPr>
  </w:style>
  <w:style w:type="paragraph" w:customStyle="1" w:styleId="text-bt">
    <w:name w:val="text-bt"/>
    <w:basedOn w:val="Normal"/>
    <w:link w:val="text-btChar"/>
    <w:qFormat/>
    <w:rsid w:val="00647955"/>
    <w:pPr>
      <w:spacing w:after="80" w:line="264" w:lineRule="auto"/>
      <w:ind w:left="284" w:hanging="284"/>
      <w:jc w:val="both"/>
    </w:pPr>
    <w:rPr>
      <w:rFonts w:ascii=".VnArial" w:hAnsi=".VnArial"/>
      <w:sz w:val="20"/>
    </w:rPr>
  </w:style>
  <w:style w:type="character" w:customStyle="1" w:styleId="post-labels">
    <w:name w:val="post-labels"/>
    <w:basedOn w:val="DefaultParagraphFont"/>
    <w:rsid w:val="00647955"/>
    <w:rPr>
      <w:i/>
      <w:sz w:val="24"/>
      <w:szCs w:val="24"/>
      <w:lang w:val="en-US" w:eastAsia="en-US" w:bidi="ar-SA"/>
    </w:rPr>
  </w:style>
  <w:style w:type="character" w:customStyle="1" w:styleId="item-controlblog-admin">
    <w:name w:val="item-control blog-admin"/>
    <w:basedOn w:val="DefaultParagraphFont"/>
    <w:rsid w:val="00647955"/>
    <w:rPr>
      <w:i/>
      <w:sz w:val="24"/>
      <w:szCs w:val="24"/>
      <w:lang w:val="en-US" w:eastAsia="en-US" w:bidi="ar-SA"/>
    </w:rPr>
  </w:style>
  <w:style w:type="paragraph" w:customStyle="1" w:styleId="ptitle">
    <w:name w:val="ptitle"/>
    <w:basedOn w:val="Normal"/>
    <w:qFormat/>
    <w:rsid w:val="00647955"/>
    <w:pPr>
      <w:spacing w:before="54" w:after="54"/>
    </w:pPr>
    <w:rPr>
      <w:rFonts w:ascii="Arial" w:hAnsi="Arial" w:cs="Arial"/>
      <w:b/>
      <w:bCs/>
      <w:color w:val="0072BC"/>
      <w:sz w:val="19"/>
      <w:szCs w:val="19"/>
    </w:rPr>
  </w:style>
  <w:style w:type="paragraph" w:customStyle="1" w:styleId="pbody">
    <w:name w:val="pbody"/>
    <w:basedOn w:val="Normal"/>
    <w:qFormat/>
    <w:rsid w:val="00647955"/>
    <w:pPr>
      <w:spacing w:before="86" w:after="86" w:line="215" w:lineRule="atLeast"/>
    </w:pPr>
    <w:rPr>
      <w:rFonts w:ascii="Arial" w:hAnsi="Arial" w:cs="Arial"/>
      <w:color w:val="000000"/>
      <w:sz w:val="15"/>
      <w:szCs w:val="15"/>
    </w:rPr>
  </w:style>
  <w:style w:type="paragraph" w:customStyle="1" w:styleId="C1">
    <w:name w:val="C1"/>
    <w:basedOn w:val="ListParagraph"/>
    <w:uiPriority w:val="99"/>
    <w:qFormat/>
    <w:rsid w:val="002F3ED6"/>
    <w:pPr>
      <w:numPr>
        <w:numId w:val="8"/>
      </w:numPr>
      <w:tabs>
        <w:tab w:val="left" w:pos="851"/>
        <w:tab w:val="left" w:pos="2985"/>
        <w:tab w:val="left" w:pos="5325"/>
        <w:tab w:val="left" w:pos="7710"/>
      </w:tabs>
      <w:autoSpaceDE w:val="0"/>
      <w:autoSpaceDN w:val="0"/>
      <w:adjustRightInd w:val="0"/>
      <w:ind w:left="0" w:firstLine="0"/>
      <w:textAlignment w:val="center"/>
    </w:pPr>
    <w:rPr>
      <w:rFonts w:eastAsiaTheme="minorHAnsi"/>
      <w:sz w:val="22"/>
      <w:szCs w:val="22"/>
    </w:rPr>
  </w:style>
  <w:style w:type="character" w:customStyle="1" w:styleId="uficommentbody">
    <w:name w:val="uficommentbody"/>
    <w:basedOn w:val="DefaultParagraphFont"/>
    <w:rsid w:val="00C21962"/>
  </w:style>
  <w:style w:type="paragraph" w:customStyle="1" w:styleId="msonormalc10">
    <w:name w:val="msonormal c1"/>
    <w:basedOn w:val="Normal"/>
    <w:uiPriority w:val="99"/>
    <w:qFormat/>
    <w:rsid w:val="00C21962"/>
    <w:pPr>
      <w:spacing w:before="100" w:beforeAutospacing="1" w:after="100" w:afterAutospacing="1"/>
    </w:pPr>
  </w:style>
  <w:style w:type="character" w:customStyle="1" w:styleId="abcd">
    <w:name w:val="abcd"/>
    <w:basedOn w:val="DefaultParagraphFont"/>
    <w:rsid w:val="00C21962"/>
  </w:style>
  <w:style w:type="character" w:customStyle="1" w:styleId="mathjax2">
    <w:name w:val="mathjax2"/>
    <w:rsid w:val="00C21962"/>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qFormat/>
    <w:rsid w:val="0028785D"/>
    <w:pPr>
      <w:spacing w:before="120"/>
      <w:jc w:val="both"/>
    </w:pPr>
    <w:rPr>
      <w:b/>
      <w:bCs/>
      <w:i/>
      <w:iCs/>
      <w:spacing w:val="6"/>
    </w:rPr>
  </w:style>
  <w:style w:type="character" w:customStyle="1" w:styleId="cauChar1">
    <w:name w:val="cau Char1"/>
    <w:basedOn w:val="DefaultParagraphFont"/>
    <w:link w:val="cau0"/>
    <w:locked/>
    <w:rsid w:val="0028785D"/>
    <w:rPr>
      <w:rFonts w:eastAsia="Times New Roman"/>
      <w:b/>
      <w:bCs/>
      <w:i/>
      <w:iCs/>
      <w:spacing w:val="6"/>
      <w:sz w:val="24"/>
      <w:szCs w:val="24"/>
    </w:rPr>
  </w:style>
  <w:style w:type="character" w:customStyle="1" w:styleId="normal2Char">
    <w:name w:val="normal2 Char"/>
    <w:link w:val="normal2"/>
    <w:locked/>
    <w:rsid w:val="003208A9"/>
    <w:rPr>
      <w:rFonts w:eastAsia="Times New Roman"/>
      <w:sz w:val="24"/>
      <w:szCs w:val="24"/>
      <w:lang w:val="pl-PL"/>
    </w:rPr>
  </w:style>
  <w:style w:type="paragraph" w:customStyle="1" w:styleId="normal2">
    <w:name w:val="normal2"/>
    <w:basedOn w:val="Normal"/>
    <w:link w:val="normal2Char"/>
    <w:qFormat/>
    <w:rsid w:val="003208A9"/>
    <w:pPr>
      <w:spacing w:before="60" w:line="276" w:lineRule="auto"/>
      <w:ind w:left="567" w:hanging="567"/>
      <w:jc w:val="both"/>
    </w:pPr>
    <w:rPr>
      <w:lang w:val="pl-PL"/>
    </w:rPr>
  </w:style>
  <w:style w:type="character" w:customStyle="1" w:styleId="Cau1Char">
    <w:name w:val="Cau 1 Char"/>
    <w:link w:val="Cau1"/>
    <w:qFormat/>
    <w:locked/>
    <w:rsid w:val="003208A9"/>
    <w:rPr>
      <w:rFonts w:ascii=".VnCentury Schoolbook" w:eastAsia="Times New Roman" w:hAnsi=".VnCentury Schoolbook"/>
      <w:b/>
      <w:sz w:val="20"/>
      <w:szCs w:val="24"/>
    </w:rPr>
  </w:style>
  <w:style w:type="paragraph" w:customStyle="1" w:styleId="1T">
    <w:name w:val="1 T"/>
    <w:basedOn w:val="Normal"/>
    <w:link w:val="1TChar"/>
    <w:uiPriority w:val="99"/>
    <w:qFormat/>
    <w:rsid w:val="001767DF"/>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M2">
    <w:name w:val="CM2"/>
    <w:basedOn w:val="Default"/>
    <w:next w:val="Default"/>
    <w:uiPriority w:val="99"/>
    <w:qFormat/>
    <w:rsid w:val="001767DF"/>
    <w:pPr>
      <w:widowControl w:val="0"/>
      <w:spacing w:line="276" w:lineRule="atLeast"/>
    </w:pPr>
    <w:rPr>
      <w:color w:val="auto"/>
    </w:rPr>
  </w:style>
  <w:style w:type="paragraph" w:customStyle="1" w:styleId="CM3">
    <w:name w:val="CM3"/>
    <w:basedOn w:val="Default"/>
    <w:next w:val="Default"/>
    <w:uiPriority w:val="99"/>
    <w:qFormat/>
    <w:rsid w:val="001767DF"/>
    <w:pPr>
      <w:widowControl w:val="0"/>
      <w:spacing w:line="276" w:lineRule="atLeast"/>
    </w:pPr>
    <w:rPr>
      <w:color w:val="auto"/>
    </w:rPr>
  </w:style>
  <w:style w:type="paragraph" w:customStyle="1" w:styleId="CM4">
    <w:name w:val="CM4"/>
    <w:basedOn w:val="Default"/>
    <w:next w:val="Default"/>
    <w:uiPriority w:val="99"/>
    <w:qFormat/>
    <w:rsid w:val="001767DF"/>
    <w:pPr>
      <w:widowControl w:val="0"/>
      <w:spacing w:line="276" w:lineRule="atLeast"/>
    </w:pPr>
    <w:rPr>
      <w:color w:val="auto"/>
    </w:rPr>
  </w:style>
  <w:style w:type="paragraph" w:customStyle="1" w:styleId="CM5">
    <w:name w:val="CM5"/>
    <w:basedOn w:val="Default"/>
    <w:next w:val="Default"/>
    <w:uiPriority w:val="99"/>
    <w:qFormat/>
    <w:rsid w:val="001767DF"/>
    <w:pPr>
      <w:widowControl w:val="0"/>
      <w:spacing w:line="276" w:lineRule="atLeast"/>
    </w:pPr>
    <w:rPr>
      <w:color w:val="auto"/>
    </w:rPr>
  </w:style>
  <w:style w:type="paragraph" w:customStyle="1" w:styleId="CM6">
    <w:name w:val="CM6"/>
    <w:basedOn w:val="Default"/>
    <w:next w:val="Default"/>
    <w:uiPriority w:val="99"/>
    <w:qFormat/>
    <w:rsid w:val="001767DF"/>
    <w:pPr>
      <w:widowControl w:val="0"/>
      <w:spacing w:line="273" w:lineRule="atLeast"/>
    </w:pPr>
    <w:rPr>
      <w:color w:val="auto"/>
    </w:rPr>
  </w:style>
  <w:style w:type="paragraph" w:customStyle="1" w:styleId="CM7">
    <w:name w:val="CM7"/>
    <w:basedOn w:val="Default"/>
    <w:next w:val="Default"/>
    <w:uiPriority w:val="99"/>
    <w:qFormat/>
    <w:rsid w:val="001767DF"/>
    <w:pPr>
      <w:widowControl w:val="0"/>
      <w:spacing w:line="278" w:lineRule="atLeast"/>
    </w:pPr>
    <w:rPr>
      <w:color w:val="auto"/>
    </w:rPr>
  </w:style>
  <w:style w:type="paragraph" w:customStyle="1" w:styleId="CM8">
    <w:name w:val="CM8"/>
    <w:basedOn w:val="Default"/>
    <w:next w:val="Default"/>
    <w:uiPriority w:val="99"/>
    <w:qFormat/>
    <w:rsid w:val="001767DF"/>
    <w:pPr>
      <w:widowControl w:val="0"/>
    </w:pPr>
    <w:rPr>
      <w:color w:val="auto"/>
    </w:rPr>
  </w:style>
  <w:style w:type="paragraph" w:customStyle="1" w:styleId="CM9">
    <w:name w:val="CM9"/>
    <w:basedOn w:val="Default"/>
    <w:next w:val="Default"/>
    <w:uiPriority w:val="99"/>
    <w:qFormat/>
    <w:rsid w:val="001767DF"/>
    <w:pPr>
      <w:widowControl w:val="0"/>
      <w:spacing w:after="80"/>
    </w:pPr>
    <w:rPr>
      <w:color w:val="auto"/>
    </w:rPr>
  </w:style>
  <w:style w:type="character" w:customStyle="1" w:styleId="Style4Char">
    <w:name w:val="Style4 Char"/>
    <w:link w:val="Style4"/>
    <w:locked/>
    <w:rsid w:val="001767DF"/>
    <w:rPr>
      <w:rFonts w:eastAsia="Times New Roman"/>
      <w:w w:val="105"/>
    </w:rPr>
  </w:style>
  <w:style w:type="character" w:customStyle="1" w:styleId="questionnormal">
    <w:name w:val="questionnormal"/>
    <w:rsid w:val="001767DF"/>
    <w:rPr>
      <w:rFonts w:ascii="Times New Roman" w:hAnsi="Times New Roman" w:cs="Times New Roman"/>
    </w:rPr>
  </w:style>
  <w:style w:type="character" w:customStyle="1" w:styleId="postbody">
    <w:name w:val="postbody"/>
    <w:rsid w:val="001767DF"/>
    <w:rPr>
      <w:rFonts w:ascii="Times New Roman" w:hAnsi="Times New Roman" w:cs="Times New Roman"/>
    </w:rPr>
  </w:style>
  <w:style w:type="character" w:customStyle="1" w:styleId="usercontent">
    <w:name w:val="usercontent"/>
    <w:rsid w:val="001767DF"/>
  </w:style>
  <w:style w:type="character" w:customStyle="1" w:styleId="BodyText2Char1">
    <w:name w:val="Body Text 2 Char1"/>
    <w:uiPriority w:val="99"/>
    <w:qFormat/>
    <w:rsid w:val="001767DF"/>
    <w:rPr>
      <w:sz w:val="24"/>
      <w:szCs w:val="24"/>
    </w:rPr>
  </w:style>
  <w:style w:type="paragraph" w:customStyle="1" w:styleId="gi">
    <w:name w:val="gi"/>
    <w:basedOn w:val="Footer"/>
    <w:uiPriority w:val="99"/>
    <w:qFormat/>
    <w:rsid w:val="001767D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spacing w:val="2"/>
      <w:lang w:eastAsia="x-none"/>
    </w:rPr>
  </w:style>
  <w:style w:type="paragraph" w:customStyle="1" w:styleId="Char24">
    <w:name w:val="Char24"/>
    <w:basedOn w:val="Normal"/>
    <w:rsid w:val="001767DF"/>
    <w:pPr>
      <w:spacing w:after="160" w:line="240" w:lineRule="exact"/>
    </w:pPr>
    <w:rPr>
      <w:rFonts w:ascii="Arial" w:hAnsi="Arial"/>
      <w:sz w:val="22"/>
      <w:szCs w:val="22"/>
    </w:rPr>
  </w:style>
  <w:style w:type="character" w:customStyle="1" w:styleId="null">
    <w:name w:val="null"/>
    <w:rsid w:val="001767DF"/>
  </w:style>
  <w:style w:type="character" w:customStyle="1" w:styleId="FontStyle41">
    <w:name w:val="Font Style41"/>
    <w:rsid w:val="001767DF"/>
    <w:rPr>
      <w:rFonts w:ascii="Times New Roman" w:hAnsi="Times New Roman" w:cs="Times New Roman" w:hint="default"/>
      <w:color w:val="000000"/>
      <w:sz w:val="20"/>
    </w:rPr>
  </w:style>
  <w:style w:type="character" w:customStyle="1" w:styleId="FontStyle61">
    <w:name w:val="Font Style61"/>
    <w:rsid w:val="001767DF"/>
    <w:rPr>
      <w:rFonts w:ascii="Times New Roman" w:hAnsi="Times New Roman" w:cs="Times New Roman" w:hint="default"/>
      <w:color w:val="000000"/>
      <w:sz w:val="20"/>
      <w:lang w:val="en-US" w:eastAsia="en-US"/>
    </w:rPr>
  </w:style>
  <w:style w:type="paragraph" w:customStyle="1" w:styleId="p0">
    <w:name w:val="p0"/>
    <w:basedOn w:val="Normal"/>
    <w:qFormat/>
    <w:rsid w:val="001767DF"/>
    <w:rPr>
      <w:bCs/>
      <w:spacing w:val="4"/>
    </w:rPr>
  </w:style>
  <w:style w:type="character" w:customStyle="1" w:styleId="SubtitleChar1">
    <w:name w:val="Subtitle Char1"/>
    <w:uiPriority w:val="11"/>
    <w:rsid w:val="001767DF"/>
    <w:rPr>
      <w:rFonts w:ascii="Cambria" w:eastAsia="Times New Roman" w:hAnsi="Cambria" w:cs="Times New Roman"/>
      <w:sz w:val="24"/>
      <w:szCs w:val="24"/>
    </w:rPr>
  </w:style>
  <w:style w:type="character" w:customStyle="1" w:styleId="CharChar38">
    <w:name w:val="Char Char38"/>
    <w:rsid w:val="001767DF"/>
    <w:rPr>
      <w:rFonts w:ascii=".VnTime" w:hAnsi=".VnTime"/>
      <w:sz w:val="28"/>
      <w:szCs w:val="24"/>
    </w:rPr>
  </w:style>
  <w:style w:type="paragraph" w:customStyle="1" w:styleId="Char112">
    <w:name w:val="Char112"/>
    <w:basedOn w:val="Normal"/>
    <w:uiPriority w:val="99"/>
    <w:semiHidden/>
    <w:qFormat/>
    <w:rsid w:val="001767DF"/>
    <w:pPr>
      <w:spacing w:after="160" w:line="240" w:lineRule="exact"/>
    </w:pPr>
    <w:rPr>
      <w:rFonts w:ascii="Arial" w:hAnsi="Arial"/>
    </w:rPr>
  </w:style>
  <w:style w:type="character" w:customStyle="1" w:styleId="metadate">
    <w:name w:val="meta_date"/>
    <w:rsid w:val="001767DF"/>
  </w:style>
  <w:style w:type="character" w:customStyle="1" w:styleId="metaauthor">
    <w:name w:val="meta_author"/>
    <w:rsid w:val="001767DF"/>
  </w:style>
  <w:style w:type="paragraph" w:customStyle="1" w:styleId="sapo1">
    <w:name w:val="sapo1"/>
    <w:basedOn w:val="Normal"/>
    <w:qFormat/>
    <w:rsid w:val="001767DF"/>
    <w:pPr>
      <w:spacing w:before="100" w:beforeAutospacing="1" w:after="100" w:afterAutospacing="1"/>
    </w:pPr>
    <w:rPr>
      <w:b/>
      <w:bCs/>
    </w:rPr>
  </w:style>
  <w:style w:type="paragraph" w:customStyle="1" w:styleId="Style23">
    <w:name w:val="Style23"/>
    <w:basedOn w:val="Normal"/>
    <w:qFormat/>
    <w:rsid w:val="001767DF"/>
    <w:pPr>
      <w:widowControl w:val="0"/>
      <w:autoSpaceDE w:val="0"/>
      <w:autoSpaceDN w:val="0"/>
      <w:adjustRightInd w:val="0"/>
      <w:spacing w:line="300" w:lineRule="exact"/>
      <w:ind w:firstLine="285"/>
    </w:pPr>
  </w:style>
  <w:style w:type="character" w:customStyle="1" w:styleId="FontStyle48">
    <w:name w:val="Font Style48"/>
    <w:rsid w:val="001767DF"/>
    <w:rPr>
      <w:rFonts w:ascii="Times New Roman" w:hAnsi="Times New Roman" w:cs="Times New Roman"/>
      <w:b/>
      <w:bCs/>
      <w:i/>
      <w:iCs/>
      <w:color w:val="000000"/>
      <w:sz w:val="20"/>
      <w:szCs w:val="20"/>
    </w:rPr>
  </w:style>
  <w:style w:type="character" w:customStyle="1" w:styleId="FontStyle50">
    <w:name w:val="Font Style50"/>
    <w:rsid w:val="001767DF"/>
    <w:rPr>
      <w:rFonts w:ascii="Times New Roman" w:hAnsi="Times New Roman" w:cs="Times New Roman"/>
      <w:b/>
      <w:bCs/>
      <w:color w:val="000000"/>
      <w:spacing w:val="-10"/>
      <w:sz w:val="26"/>
      <w:szCs w:val="26"/>
    </w:rPr>
  </w:style>
  <w:style w:type="character" w:customStyle="1" w:styleId="FontStyle55">
    <w:name w:val="Font Style55"/>
    <w:rsid w:val="001767DF"/>
    <w:rPr>
      <w:rFonts w:ascii="Times New Roman" w:hAnsi="Times New Roman" w:cs="Times New Roman"/>
      <w:b/>
      <w:bCs/>
      <w:color w:val="000000"/>
      <w:sz w:val="26"/>
      <w:szCs w:val="26"/>
    </w:rPr>
  </w:style>
  <w:style w:type="character" w:customStyle="1" w:styleId="FontStyle64">
    <w:name w:val="Font Style64"/>
    <w:rsid w:val="001767DF"/>
    <w:rPr>
      <w:rFonts w:ascii="Times New Roman" w:hAnsi="Times New Roman" w:cs="Times New Roman"/>
      <w:b/>
      <w:bCs/>
      <w:color w:val="000000"/>
      <w:sz w:val="20"/>
      <w:szCs w:val="20"/>
    </w:rPr>
  </w:style>
  <w:style w:type="paragraph" w:customStyle="1" w:styleId="Style17">
    <w:name w:val="Style17"/>
    <w:basedOn w:val="Normal"/>
    <w:qFormat/>
    <w:rsid w:val="001767DF"/>
    <w:pPr>
      <w:widowControl w:val="0"/>
      <w:autoSpaceDE w:val="0"/>
      <w:autoSpaceDN w:val="0"/>
      <w:adjustRightInd w:val="0"/>
    </w:pPr>
  </w:style>
  <w:style w:type="character" w:customStyle="1" w:styleId="FontStyle310">
    <w:name w:val="Font Style31"/>
    <w:rsid w:val="001767DF"/>
    <w:rPr>
      <w:rFonts w:ascii="Times New Roman" w:hAnsi="Times New Roman" w:cs="Times New Roman"/>
      <w:b/>
      <w:bCs/>
      <w:color w:val="000000"/>
      <w:spacing w:val="-10"/>
      <w:sz w:val="32"/>
      <w:szCs w:val="32"/>
    </w:rPr>
  </w:style>
  <w:style w:type="character" w:customStyle="1" w:styleId="FontStyle34">
    <w:name w:val="Font Style34"/>
    <w:rsid w:val="001767DF"/>
    <w:rPr>
      <w:rFonts w:ascii="Times New Roman" w:hAnsi="Times New Roman" w:cs="Times New Roman"/>
      <w:smallCaps/>
      <w:color w:val="000000"/>
      <w:sz w:val="20"/>
      <w:szCs w:val="20"/>
    </w:rPr>
  </w:style>
  <w:style w:type="character" w:customStyle="1" w:styleId="FontStyle54">
    <w:name w:val="Font Style54"/>
    <w:rsid w:val="001767DF"/>
    <w:rPr>
      <w:rFonts w:ascii="Times New Roman" w:hAnsi="Times New Roman" w:cs="Times New Roman"/>
      <w:b/>
      <w:bCs/>
      <w:color w:val="000000"/>
      <w:sz w:val="20"/>
      <w:szCs w:val="20"/>
    </w:rPr>
  </w:style>
  <w:style w:type="character" w:customStyle="1" w:styleId="FontStyle56">
    <w:name w:val="Font Style56"/>
    <w:rsid w:val="001767DF"/>
    <w:rPr>
      <w:rFonts w:ascii="Times New Roman" w:hAnsi="Times New Roman" w:cs="Times New Roman"/>
      <w:b/>
      <w:bCs/>
      <w:color w:val="000000"/>
      <w:sz w:val="20"/>
      <w:szCs w:val="20"/>
    </w:rPr>
  </w:style>
  <w:style w:type="character" w:customStyle="1" w:styleId="FontStyle58">
    <w:name w:val="Font Style58"/>
    <w:rsid w:val="001767DF"/>
    <w:rPr>
      <w:rFonts w:ascii="Times New Roman" w:hAnsi="Times New Roman" w:cs="Times New Roman"/>
      <w:b/>
      <w:bCs/>
      <w:color w:val="000000"/>
      <w:sz w:val="22"/>
      <w:szCs w:val="22"/>
    </w:rPr>
  </w:style>
  <w:style w:type="character" w:customStyle="1" w:styleId="FontStyle66">
    <w:name w:val="Font Style66"/>
    <w:rsid w:val="001767DF"/>
    <w:rPr>
      <w:rFonts w:ascii="Times New Roman" w:hAnsi="Times New Roman" w:cs="Times New Roman"/>
      <w:b/>
      <w:bCs/>
      <w:color w:val="000000"/>
      <w:spacing w:val="20"/>
      <w:sz w:val="20"/>
      <w:szCs w:val="20"/>
    </w:rPr>
  </w:style>
  <w:style w:type="character" w:customStyle="1" w:styleId="FontStyle67">
    <w:name w:val="Font Style67"/>
    <w:rsid w:val="001767DF"/>
    <w:rPr>
      <w:rFonts w:ascii="Times New Roman" w:hAnsi="Times New Roman" w:cs="Times New Roman"/>
      <w:b/>
      <w:bCs/>
      <w:color w:val="000000"/>
      <w:spacing w:val="-10"/>
      <w:sz w:val="26"/>
      <w:szCs w:val="26"/>
    </w:rPr>
  </w:style>
  <w:style w:type="character" w:customStyle="1" w:styleId="FontStyle69">
    <w:name w:val="Font Style69"/>
    <w:rsid w:val="001767DF"/>
    <w:rPr>
      <w:rFonts w:ascii="Times New Roman" w:hAnsi="Times New Roman" w:cs="Times New Roman"/>
      <w:b/>
      <w:bCs/>
      <w:color w:val="000000"/>
      <w:sz w:val="20"/>
      <w:szCs w:val="20"/>
    </w:rPr>
  </w:style>
  <w:style w:type="character" w:customStyle="1" w:styleId="ff3">
    <w:name w:val="ff3"/>
    <w:qFormat/>
    <w:rsid w:val="001767DF"/>
  </w:style>
  <w:style w:type="paragraph" w:customStyle="1" w:styleId="listparagraphcxspmiddle">
    <w:name w:val="listparagraphcxspmiddle"/>
    <w:basedOn w:val="Normal"/>
    <w:qFormat/>
    <w:rsid w:val="001767DF"/>
    <w:pPr>
      <w:spacing w:before="100" w:beforeAutospacing="1" w:after="100" w:afterAutospacing="1"/>
    </w:pPr>
  </w:style>
  <w:style w:type="paragraph" w:customStyle="1" w:styleId="listparagraphcxspmiddlecxspmiddle">
    <w:name w:val="listparagraphcxspmiddlecxspmiddle"/>
    <w:basedOn w:val="Normal"/>
    <w:qFormat/>
    <w:rsid w:val="001767DF"/>
    <w:pPr>
      <w:spacing w:before="100" w:beforeAutospacing="1" w:after="100" w:afterAutospacing="1"/>
    </w:pPr>
  </w:style>
  <w:style w:type="paragraph" w:customStyle="1" w:styleId="listparagraphcxspmiddlecxsplast">
    <w:name w:val="listparagraphcxspmiddlecxsplast"/>
    <w:basedOn w:val="Normal"/>
    <w:qFormat/>
    <w:rsid w:val="001767DF"/>
    <w:pPr>
      <w:spacing w:before="100" w:beforeAutospacing="1" w:after="100" w:afterAutospacing="1"/>
    </w:pPr>
  </w:style>
  <w:style w:type="character" w:customStyle="1" w:styleId="CharChar6">
    <w:name w:val="Char Char6"/>
    <w:rsid w:val="001767DF"/>
    <w:rPr>
      <w:rFonts w:ascii="VNI-Helve" w:eastAsia="Times New Roman" w:hAnsi="VNI-Helve" w:cs="VNI-Helve"/>
      <w:sz w:val="16"/>
      <w:szCs w:val="16"/>
      <w:lang w:val="vi-VN" w:eastAsia="en-US" w:bidi="ar-SA"/>
    </w:rPr>
  </w:style>
  <w:style w:type="character" w:customStyle="1" w:styleId="CharChar22">
    <w:name w:val="Char Char22"/>
    <w:locked/>
    <w:rsid w:val="001767DF"/>
    <w:rPr>
      <w:rFonts w:ascii="VNI-Times" w:hAnsi="VNI-Times" w:cs="VNI-Times"/>
      <w:sz w:val="26"/>
      <w:szCs w:val="26"/>
      <w:lang w:val="en-US" w:eastAsia="en-US" w:bidi="ar-SA"/>
    </w:rPr>
  </w:style>
  <w:style w:type="character" w:customStyle="1" w:styleId="CharChar42">
    <w:name w:val="Char Char42"/>
    <w:locked/>
    <w:rsid w:val="001767DF"/>
    <w:rPr>
      <w:rFonts w:ascii="VNI-Times" w:hAnsi="VNI-Times" w:cs="VNI-Times"/>
      <w:sz w:val="24"/>
      <w:szCs w:val="24"/>
      <w:lang w:val="en-US" w:eastAsia="en-US" w:bidi="ar-SA"/>
    </w:rPr>
  </w:style>
  <w:style w:type="character" w:customStyle="1" w:styleId="CharChar32">
    <w:name w:val="Char Char32"/>
    <w:locked/>
    <w:rsid w:val="001767DF"/>
    <w:rPr>
      <w:rFonts w:ascii="VNI-Times" w:hAnsi="VNI-Times" w:cs="VNI-Times"/>
      <w:sz w:val="28"/>
      <w:szCs w:val="28"/>
      <w:lang w:val="en-US" w:eastAsia="en-US" w:bidi="ar-SA"/>
    </w:rPr>
  </w:style>
  <w:style w:type="character" w:customStyle="1" w:styleId="CharChar12">
    <w:name w:val="Char Char12"/>
    <w:locked/>
    <w:rsid w:val="001767DF"/>
    <w:rPr>
      <w:rFonts w:ascii="VNI-Times" w:hAnsi="VNI-Times" w:cs="VNI-Times"/>
      <w:sz w:val="24"/>
      <w:szCs w:val="24"/>
      <w:lang w:val="en-US" w:eastAsia="en-US" w:bidi="ar-SA"/>
    </w:rPr>
  </w:style>
  <w:style w:type="paragraph" w:customStyle="1" w:styleId="Char2">
    <w:name w:val="Char2"/>
    <w:basedOn w:val="Normal"/>
    <w:autoRedefine/>
    <w:qFormat/>
    <w:rsid w:val="001767DF"/>
    <w:pPr>
      <w:spacing w:after="160" w:line="240" w:lineRule="exact"/>
      <w:ind w:firstLine="567"/>
    </w:pPr>
    <w:rPr>
      <w:rFonts w:ascii="VNI-Bodon" w:eastAsia="VNI-Times" w:hAnsi="VNI-Bodon" w:cs="VNI-Bodon"/>
      <w:sz w:val="20"/>
      <w:szCs w:val="20"/>
    </w:rPr>
  </w:style>
  <w:style w:type="character" w:customStyle="1" w:styleId="CharChar7">
    <w:name w:val="Char Char7"/>
    <w:rsid w:val="001767DF"/>
    <w:rPr>
      <w:rFonts w:ascii="Tahoma" w:eastAsia="Times New Roman" w:hAnsi="Tahoma" w:cs="Tahoma"/>
      <w:sz w:val="16"/>
      <w:szCs w:val="16"/>
      <w:lang w:val="vi-VN" w:eastAsia="en-US" w:bidi="ar-SA"/>
    </w:rPr>
  </w:style>
  <w:style w:type="character" w:customStyle="1" w:styleId="CharChar23">
    <w:name w:val="Char Char23"/>
    <w:locked/>
    <w:rsid w:val="001767DF"/>
    <w:rPr>
      <w:rFonts w:ascii="Times New Roman" w:hAnsi="Times New Roman" w:cs="Times New Roman"/>
      <w:sz w:val="26"/>
      <w:szCs w:val="26"/>
      <w:lang w:val="en-US" w:eastAsia="en-US" w:bidi="ar-SA"/>
    </w:rPr>
  </w:style>
  <w:style w:type="character" w:customStyle="1" w:styleId="CharChar43">
    <w:name w:val="Char Char43"/>
    <w:locked/>
    <w:rsid w:val="001767DF"/>
    <w:rPr>
      <w:rFonts w:ascii="Times New Roman" w:hAnsi="Times New Roman" w:cs="Times New Roman"/>
      <w:sz w:val="24"/>
      <w:szCs w:val="24"/>
      <w:lang w:val="en-US" w:eastAsia="en-US" w:bidi="ar-SA"/>
    </w:rPr>
  </w:style>
  <w:style w:type="character" w:customStyle="1" w:styleId="CharChar33">
    <w:name w:val="Char Char33"/>
    <w:locked/>
    <w:rsid w:val="001767DF"/>
    <w:rPr>
      <w:rFonts w:ascii="Times New Roman" w:hAnsi="Times New Roman" w:cs="Times New Roman"/>
      <w:sz w:val="28"/>
      <w:szCs w:val="28"/>
      <w:lang w:val="en-US" w:eastAsia="en-US" w:bidi="ar-SA"/>
    </w:rPr>
  </w:style>
  <w:style w:type="paragraph" w:customStyle="1" w:styleId="Char3">
    <w:name w:val="Char3"/>
    <w:basedOn w:val="Normal"/>
    <w:autoRedefine/>
    <w:qFormat/>
    <w:rsid w:val="001767DF"/>
    <w:pPr>
      <w:spacing w:after="160" w:line="240" w:lineRule="exact"/>
      <w:ind w:firstLine="567"/>
    </w:pPr>
    <w:rPr>
      <w:rFonts w:ascii="Verdana" w:hAnsi="Verdana" w:cs="Verdana"/>
      <w:sz w:val="20"/>
      <w:szCs w:val="20"/>
    </w:rPr>
  </w:style>
  <w:style w:type="paragraph" w:customStyle="1" w:styleId="Char12">
    <w:name w:val="Char12"/>
    <w:basedOn w:val="Normal"/>
    <w:semiHidden/>
    <w:qFormat/>
    <w:rsid w:val="001767DF"/>
    <w:pPr>
      <w:spacing w:after="160" w:line="240" w:lineRule="exact"/>
    </w:pPr>
    <w:rPr>
      <w:rFonts w:ascii="Arial" w:hAnsi="Arial" w:cs="Arial"/>
    </w:rPr>
  </w:style>
  <w:style w:type="character" w:customStyle="1" w:styleId="charattribute40">
    <w:name w:val="charattribute40"/>
    <w:rsid w:val="001767DF"/>
    <w:rPr>
      <w:sz w:val="24"/>
      <w:szCs w:val="24"/>
      <w:lang w:val="en-US" w:eastAsia="en-US" w:bidi="ar-SA"/>
    </w:rPr>
  </w:style>
  <w:style w:type="character" w:customStyle="1" w:styleId="charattribute53">
    <w:name w:val="charattribute53"/>
    <w:rsid w:val="001767DF"/>
    <w:rPr>
      <w:sz w:val="24"/>
      <w:szCs w:val="24"/>
      <w:lang w:val="en-US" w:eastAsia="en-US" w:bidi="ar-SA"/>
    </w:rPr>
  </w:style>
  <w:style w:type="character" w:customStyle="1" w:styleId="charattribute50">
    <w:name w:val="charattribute50"/>
    <w:rsid w:val="001767DF"/>
    <w:rPr>
      <w:sz w:val="24"/>
      <w:szCs w:val="24"/>
      <w:lang w:val="en-US" w:eastAsia="en-US" w:bidi="ar-SA"/>
    </w:rPr>
  </w:style>
  <w:style w:type="character" w:customStyle="1" w:styleId="charattribute2">
    <w:name w:val="charattribute2"/>
    <w:rsid w:val="001767DF"/>
    <w:rPr>
      <w:sz w:val="24"/>
      <w:szCs w:val="24"/>
      <w:lang w:val="en-US" w:eastAsia="en-US" w:bidi="ar-SA"/>
    </w:rPr>
  </w:style>
  <w:style w:type="character" w:customStyle="1" w:styleId="charattribute4">
    <w:name w:val="charattribute4"/>
    <w:rsid w:val="001767DF"/>
    <w:rPr>
      <w:sz w:val="24"/>
      <w:szCs w:val="24"/>
      <w:lang w:val="en-US" w:eastAsia="en-US" w:bidi="ar-SA"/>
    </w:rPr>
  </w:style>
  <w:style w:type="paragraph" w:customStyle="1" w:styleId="CharCharCharCharCharCharChar">
    <w:name w:val="Char Char Char Char Char Char Char"/>
    <w:autoRedefine/>
    <w:qFormat/>
    <w:rsid w:val="001767DF"/>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rsid w:val="001767DF"/>
    <w:pPr>
      <w:widowControl w:val="0"/>
      <w:autoSpaceDE w:val="0"/>
      <w:autoSpaceDN w:val="0"/>
      <w:adjustRightInd w:val="0"/>
      <w:spacing w:line="300" w:lineRule="exact"/>
      <w:jc w:val="both"/>
    </w:pPr>
  </w:style>
  <w:style w:type="character" w:customStyle="1" w:styleId="FontStyle35">
    <w:name w:val="Font Style35"/>
    <w:rsid w:val="001767DF"/>
    <w:rPr>
      <w:rFonts w:ascii="Times New Roman" w:hAnsi="Times New Roman" w:cs="Times New Roman"/>
      <w:b/>
      <w:bCs/>
      <w:color w:val="000000"/>
      <w:sz w:val="24"/>
      <w:szCs w:val="24"/>
      <w:lang w:val="en-US" w:eastAsia="en-US" w:bidi="ar-SA"/>
    </w:rPr>
  </w:style>
  <w:style w:type="character" w:customStyle="1" w:styleId="FontStyle38">
    <w:name w:val="Font Style38"/>
    <w:rsid w:val="001767DF"/>
    <w:rPr>
      <w:rFonts w:ascii="Times New Roman" w:hAnsi="Times New Roman" w:cs="Times New Roman"/>
      <w:color w:val="000000"/>
      <w:sz w:val="20"/>
      <w:szCs w:val="20"/>
      <w:lang w:val="en-US" w:eastAsia="en-US" w:bidi="ar-SA"/>
    </w:rPr>
  </w:style>
  <w:style w:type="character" w:customStyle="1" w:styleId="FontStyle51">
    <w:name w:val="Font Style51"/>
    <w:rsid w:val="001767DF"/>
    <w:rPr>
      <w:rFonts w:ascii="Times New Roman" w:hAnsi="Times New Roman" w:cs="Times New Roman"/>
      <w:b/>
      <w:bCs/>
      <w:i/>
      <w:iCs/>
      <w:color w:val="000000"/>
      <w:sz w:val="18"/>
      <w:szCs w:val="18"/>
    </w:rPr>
  </w:style>
  <w:style w:type="character" w:customStyle="1" w:styleId="Heading2Char1">
    <w:name w:val="Heading 2 Char1"/>
    <w:aliases w:val="Char Char Char Char Char1,Heading 2 Char Char,de muc Char1"/>
    <w:rsid w:val="001767DF"/>
    <w:rPr>
      <w:rFonts w:ascii="Cambria" w:eastAsia="Times New Roman" w:hAnsi="Cambria" w:cs="Times New Roman"/>
      <w:b/>
      <w:bCs/>
      <w:color w:val="4F81BD"/>
      <w:sz w:val="26"/>
      <w:szCs w:val="26"/>
    </w:rPr>
  </w:style>
  <w:style w:type="character" w:customStyle="1" w:styleId="Tiu2">
    <w:name w:val="Tiêu đề #2_"/>
    <w:basedOn w:val="DefaultParagraphFont"/>
    <w:link w:val="Tiu20"/>
    <w:locked/>
    <w:rsid w:val="0056166B"/>
    <w:rPr>
      <w:rFonts w:ascii="Constantia" w:eastAsia="Constantia" w:hAnsi="Constantia" w:cs="Constantia"/>
      <w:shd w:val="clear" w:color="auto" w:fill="FFFFFF"/>
    </w:rPr>
  </w:style>
  <w:style w:type="paragraph" w:customStyle="1" w:styleId="Tiu20">
    <w:name w:val="Tiêu đề #2"/>
    <w:basedOn w:val="Normal"/>
    <w:link w:val="Tiu2"/>
    <w:qFormat/>
    <w:rsid w:val="0056166B"/>
    <w:pPr>
      <w:widowControl w:val="0"/>
      <w:shd w:val="clear" w:color="auto" w:fill="FFFFFF"/>
      <w:spacing w:line="0" w:lineRule="atLeast"/>
      <w:jc w:val="right"/>
      <w:outlineLvl w:val="1"/>
    </w:pPr>
    <w:rPr>
      <w:rFonts w:ascii="Constantia" w:eastAsia="Constantia" w:hAnsi="Constantia" w:cs="Constantia"/>
      <w:sz w:val="22"/>
      <w:szCs w:val="22"/>
    </w:rPr>
  </w:style>
  <w:style w:type="character" w:customStyle="1" w:styleId="Tiu22">
    <w:name w:val="Tiêu đề #2 (2)_"/>
    <w:basedOn w:val="DefaultParagraphFont"/>
    <w:link w:val="Tiu220"/>
    <w:locked/>
    <w:rsid w:val="0056166B"/>
    <w:rPr>
      <w:rFonts w:eastAsia="Times New Roman"/>
      <w:shd w:val="clear" w:color="auto" w:fill="FFFFFF"/>
    </w:rPr>
  </w:style>
  <w:style w:type="paragraph" w:customStyle="1" w:styleId="Tiu220">
    <w:name w:val="Tiêu đề #2 (2)"/>
    <w:basedOn w:val="Normal"/>
    <w:link w:val="Tiu22"/>
    <w:qFormat/>
    <w:rsid w:val="0056166B"/>
    <w:pPr>
      <w:widowControl w:val="0"/>
      <w:shd w:val="clear" w:color="auto" w:fill="FFFFFF"/>
      <w:spacing w:line="0" w:lineRule="atLeast"/>
      <w:jc w:val="right"/>
      <w:outlineLvl w:val="1"/>
    </w:pPr>
    <w:rPr>
      <w:sz w:val="22"/>
      <w:szCs w:val="22"/>
    </w:rPr>
  </w:style>
  <w:style w:type="character" w:customStyle="1" w:styleId="Vnbnnidung12">
    <w:name w:val="Văn bản nội dung (12)_"/>
    <w:basedOn w:val="DefaultParagraphFont"/>
    <w:link w:val="Vnbnnidung120"/>
    <w:uiPriority w:val="99"/>
    <w:locked/>
    <w:rsid w:val="0056166B"/>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rsid w:val="0056166B"/>
    <w:pPr>
      <w:widowControl w:val="0"/>
      <w:shd w:val="clear" w:color="auto" w:fill="FFFFFF"/>
      <w:spacing w:line="0" w:lineRule="atLeast"/>
    </w:pPr>
    <w:rPr>
      <w:rFonts w:ascii="Constantia" w:eastAsia="Constantia" w:hAnsi="Constantia" w:cs="Constantia"/>
      <w:sz w:val="22"/>
      <w:szCs w:val="22"/>
    </w:rPr>
  </w:style>
  <w:style w:type="character" w:customStyle="1" w:styleId="Tiu1">
    <w:name w:val="Tiêu đề #1_"/>
    <w:basedOn w:val="DefaultParagraphFont"/>
    <w:link w:val="Tiu10"/>
    <w:locked/>
    <w:rsid w:val="0056166B"/>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rsid w:val="0056166B"/>
    <w:pPr>
      <w:widowControl w:val="0"/>
      <w:shd w:val="clear" w:color="auto" w:fill="FFFFFF"/>
      <w:spacing w:line="0" w:lineRule="atLeast"/>
      <w:ind w:hanging="420"/>
      <w:outlineLvl w:val="0"/>
    </w:pPr>
    <w:rPr>
      <w:rFonts w:ascii="Candara" w:eastAsia="Candara" w:hAnsi="Candara" w:cs="Candara"/>
      <w:b/>
      <w:bCs/>
      <w:spacing w:val="-10"/>
      <w:sz w:val="38"/>
      <w:szCs w:val="38"/>
    </w:rPr>
  </w:style>
  <w:style w:type="character" w:customStyle="1" w:styleId="Tiu32">
    <w:name w:val="Tiêu đề #3 (2)_"/>
    <w:basedOn w:val="DefaultParagraphFont"/>
    <w:link w:val="Tiu320"/>
    <w:locked/>
    <w:rsid w:val="0056166B"/>
    <w:rPr>
      <w:rFonts w:eastAsia="Times New Roman"/>
      <w:b/>
      <w:bCs/>
      <w:sz w:val="28"/>
      <w:szCs w:val="28"/>
      <w:shd w:val="clear" w:color="auto" w:fill="FFFFFF"/>
    </w:rPr>
  </w:style>
  <w:style w:type="paragraph" w:customStyle="1" w:styleId="Tiu320">
    <w:name w:val="Tiêu đề #3 (2)"/>
    <w:basedOn w:val="Normal"/>
    <w:link w:val="Tiu32"/>
    <w:qFormat/>
    <w:rsid w:val="0056166B"/>
    <w:pPr>
      <w:widowControl w:val="0"/>
      <w:shd w:val="clear" w:color="auto" w:fill="FFFFFF"/>
      <w:spacing w:line="0" w:lineRule="atLeast"/>
      <w:jc w:val="center"/>
      <w:outlineLvl w:val="2"/>
    </w:pPr>
    <w:rPr>
      <w:b/>
      <w:bCs/>
      <w:sz w:val="28"/>
      <w:szCs w:val="28"/>
    </w:rPr>
  </w:style>
  <w:style w:type="character" w:customStyle="1" w:styleId="Tiu3">
    <w:name w:val="Tiêu đề #3_"/>
    <w:basedOn w:val="DefaultParagraphFont"/>
    <w:link w:val="Tiu30"/>
    <w:uiPriority w:val="99"/>
    <w:locked/>
    <w:rsid w:val="0056166B"/>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rsid w:val="0056166B"/>
    <w:pPr>
      <w:widowControl w:val="0"/>
      <w:shd w:val="clear" w:color="auto" w:fill="FFFFFF"/>
      <w:spacing w:line="365" w:lineRule="exact"/>
      <w:ind w:hanging="580"/>
      <w:outlineLvl w:val="2"/>
    </w:pPr>
    <w:rPr>
      <w:rFonts w:ascii="Candara" w:eastAsia="Candara" w:hAnsi="Candara" w:cs="Candara"/>
      <w:b/>
      <w:bCs/>
      <w:sz w:val="28"/>
      <w:szCs w:val="28"/>
    </w:rPr>
  </w:style>
  <w:style w:type="character" w:customStyle="1" w:styleId="Mclc">
    <w:name w:val="Mục lục_"/>
    <w:basedOn w:val="DefaultParagraphFont"/>
    <w:link w:val="Mclc0"/>
    <w:locked/>
    <w:rsid w:val="0056166B"/>
    <w:rPr>
      <w:rFonts w:eastAsia="Times New Roman"/>
      <w:shd w:val="clear" w:color="auto" w:fill="FFFFFF"/>
    </w:rPr>
  </w:style>
  <w:style w:type="paragraph" w:customStyle="1" w:styleId="Mclc0">
    <w:name w:val="Mục lục"/>
    <w:basedOn w:val="Normal"/>
    <w:link w:val="Mclc"/>
    <w:qFormat/>
    <w:rsid w:val="0056166B"/>
    <w:pPr>
      <w:widowControl w:val="0"/>
      <w:shd w:val="clear" w:color="auto" w:fill="FFFFFF"/>
      <w:spacing w:line="0" w:lineRule="atLeast"/>
      <w:ind w:hanging="480"/>
      <w:jc w:val="both"/>
    </w:pPr>
    <w:rPr>
      <w:sz w:val="22"/>
      <w:szCs w:val="22"/>
    </w:rPr>
  </w:style>
  <w:style w:type="character" w:customStyle="1" w:styleId="Mclc2">
    <w:name w:val="Mục lục (2)_"/>
    <w:basedOn w:val="DefaultParagraphFont"/>
    <w:link w:val="Mclc20"/>
    <w:locked/>
    <w:rsid w:val="0056166B"/>
    <w:rPr>
      <w:rFonts w:eastAsia="Times New Roman"/>
      <w:spacing w:val="-20"/>
      <w:sz w:val="34"/>
      <w:szCs w:val="34"/>
      <w:shd w:val="clear" w:color="auto" w:fill="FFFFFF"/>
    </w:rPr>
  </w:style>
  <w:style w:type="paragraph" w:customStyle="1" w:styleId="Mclc20">
    <w:name w:val="Mục lục (2)"/>
    <w:basedOn w:val="Normal"/>
    <w:link w:val="Mclc2"/>
    <w:qFormat/>
    <w:rsid w:val="0056166B"/>
    <w:pPr>
      <w:widowControl w:val="0"/>
      <w:shd w:val="clear" w:color="auto" w:fill="FFFFFF"/>
      <w:spacing w:line="0" w:lineRule="atLeast"/>
      <w:jc w:val="both"/>
    </w:pPr>
    <w:rPr>
      <w:spacing w:val="-20"/>
      <w:sz w:val="34"/>
      <w:szCs w:val="34"/>
    </w:rPr>
  </w:style>
  <w:style w:type="character" w:customStyle="1" w:styleId="Vnbnnidung5">
    <w:name w:val="Văn bản nội dung (5)_"/>
    <w:basedOn w:val="DefaultParagraphFont"/>
    <w:link w:val="Vnbnnidung50"/>
    <w:locked/>
    <w:rsid w:val="0056166B"/>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rsid w:val="0056166B"/>
    <w:pPr>
      <w:widowControl w:val="0"/>
      <w:shd w:val="clear" w:color="auto" w:fill="FFFFFF"/>
      <w:spacing w:line="0" w:lineRule="atLeast"/>
      <w:ind w:hanging="540"/>
      <w:jc w:val="both"/>
    </w:pPr>
    <w:rPr>
      <w:rFonts w:ascii="Candara" w:eastAsia="Candara" w:hAnsi="Candara" w:cs="Candara"/>
      <w:b/>
      <w:bCs/>
      <w:sz w:val="28"/>
      <w:szCs w:val="28"/>
    </w:rPr>
  </w:style>
  <w:style w:type="character" w:customStyle="1" w:styleId="Vnbnnidung7">
    <w:name w:val="Văn bản nội dung (7)_"/>
    <w:basedOn w:val="DefaultParagraphFont"/>
    <w:link w:val="Vnbnnidung70"/>
    <w:locked/>
    <w:rsid w:val="0056166B"/>
    <w:rPr>
      <w:rFonts w:eastAsia="Times New Roman"/>
      <w:b/>
      <w:bCs/>
      <w:shd w:val="clear" w:color="auto" w:fill="FFFFFF"/>
    </w:rPr>
  </w:style>
  <w:style w:type="paragraph" w:customStyle="1" w:styleId="Vnbnnidung70">
    <w:name w:val="Văn bản nội dung (7)"/>
    <w:basedOn w:val="Normal"/>
    <w:link w:val="Vnbnnidung7"/>
    <w:qFormat/>
    <w:rsid w:val="0056166B"/>
    <w:pPr>
      <w:widowControl w:val="0"/>
      <w:shd w:val="clear" w:color="auto" w:fill="FFFFFF"/>
      <w:spacing w:line="370" w:lineRule="exact"/>
      <w:jc w:val="both"/>
    </w:pPr>
    <w:rPr>
      <w:b/>
      <w:bCs/>
      <w:sz w:val="22"/>
      <w:szCs w:val="22"/>
    </w:rPr>
  </w:style>
  <w:style w:type="character" w:customStyle="1" w:styleId="Vnbnnidung8">
    <w:name w:val="Văn bản nội dung (8)_"/>
    <w:basedOn w:val="DefaultParagraphFont"/>
    <w:link w:val="Vnbnnidung80"/>
    <w:uiPriority w:val="99"/>
    <w:locked/>
    <w:rsid w:val="0056166B"/>
    <w:rPr>
      <w:rFonts w:eastAsia="Times New Roman"/>
      <w:shd w:val="clear" w:color="auto" w:fill="FFFFFF"/>
    </w:rPr>
  </w:style>
  <w:style w:type="paragraph" w:customStyle="1" w:styleId="Vnbnnidung80">
    <w:name w:val="Văn bản nội dung (8)"/>
    <w:basedOn w:val="Normal"/>
    <w:link w:val="Vnbnnidung8"/>
    <w:uiPriority w:val="99"/>
    <w:qFormat/>
    <w:rsid w:val="0056166B"/>
    <w:pPr>
      <w:widowControl w:val="0"/>
      <w:shd w:val="clear" w:color="auto" w:fill="FFFFFF"/>
      <w:spacing w:line="0" w:lineRule="atLeast"/>
      <w:jc w:val="both"/>
    </w:pPr>
    <w:rPr>
      <w:sz w:val="22"/>
      <w:szCs w:val="22"/>
    </w:rPr>
  </w:style>
  <w:style w:type="character" w:customStyle="1" w:styleId="Vnbnnidung10">
    <w:name w:val="Văn bản nội dung (10)_"/>
    <w:basedOn w:val="DefaultParagraphFont"/>
    <w:link w:val="Vnbnnidung100"/>
    <w:locked/>
    <w:rsid w:val="0056166B"/>
    <w:rPr>
      <w:rFonts w:eastAsia="Times New Roman"/>
      <w:b/>
      <w:bCs/>
      <w:shd w:val="clear" w:color="auto" w:fill="FFFFFF"/>
    </w:rPr>
  </w:style>
  <w:style w:type="paragraph" w:customStyle="1" w:styleId="Vnbnnidung100">
    <w:name w:val="Văn bản nội dung (10)"/>
    <w:basedOn w:val="Normal"/>
    <w:link w:val="Vnbnnidung10"/>
    <w:qFormat/>
    <w:rsid w:val="0056166B"/>
    <w:pPr>
      <w:widowControl w:val="0"/>
      <w:shd w:val="clear" w:color="auto" w:fill="FFFFFF"/>
      <w:spacing w:line="365" w:lineRule="exact"/>
      <w:jc w:val="both"/>
    </w:pPr>
    <w:rPr>
      <w:b/>
      <w:bCs/>
      <w:sz w:val="22"/>
      <w:szCs w:val="22"/>
    </w:rPr>
  </w:style>
  <w:style w:type="character" w:customStyle="1" w:styleId="Vnbnnidung11">
    <w:name w:val="Văn bản nội dung (11)_"/>
    <w:basedOn w:val="DefaultParagraphFont"/>
    <w:link w:val="Vnbnnidung110"/>
    <w:locked/>
    <w:rsid w:val="0056166B"/>
    <w:rPr>
      <w:rFonts w:eastAsia="Times New Roman"/>
      <w:b/>
      <w:bCs/>
      <w:shd w:val="clear" w:color="auto" w:fill="FFFFFF"/>
    </w:rPr>
  </w:style>
  <w:style w:type="paragraph" w:customStyle="1" w:styleId="Vnbnnidung110">
    <w:name w:val="Văn bản nội dung (11)"/>
    <w:basedOn w:val="Normal"/>
    <w:link w:val="Vnbnnidung11"/>
    <w:qFormat/>
    <w:rsid w:val="0056166B"/>
    <w:pPr>
      <w:widowControl w:val="0"/>
      <w:shd w:val="clear" w:color="auto" w:fill="FFFFFF"/>
      <w:spacing w:line="0" w:lineRule="atLeast"/>
    </w:pPr>
    <w:rPr>
      <w:b/>
      <w:bCs/>
      <w:sz w:val="22"/>
      <w:szCs w:val="22"/>
    </w:rPr>
  </w:style>
  <w:style w:type="character" w:customStyle="1" w:styleId="Vnbnnidung13">
    <w:name w:val="Văn bản nội dung (13)_"/>
    <w:basedOn w:val="DefaultParagraphFont"/>
    <w:link w:val="Vnbnnidung130"/>
    <w:uiPriority w:val="99"/>
    <w:locked/>
    <w:rsid w:val="0056166B"/>
    <w:rPr>
      <w:rFonts w:ascii="Arial" w:hAnsi="Arial" w:cs="Arial"/>
      <w:shd w:val="clear" w:color="auto" w:fill="FFFFFF"/>
    </w:rPr>
  </w:style>
  <w:style w:type="paragraph" w:customStyle="1" w:styleId="Vnbnnidung130">
    <w:name w:val="Văn bản nội dung (13)"/>
    <w:basedOn w:val="Normal"/>
    <w:link w:val="Vnbnnidung13"/>
    <w:uiPriority w:val="99"/>
    <w:qFormat/>
    <w:rsid w:val="0056166B"/>
    <w:pPr>
      <w:widowControl w:val="0"/>
      <w:shd w:val="clear" w:color="auto" w:fill="FFFFFF"/>
      <w:spacing w:line="403" w:lineRule="exact"/>
      <w:jc w:val="both"/>
    </w:pPr>
    <w:rPr>
      <w:rFonts w:ascii="Arial" w:eastAsia="Arial" w:hAnsi="Arial" w:cs="Arial"/>
      <w:sz w:val="22"/>
      <w:szCs w:val="22"/>
    </w:rPr>
  </w:style>
  <w:style w:type="character" w:customStyle="1" w:styleId="Vnbnnidung14">
    <w:name w:val="Văn bản nội dung (14)_"/>
    <w:basedOn w:val="DefaultParagraphFont"/>
    <w:link w:val="Vnbnnidung140"/>
    <w:locked/>
    <w:rsid w:val="0056166B"/>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rsid w:val="0056166B"/>
    <w:pPr>
      <w:widowControl w:val="0"/>
      <w:shd w:val="clear" w:color="auto" w:fill="FFFFFF"/>
      <w:spacing w:line="365" w:lineRule="exact"/>
      <w:jc w:val="both"/>
    </w:pPr>
    <w:rPr>
      <w:rFonts w:ascii="Candara" w:eastAsia="Candara" w:hAnsi="Candara" w:cs="Candara"/>
      <w:b/>
      <w:bCs/>
      <w:spacing w:val="-10"/>
      <w:sz w:val="22"/>
      <w:szCs w:val="22"/>
    </w:rPr>
  </w:style>
  <w:style w:type="character" w:customStyle="1" w:styleId="Vnbnnidung17">
    <w:name w:val="Văn bản nội dung (17)_"/>
    <w:basedOn w:val="DefaultParagraphFont"/>
    <w:link w:val="Vnbnnidung170"/>
    <w:locked/>
    <w:rsid w:val="0056166B"/>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rsid w:val="0056166B"/>
    <w:pPr>
      <w:widowControl w:val="0"/>
      <w:shd w:val="clear" w:color="auto" w:fill="FFFFFF"/>
      <w:spacing w:line="0" w:lineRule="atLeast"/>
    </w:pPr>
    <w:rPr>
      <w:rFonts w:ascii="Trebuchet MS" w:eastAsia="Trebuchet MS" w:hAnsi="Trebuchet MS" w:cs="Trebuchet MS"/>
      <w:sz w:val="22"/>
      <w:szCs w:val="22"/>
    </w:rPr>
  </w:style>
  <w:style w:type="character" w:customStyle="1" w:styleId="Vnbnnidung16">
    <w:name w:val="Văn bản nội dung (16)_"/>
    <w:basedOn w:val="DefaultParagraphFont"/>
    <w:link w:val="Vnbnnidung160"/>
    <w:locked/>
    <w:rsid w:val="0056166B"/>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rsid w:val="0056166B"/>
    <w:pPr>
      <w:widowControl w:val="0"/>
      <w:shd w:val="clear" w:color="auto" w:fill="FFFFFF"/>
      <w:spacing w:line="0" w:lineRule="atLeast"/>
      <w:jc w:val="both"/>
    </w:pPr>
    <w:rPr>
      <w:rFonts w:ascii="Tahoma" w:eastAsia="Tahoma" w:hAnsi="Tahoma" w:cs="Tahoma"/>
      <w:w w:val="80"/>
      <w:sz w:val="12"/>
      <w:szCs w:val="12"/>
    </w:rPr>
  </w:style>
  <w:style w:type="character" w:customStyle="1" w:styleId="Vnbnnidung22">
    <w:name w:val="Văn bản nội dung (22)_"/>
    <w:basedOn w:val="DefaultParagraphFont"/>
    <w:link w:val="Vnbnnidung220"/>
    <w:locked/>
    <w:rsid w:val="0056166B"/>
    <w:rPr>
      <w:rFonts w:eastAsia="Times New Roman"/>
      <w:sz w:val="23"/>
      <w:szCs w:val="23"/>
      <w:shd w:val="clear" w:color="auto" w:fill="FFFFFF"/>
    </w:rPr>
  </w:style>
  <w:style w:type="paragraph" w:customStyle="1" w:styleId="Vnbnnidung220">
    <w:name w:val="Văn bản nội dung (22)"/>
    <w:basedOn w:val="Normal"/>
    <w:link w:val="Vnbnnidung22"/>
    <w:qFormat/>
    <w:rsid w:val="0056166B"/>
    <w:pPr>
      <w:widowControl w:val="0"/>
      <w:shd w:val="clear" w:color="auto" w:fill="FFFFFF"/>
      <w:spacing w:line="0" w:lineRule="atLeast"/>
    </w:pPr>
    <w:rPr>
      <w:sz w:val="23"/>
      <w:szCs w:val="23"/>
    </w:rPr>
  </w:style>
  <w:style w:type="character" w:customStyle="1" w:styleId="Vnbnnidung18">
    <w:name w:val="Văn bản nội dung (18)_"/>
    <w:basedOn w:val="DefaultParagraphFont"/>
    <w:link w:val="Vnbnnidung180"/>
    <w:locked/>
    <w:rsid w:val="0056166B"/>
    <w:rPr>
      <w:rFonts w:eastAsia="Times New Roman"/>
      <w:b/>
      <w:bCs/>
      <w:sz w:val="32"/>
      <w:szCs w:val="32"/>
      <w:shd w:val="clear" w:color="auto" w:fill="FFFFFF"/>
    </w:rPr>
  </w:style>
  <w:style w:type="paragraph" w:customStyle="1" w:styleId="Vnbnnidung180">
    <w:name w:val="Văn bản nội dung (18)"/>
    <w:basedOn w:val="Normal"/>
    <w:link w:val="Vnbnnidung18"/>
    <w:qFormat/>
    <w:rsid w:val="0056166B"/>
    <w:pPr>
      <w:widowControl w:val="0"/>
      <w:shd w:val="clear" w:color="auto" w:fill="FFFFFF"/>
      <w:spacing w:line="360" w:lineRule="exact"/>
      <w:jc w:val="both"/>
    </w:pPr>
    <w:rPr>
      <w:b/>
      <w:bCs/>
      <w:sz w:val="32"/>
      <w:szCs w:val="32"/>
    </w:rPr>
  </w:style>
  <w:style w:type="character" w:customStyle="1" w:styleId="Vnbnnidung19">
    <w:name w:val="Văn bản nội dung (19)_"/>
    <w:basedOn w:val="DefaultParagraphFont"/>
    <w:link w:val="Vnbnnidung190"/>
    <w:locked/>
    <w:rsid w:val="0056166B"/>
    <w:rPr>
      <w:rFonts w:eastAsia="Times New Roman"/>
      <w:shd w:val="clear" w:color="auto" w:fill="FFFFFF"/>
    </w:rPr>
  </w:style>
  <w:style w:type="paragraph" w:customStyle="1" w:styleId="Vnbnnidung190">
    <w:name w:val="Văn bản nội dung (19)"/>
    <w:basedOn w:val="Normal"/>
    <w:link w:val="Vnbnnidung19"/>
    <w:qFormat/>
    <w:rsid w:val="0056166B"/>
    <w:pPr>
      <w:widowControl w:val="0"/>
      <w:shd w:val="clear" w:color="auto" w:fill="FFFFFF"/>
      <w:spacing w:line="360" w:lineRule="exact"/>
      <w:jc w:val="both"/>
    </w:pPr>
    <w:rPr>
      <w:sz w:val="22"/>
      <w:szCs w:val="22"/>
    </w:rPr>
  </w:style>
  <w:style w:type="character" w:customStyle="1" w:styleId="Vnbnnidung21">
    <w:name w:val="Văn bản nội dung (21)_"/>
    <w:basedOn w:val="DefaultParagraphFont"/>
    <w:link w:val="Vnbnnidung210"/>
    <w:locked/>
    <w:rsid w:val="0056166B"/>
    <w:rPr>
      <w:rFonts w:eastAsia="Times New Roman"/>
      <w:b/>
      <w:bCs/>
      <w:shd w:val="clear" w:color="auto" w:fill="FFFFFF"/>
    </w:rPr>
  </w:style>
  <w:style w:type="paragraph" w:customStyle="1" w:styleId="Vnbnnidung210">
    <w:name w:val="Văn bản nội dung (21)"/>
    <w:basedOn w:val="Normal"/>
    <w:link w:val="Vnbnnidung21"/>
    <w:qFormat/>
    <w:rsid w:val="0056166B"/>
    <w:pPr>
      <w:widowControl w:val="0"/>
      <w:shd w:val="clear" w:color="auto" w:fill="FFFFFF"/>
      <w:spacing w:line="0" w:lineRule="atLeast"/>
      <w:jc w:val="both"/>
    </w:pPr>
    <w:rPr>
      <w:b/>
      <w:bCs/>
      <w:sz w:val="22"/>
      <w:szCs w:val="22"/>
    </w:rPr>
  </w:style>
  <w:style w:type="character" w:customStyle="1" w:styleId="Tiu33">
    <w:name w:val="Tiêu đề #3 (3)_"/>
    <w:basedOn w:val="DefaultParagraphFont"/>
    <w:link w:val="Tiu330"/>
    <w:locked/>
    <w:rsid w:val="0056166B"/>
    <w:rPr>
      <w:rFonts w:ascii="Candara" w:eastAsia="Candara" w:hAnsi="Candara" w:cs="Candara"/>
      <w:b/>
      <w:bCs/>
      <w:sz w:val="28"/>
      <w:szCs w:val="28"/>
      <w:shd w:val="clear" w:color="auto" w:fill="FFFFFF"/>
    </w:rPr>
  </w:style>
  <w:style w:type="paragraph" w:customStyle="1" w:styleId="Tiu330">
    <w:name w:val="Tiêu đề #3 (3)"/>
    <w:basedOn w:val="Normal"/>
    <w:link w:val="Tiu33"/>
    <w:qFormat/>
    <w:rsid w:val="0056166B"/>
    <w:pPr>
      <w:widowControl w:val="0"/>
      <w:shd w:val="clear" w:color="auto" w:fill="FFFFFF"/>
      <w:spacing w:line="346" w:lineRule="exact"/>
      <w:ind w:hanging="500"/>
      <w:outlineLvl w:val="2"/>
    </w:pPr>
    <w:rPr>
      <w:rFonts w:ascii="Candara" w:eastAsia="Candara" w:hAnsi="Candara" w:cs="Candara"/>
      <w:b/>
      <w:bCs/>
      <w:sz w:val="28"/>
      <w:szCs w:val="28"/>
    </w:rPr>
  </w:style>
  <w:style w:type="character" w:customStyle="1" w:styleId="Vnbnnidung2">
    <w:name w:val="Văn bản nội dung (2)"/>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basedOn w:val="Tiu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basedOn w:val="Tiu22"/>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aliases w:val="Không in đậm Exact,Chữ hoa nhỏ Exact,Văn bản nội dung (12) + Arial,Văn bản nội dung (15) + Impact"/>
    <w:basedOn w:val="Vnbnnidung12"/>
    <w:rsid w:val="0056166B"/>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0">
    <w:name w:val="Văn bản nội dung (2)_"/>
    <w:basedOn w:val="DefaultParagraphFont"/>
    <w:link w:val="Vnbnnidung211"/>
    <w:qForma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Inm">
    <w:name w:val="Văn bản nội dung (2) + In đậm"/>
    <w:aliases w:val="In nghiêng,Văn bản nội dung (9) + Times New Roman,6.5 pt,Văn bản nội dung (2) + 10.5 pt,Văn bản nội dung (2) + 15 pt,In nghiêng Exact,Body text + Constantia3,Văn bản nội dung (9) + 11 pt,Văn bản nội dung (9) + Arial Narrow"/>
    <w:basedOn w:val="Vnbnnidung20"/>
    <w:qFormat/>
    <w:rsid w:val="0056166B"/>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vi-VN" w:eastAsia="vi-VN" w:bidi="vi-VN"/>
    </w:rPr>
  </w:style>
  <w:style w:type="character" w:customStyle="1" w:styleId="Vnbnnidung2Candara">
    <w:name w:val="Văn bản nội dung (2) + Candara"/>
    <w:aliases w:val="6 pt,Tỉ lệ 70%,11.5 pt,14 pt,Chữ hoa nhỏ,Văn bản nội dung (13) + Constantia,Văn bản nội dung (2) + Tahoma,Body text + SimSun,10 pt Exact,Mục lục + Candara,Văn bản nội dung (6) + In đậm,Không in nghiêng,26 pt"/>
    <w:basedOn w:val="Vnbnnidung20"/>
    <w:rsid w:val="0056166B"/>
    <w:rPr>
      <w:rFonts w:ascii="Candara" w:eastAsia="Candara" w:hAnsi="Candara" w:cs="Candara" w:hint="default"/>
      <w:b w:val="0"/>
      <w:bCs w:val="0"/>
      <w:i w:val="0"/>
      <w:iCs w:val="0"/>
      <w:smallCaps w:val="0"/>
      <w:strike w:val="0"/>
      <w:dstrike w:val="0"/>
      <w:color w:val="000000"/>
      <w:spacing w:val="0"/>
      <w:w w:val="70"/>
      <w:position w:val="0"/>
      <w:sz w:val="12"/>
      <w:szCs w:val="12"/>
      <w:u w:val="none"/>
      <w:effect w:val="none"/>
      <w:lang w:val="vi-VN" w:eastAsia="vi-VN" w:bidi="vi-VN"/>
    </w:rPr>
  </w:style>
  <w:style w:type="character" w:customStyle="1" w:styleId="Vnbnnidung30">
    <w:name w:val="Văn bản nội dung (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Văn bản nội dung (2) + Courier New,Giãn cách -2 pt"/>
    <w:basedOn w:val="Vnbnnidung3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basedOn w:val="DefaultParagraphFont"/>
    <w:rsid w:val="0056166B"/>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basedOn w:val="Vnbnnidung4"/>
    <w:rsid w:val="0056166B"/>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basedOn w:val="Mclc"/>
    <w:rsid w:val="0056166B"/>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basedOn w:val="Mclc"/>
    <w:rsid w:val="0056166B"/>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basedOn w:val="Vnbnnidung7"/>
    <w:rsid w:val="0056166B"/>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basedOn w:val="Vnbnnidung6"/>
    <w:rsid w:val="0056166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basedOn w:val="Vnbnnidung7"/>
    <w:rsid w:val="0056166B"/>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basedOn w:val="Vnbnnidung8"/>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basedOn w:val="DefaultParagraphFont"/>
    <w:rsid w:val="0056166B"/>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basedOn w:val="Vnbnnidung90"/>
    <w:rsid w:val="0056166B"/>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basedOn w:val="Vnbnnidung7"/>
    <w:rsid w:val="0056166B"/>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basedOn w:val="Vnbnnidung3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Arial">
    <w:name w:val="Văn bản nội dung (2) + Arial"/>
    <w:aliases w:val="9.5 pt,Giãn cách 1 pt,Body text + Constantia,8,5 pt,Table of contents + Constantia,Body text (2) + 9,Body text + Corbel,Header or footer + 10,Body text (2) + 6,Body text (3) + Tahoma,Body text (3) + 8 pt,Italic Exact,Scale 7"/>
    <w:basedOn w:val="Vnbnnidung20"/>
    <w:rsid w:val="0056166B"/>
    <w:rPr>
      <w:rFonts w:ascii="Arial" w:eastAsia="Arial" w:hAnsi="Arial" w:cs="Arial" w:hint="default"/>
      <w:b w:val="0"/>
      <w:bCs w:val="0"/>
      <w:i w:val="0"/>
      <w:iCs w:val="0"/>
      <w:smallCaps w:val="0"/>
      <w:strike w:val="0"/>
      <w:dstrike w:val="0"/>
      <w:color w:val="000000"/>
      <w:spacing w:val="20"/>
      <w:w w:val="100"/>
      <w:position w:val="0"/>
      <w:sz w:val="19"/>
      <w:szCs w:val="19"/>
      <w:u w:val="none"/>
      <w:effect w:val="none"/>
      <w:lang w:val="vi-VN" w:eastAsia="vi-VN" w:bidi="vi-VN"/>
    </w:rPr>
  </w:style>
  <w:style w:type="character" w:customStyle="1" w:styleId="Vnbnnidung15">
    <w:name w:val="Văn bản nội dung (15)_"/>
    <w:basedOn w:val="DefaultParagraphFont"/>
    <w:rsid w:val="0056166B"/>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basedOn w:val="Vnbnnidung15"/>
    <w:rsid w:val="0056166B"/>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basedOn w:val="Vnbnnidung15"/>
    <w:rsid w:val="0056166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basedOn w:val="Vnbnnidung15"/>
    <w:rsid w:val="0056166B"/>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basedOn w:val="Vnbnnidung30"/>
    <w:rsid w:val="0056166B"/>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basedOn w:val="Vnbnnidung30"/>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basedOn w:val="Vnbnnidung16"/>
    <w:rsid w:val="0056166B"/>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basedOn w:val="DefaultParagraphFont"/>
    <w:uiPriority w:val="99"/>
    <w:rsid w:val="0056166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basedOn w:val="Vnbnnidung22"/>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basedOn w:val="Vnbnnidung19"/>
    <w:rsid w:val="0056166B"/>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basedOn w:val="DefaultParagraphFont"/>
    <w:rsid w:val="0056166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basedOn w:val="Vnbnnidung200"/>
    <w:rsid w:val="0056166B"/>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basedOn w:val="Vnbnnidung20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basedOn w:val="Vnbnnidung4"/>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basedOn w:val="Vnbnnidung20"/>
    <w:rsid w:val="0056166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basedOn w:val="DefaultParagraphFont"/>
    <w:rsid w:val="0056166B"/>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basedOn w:val="Vnbnnidung23"/>
    <w:rsid w:val="0056166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basedOn w:val="Vnbnnidung23"/>
    <w:rsid w:val="0056166B"/>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2Constantia">
    <w:name w:val="Văn bản nội dung (2) + Constantia"/>
    <w:aliases w:val="10 pt,Body text (2) + Candara2,Table caption + Candara,Body text (2) + Candara,10.5 pt,Văn bản nội dung (2) + Times New Roman,7.5 pt,Body text (2) + Times New Roman,10.5 pt Exact,Table of contents + Times New Roman"/>
    <w:basedOn w:val="Vnbnnidung20"/>
    <w:rsid w:val="0056166B"/>
    <w:rPr>
      <w:rFonts w:ascii="Constantia" w:eastAsia="Constantia" w:hAnsi="Constantia" w:cs="Constantia" w:hint="default"/>
      <w:b w:val="0"/>
      <w:bCs w:val="0"/>
      <w:i w:val="0"/>
      <w:iCs w:val="0"/>
      <w:smallCaps w:val="0"/>
      <w:strike w:val="0"/>
      <w:dstrike w:val="0"/>
      <w:sz w:val="22"/>
      <w:szCs w:val="22"/>
      <w:u w:val="none"/>
      <w:effect w:val="none"/>
    </w:rPr>
  </w:style>
  <w:style w:type="character" w:customStyle="1" w:styleId="Vnbnnidung3115pt">
    <w:name w:val="Văn bản nội dung (3) + 11.5 pt"/>
    <w:basedOn w:val="Vnbnnidung30"/>
    <w:rsid w:val="0056166B"/>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basedOn w:val="Vnbnnidung30"/>
    <w:rsid w:val="0056166B"/>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basedOn w:val="Vnbnnidung20"/>
    <w:rsid w:val="0056166B"/>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BalloonTextChar1">
    <w:name w:val="Balloon Text Char1"/>
    <w:basedOn w:val="DefaultParagraphFont"/>
    <w:rsid w:val="0007552C"/>
    <w:rPr>
      <w:rFonts w:ascii="Segoe UI" w:hAnsi="Segoe UI" w:cs="Segoe UI" w:hint="default"/>
      <w:sz w:val="18"/>
      <w:szCs w:val="18"/>
    </w:rPr>
  </w:style>
  <w:style w:type="paragraph" w:customStyle="1" w:styleId="Normal00">
    <w:name w:val="Normal0"/>
    <w:basedOn w:val="Normal"/>
    <w:uiPriority w:val="99"/>
    <w:qFormat/>
    <w:rsid w:val="00B8103E"/>
    <w:pPr>
      <w:spacing w:before="60" w:after="60"/>
      <w:ind w:left="567" w:hanging="567"/>
      <w:jc w:val="both"/>
    </w:pPr>
    <w:rPr>
      <w:rFonts w:ascii=".VnTime" w:eastAsia="MS Mincho" w:hAnsi=".VnTime"/>
      <w:lang w:val="pt-BR"/>
    </w:rPr>
  </w:style>
  <w:style w:type="paragraph" w:customStyle="1" w:styleId="cautnunc">
    <w:name w:val="cautnunc"/>
    <w:basedOn w:val="Normal"/>
    <w:uiPriority w:val="99"/>
    <w:qFormat/>
    <w:rsid w:val="00B8103E"/>
    <w:pPr>
      <w:tabs>
        <w:tab w:val="left" w:pos="1083"/>
      </w:tabs>
      <w:ind w:left="992" w:hanging="992"/>
      <w:jc w:val="both"/>
    </w:pPr>
    <w:rPr>
      <w:color w:val="0000FF"/>
    </w:rPr>
  </w:style>
  <w:style w:type="paragraph" w:customStyle="1" w:styleId="BodyText10">
    <w:name w:val="Body Text1"/>
    <w:basedOn w:val="Normal"/>
    <w:rsid w:val="00B8103E"/>
    <w:pPr>
      <w:widowControl w:val="0"/>
      <w:shd w:val="clear" w:color="auto" w:fill="FFFFFF"/>
      <w:spacing w:line="253" w:lineRule="exact"/>
      <w:ind w:hanging="280"/>
      <w:jc w:val="both"/>
    </w:pPr>
    <w:rPr>
      <w:rFonts w:eastAsia="Arial"/>
      <w:spacing w:val="1"/>
      <w:sz w:val="21"/>
      <w:szCs w:val="21"/>
    </w:rPr>
  </w:style>
  <w:style w:type="character" w:customStyle="1" w:styleId="Heading80">
    <w:name w:val="Heading #8_"/>
    <w:basedOn w:val="DefaultParagraphFont"/>
    <w:link w:val="Heading81"/>
    <w:locked/>
    <w:rsid w:val="00B8103E"/>
    <w:rPr>
      <w:spacing w:val="1"/>
      <w:sz w:val="21"/>
      <w:szCs w:val="21"/>
      <w:shd w:val="clear" w:color="auto" w:fill="FFFFFF"/>
    </w:rPr>
  </w:style>
  <w:style w:type="paragraph" w:customStyle="1" w:styleId="Heading81">
    <w:name w:val="Heading #8"/>
    <w:basedOn w:val="Normal"/>
    <w:link w:val="Heading80"/>
    <w:qFormat/>
    <w:rsid w:val="00B8103E"/>
    <w:pPr>
      <w:widowControl w:val="0"/>
      <w:shd w:val="clear" w:color="auto" w:fill="FFFFFF"/>
      <w:spacing w:line="273" w:lineRule="exact"/>
      <w:outlineLvl w:val="7"/>
    </w:pPr>
    <w:rPr>
      <w:rFonts w:eastAsia="Arial"/>
      <w:spacing w:val="1"/>
      <w:sz w:val="21"/>
      <w:szCs w:val="21"/>
    </w:rPr>
  </w:style>
  <w:style w:type="character" w:customStyle="1" w:styleId="Heading82">
    <w:name w:val="Heading #8 (2)_"/>
    <w:basedOn w:val="DefaultParagraphFont"/>
    <w:link w:val="Heading820"/>
    <w:locked/>
    <w:rsid w:val="00B8103E"/>
    <w:rPr>
      <w:spacing w:val="-3"/>
      <w:sz w:val="23"/>
      <w:szCs w:val="23"/>
      <w:shd w:val="clear" w:color="auto" w:fill="FFFFFF"/>
    </w:rPr>
  </w:style>
  <w:style w:type="paragraph" w:customStyle="1" w:styleId="Heading820">
    <w:name w:val="Heading #8 (2)"/>
    <w:basedOn w:val="Normal"/>
    <w:link w:val="Heading82"/>
    <w:qFormat/>
    <w:rsid w:val="00B8103E"/>
    <w:pPr>
      <w:widowControl w:val="0"/>
      <w:shd w:val="clear" w:color="auto" w:fill="FFFFFF"/>
      <w:spacing w:line="307" w:lineRule="exact"/>
      <w:outlineLvl w:val="7"/>
    </w:pPr>
    <w:rPr>
      <w:rFonts w:eastAsia="Arial"/>
      <w:spacing w:val="-3"/>
      <w:sz w:val="23"/>
      <w:szCs w:val="23"/>
    </w:rPr>
  </w:style>
  <w:style w:type="character" w:customStyle="1" w:styleId="BodytextItalic">
    <w:name w:val="Body text + Italic"/>
    <w:aliases w:val="Spacing 0 pt,Body text + Georgia,7 pt,Body text + 11 pt,Bold,Heading #8 + Georgia,Heading #8 (2) + Franklin Gothic Heavy,19.5 pt,Italic,8 pt,Body text (6) + 9 pt,Not Bold,Table caption + 17 pt,Body text + Georgia2,Body text + 15 pt"/>
    <w:basedOn w:val="Bodytext0"/>
    <w:qFormat/>
    <w:rsid w:val="00B8103E"/>
    <w:rPr>
      <w:i/>
      <w:iCs/>
      <w:color w:val="000000"/>
      <w:spacing w:val="0"/>
      <w:w w:val="100"/>
      <w:position w:val="0"/>
      <w:sz w:val="21"/>
      <w:szCs w:val="21"/>
      <w:shd w:val="clear" w:color="auto" w:fill="FFFFFF"/>
      <w:lang w:val="vi-VN"/>
    </w:rPr>
  </w:style>
  <w:style w:type="paragraph" w:styleId="EnvelopeAddress">
    <w:name w:val="envelope address"/>
    <w:basedOn w:val="Normal"/>
    <w:uiPriority w:val="99"/>
    <w:unhideWhenUsed/>
    <w:qFormat/>
    <w:rsid w:val="00CF009C"/>
    <w:pPr>
      <w:framePr w:w="7920" w:h="1980" w:hSpace="180" w:wrap="auto" w:hAnchor="page" w:xAlign="center" w:yAlign="bottom"/>
      <w:ind w:left="2880"/>
    </w:pPr>
    <w:rPr>
      <w:rFonts w:ascii=".VnTimeH" w:hAnsi=".VnTimeH"/>
    </w:rPr>
  </w:style>
  <w:style w:type="paragraph" w:styleId="List">
    <w:name w:val="List"/>
    <w:basedOn w:val="BodyText"/>
    <w:unhideWhenUsed/>
    <w:qFormat/>
    <w:rsid w:val="00CF009C"/>
    <w:pPr>
      <w:suppressAutoHyphens/>
      <w:spacing w:line="19" w:lineRule="atLeast"/>
      <w:ind w:right="49"/>
    </w:pPr>
    <w:rPr>
      <w:rFonts w:ascii=".VnTime" w:hAnsi=".VnTime" w:cs="Tahoma"/>
      <w:sz w:val="28"/>
      <w:lang w:eastAsia="ar-SA"/>
    </w:rPr>
  </w:style>
  <w:style w:type="paragraph" w:customStyle="1" w:styleId="NormalTimesNewRomans">
    <w:name w:val="Normal + Times New Romans"/>
    <w:basedOn w:val="Normal"/>
    <w:uiPriority w:val="99"/>
    <w:qFormat/>
    <w:rsid w:val="00CF009C"/>
    <w:pPr>
      <w:autoSpaceDE w:val="0"/>
      <w:autoSpaceDN w:val="0"/>
      <w:adjustRightInd w:val="0"/>
      <w:jc w:val="both"/>
    </w:pPr>
    <w:rPr>
      <w:b/>
    </w:rPr>
  </w:style>
  <w:style w:type="paragraph" w:customStyle="1" w:styleId="the-article-summary">
    <w:name w:val="the-article-summary"/>
    <w:basedOn w:val="Normal"/>
    <w:qFormat/>
    <w:rsid w:val="00CF009C"/>
    <w:pPr>
      <w:spacing w:before="100" w:beforeAutospacing="1" w:after="100" w:afterAutospacing="1"/>
    </w:pPr>
  </w:style>
  <w:style w:type="character" w:customStyle="1" w:styleId="Bodytext7">
    <w:name w:val="Body text (7)_"/>
    <w:basedOn w:val="DefaultParagraphFont"/>
    <w:link w:val="Bodytext70"/>
    <w:qFormat/>
    <w:locked/>
    <w:rsid w:val="00CF009C"/>
    <w:rPr>
      <w:b/>
      <w:bCs/>
      <w:shd w:val="clear" w:color="auto" w:fill="FFFFFF"/>
    </w:rPr>
  </w:style>
  <w:style w:type="paragraph" w:customStyle="1" w:styleId="Bodytext70">
    <w:name w:val="Body text (7)"/>
    <w:basedOn w:val="Normal"/>
    <w:link w:val="Bodytext7"/>
    <w:qFormat/>
    <w:rsid w:val="00CF009C"/>
    <w:pPr>
      <w:widowControl w:val="0"/>
      <w:shd w:val="clear" w:color="auto" w:fill="FFFFFF"/>
      <w:spacing w:line="252" w:lineRule="exact"/>
    </w:pPr>
    <w:rPr>
      <w:rFonts w:eastAsia="Arial"/>
      <w:b/>
      <w:bCs/>
      <w:sz w:val="22"/>
      <w:szCs w:val="22"/>
    </w:rPr>
  </w:style>
  <w:style w:type="paragraph" w:customStyle="1" w:styleId="WW-Default">
    <w:name w:val="WW-Default"/>
    <w:qFormat/>
    <w:rsid w:val="00CF009C"/>
    <w:pPr>
      <w:suppressAutoHyphens/>
      <w:autoSpaceDE w:val="0"/>
      <w:spacing w:after="0" w:line="240" w:lineRule="auto"/>
    </w:pPr>
    <w:rPr>
      <w:color w:val="000000"/>
      <w:sz w:val="24"/>
      <w:szCs w:val="24"/>
      <w:lang w:eastAsia="ar-SA"/>
    </w:rPr>
  </w:style>
  <w:style w:type="paragraph" w:customStyle="1" w:styleId="Heading">
    <w:name w:val="Heading"/>
    <w:basedOn w:val="Normal"/>
    <w:next w:val="BodyText"/>
    <w:qFormat/>
    <w:rsid w:val="00CF009C"/>
    <w:pPr>
      <w:keepNext/>
      <w:suppressAutoHyphens/>
      <w:spacing w:before="240" w:after="120"/>
    </w:pPr>
    <w:rPr>
      <w:rFonts w:ascii="Arial" w:eastAsia="SimSun" w:hAnsi="Arial" w:cs="Tahoma"/>
      <w:sz w:val="28"/>
      <w:szCs w:val="28"/>
      <w:lang w:eastAsia="ar-SA"/>
    </w:rPr>
  </w:style>
  <w:style w:type="paragraph" w:customStyle="1" w:styleId="Index">
    <w:name w:val="Index"/>
    <w:basedOn w:val="Normal"/>
    <w:qFormat/>
    <w:rsid w:val="00CF009C"/>
    <w:pPr>
      <w:suppressLineNumbers/>
      <w:suppressAutoHyphens/>
    </w:pPr>
    <w:rPr>
      <w:rFonts w:ascii=".VnTime" w:hAnsi=".VnTime" w:cs="Tahoma"/>
      <w:sz w:val="28"/>
      <w:szCs w:val="28"/>
      <w:lang w:eastAsia="ar-SA"/>
    </w:rPr>
  </w:style>
  <w:style w:type="paragraph" w:customStyle="1" w:styleId="TableContents">
    <w:name w:val="Table Contents"/>
    <w:basedOn w:val="Normal"/>
    <w:qFormat/>
    <w:rsid w:val="00CF009C"/>
    <w:pPr>
      <w:suppressLineNumbers/>
      <w:suppressAutoHyphens/>
    </w:pPr>
    <w:rPr>
      <w:rFonts w:ascii=".VnTime" w:hAnsi=".VnTime"/>
      <w:sz w:val="28"/>
      <w:szCs w:val="28"/>
      <w:lang w:eastAsia="ar-SA"/>
    </w:rPr>
  </w:style>
  <w:style w:type="paragraph" w:customStyle="1" w:styleId="TableHeading">
    <w:name w:val="Table Heading"/>
    <w:basedOn w:val="TableContents"/>
    <w:qFormat/>
    <w:rsid w:val="00CF009C"/>
    <w:pPr>
      <w:jc w:val="center"/>
    </w:pPr>
    <w:rPr>
      <w:b/>
      <w:bCs/>
    </w:rPr>
  </w:style>
  <w:style w:type="paragraph" w:customStyle="1" w:styleId="Framecontents">
    <w:name w:val="Frame contents"/>
    <w:basedOn w:val="BodyText"/>
    <w:qFormat/>
    <w:rsid w:val="00CF009C"/>
    <w:pPr>
      <w:suppressAutoHyphens/>
      <w:spacing w:line="19" w:lineRule="atLeast"/>
      <w:ind w:right="49"/>
    </w:pPr>
    <w:rPr>
      <w:rFonts w:ascii=".VnTime" w:hAnsi=".VnTime"/>
      <w:sz w:val="28"/>
      <w:lang w:eastAsia="ar-SA"/>
    </w:rPr>
  </w:style>
  <w:style w:type="paragraph" w:customStyle="1" w:styleId="tenb">
    <w:name w:val="tenb"/>
    <w:basedOn w:val="Normal"/>
    <w:qFormat/>
    <w:rsid w:val="00CF009C"/>
    <w:pPr>
      <w:spacing w:before="320" w:after="120"/>
    </w:pPr>
    <w:rPr>
      <w:rFonts w:ascii=".VnCentury Schoolbook" w:hAnsi=".VnCentury Schoolbook"/>
      <w:b/>
      <w:szCs w:val="20"/>
    </w:rPr>
  </w:style>
  <w:style w:type="paragraph" w:customStyle="1" w:styleId="default0">
    <w:name w:val="default"/>
    <w:basedOn w:val="Normal"/>
    <w:uiPriority w:val="99"/>
    <w:qFormat/>
    <w:rsid w:val="00CF009C"/>
    <w:pPr>
      <w:spacing w:before="100" w:beforeAutospacing="1" w:after="100" w:afterAutospacing="1"/>
    </w:pPr>
  </w:style>
  <w:style w:type="paragraph" w:customStyle="1" w:styleId="Style3">
    <w:name w:val="Style3"/>
    <w:basedOn w:val="Normal"/>
    <w:link w:val="Style3Char"/>
    <w:uiPriority w:val="99"/>
    <w:qFormat/>
    <w:rsid w:val="00CF009C"/>
    <w:rPr>
      <w:sz w:val="28"/>
    </w:rPr>
  </w:style>
  <w:style w:type="paragraph" w:customStyle="1" w:styleId="thutbt">
    <w:name w:val="thutbt"/>
    <w:basedOn w:val="Normal"/>
    <w:uiPriority w:val="99"/>
    <w:qFormat/>
    <w:rsid w:val="00CF009C"/>
    <w:pPr>
      <w:spacing w:after="80" w:line="252" w:lineRule="auto"/>
      <w:ind w:left="284" w:hanging="284"/>
      <w:jc w:val="both"/>
    </w:pPr>
    <w:rPr>
      <w:rFonts w:ascii=".VnTime" w:hAnsi=".VnTime"/>
      <w:szCs w:val="20"/>
    </w:rPr>
  </w:style>
  <w:style w:type="paragraph" w:customStyle="1" w:styleId="msobodytextcxspmiddle">
    <w:name w:val="msobodytextcxspmiddle"/>
    <w:basedOn w:val="Normal"/>
    <w:qFormat/>
    <w:rsid w:val="00CF009C"/>
    <w:pPr>
      <w:spacing w:before="100" w:beforeAutospacing="1" w:after="100" w:afterAutospacing="1"/>
    </w:pPr>
  </w:style>
  <w:style w:type="paragraph" w:customStyle="1" w:styleId="msobodytextcxsplast">
    <w:name w:val="msobodytextcxsplast"/>
    <w:basedOn w:val="Normal"/>
    <w:qFormat/>
    <w:rsid w:val="00CF009C"/>
    <w:pPr>
      <w:spacing w:before="100" w:beforeAutospacing="1" w:after="100" w:afterAutospacing="1"/>
    </w:pPr>
  </w:style>
  <w:style w:type="paragraph" w:customStyle="1" w:styleId="Caption1">
    <w:name w:val="Caption1"/>
    <w:basedOn w:val="Normal"/>
    <w:qFormat/>
    <w:rsid w:val="00CF009C"/>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qFormat/>
    <w:rsid w:val="00CF009C"/>
    <w:pPr>
      <w:suppressAutoHyphens/>
      <w:ind w:left="2880"/>
    </w:pPr>
    <w:rPr>
      <w:rFonts w:ascii=".VnTimeH" w:hAnsi=".VnTimeH"/>
      <w:color w:val="000000"/>
      <w:lang w:eastAsia="ar-SA"/>
    </w:rPr>
  </w:style>
  <w:style w:type="paragraph" w:customStyle="1" w:styleId="hdg0">
    <w:name w:val="hdg"/>
    <w:basedOn w:val="Normal"/>
    <w:qFormat/>
    <w:rsid w:val="00CF009C"/>
    <w:pPr>
      <w:spacing w:after="120"/>
      <w:jc w:val="center"/>
    </w:pPr>
    <w:rPr>
      <w:rFonts w:ascii="VNI-Centur" w:hAnsi="VNI-Centur"/>
      <w:b/>
      <w:sz w:val="28"/>
      <w:szCs w:val="20"/>
    </w:rPr>
  </w:style>
  <w:style w:type="paragraph" w:customStyle="1" w:styleId="I0">
    <w:name w:val="I"/>
    <w:basedOn w:val="Normal"/>
    <w:qFormat/>
    <w:rsid w:val="00CF00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paragraph" w:customStyle="1" w:styleId="mab5">
    <w:name w:val="mab5"/>
    <w:basedOn w:val="Normal"/>
    <w:uiPriority w:val="99"/>
    <w:qFormat/>
    <w:rsid w:val="00CF009C"/>
    <w:pPr>
      <w:spacing w:before="100" w:beforeAutospacing="1" w:after="75"/>
    </w:pPr>
  </w:style>
  <w:style w:type="paragraph" w:customStyle="1" w:styleId="p23">
    <w:name w:val="p23"/>
    <w:basedOn w:val="Normal"/>
    <w:qFormat/>
    <w:rsid w:val="00CF009C"/>
    <w:pPr>
      <w:spacing w:before="300" w:after="100" w:line="271" w:lineRule="auto"/>
      <w:ind w:left="397" w:hanging="397"/>
    </w:pPr>
    <w:rPr>
      <w:rFonts w:ascii=".VnArialH" w:hAnsi=".VnArialH"/>
      <w:b/>
      <w:spacing w:val="4"/>
      <w:sz w:val="28"/>
      <w:szCs w:val="28"/>
    </w:rPr>
  </w:style>
  <w:style w:type="character" w:customStyle="1" w:styleId="counter">
    <w:name w:val="counter"/>
    <w:basedOn w:val="DefaultParagraphFont"/>
    <w:qFormat/>
    <w:rsid w:val="00CF009C"/>
  </w:style>
  <w:style w:type="character" w:customStyle="1" w:styleId="Bodytext7NotBold">
    <w:name w:val="Body text (7) + Not Bold"/>
    <w:basedOn w:val="Bodytext7"/>
    <w:qFormat/>
    <w:rsid w:val="00CF009C"/>
    <w:rPr>
      <w:b/>
      <w:bCs/>
      <w:shd w:val="clear" w:color="auto" w:fill="FFFFFF"/>
    </w:rPr>
  </w:style>
  <w:style w:type="character" w:customStyle="1" w:styleId="Bodytext7NotBold1">
    <w:name w:val="Body text (7) + Not Bold1"/>
    <w:aliases w:val="Italic13"/>
    <w:basedOn w:val="Bodytext7"/>
    <w:qFormat/>
    <w:rsid w:val="00CF009C"/>
    <w:rPr>
      <w:b/>
      <w:bCs/>
      <w:i/>
      <w:iCs/>
      <w:shd w:val="clear" w:color="auto" w:fill="FFFFFF"/>
    </w:rPr>
  </w:style>
  <w:style w:type="character" w:customStyle="1" w:styleId="Bodytext7105pt1">
    <w:name w:val="Body text (7) + 10.5 pt1"/>
    <w:aliases w:val="Spacing 1 pt3"/>
    <w:basedOn w:val="DefaultParagraphFont"/>
    <w:qFormat/>
    <w:rsid w:val="00CF009C"/>
    <w:rPr>
      <w:rFonts w:ascii="Times New Roman" w:hAnsi="Times New Roman" w:cs="Times New Roman" w:hint="default"/>
      <w:b/>
      <w:bCs/>
      <w:spacing w:val="20"/>
      <w:sz w:val="21"/>
      <w:szCs w:val="21"/>
      <w:lang w:bidi="ar-SA"/>
    </w:rPr>
  </w:style>
  <w:style w:type="character" w:customStyle="1" w:styleId="Bodytext7105pt">
    <w:name w:val="Body text (7) + 10.5 pt"/>
    <w:basedOn w:val="DefaultParagraphFont"/>
    <w:qFormat/>
    <w:rsid w:val="00CF009C"/>
    <w:rPr>
      <w:rFonts w:ascii="Times New Roman" w:hAnsi="Times New Roman" w:cs="Times New Roman" w:hint="default"/>
      <w:b/>
      <w:bCs/>
      <w:sz w:val="21"/>
      <w:szCs w:val="21"/>
      <w:lang w:bidi="ar-SA"/>
    </w:rPr>
  </w:style>
  <w:style w:type="character" w:customStyle="1" w:styleId="WW8Num1z0">
    <w:name w:val="WW8Num1z0"/>
    <w:qFormat/>
    <w:rsid w:val="00CF009C"/>
    <w:rPr>
      <w:rFonts w:ascii="Symbol" w:eastAsia="Times New Roman" w:hAnsi="Symbol" w:cs="Times New Roman" w:hint="default"/>
    </w:rPr>
  </w:style>
  <w:style w:type="character" w:customStyle="1" w:styleId="WW8Num1z1">
    <w:name w:val="WW8Num1z1"/>
    <w:qFormat/>
    <w:rsid w:val="00CF009C"/>
    <w:rPr>
      <w:rFonts w:ascii="Courier New" w:hAnsi="Courier New" w:cs="Courier New" w:hint="default"/>
    </w:rPr>
  </w:style>
  <w:style w:type="character" w:customStyle="1" w:styleId="WW8Num1z2">
    <w:name w:val="WW8Num1z2"/>
    <w:qFormat/>
    <w:rsid w:val="00CF009C"/>
    <w:rPr>
      <w:rFonts w:ascii="Wingdings" w:hAnsi="Wingdings" w:hint="default"/>
    </w:rPr>
  </w:style>
  <w:style w:type="character" w:customStyle="1" w:styleId="WW8Num1z3">
    <w:name w:val="WW8Num1z3"/>
    <w:qFormat/>
    <w:rsid w:val="00CF009C"/>
    <w:rPr>
      <w:rFonts w:ascii="Symbol" w:hAnsi="Symbol" w:hint="default"/>
    </w:rPr>
  </w:style>
  <w:style w:type="character" w:customStyle="1" w:styleId="WW8Num2z0">
    <w:name w:val="WW8Num2z0"/>
    <w:qFormat/>
    <w:rsid w:val="00CF009C"/>
    <w:rPr>
      <w:rFonts w:ascii="Symbol" w:eastAsia="Times New Roman" w:hAnsi="Symbol" w:cs="Times New Roman" w:hint="default"/>
    </w:rPr>
  </w:style>
  <w:style w:type="character" w:customStyle="1" w:styleId="WW8Num2z1">
    <w:name w:val="WW8Num2z1"/>
    <w:qFormat/>
    <w:rsid w:val="00CF009C"/>
    <w:rPr>
      <w:rFonts w:ascii="Courier New" w:hAnsi="Courier New" w:cs="Courier New" w:hint="default"/>
    </w:rPr>
  </w:style>
  <w:style w:type="character" w:customStyle="1" w:styleId="WW8Num2z2">
    <w:name w:val="WW8Num2z2"/>
    <w:qFormat/>
    <w:rsid w:val="00CF009C"/>
    <w:rPr>
      <w:rFonts w:ascii="Wingdings" w:hAnsi="Wingdings" w:hint="default"/>
    </w:rPr>
  </w:style>
  <w:style w:type="character" w:customStyle="1" w:styleId="WW8Num2z3">
    <w:name w:val="WW8Num2z3"/>
    <w:qFormat/>
    <w:rsid w:val="00CF009C"/>
    <w:rPr>
      <w:rFonts w:ascii="Symbol" w:hAnsi="Symbol" w:hint="default"/>
    </w:rPr>
  </w:style>
  <w:style w:type="character" w:customStyle="1" w:styleId="WW8Num4z0">
    <w:name w:val="WW8Num4z0"/>
    <w:qFormat/>
    <w:rsid w:val="00CF009C"/>
    <w:rPr>
      <w:rFonts w:ascii="Symbol" w:eastAsia="Times New Roman" w:hAnsi="Symbol" w:cs="Times New Roman" w:hint="default"/>
    </w:rPr>
  </w:style>
  <w:style w:type="character" w:customStyle="1" w:styleId="WW8Num4z1">
    <w:name w:val="WW8Num4z1"/>
    <w:qFormat/>
    <w:rsid w:val="00CF009C"/>
    <w:rPr>
      <w:rFonts w:ascii="Courier New" w:hAnsi="Courier New" w:cs="Courier New" w:hint="default"/>
    </w:rPr>
  </w:style>
  <w:style w:type="character" w:customStyle="1" w:styleId="WW8Num4z2">
    <w:name w:val="WW8Num4z2"/>
    <w:qFormat/>
    <w:rsid w:val="00CF009C"/>
    <w:rPr>
      <w:rFonts w:ascii="Wingdings" w:hAnsi="Wingdings" w:hint="default"/>
    </w:rPr>
  </w:style>
  <w:style w:type="character" w:customStyle="1" w:styleId="WW8Num4z3">
    <w:name w:val="WW8Num4z3"/>
    <w:qFormat/>
    <w:rsid w:val="00CF009C"/>
    <w:rPr>
      <w:rFonts w:ascii="Symbol" w:hAnsi="Symbol" w:hint="default"/>
    </w:rPr>
  </w:style>
  <w:style w:type="character" w:customStyle="1" w:styleId="WW8Num5z0">
    <w:name w:val="WW8Num5z0"/>
    <w:qFormat/>
    <w:rsid w:val="00CF009C"/>
    <w:rPr>
      <w:rFonts w:ascii="Symbol" w:eastAsia="Times New Roman" w:hAnsi="Symbol" w:cs="Times New Roman" w:hint="default"/>
    </w:rPr>
  </w:style>
  <w:style w:type="character" w:customStyle="1" w:styleId="WW8Num5z1">
    <w:name w:val="WW8Num5z1"/>
    <w:qFormat/>
    <w:rsid w:val="00CF009C"/>
    <w:rPr>
      <w:rFonts w:ascii="Courier New" w:hAnsi="Courier New" w:cs="Courier New" w:hint="default"/>
    </w:rPr>
  </w:style>
  <w:style w:type="character" w:customStyle="1" w:styleId="WW8Num5z2">
    <w:name w:val="WW8Num5z2"/>
    <w:qFormat/>
    <w:rsid w:val="00CF009C"/>
    <w:rPr>
      <w:rFonts w:ascii="Wingdings" w:hAnsi="Wingdings" w:hint="default"/>
    </w:rPr>
  </w:style>
  <w:style w:type="character" w:customStyle="1" w:styleId="WW8Num5z3">
    <w:name w:val="WW8Num5z3"/>
    <w:qFormat/>
    <w:rsid w:val="00CF009C"/>
    <w:rPr>
      <w:rFonts w:ascii="Symbol" w:hAnsi="Symbol" w:hint="default"/>
    </w:rPr>
  </w:style>
  <w:style w:type="character" w:customStyle="1" w:styleId="WW8Num6z0">
    <w:name w:val="WW8Num6z0"/>
    <w:qFormat/>
    <w:rsid w:val="00CF009C"/>
    <w:rPr>
      <w:rFonts w:ascii="Symbol" w:eastAsia="Times New Roman" w:hAnsi="Symbol" w:cs="Times New Roman" w:hint="default"/>
    </w:rPr>
  </w:style>
  <w:style w:type="character" w:customStyle="1" w:styleId="WW8Num6z1">
    <w:name w:val="WW8Num6z1"/>
    <w:qFormat/>
    <w:rsid w:val="00CF009C"/>
    <w:rPr>
      <w:rFonts w:ascii="Courier New" w:hAnsi="Courier New" w:cs="Courier New" w:hint="default"/>
    </w:rPr>
  </w:style>
  <w:style w:type="character" w:customStyle="1" w:styleId="WW8Num6z2">
    <w:name w:val="WW8Num6z2"/>
    <w:qFormat/>
    <w:rsid w:val="00CF009C"/>
    <w:rPr>
      <w:rFonts w:ascii="Wingdings" w:hAnsi="Wingdings" w:hint="default"/>
    </w:rPr>
  </w:style>
  <w:style w:type="character" w:customStyle="1" w:styleId="WW8Num6z3">
    <w:name w:val="WW8Num6z3"/>
    <w:qFormat/>
    <w:rsid w:val="00CF009C"/>
    <w:rPr>
      <w:rFonts w:ascii="Symbol" w:hAnsi="Symbol" w:hint="default"/>
    </w:rPr>
  </w:style>
  <w:style w:type="character" w:customStyle="1" w:styleId="WW8Num7z0">
    <w:name w:val="WW8Num7z0"/>
    <w:qFormat/>
    <w:rsid w:val="00CF009C"/>
    <w:rPr>
      <w:rFonts w:ascii="Times New Roman" w:hAnsi="Times New Roman" w:cs="Times New Roman" w:hint="default"/>
      <w:b/>
      <w:bCs w:val="0"/>
      <w:i w:val="0"/>
      <w:iCs w:val="0"/>
      <w:sz w:val="24"/>
      <w:szCs w:val="24"/>
    </w:rPr>
  </w:style>
  <w:style w:type="character" w:customStyle="1" w:styleId="WW8Num8z0">
    <w:name w:val="WW8Num8z0"/>
    <w:qFormat/>
    <w:rsid w:val="00CF009C"/>
    <w:rPr>
      <w:rFonts w:ascii="Symbol" w:eastAsia="Times New Roman" w:hAnsi="Symbol" w:cs="Times New Roman" w:hint="default"/>
    </w:rPr>
  </w:style>
  <w:style w:type="character" w:customStyle="1" w:styleId="WW8Num8z1">
    <w:name w:val="WW8Num8z1"/>
    <w:qFormat/>
    <w:rsid w:val="00CF009C"/>
    <w:rPr>
      <w:rFonts w:ascii="Courier New" w:hAnsi="Courier New" w:cs="Courier New" w:hint="default"/>
    </w:rPr>
  </w:style>
  <w:style w:type="character" w:customStyle="1" w:styleId="WW8Num8z2">
    <w:name w:val="WW8Num8z2"/>
    <w:qFormat/>
    <w:rsid w:val="00CF009C"/>
    <w:rPr>
      <w:rFonts w:ascii="Wingdings" w:hAnsi="Wingdings" w:hint="default"/>
    </w:rPr>
  </w:style>
  <w:style w:type="character" w:customStyle="1" w:styleId="WW8Num8z3">
    <w:name w:val="WW8Num8z3"/>
    <w:qFormat/>
    <w:rsid w:val="00CF009C"/>
    <w:rPr>
      <w:rFonts w:ascii="Symbol" w:hAnsi="Symbol" w:hint="default"/>
    </w:rPr>
  </w:style>
  <w:style w:type="character" w:customStyle="1" w:styleId="WW8Num9z0">
    <w:name w:val="WW8Num9z0"/>
    <w:qFormat/>
    <w:rsid w:val="00CF009C"/>
    <w:rPr>
      <w:rFonts w:ascii="Symbol" w:eastAsia="Times New Roman" w:hAnsi="Symbol" w:cs="Times New Roman" w:hint="default"/>
    </w:rPr>
  </w:style>
  <w:style w:type="character" w:customStyle="1" w:styleId="WW8Num9z1">
    <w:name w:val="WW8Num9z1"/>
    <w:qFormat/>
    <w:rsid w:val="00CF009C"/>
    <w:rPr>
      <w:rFonts w:ascii="Courier New" w:hAnsi="Courier New" w:cs="Courier New" w:hint="default"/>
    </w:rPr>
  </w:style>
  <w:style w:type="character" w:customStyle="1" w:styleId="WW8Num9z2">
    <w:name w:val="WW8Num9z2"/>
    <w:qFormat/>
    <w:rsid w:val="00CF009C"/>
    <w:rPr>
      <w:rFonts w:ascii="Wingdings" w:hAnsi="Wingdings" w:hint="default"/>
    </w:rPr>
  </w:style>
  <w:style w:type="character" w:customStyle="1" w:styleId="WW8Num9z3">
    <w:name w:val="WW8Num9z3"/>
    <w:qFormat/>
    <w:rsid w:val="00CF009C"/>
    <w:rPr>
      <w:rFonts w:ascii="Symbol" w:hAnsi="Symbol" w:hint="default"/>
    </w:rPr>
  </w:style>
  <w:style w:type="character" w:customStyle="1" w:styleId="FooterChar1">
    <w:name w:val="Footer Char1"/>
    <w:basedOn w:val="DefaultParagraphFont"/>
    <w:uiPriority w:val="99"/>
    <w:qFormat/>
    <w:rsid w:val="00CF009C"/>
    <w:rPr>
      <w:rFonts w:ascii="Times New Roman" w:eastAsia="Times New Roman" w:hAnsi="Times New Roman" w:cs="Times New Roman" w:hint="default"/>
      <w:sz w:val="24"/>
      <w:szCs w:val="24"/>
    </w:rPr>
  </w:style>
  <w:style w:type="character" w:customStyle="1" w:styleId="text">
    <w:name w:val="text"/>
    <w:basedOn w:val="DefaultParagraphFont"/>
    <w:qFormat/>
    <w:rsid w:val="00CF009C"/>
  </w:style>
  <w:style w:type="character" w:customStyle="1" w:styleId="apple-tab-span">
    <w:name w:val="apple-tab-span"/>
    <w:basedOn w:val="DefaultParagraphFont"/>
    <w:qFormat/>
    <w:rsid w:val="00CF009C"/>
  </w:style>
  <w:style w:type="character" w:customStyle="1" w:styleId="PageNumber1">
    <w:name w:val="Page Number1"/>
    <w:basedOn w:val="DefaultParagraphFont"/>
    <w:qFormat/>
    <w:rsid w:val="00CF009C"/>
  </w:style>
  <w:style w:type="character" w:customStyle="1" w:styleId="ListLabel1">
    <w:name w:val="ListLabel 1"/>
    <w:qFormat/>
    <w:rsid w:val="00CF009C"/>
    <w:rPr>
      <w:b/>
      <w:bCs w:val="0"/>
      <w:i w:val="0"/>
      <w:iCs w:val="0"/>
      <w:sz w:val="24"/>
      <w:szCs w:val="24"/>
    </w:rPr>
  </w:style>
  <w:style w:type="character" w:customStyle="1" w:styleId="ListLabel2">
    <w:name w:val="ListLabel 2"/>
    <w:qFormat/>
    <w:rsid w:val="00CF009C"/>
    <w:rPr>
      <w:rFonts w:ascii="Times New Roman" w:eastAsia="Times New Roman" w:hAnsi="Times New Roman" w:cs="Times New Roman" w:hint="default"/>
      <w:spacing w:val="-3"/>
      <w:w w:val="99"/>
      <w:sz w:val="24"/>
      <w:szCs w:val="24"/>
    </w:rPr>
  </w:style>
  <w:style w:type="character" w:customStyle="1" w:styleId="ListLabel3">
    <w:name w:val="ListLabel 3"/>
    <w:qFormat/>
    <w:rsid w:val="00CF009C"/>
    <w:rPr>
      <w:spacing w:val="-19"/>
      <w:w w:val="99"/>
    </w:rPr>
  </w:style>
  <w:style w:type="character" w:customStyle="1" w:styleId="ListLabel4">
    <w:name w:val="ListLabel 4"/>
    <w:qFormat/>
    <w:rsid w:val="00CF009C"/>
    <w:rPr>
      <w:spacing w:val="-5"/>
      <w:w w:val="99"/>
      <w:u w:val="thick" w:color="000000"/>
    </w:rPr>
  </w:style>
  <w:style w:type="character" w:customStyle="1" w:styleId="ListLabel5">
    <w:name w:val="ListLabel 5"/>
    <w:qFormat/>
    <w:rsid w:val="00CF009C"/>
    <w:rPr>
      <w:rFonts w:ascii="Times New Roman" w:eastAsia="Times New Roman" w:hAnsi="Times New Roman" w:cs="Times New Roman" w:hint="default"/>
      <w:w w:val="99"/>
      <w:sz w:val="24"/>
      <w:szCs w:val="24"/>
    </w:rPr>
  </w:style>
  <w:style w:type="character" w:customStyle="1" w:styleId="ListLabel6">
    <w:name w:val="ListLabel 6"/>
    <w:qFormat/>
    <w:rsid w:val="00CF009C"/>
    <w:rPr>
      <w:b/>
      <w:bCs w:val="0"/>
    </w:rPr>
  </w:style>
  <w:style w:type="character" w:customStyle="1" w:styleId="ListLabel7">
    <w:name w:val="ListLabel 7"/>
    <w:qFormat/>
    <w:rsid w:val="00CF009C"/>
    <w:rPr>
      <w:b/>
      <w:bCs w:val="0"/>
      <w:i w:val="0"/>
      <w:iCs w:val="0"/>
    </w:rPr>
  </w:style>
  <w:style w:type="character" w:customStyle="1" w:styleId="ListLabel8">
    <w:name w:val="ListLabel 8"/>
    <w:qFormat/>
    <w:rsid w:val="00CF009C"/>
    <w:rPr>
      <w:rFonts w:ascii="Calibri" w:eastAsia="Calibri" w:hAnsi="Calibri" w:cs="Times New Roman" w:hint="default"/>
    </w:rPr>
  </w:style>
  <w:style w:type="character" w:customStyle="1" w:styleId="ListLabel9">
    <w:name w:val="ListLabel 9"/>
    <w:qFormat/>
    <w:rsid w:val="00CF009C"/>
    <w:rPr>
      <w:rFonts w:ascii="Courier New" w:hAnsi="Courier New" w:cs="Courier New" w:hint="default"/>
    </w:rPr>
  </w:style>
  <w:style w:type="character" w:customStyle="1" w:styleId="ListLabel10">
    <w:name w:val="ListLabel 10"/>
    <w:qFormat/>
    <w:rsid w:val="00CF009C"/>
    <w:rPr>
      <w:b/>
      <w:bCs w:val="0"/>
      <w:i w:val="0"/>
      <w:iCs w:val="0"/>
      <w:strike w:val="0"/>
      <w:dstrike w:val="0"/>
      <w:sz w:val="24"/>
      <w:szCs w:val="24"/>
      <w:u w:val="none"/>
      <w:effect w:val="none"/>
    </w:rPr>
  </w:style>
  <w:style w:type="character" w:customStyle="1" w:styleId="15">
    <w:name w:val="15"/>
    <w:basedOn w:val="DefaultParagraphFont"/>
    <w:qFormat/>
    <w:rsid w:val="00CF009C"/>
    <w:rPr>
      <w:rFonts w:ascii="Times New Roman" w:hAnsi="Times New Roman" w:cs="Times New Roman" w:hint="default"/>
      <w:sz w:val="20"/>
      <w:szCs w:val="20"/>
    </w:rPr>
  </w:style>
  <w:style w:type="character" w:customStyle="1" w:styleId="16">
    <w:name w:val="16"/>
    <w:basedOn w:val="DefaultParagraphFont"/>
    <w:qFormat/>
    <w:rsid w:val="00CF009C"/>
    <w:rPr>
      <w:rFonts w:ascii="Times New Roman" w:hAnsi="Times New Roman" w:cs="Times New Roman" w:hint="default"/>
      <w:b/>
      <w:bCs/>
      <w:sz w:val="20"/>
      <w:szCs w:val="20"/>
    </w:rPr>
  </w:style>
  <w:style w:type="character" w:customStyle="1" w:styleId="mjxassistivemathml">
    <w:name w:val="mjx_assistive_mathml"/>
    <w:basedOn w:val="DefaultParagraphFont"/>
    <w:qFormat/>
    <w:rsid w:val="00CF009C"/>
  </w:style>
  <w:style w:type="character" w:customStyle="1" w:styleId="fontstyle11">
    <w:name w:val="fontstyle11"/>
    <w:basedOn w:val="DefaultParagraphFont"/>
    <w:qFormat/>
    <w:rsid w:val="00CF009C"/>
    <w:rPr>
      <w:rFonts w:ascii="Bold" w:hAnsi="Bold" w:hint="default"/>
      <w:b/>
      <w:bCs/>
      <w:i w:val="0"/>
      <w:iCs w:val="0"/>
      <w:color w:val="0000FF"/>
      <w:sz w:val="24"/>
      <w:szCs w:val="24"/>
    </w:rPr>
  </w:style>
  <w:style w:type="character" w:customStyle="1" w:styleId="ya-q-full-text">
    <w:name w:val="ya-q-full-text"/>
    <w:basedOn w:val="DefaultParagraphFont"/>
    <w:qFormat/>
    <w:rsid w:val="00CF009C"/>
  </w:style>
  <w:style w:type="table" w:customStyle="1" w:styleId="TableGrid0">
    <w:name w:val="TableGrid"/>
    <w:qFormat/>
    <w:rsid w:val="00CF009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numbering" w:styleId="111111">
    <w:name w:val="Outline List 2"/>
    <w:basedOn w:val="NoList"/>
    <w:unhideWhenUsed/>
    <w:rsid w:val="00CF009C"/>
    <w:pPr>
      <w:numPr>
        <w:numId w:val="38"/>
      </w:numPr>
    </w:pPr>
  </w:style>
  <w:style w:type="table" w:styleId="TableTheme">
    <w:name w:val="Table Theme"/>
    <w:basedOn w:val="TableNormal"/>
    <w:qFormat/>
    <w:rsid w:val="00663707"/>
    <w:pPr>
      <w:spacing w:after="0" w:line="240" w:lineRule="auto"/>
    </w:pPr>
    <w:rPr>
      <w:rFonts w:ascii=".VnTime" w:eastAsia="Times New Roman" w:hAnsi=".VnTime"/>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qFormat/>
    <w:rsid w:val="00663707"/>
    <w:pPr>
      <w:spacing w:after="200" w:line="276" w:lineRule="auto"/>
      <w:ind w:left="720"/>
      <w:contextualSpacing/>
    </w:pPr>
    <w:rPr>
      <w:rFonts w:ascii="Calibri" w:hAnsi="Calibri"/>
      <w:sz w:val="22"/>
      <w:szCs w:val="22"/>
    </w:rPr>
  </w:style>
  <w:style w:type="paragraph" w:customStyle="1" w:styleId="chisoduoi">
    <w:name w:val="chisoduoi"/>
    <w:basedOn w:val="Normal"/>
    <w:link w:val="chisoduoiChar"/>
    <w:qFormat/>
    <w:rsid w:val="0066370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Arial" w:hAnsi=".VnTime"/>
      <w:vertAlign w:val="subscript"/>
      <w:lang w:val="pt-BR"/>
    </w:rPr>
  </w:style>
  <w:style w:type="paragraph" w:customStyle="1" w:styleId="VnMemorandum">
    <w:name w:val=".VnMemorandum"/>
    <w:basedOn w:val="Normal"/>
    <w:link w:val="VnMemorandumChar"/>
    <w:autoRedefine/>
    <w:qFormat/>
    <w:rsid w:val="00663707"/>
    <w:pPr>
      <w:spacing w:line="276" w:lineRule="auto"/>
      <w:ind w:left="567" w:hanging="567"/>
      <w:jc w:val="both"/>
    </w:pPr>
    <w:rPr>
      <w:rFonts w:ascii=".VnMemorandum" w:hAnsi=".VnMemorandum"/>
      <w:snapToGrid w:val="0"/>
      <w:sz w:val="20"/>
      <w:szCs w:val="20"/>
    </w:rPr>
  </w:style>
  <w:style w:type="character" w:customStyle="1" w:styleId="VnMemorandumChar">
    <w:name w:val=".VnMemorandum Char"/>
    <w:basedOn w:val="DefaultParagraphFont"/>
    <w:link w:val="VnMemorandum"/>
    <w:rsid w:val="00663707"/>
    <w:rPr>
      <w:rFonts w:ascii=".VnMemorandum" w:eastAsia="Times New Roman" w:hAnsi=".VnMemorandum"/>
      <w:snapToGrid w:val="0"/>
      <w:sz w:val="20"/>
      <w:szCs w:val="20"/>
    </w:rPr>
  </w:style>
  <w:style w:type="paragraph" w:customStyle="1" w:styleId="Bai0">
    <w:name w:val="Bai"/>
    <w:basedOn w:val="Normal"/>
    <w:uiPriority w:val="99"/>
    <w:qFormat/>
    <w:rsid w:val="00663707"/>
    <w:pPr>
      <w:tabs>
        <w:tab w:val="left" w:pos="794"/>
      </w:tabs>
      <w:spacing w:before="120" w:after="80" w:line="320" w:lineRule="atLeast"/>
      <w:ind w:left="794" w:hanging="794"/>
      <w:jc w:val="both"/>
    </w:pPr>
  </w:style>
  <w:style w:type="character" w:customStyle="1" w:styleId="c3">
    <w:name w:val="c3"/>
    <w:basedOn w:val="DefaultParagraphFont"/>
    <w:rsid w:val="00663707"/>
  </w:style>
  <w:style w:type="character" w:customStyle="1" w:styleId="c5">
    <w:name w:val="c5"/>
    <w:basedOn w:val="DefaultParagraphFont"/>
    <w:rsid w:val="00663707"/>
  </w:style>
  <w:style w:type="character" w:customStyle="1" w:styleId="c6">
    <w:name w:val="c6"/>
    <w:basedOn w:val="DefaultParagraphFont"/>
    <w:rsid w:val="00663707"/>
  </w:style>
  <w:style w:type="paragraph" w:customStyle="1" w:styleId="Char23">
    <w:name w:val="Char23"/>
    <w:basedOn w:val="Normal"/>
    <w:uiPriority w:val="99"/>
    <w:qFormat/>
    <w:rsid w:val="00663707"/>
    <w:pPr>
      <w:spacing w:after="160" w:line="240" w:lineRule="exact"/>
    </w:pPr>
    <w:rPr>
      <w:rFonts w:ascii="Arial" w:hAnsi="Arial"/>
    </w:rPr>
  </w:style>
  <w:style w:type="paragraph" w:styleId="ListBullet">
    <w:name w:val="List Bullet"/>
    <w:basedOn w:val="Normal"/>
    <w:unhideWhenUsed/>
    <w:qFormat/>
    <w:rsid w:val="00663707"/>
    <w:pPr>
      <w:numPr>
        <w:numId w:val="10"/>
      </w:numPr>
      <w:contextualSpacing/>
    </w:pPr>
  </w:style>
  <w:style w:type="paragraph" w:customStyle="1" w:styleId="Normal1">
    <w:name w:val="Normal1"/>
    <w:basedOn w:val="Normal"/>
    <w:link w:val="Normal1Char"/>
    <w:qFormat/>
    <w:rsid w:val="00663707"/>
    <w:pPr>
      <w:spacing w:before="100" w:beforeAutospacing="1" w:after="100" w:afterAutospacing="1"/>
    </w:pPr>
  </w:style>
  <w:style w:type="paragraph" w:customStyle="1" w:styleId="Text0">
    <w:name w:val="Text"/>
    <w:link w:val="TextChar"/>
    <w:qFormat/>
    <w:rsid w:val="00663707"/>
    <w:pPr>
      <w:spacing w:after="0" w:line="240" w:lineRule="auto"/>
    </w:pPr>
    <w:rPr>
      <w:rFonts w:ascii="Arial" w:eastAsia="Batang" w:hAnsi="Arial"/>
      <w:sz w:val="24"/>
      <w:szCs w:val="24"/>
    </w:rPr>
  </w:style>
  <w:style w:type="paragraph" w:customStyle="1" w:styleId="Subproblem">
    <w:name w:val="Subproblem"/>
    <w:basedOn w:val="Text0"/>
    <w:uiPriority w:val="99"/>
    <w:qFormat/>
    <w:rsid w:val="00663707"/>
    <w:pPr>
      <w:tabs>
        <w:tab w:val="left" w:pos="567"/>
      </w:tabs>
      <w:spacing w:before="240" w:after="120"/>
      <w:ind w:left="567" w:hanging="567"/>
    </w:pPr>
  </w:style>
  <w:style w:type="character" w:customStyle="1" w:styleId="Numbering">
    <w:name w:val="Numbering"/>
    <w:basedOn w:val="DefaultParagraphFont"/>
    <w:rsid w:val="00663707"/>
    <w:rPr>
      <w:b/>
    </w:rPr>
  </w:style>
  <w:style w:type="character" w:customStyle="1" w:styleId="indentChar">
    <w:name w:val="indent Char"/>
    <w:basedOn w:val="DefaultParagraphFont"/>
    <w:link w:val="indent0"/>
    <w:locked/>
    <w:rsid w:val="00663707"/>
    <w:rPr>
      <w:rFonts w:cs="Arial"/>
      <w:sz w:val="24"/>
      <w:lang w:val="en-GB"/>
    </w:rPr>
  </w:style>
  <w:style w:type="paragraph" w:customStyle="1" w:styleId="indent0">
    <w:name w:val="indent"/>
    <w:basedOn w:val="Normal"/>
    <w:link w:val="indentChar"/>
    <w:qFormat/>
    <w:rsid w:val="00663707"/>
    <w:pPr>
      <w:spacing w:after="200" w:line="276" w:lineRule="auto"/>
      <w:ind w:left="709" w:hanging="709"/>
    </w:pPr>
    <w:rPr>
      <w:rFonts w:eastAsia="Arial" w:cs="Arial"/>
      <w:szCs w:val="22"/>
      <w:lang w:val="en-GB"/>
    </w:rPr>
  </w:style>
  <w:style w:type="character" w:customStyle="1" w:styleId="Variable">
    <w:name w:val="Variable"/>
    <w:basedOn w:val="DefaultParagraphFont"/>
    <w:rsid w:val="00663707"/>
    <w:rPr>
      <w:i/>
      <w:iCs w:val="0"/>
    </w:rPr>
  </w:style>
  <w:style w:type="paragraph" w:customStyle="1" w:styleId="Equation">
    <w:name w:val="Equation"/>
    <w:basedOn w:val="Text0"/>
    <w:next w:val="Text0"/>
    <w:uiPriority w:val="99"/>
    <w:qFormat/>
    <w:rsid w:val="00663707"/>
    <w:pPr>
      <w:spacing w:before="120" w:after="120"/>
      <w:ind w:left="567"/>
    </w:pPr>
  </w:style>
  <w:style w:type="character" w:customStyle="1" w:styleId="Unknown">
    <w:name w:val="Unknown"/>
    <w:basedOn w:val="DefaultParagraphFont"/>
    <w:rsid w:val="00663707"/>
    <w:rPr>
      <w:b/>
    </w:rPr>
  </w:style>
  <w:style w:type="character" w:customStyle="1" w:styleId="BodyTextChar1">
    <w:name w:val="Body Text Char1"/>
    <w:basedOn w:val="DefaultParagraphFont"/>
    <w:uiPriority w:val="99"/>
    <w:rsid w:val="00663707"/>
    <w:rPr>
      <w:rFonts w:ascii="Arial" w:eastAsia="Arial" w:hAnsi="Arial"/>
      <w:sz w:val="22"/>
      <w:szCs w:val="22"/>
      <w:lang w:val="vi-VN"/>
    </w:rPr>
  </w:style>
  <w:style w:type="paragraph" w:customStyle="1" w:styleId="baid">
    <w:name w:val="bai/d"/>
    <w:basedOn w:val="Normal"/>
    <w:uiPriority w:val="99"/>
    <w:qFormat/>
    <w:rsid w:val="00663707"/>
    <w:pPr>
      <w:tabs>
        <w:tab w:val="center" w:pos="3969"/>
      </w:tabs>
      <w:spacing w:before="500" w:after="300" w:line="276" w:lineRule="auto"/>
      <w:ind w:firstLine="397"/>
    </w:pPr>
    <w:rPr>
      <w:rFonts w:ascii=".VnTimeH" w:hAnsi=".VnTimeH"/>
      <w:b/>
      <w:bCs/>
    </w:rPr>
  </w:style>
  <w:style w:type="paragraph" w:customStyle="1" w:styleId="doan">
    <w:name w:val="doan"/>
    <w:basedOn w:val="BodyText"/>
    <w:uiPriority w:val="99"/>
    <w:qFormat/>
    <w:rsid w:val="00663707"/>
    <w:pPr>
      <w:jc w:val="left"/>
    </w:pPr>
    <w:rPr>
      <w:rFonts w:ascii="Arial" w:eastAsia="Calibri" w:hAnsi="Arial" w:cs="Arial"/>
      <w:sz w:val="22"/>
      <w:lang w:val="en-GB"/>
    </w:rPr>
  </w:style>
  <w:style w:type="paragraph" w:customStyle="1" w:styleId="doan1">
    <w:name w:val="doan 1"/>
    <w:basedOn w:val="BodyText"/>
    <w:uiPriority w:val="99"/>
    <w:qFormat/>
    <w:rsid w:val="00663707"/>
    <w:pPr>
      <w:jc w:val="left"/>
    </w:pPr>
    <w:rPr>
      <w:rFonts w:ascii="Arial" w:eastAsia="Calibri" w:hAnsi="Arial" w:cs="Arial"/>
      <w:sz w:val="22"/>
      <w:lang w:val="en-GB"/>
    </w:rPr>
  </w:style>
  <w:style w:type="paragraph" w:customStyle="1" w:styleId="doan2">
    <w:name w:val="doan 2"/>
    <w:basedOn w:val="Normal"/>
    <w:uiPriority w:val="99"/>
    <w:qFormat/>
    <w:rsid w:val="00663707"/>
    <w:pPr>
      <w:spacing w:after="80"/>
      <w:ind w:firstLine="720"/>
      <w:jc w:val="both"/>
    </w:pPr>
    <w:rPr>
      <w:rFonts w:ascii=".VnTime" w:hAnsi=".VnTime"/>
      <w:bCs/>
    </w:rPr>
  </w:style>
  <w:style w:type="paragraph" w:customStyle="1" w:styleId="doan3">
    <w:name w:val="doan 3"/>
    <w:basedOn w:val="doan"/>
    <w:uiPriority w:val="99"/>
    <w:qFormat/>
    <w:rsid w:val="00663707"/>
  </w:style>
  <w:style w:type="paragraph" w:customStyle="1" w:styleId="Ilama">
    <w:name w:val="I la ma"/>
    <w:basedOn w:val="BodyText"/>
    <w:uiPriority w:val="99"/>
    <w:qFormat/>
    <w:rsid w:val="00663707"/>
    <w:pPr>
      <w:jc w:val="left"/>
    </w:pPr>
    <w:rPr>
      <w:rFonts w:ascii="Arial" w:eastAsia="Calibri" w:hAnsi="Arial" w:cs="Arial"/>
      <w:sz w:val="22"/>
      <w:lang w:val="en-GB"/>
    </w:rPr>
  </w:style>
  <w:style w:type="paragraph" w:customStyle="1" w:styleId="tenphan0">
    <w:name w:val="ten phan"/>
    <w:basedOn w:val="Ilama"/>
    <w:uiPriority w:val="99"/>
    <w:qFormat/>
    <w:rsid w:val="00663707"/>
  </w:style>
  <w:style w:type="paragraph" w:customStyle="1" w:styleId="1nho0">
    <w:name w:val="1 nho"/>
    <w:basedOn w:val="BodyText"/>
    <w:uiPriority w:val="99"/>
    <w:qFormat/>
    <w:rsid w:val="00663707"/>
    <w:pPr>
      <w:jc w:val="left"/>
    </w:pPr>
    <w:rPr>
      <w:rFonts w:ascii="Arial" w:eastAsia="Calibri" w:hAnsi="Arial" w:cs="Arial"/>
      <w:sz w:val="22"/>
      <w:lang w:val="en-GB"/>
    </w:rPr>
  </w:style>
  <w:style w:type="paragraph" w:customStyle="1" w:styleId="1nho2">
    <w:name w:val="1 nho 2"/>
    <w:basedOn w:val="1nho0"/>
    <w:uiPriority w:val="99"/>
    <w:qFormat/>
    <w:rsid w:val="00663707"/>
    <w:pPr>
      <w:spacing w:after="80" w:line="340" w:lineRule="exact"/>
      <w:ind w:firstLine="397"/>
      <w:jc w:val="both"/>
    </w:pPr>
    <w:rPr>
      <w:rFonts w:ascii=".VnBook-Antiqua" w:eastAsia="Times New Roman" w:hAnsi=".VnBook-Antiqua" w:cs="Times New Roman"/>
      <w:b/>
      <w:bCs/>
      <w:sz w:val="24"/>
      <w:lang w:val="en-US"/>
    </w:rPr>
  </w:style>
  <w:style w:type="paragraph" w:customStyle="1" w:styleId="body-">
    <w:name w:val="body-"/>
    <w:basedOn w:val="Body"/>
    <w:uiPriority w:val="99"/>
    <w:qFormat/>
    <w:rsid w:val="00663707"/>
    <w:pPr>
      <w:widowControl/>
      <w:tabs>
        <w:tab w:val="num" w:pos="0"/>
      </w:tabs>
      <w:autoSpaceDE/>
      <w:autoSpaceDN/>
      <w:adjustRightInd/>
      <w:spacing w:line="269" w:lineRule="auto"/>
      <w:ind w:firstLine="397"/>
      <w:jc w:val="center"/>
    </w:pPr>
    <w:rPr>
      <w:rFonts w:ascii=".VnTime" w:hAnsi=".VnTime"/>
    </w:rPr>
  </w:style>
  <w:style w:type="paragraph" w:customStyle="1" w:styleId="alon">
    <w:name w:val="a lon"/>
    <w:basedOn w:val="Ilama"/>
    <w:uiPriority w:val="99"/>
    <w:qFormat/>
    <w:rsid w:val="00663707"/>
  </w:style>
  <w:style w:type="paragraph" w:customStyle="1" w:styleId="anho">
    <w:name w:val="a nho"/>
    <w:basedOn w:val="BodyText"/>
    <w:uiPriority w:val="99"/>
    <w:qFormat/>
    <w:rsid w:val="00663707"/>
    <w:pPr>
      <w:jc w:val="left"/>
    </w:pPr>
    <w:rPr>
      <w:rFonts w:ascii="Arial" w:eastAsia="Calibri" w:hAnsi="Arial" w:cs="Arial"/>
      <w:sz w:val="22"/>
      <w:lang w:val="en-GB"/>
    </w:rPr>
  </w:style>
  <w:style w:type="paragraph" w:customStyle="1" w:styleId="anhomoi">
    <w:name w:val="a nho moi"/>
    <w:basedOn w:val="Normal"/>
    <w:uiPriority w:val="99"/>
    <w:qFormat/>
    <w:rsid w:val="00663707"/>
    <w:pPr>
      <w:spacing w:before="200" w:after="80"/>
      <w:ind w:firstLine="397"/>
    </w:pPr>
    <w:rPr>
      <w:rFonts w:ascii=".VnTime" w:hAnsi=".VnTime"/>
      <w:i/>
      <w:iCs/>
    </w:rPr>
  </w:style>
  <w:style w:type="paragraph" w:customStyle="1" w:styleId="anho0">
    <w:name w:val="anho"/>
    <w:basedOn w:val="BodyText2"/>
    <w:uiPriority w:val="99"/>
    <w:qFormat/>
    <w:rsid w:val="00663707"/>
    <w:pPr>
      <w:widowControl w:val="0"/>
      <w:autoSpaceDE/>
      <w:autoSpaceDN/>
      <w:spacing w:before="120" w:line="300" w:lineRule="exact"/>
      <w:ind w:firstLine="397"/>
    </w:pPr>
    <w:rPr>
      <w:rFonts w:ascii=".VnCentury Schoolbook" w:hAnsi=".VnCentury Schoolbook" w:cs="Times New Roman"/>
      <w:bCs/>
      <w:i/>
      <w:color w:val="000000"/>
      <w:sz w:val="23"/>
      <w:szCs w:val="24"/>
      <w:lang w:val="pt-BR"/>
    </w:rPr>
  </w:style>
  <w:style w:type="paragraph" w:customStyle="1" w:styleId="bangtxt">
    <w:name w:val="bangtxt"/>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line="264" w:lineRule="auto"/>
      <w:ind w:left="57" w:right="57" w:firstLine="397"/>
      <w:jc w:val="center"/>
    </w:pPr>
    <w:rPr>
      <w:rFonts w:ascii=".VnArial" w:eastAsia="Batang" w:hAnsi=".VnArial"/>
      <w:spacing w:val="2"/>
      <w:sz w:val="20"/>
    </w:rPr>
  </w:style>
  <w:style w:type="paragraph" w:customStyle="1" w:styleId="bo1">
    <w:name w:val="bo1"/>
    <w:basedOn w:val="Body"/>
    <w:uiPriority w:val="99"/>
    <w:qFormat/>
    <w:rsid w:val="00663707"/>
    <w:pPr>
      <w:widowControl/>
      <w:tabs>
        <w:tab w:val="num" w:pos="0"/>
      </w:tabs>
      <w:autoSpaceDE/>
      <w:autoSpaceDN/>
      <w:adjustRightInd/>
      <w:spacing w:before="20" w:after="20" w:line="276" w:lineRule="auto"/>
      <w:ind w:firstLine="397"/>
      <w:jc w:val="center"/>
    </w:pPr>
    <w:rPr>
      <w:rFonts w:ascii=".VnTime" w:hAnsi=".VnTime"/>
    </w:rPr>
  </w:style>
  <w:style w:type="paragraph" w:customStyle="1" w:styleId="body0">
    <w:name w:val="body+"/>
    <w:basedOn w:val="Body"/>
    <w:uiPriority w:val="99"/>
    <w:qFormat/>
    <w:rsid w:val="00663707"/>
    <w:pPr>
      <w:widowControl/>
      <w:tabs>
        <w:tab w:val="num" w:pos="0"/>
      </w:tabs>
      <w:autoSpaceDE/>
      <w:autoSpaceDN/>
      <w:adjustRightInd/>
      <w:spacing w:line="288" w:lineRule="auto"/>
      <w:ind w:firstLine="397"/>
      <w:jc w:val="center"/>
    </w:pPr>
    <w:rPr>
      <w:rFonts w:ascii=".VnTime" w:hAnsi=".VnTime"/>
    </w:rPr>
  </w:style>
  <w:style w:type="paragraph" w:customStyle="1" w:styleId="cauhoitrongbai">
    <w:name w:val="cau hoi trong bai"/>
    <w:basedOn w:val="Normal"/>
    <w:uiPriority w:val="99"/>
    <w:qFormat/>
    <w:rsid w:val="00663707"/>
    <w:pPr>
      <w:widowControl w:val="0"/>
      <w:spacing w:before="100" w:line="300" w:lineRule="exact"/>
      <w:ind w:left="284" w:firstLine="397"/>
      <w:jc w:val="both"/>
    </w:pPr>
    <w:rPr>
      <w:rFonts w:ascii=".VnCentury Schoolbook" w:hAnsi=".VnCentury Schoolbook"/>
      <w:i/>
      <w:iCs/>
      <w:lang w:val="pt-BR"/>
    </w:rPr>
  </w:style>
  <w:style w:type="paragraph" w:customStyle="1" w:styleId="cauhoi">
    <w:name w:val="cauhoi"/>
    <w:basedOn w:val="Body"/>
    <w:uiPriority w:val="99"/>
    <w:qFormat/>
    <w:rsid w:val="00663707"/>
    <w:pPr>
      <w:widowControl/>
      <w:tabs>
        <w:tab w:val="num" w:pos="0"/>
      </w:tabs>
      <w:autoSpaceDE/>
      <w:autoSpaceDN/>
      <w:adjustRightInd/>
      <w:spacing w:before="30" w:after="30" w:line="276" w:lineRule="auto"/>
      <w:ind w:left="681" w:hanging="284"/>
      <w:jc w:val="center"/>
    </w:pPr>
    <w:rPr>
      <w:rFonts w:ascii=".VnTime" w:hAnsi=".VnTime"/>
    </w:rPr>
  </w:style>
  <w:style w:type="paragraph" w:customStyle="1" w:styleId="cauhoia">
    <w:name w:val="cauhoi/a"/>
    <w:basedOn w:val="cauhoi"/>
    <w:uiPriority w:val="99"/>
    <w:qFormat/>
    <w:rsid w:val="00663707"/>
    <w:pPr>
      <w:ind w:left="964"/>
    </w:pPr>
  </w:style>
  <w:style w:type="paragraph" w:customStyle="1" w:styleId="chg">
    <w:name w:val="chg"/>
    <w:basedOn w:val="Normal"/>
    <w:uiPriority w:val="99"/>
    <w:qFormat/>
    <w:rsid w:val="00663707"/>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uiPriority w:val="99"/>
    <w:qFormat/>
    <w:rsid w:val="00663707"/>
    <w:pPr>
      <w:widowControl/>
      <w:tabs>
        <w:tab w:val="num" w:pos="0"/>
      </w:tabs>
      <w:autoSpaceDE/>
      <w:autoSpaceDN/>
      <w:adjustRightInd/>
      <w:spacing w:after="60" w:line="276" w:lineRule="auto"/>
      <w:jc w:val="center"/>
    </w:pPr>
    <w:rPr>
      <w:rFonts w:ascii=".VnCentury SchoolbookH" w:hAnsi=".VnCentury SchoolbookH"/>
      <w:b/>
      <w:bCs/>
      <w:spacing w:val="2"/>
      <w:sz w:val="26"/>
    </w:rPr>
  </w:style>
  <w:style w:type="paragraph" w:customStyle="1" w:styleId="doanthuong">
    <w:name w:val="doan thuong"/>
    <w:basedOn w:val="BodyText"/>
    <w:uiPriority w:val="99"/>
    <w:qFormat/>
    <w:rsid w:val="00663707"/>
    <w:pPr>
      <w:jc w:val="left"/>
    </w:pPr>
    <w:rPr>
      <w:rFonts w:ascii="Arial" w:eastAsia="Calibri" w:hAnsi="Arial" w:cs="Arial"/>
      <w:sz w:val="22"/>
      <w:lang w:val="en-GB"/>
    </w:rPr>
  </w:style>
  <w:style w:type="paragraph" w:customStyle="1" w:styleId="chuthichhinh">
    <w:name w:val="chu thich hinh"/>
    <w:basedOn w:val="doanthuong"/>
    <w:uiPriority w:val="99"/>
    <w:qFormat/>
    <w:rsid w:val="00663707"/>
  </w:style>
  <w:style w:type="paragraph" w:customStyle="1" w:styleId="chuongd">
    <w:name w:val="chuong/d"/>
    <w:basedOn w:val="Normal"/>
    <w:uiPriority w:val="99"/>
    <w:qFormat/>
    <w:rsid w:val="00663707"/>
    <w:pPr>
      <w:spacing w:after="400" w:line="276" w:lineRule="auto"/>
      <w:ind w:firstLine="397"/>
      <w:jc w:val="center"/>
    </w:pPr>
    <w:rPr>
      <w:rFonts w:ascii=".VnTimeH" w:hAnsi=".VnTimeH"/>
      <w:b/>
      <w:sz w:val="26"/>
    </w:rPr>
  </w:style>
  <w:style w:type="paragraph" w:customStyle="1" w:styleId="cmluc">
    <w:name w:val="cmluc"/>
    <w:basedOn w:val="Heading3"/>
    <w:uiPriority w:val="99"/>
    <w:qFormat/>
    <w:rsid w:val="00663707"/>
    <w:pPr>
      <w:keepLines w:val="0"/>
      <w:spacing w:before="100" w:line="276" w:lineRule="auto"/>
      <w:ind w:left="170"/>
      <w:jc w:val="center"/>
    </w:pPr>
    <w:rPr>
      <w:rFonts w:ascii=".VnBook-Antiqua" w:eastAsia="Times New Roman" w:hAnsi=".VnBook-Antiqua" w:cs="Times New Roman"/>
      <w:b/>
      <w:bCs/>
      <w:color w:val="auto"/>
      <w:sz w:val="22"/>
    </w:rPr>
  </w:style>
  <w:style w:type="paragraph" w:customStyle="1" w:styleId="co11">
    <w:name w:val="co11"/>
    <w:basedOn w:val="Body"/>
    <w:uiPriority w:val="99"/>
    <w:qFormat/>
    <w:rsid w:val="00663707"/>
    <w:pPr>
      <w:widowControl/>
      <w:tabs>
        <w:tab w:val="num" w:pos="0"/>
      </w:tabs>
      <w:autoSpaceDE/>
      <w:autoSpaceDN/>
      <w:adjustRightInd/>
      <w:spacing w:line="276" w:lineRule="auto"/>
      <w:ind w:left="1134"/>
      <w:jc w:val="center"/>
    </w:pPr>
    <w:rPr>
      <w:rFonts w:ascii=".VnArial" w:hAnsi=".VnArial"/>
      <w:sz w:val="22"/>
    </w:rPr>
  </w:style>
  <w:style w:type="paragraph" w:customStyle="1" w:styleId="CO9">
    <w:name w:val="CO9"/>
    <w:basedOn w:val="Normal"/>
    <w:uiPriority w:val="99"/>
    <w:qFormat/>
    <w:rsid w:val="00663707"/>
    <w:pPr>
      <w:ind w:firstLine="397"/>
      <w:jc w:val="center"/>
    </w:pPr>
    <w:rPr>
      <w:rFonts w:ascii=".VnArial" w:hAnsi=".VnArial"/>
      <w:sz w:val="18"/>
    </w:rPr>
  </w:style>
  <w:style w:type="paragraph" w:customStyle="1" w:styleId="doanganbang">
    <w:name w:val="doan gan bang"/>
    <w:basedOn w:val="BodyText"/>
    <w:uiPriority w:val="99"/>
    <w:qFormat/>
    <w:rsid w:val="00663707"/>
    <w:pPr>
      <w:jc w:val="left"/>
    </w:pPr>
    <w:rPr>
      <w:rFonts w:ascii="Arial" w:eastAsia="Calibri" w:hAnsi="Arial" w:cs="Arial"/>
      <w:sz w:val="22"/>
      <w:lang w:val="en-GB"/>
    </w:rPr>
  </w:style>
  <w:style w:type="paragraph" w:customStyle="1" w:styleId="doansingle">
    <w:name w:val="doan single"/>
    <w:basedOn w:val="Normal"/>
    <w:uiPriority w:val="99"/>
    <w:qFormat/>
    <w:rsid w:val="00663707"/>
    <w:pPr>
      <w:widowControl w:val="0"/>
      <w:spacing w:before="100" w:line="269" w:lineRule="auto"/>
      <w:ind w:firstLine="425"/>
      <w:jc w:val="both"/>
    </w:pPr>
    <w:rPr>
      <w:rFonts w:ascii=".VnTime" w:hAnsi=".VnTime"/>
    </w:rPr>
  </w:style>
  <w:style w:type="paragraph" w:customStyle="1" w:styleId="doanthuong155">
    <w:name w:val="doan thuong 155"/>
    <w:basedOn w:val="BodyText2"/>
    <w:uiPriority w:val="99"/>
    <w:qFormat/>
    <w:rsid w:val="00663707"/>
    <w:pPr>
      <w:widowControl w:val="0"/>
      <w:autoSpaceDE/>
      <w:autoSpaceDN/>
      <w:spacing w:before="100" w:line="310" w:lineRule="exact"/>
      <w:ind w:firstLine="397"/>
    </w:pPr>
    <w:rPr>
      <w:rFonts w:cs="Times New Roman"/>
      <w:color w:val="000000"/>
      <w:sz w:val="24"/>
      <w:szCs w:val="24"/>
    </w:rPr>
  </w:style>
  <w:style w:type="paragraph" w:customStyle="1" w:styleId="em">
    <w:name w:val="em"/>
    <w:basedOn w:val="1"/>
    <w:uiPriority w:val="99"/>
    <w:qFormat/>
    <w:rsid w:val="00663707"/>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uiPriority w:val="99"/>
    <w:qFormat/>
    <w:rsid w:val="00663707"/>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uiPriority w:val="99"/>
    <w:qFormat/>
    <w:rsid w:val="00663707"/>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uiPriority w:val="99"/>
    <w:qFormat/>
    <w:rsid w:val="00663707"/>
    <w:pPr>
      <w:widowControl w:val="0"/>
      <w:autoSpaceDE/>
      <w:autoSpaceDN/>
      <w:spacing w:before="200" w:after="80" w:line="269" w:lineRule="auto"/>
      <w:ind w:firstLine="397"/>
    </w:pPr>
    <w:rPr>
      <w:rFonts w:ascii=".VnAvantH" w:hAnsi=".VnAvantH" w:cs="Times New Roman"/>
      <w:b/>
      <w:color w:val="000000"/>
      <w:sz w:val="22"/>
      <w:szCs w:val="24"/>
      <w:lang w:val="pt-BR"/>
    </w:rPr>
  </w:style>
  <w:style w:type="paragraph" w:customStyle="1" w:styleId="khung">
    <w:name w:val="khung"/>
    <w:basedOn w:val="Body"/>
    <w:uiPriority w:val="99"/>
    <w:qFormat/>
    <w:rsid w:val="00663707"/>
    <w:pPr>
      <w:widowControl/>
      <w:tabs>
        <w:tab w:val="num" w:pos="0"/>
      </w:tabs>
      <w:autoSpaceDE/>
      <w:autoSpaceDN/>
      <w:adjustRightInd/>
      <w:spacing w:before="20" w:after="20" w:line="276" w:lineRule="auto"/>
      <w:ind w:firstLine="284"/>
      <w:jc w:val="center"/>
    </w:pPr>
    <w:rPr>
      <w:rFonts w:ascii=".VnTime" w:hAnsi=".VnTime"/>
      <w:i/>
      <w:iCs/>
    </w:rPr>
  </w:style>
  <w:style w:type="paragraph" w:customStyle="1" w:styleId="kihieuhinh">
    <w:name w:val="kihieuhinh"/>
    <w:basedOn w:val="bangtxt"/>
    <w:uiPriority w:val="99"/>
    <w:qFormat/>
    <w:rsid w:val="0066370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uiPriority w:val="99"/>
    <w:qFormat/>
    <w:rsid w:val="00663707"/>
    <w:pPr>
      <w:spacing w:before="100" w:beforeAutospacing="1" w:after="100" w:afterAutospacing="1"/>
      <w:ind w:firstLine="397"/>
    </w:pPr>
    <w:rPr>
      <w:b/>
      <w:bCs/>
      <w:color w:val="5F5F5F"/>
      <w:sz w:val="22"/>
      <w:szCs w:val="22"/>
    </w:rPr>
  </w:style>
  <w:style w:type="paragraph" w:styleId="ListBullet2">
    <w:name w:val="List Bullet 2"/>
    <w:basedOn w:val="Normal"/>
    <w:autoRedefine/>
    <w:qFormat/>
    <w:rsid w:val="00663707"/>
    <w:pPr>
      <w:numPr>
        <w:numId w:val="12"/>
      </w:numPr>
      <w:tabs>
        <w:tab w:val="num" w:pos="720"/>
      </w:tabs>
      <w:ind w:left="720"/>
    </w:pPr>
    <w:rPr>
      <w:rFonts w:ascii=".VnTime" w:hAnsi=".VnTime"/>
    </w:rPr>
  </w:style>
  <w:style w:type="paragraph" w:styleId="ListBullet3">
    <w:name w:val="List Bullet 3"/>
    <w:basedOn w:val="Normal"/>
    <w:autoRedefine/>
    <w:qFormat/>
    <w:rsid w:val="00663707"/>
    <w:pPr>
      <w:numPr>
        <w:numId w:val="13"/>
      </w:numPr>
      <w:tabs>
        <w:tab w:val="clear" w:pos="360"/>
        <w:tab w:val="num" w:pos="1080"/>
      </w:tabs>
      <w:ind w:left="1080" w:hanging="360"/>
    </w:pPr>
    <w:rPr>
      <w:rFonts w:ascii=".VnTime" w:hAnsi=".VnTime"/>
    </w:rPr>
  </w:style>
  <w:style w:type="paragraph" w:customStyle="1" w:styleId="miuten">
    <w:name w:val="miuten"/>
    <w:basedOn w:val="Normal"/>
    <w:uiPriority w:val="99"/>
    <w:qFormat/>
    <w:rsid w:val="00663707"/>
    <w:pPr>
      <w:tabs>
        <w:tab w:val="num" w:pos="720"/>
        <w:tab w:val="num" w:pos="757"/>
        <w:tab w:val="center" w:pos="4320"/>
        <w:tab w:val="left" w:pos="7763"/>
      </w:tabs>
      <w:spacing w:line="276" w:lineRule="auto"/>
      <w:ind w:left="737" w:hanging="360"/>
      <w:jc w:val="both"/>
    </w:pPr>
    <w:rPr>
      <w:rFonts w:ascii=".VnTime" w:hAnsi=".VnTime"/>
    </w:rPr>
  </w:style>
  <w:style w:type="paragraph" w:customStyle="1" w:styleId="mluc">
    <w:name w:val="mluc"/>
    <w:basedOn w:val="Normal"/>
    <w:uiPriority w:val="99"/>
    <w:qFormat/>
    <w:rsid w:val="00663707"/>
    <w:pPr>
      <w:spacing w:before="80" w:line="264" w:lineRule="auto"/>
      <w:ind w:left="170" w:firstLine="397"/>
      <w:jc w:val="both"/>
    </w:pPr>
    <w:rPr>
      <w:rFonts w:ascii=".VnSouthern" w:hAnsi=".VnSouthern"/>
      <w:sz w:val="21"/>
    </w:rPr>
  </w:style>
  <w:style w:type="paragraph" w:customStyle="1" w:styleId="muitend">
    <w:name w:val="muiten/d"/>
    <w:basedOn w:val="Body"/>
    <w:uiPriority w:val="99"/>
    <w:qFormat/>
    <w:rsid w:val="00663707"/>
    <w:pPr>
      <w:widowControl/>
      <w:tabs>
        <w:tab w:val="num" w:pos="0"/>
      </w:tabs>
      <w:autoSpaceDE/>
      <w:autoSpaceDN/>
      <w:adjustRightInd/>
      <w:spacing w:line="276" w:lineRule="auto"/>
      <w:ind w:left="737"/>
      <w:jc w:val="center"/>
    </w:pPr>
    <w:rPr>
      <w:rFonts w:ascii=".VnTime" w:hAnsi=".VnTime"/>
      <w:spacing w:val="-4"/>
    </w:rPr>
  </w:style>
  <w:style w:type="paragraph" w:customStyle="1" w:styleId="noidungbang">
    <w:name w:val="noi dung bang"/>
    <w:basedOn w:val="BodyTextIndent3"/>
    <w:uiPriority w:val="99"/>
    <w:qFormat/>
    <w:rsid w:val="00663707"/>
    <w:pPr>
      <w:spacing w:after="0"/>
      <w:ind w:left="0" w:firstLine="900"/>
      <w:jc w:val="both"/>
    </w:pPr>
    <w:rPr>
      <w:rFonts w:ascii=".VnTime" w:hAnsi=".VnTime"/>
      <w:sz w:val="28"/>
      <w:szCs w:val="24"/>
    </w:rPr>
  </w:style>
  <w:style w:type="paragraph" w:customStyle="1" w:styleId="phan0">
    <w:name w:val="phan"/>
    <w:basedOn w:val="Title"/>
    <w:uiPriority w:val="99"/>
    <w:qFormat/>
    <w:rsid w:val="00663707"/>
    <w:pPr>
      <w:spacing w:line="264" w:lineRule="auto"/>
      <w:ind w:firstLine="397"/>
      <w:jc w:val="left"/>
    </w:pPr>
    <w:rPr>
      <w:rFonts w:ascii=".VnArial" w:eastAsia="Times New Roman" w:hAnsi=".VnArial"/>
      <w:szCs w:val="24"/>
    </w:rPr>
  </w:style>
  <w:style w:type="paragraph" w:customStyle="1" w:styleId="phand">
    <w:name w:val="phan/d"/>
    <w:basedOn w:val="Normal"/>
    <w:uiPriority w:val="99"/>
    <w:qFormat/>
    <w:rsid w:val="00663707"/>
    <w:pPr>
      <w:spacing w:after="400" w:line="276" w:lineRule="auto"/>
      <w:ind w:firstLine="397"/>
    </w:pPr>
    <w:rPr>
      <w:rFonts w:ascii=".VnArialH" w:hAnsi=".VnArialH"/>
      <w:b/>
      <w:sz w:val="28"/>
    </w:rPr>
  </w:style>
  <w:style w:type="paragraph" w:customStyle="1" w:styleId="phanten">
    <w:name w:val="phanten"/>
    <w:basedOn w:val="BodyText2"/>
    <w:uiPriority w:val="99"/>
    <w:qFormat/>
    <w:rsid w:val="00663707"/>
    <w:pPr>
      <w:pBdr>
        <w:bottom w:val="single" w:sz="6" w:space="9" w:color="auto"/>
      </w:pBdr>
      <w:autoSpaceDE/>
      <w:autoSpaceDN/>
      <w:spacing w:line="276" w:lineRule="auto"/>
      <w:ind w:firstLine="397"/>
    </w:pPr>
    <w:rPr>
      <w:rFonts w:ascii=".VnArialH" w:hAnsi=".VnArialH" w:cs="Times New Roman"/>
      <w:b/>
      <w:color w:val="auto"/>
      <w:spacing w:val="2"/>
      <w:szCs w:val="24"/>
    </w:rPr>
  </w:style>
  <w:style w:type="paragraph" w:customStyle="1" w:styleId="sochuong">
    <w:name w:val="so chuong"/>
    <w:basedOn w:val="Ilama"/>
    <w:uiPriority w:val="99"/>
    <w:qFormat/>
    <w:rsid w:val="00663707"/>
  </w:style>
  <w:style w:type="paragraph" w:customStyle="1" w:styleId="socauhoi">
    <w:name w:val="socauhoi"/>
    <w:basedOn w:val="cauhoi"/>
    <w:uiPriority w:val="99"/>
    <w:qFormat/>
    <w:rsid w:val="00663707"/>
    <w:pPr>
      <w:tabs>
        <w:tab w:val="clear" w:pos="0"/>
      </w:tabs>
      <w:spacing w:before="60" w:after="0"/>
    </w:pPr>
    <w:rPr>
      <w:spacing w:val="2"/>
      <w:sz w:val="22"/>
    </w:rPr>
  </w:style>
  <w:style w:type="paragraph" w:customStyle="1" w:styleId="tenhinh">
    <w:name w:val="ten hinh"/>
    <w:basedOn w:val="BodyText"/>
    <w:uiPriority w:val="99"/>
    <w:qFormat/>
    <w:rsid w:val="00663707"/>
    <w:pPr>
      <w:spacing w:before="100" w:line="340" w:lineRule="exact"/>
      <w:ind w:firstLine="397"/>
      <w:jc w:val="center"/>
    </w:pPr>
    <w:rPr>
      <w:rFonts w:ascii=".VnArial" w:hAnsi=".VnArial"/>
      <w:sz w:val="20"/>
    </w:rPr>
  </w:style>
  <w:style w:type="paragraph" w:customStyle="1" w:styleId="tenmucthamkhao">
    <w:name w:val="ten muc tham khao"/>
    <w:basedOn w:val="Normal"/>
    <w:uiPriority w:val="99"/>
    <w:qFormat/>
    <w:rsid w:val="00663707"/>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uiPriority w:val="99"/>
    <w:qFormat/>
    <w:rsid w:val="00663707"/>
    <w:pPr>
      <w:tabs>
        <w:tab w:val="num" w:pos="360"/>
        <w:tab w:val="center" w:pos="4320"/>
        <w:tab w:val="left" w:pos="7763"/>
      </w:tabs>
      <w:spacing w:line="276" w:lineRule="auto"/>
      <w:ind w:left="340" w:hanging="340"/>
      <w:jc w:val="both"/>
    </w:pPr>
    <w:rPr>
      <w:rFonts w:ascii=".VnTime" w:hAnsi=".VnTime"/>
    </w:rPr>
  </w:style>
  <w:style w:type="paragraph" w:customStyle="1" w:styleId="titbang">
    <w:name w:val="tit bang"/>
    <w:basedOn w:val="BodyTextIndent3"/>
    <w:uiPriority w:val="99"/>
    <w:qFormat/>
    <w:rsid w:val="00663707"/>
    <w:pPr>
      <w:spacing w:after="0"/>
      <w:ind w:left="0" w:firstLine="900"/>
      <w:jc w:val="both"/>
    </w:pPr>
    <w:rPr>
      <w:rFonts w:ascii=".VnTime" w:hAnsi=".VnTime"/>
      <w:sz w:val="28"/>
      <w:szCs w:val="24"/>
    </w:rPr>
  </w:style>
  <w:style w:type="paragraph" w:customStyle="1" w:styleId="Vanbanbinhthuong">
    <w:name w:val="Van ban binh thuong"/>
    <w:basedOn w:val="BodyTextIndent3"/>
    <w:autoRedefine/>
    <w:uiPriority w:val="99"/>
    <w:qFormat/>
    <w:rsid w:val="00663707"/>
    <w:pPr>
      <w:spacing w:after="0"/>
      <w:ind w:left="0" w:firstLine="900"/>
      <w:jc w:val="both"/>
    </w:pPr>
    <w:rPr>
      <w:rFonts w:ascii=".VnTime" w:hAnsi=".VnTime"/>
      <w:sz w:val="28"/>
      <w:szCs w:val="24"/>
    </w:rPr>
  </w:style>
  <w:style w:type="paragraph" w:customStyle="1" w:styleId="Binhthuong">
    <w:name w:val=".Binh thuong"/>
    <w:basedOn w:val="Normal"/>
    <w:uiPriority w:val="99"/>
    <w:qFormat/>
    <w:rsid w:val="00663707"/>
    <w:pPr>
      <w:widowControl w:val="0"/>
      <w:ind w:firstLine="284"/>
    </w:pPr>
    <w:rPr>
      <w:rFonts w:ascii=".VnTime" w:hAnsi=".VnTime"/>
    </w:rPr>
  </w:style>
  <w:style w:type="paragraph" w:customStyle="1" w:styleId="i">
    <w:name w:val="_i"/>
    <w:basedOn w:val="Normal"/>
    <w:uiPriority w:val="99"/>
    <w:qFormat/>
    <w:rsid w:val="00663707"/>
    <w:pPr>
      <w:numPr>
        <w:ilvl w:val="4"/>
        <w:numId w:val="11"/>
      </w:numPr>
    </w:pPr>
    <w:rPr>
      <w:rFonts w:ascii=".VnTime" w:hAnsi=".VnTime"/>
    </w:rPr>
  </w:style>
  <w:style w:type="paragraph" w:customStyle="1" w:styleId="l">
    <w:name w:val="_l"/>
    <w:basedOn w:val="Normal"/>
    <w:uiPriority w:val="99"/>
    <w:qFormat/>
    <w:rsid w:val="00663707"/>
    <w:pPr>
      <w:numPr>
        <w:numId w:val="11"/>
      </w:numPr>
      <w:tabs>
        <w:tab w:val="clear" w:pos="567"/>
        <w:tab w:val="num" w:pos="540"/>
      </w:tabs>
      <w:ind w:left="0" w:firstLine="0"/>
    </w:pPr>
    <w:rPr>
      <w:rFonts w:ascii=".VnTime" w:hAnsi=".VnTime"/>
    </w:rPr>
  </w:style>
  <w:style w:type="paragraph" w:customStyle="1" w:styleId="lq">
    <w:name w:val="_lq"/>
    <w:basedOn w:val="Normal"/>
    <w:uiPriority w:val="99"/>
    <w:qFormat/>
    <w:rsid w:val="00663707"/>
    <w:pPr>
      <w:numPr>
        <w:ilvl w:val="3"/>
        <w:numId w:val="11"/>
      </w:numPr>
    </w:pPr>
    <w:rPr>
      <w:rFonts w:ascii=".VnTime" w:hAnsi=".VnTime"/>
    </w:rPr>
  </w:style>
  <w:style w:type="paragraph" w:customStyle="1" w:styleId="ol">
    <w:name w:val="_ol"/>
    <w:basedOn w:val="Normal"/>
    <w:uiPriority w:val="99"/>
    <w:qFormat/>
    <w:rsid w:val="00663707"/>
    <w:pPr>
      <w:numPr>
        <w:ilvl w:val="1"/>
        <w:numId w:val="11"/>
      </w:numPr>
      <w:tabs>
        <w:tab w:val="clear" w:pos="567"/>
        <w:tab w:val="num" w:pos="540"/>
      </w:tabs>
      <w:ind w:left="0" w:firstLine="0"/>
    </w:pPr>
    <w:rPr>
      <w:rFonts w:ascii=".VnTime" w:hAnsi=".VnTime"/>
    </w:rPr>
  </w:style>
  <w:style w:type="paragraph" w:customStyle="1" w:styleId="q">
    <w:name w:val="_q"/>
    <w:basedOn w:val="Normal"/>
    <w:uiPriority w:val="99"/>
    <w:qFormat/>
    <w:rsid w:val="00663707"/>
    <w:pPr>
      <w:numPr>
        <w:ilvl w:val="2"/>
        <w:numId w:val="11"/>
      </w:numPr>
    </w:pPr>
    <w:rPr>
      <w:rFonts w:ascii=".VnTime" w:hAnsi=".VnTime"/>
    </w:rPr>
  </w:style>
  <w:style w:type="paragraph" w:customStyle="1" w:styleId="ndbang">
    <w:name w:val="ndbang"/>
    <w:basedOn w:val="Normal"/>
    <w:uiPriority w:val="99"/>
    <w:qFormat/>
    <w:rsid w:val="00663707"/>
    <w:pPr>
      <w:spacing w:line="320" w:lineRule="exact"/>
      <w:ind w:firstLine="397"/>
      <w:jc w:val="both"/>
    </w:pPr>
    <w:rPr>
      <w:rFonts w:ascii=".VnArial" w:hAnsi=".VnArial"/>
      <w:sz w:val="20"/>
    </w:rPr>
  </w:style>
  <w:style w:type="paragraph" w:customStyle="1" w:styleId="titbang0">
    <w:name w:val="titbang"/>
    <w:basedOn w:val="Normal"/>
    <w:uiPriority w:val="99"/>
    <w:qFormat/>
    <w:rsid w:val="00663707"/>
    <w:pPr>
      <w:spacing w:before="100" w:after="100" w:line="288" w:lineRule="auto"/>
      <w:ind w:firstLine="397"/>
      <w:jc w:val="center"/>
    </w:pPr>
    <w:rPr>
      <w:rFonts w:ascii=".VnArialH" w:hAnsi=".VnArialH"/>
      <w:b/>
      <w:bCs/>
      <w:sz w:val="20"/>
    </w:rPr>
  </w:style>
  <w:style w:type="paragraph" w:customStyle="1" w:styleId="1nhobang">
    <w:name w:val="1 nho bang"/>
    <w:basedOn w:val="ndbang"/>
    <w:uiPriority w:val="99"/>
    <w:qFormat/>
    <w:rsid w:val="00663707"/>
    <w:pPr>
      <w:spacing w:before="160" w:after="100"/>
    </w:pPr>
    <w:rPr>
      <w:b/>
      <w:bCs/>
    </w:rPr>
  </w:style>
  <w:style w:type="paragraph" w:customStyle="1" w:styleId="1nhotruocbang">
    <w:name w:val="1 nho truoc bang"/>
    <w:basedOn w:val="1nho0"/>
    <w:uiPriority w:val="99"/>
    <w:qFormat/>
    <w:rsid w:val="00663707"/>
    <w:pPr>
      <w:spacing w:before="200" w:after="200" w:line="340" w:lineRule="exact"/>
      <w:ind w:firstLine="397"/>
      <w:jc w:val="both"/>
    </w:pPr>
    <w:rPr>
      <w:rFonts w:ascii=".VnBook-Antiqua" w:eastAsia="Times New Roman" w:hAnsi=".VnBook-Antiqua" w:cs="Times New Roman"/>
      <w:b/>
      <w:bCs/>
      <w:sz w:val="24"/>
      <w:lang w:val="en-US"/>
    </w:rPr>
  </w:style>
  <w:style w:type="paragraph" w:customStyle="1" w:styleId="doanthuongb">
    <w:name w:val="doan thuong b"/>
    <w:basedOn w:val="doanthuong"/>
    <w:uiPriority w:val="99"/>
    <w:qFormat/>
    <w:rsid w:val="00663707"/>
  </w:style>
  <w:style w:type="paragraph" w:customStyle="1" w:styleId="Iobang">
    <w:name w:val="I o bang"/>
    <w:basedOn w:val="titbang0"/>
    <w:uiPriority w:val="99"/>
    <w:qFormat/>
    <w:rsid w:val="00663707"/>
    <w:pPr>
      <w:spacing w:after="0"/>
      <w:jc w:val="both"/>
    </w:pPr>
    <w:rPr>
      <w:sz w:val="16"/>
    </w:rPr>
  </w:style>
  <w:style w:type="paragraph" w:customStyle="1" w:styleId="sobai">
    <w:name w:val="so bai"/>
    <w:basedOn w:val="Ilama"/>
    <w:uiPriority w:val="99"/>
    <w:qFormat/>
    <w:rsid w:val="00663707"/>
  </w:style>
  <w:style w:type="paragraph" w:customStyle="1" w:styleId="sophan">
    <w:name w:val="so phan"/>
    <w:basedOn w:val="Ilama"/>
    <w:uiPriority w:val="99"/>
    <w:qFormat/>
    <w:rsid w:val="00663707"/>
  </w:style>
  <w:style w:type="paragraph" w:customStyle="1" w:styleId="tenbang">
    <w:name w:val="tenbang"/>
    <w:basedOn w:val="Footer"/>
    <w:uiPriority w:val="99"/>
    <w:qFormat/>
    <w:rsid w:val="00663707"/>
    <w:pPr>
      <w:widowControl w:val="0"/>
      <w:tabs>
        <w:tab w:val="clear" w:pos="4680"/>
        <w:tab w:val="clear" w:pos="9360"/>
      </w:tabs>
      <w:spacing w:before="100" w:after="240" w:line="320" w:lineRule="exact"/>
      <w:ind w:firstLine="397"/>
      <w:jc w:val="center"/>
    </w:pPr>
    <w:rPr>
      <w:rFonts w:ascii=".VnBook-Antiqua" w:hAnsi=".VnBook-Antiqua"/>
      <w:b/>
      <w:bCs/>
    </w:rPr>
  </w:style>
  <w:style w:type="paragraph" w:customStyle="1" w:styleId="A4">
    <w:name w:val="A"/>
    <w:aliases w:val="B,C. ..."/>
    <w:basedOn w:val="Normal"/>
    <w:link w:val="AChar"/>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5">
    <w:name w:val="+"/>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line="252" w:lineRule="auto"/>
      <w:ind w:firstLine="284"/>
      <w:jc w:val="both"/>
    </w:pPr>
    <w:rPr>
      <w:rFonts w:ascii=".VnTime" w:hAnsi=".VnTime"/>
      <w:spacing w:val="6"/>
      <w:sz w:val="20"/>
      <w:szCs w:val="20"/>
      <w:lang w:val="en-AU"/>
    </w:rPr>
  </w:style>
  <w:style w:type="paragraph" w:customStyle="1" w:styleId="dan">
    <w:name w:val="dan+"/>
    <w:basedOn w:val="Normal"/>
    <w:uiPriority w:val="99"/>
    <w:qFormat/>
    <w:rsid w:val="006637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 w:val="22"/>
      <w:szCs w:val="20"/>
    </w:rPr>
  </w:style>
  <w:style w:type="paragraph" w:customStyle="1" w:styleId="tentinh">
    <w:name w:val="tentinh"/>
    <w:basedOn w:val="Heading1"/>
    <w:uiPriority w:val="99"/>
    <w:qFormat/>
    <w:rsid w:val="00663707"/>
    <w:pPr>
      <w:keepLine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0" w:after="100"/>
      <w:jc w:val="center"/>
    </w:pPr>
    <w:rPr>
      <w:rFonts w:ascii=".VnCentury SchoolbookH" w:eastAsia="Times New Roman" w:hAnsi=".VnCentury SchoolbookH" w:cs="Times New Roman"/>
      <w:bCs w:val="0"/>
      <w:color w:val="auto"/>
      <w:spacing w:val="6"/>
      <w:kern w:val="28"/>
      <w:sz w:val="32"/>
      <w:szCs w:val="20"/>
    </w:rPr>
  </w:style>
  <w:style w:type="paragraph" w:customStyle="1" w:styleId="thoigian">
    <w:name w:val="thoigian"/>
    <w:basedOn w:val="Normal"/>
    <w:uiPriority w:val="99"/>
    <w:qFormat/>
    <w:rsid w:val="00663707"/>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 w:val="22"/>
      <w:szCs w:val="20"/>
    </w:rPr>
  </w:style>
  <w:style w:type="paragraph" w:customStyle="1" w:styleId="C">
    <w:name w:val="C"/>
    <w:basedOn w:val="BodyText"/>
    <w:uiPriority w:val="99"/>
    <w:qFormat/>
    <w:rsid w:val="00663707"/>
    <w:pPr>
      <w:spacing w:line="360" w:lineRule="auto"/>
    </w:pPr>
    <w:rPr>
      <w:rFonts w:ascii="Times New Roman" w:hAnsi="Times New Roman"/>
      <w:b/>
      <w:sz w:val="26"/>
      <w:szCs w:val="26"/>
      <w:lang w:val="pt-BR"/>
    </w:rPr>
  </w:style>
  <w:style w:type="paragraph" w:customStyle="1" w:styleId="KhngGincch">
    <w:name w:val="Không Giãn cách"/>
    <w:uiPriority w:val="99"/>
    <w:qFormat/>
    <w:rsid w:val="00663707"/>
    <w:pPr>
      <w:spacing w:after="0" w:line="240" w:lineRule="auto"/>
    </w:pPr>
    <w:rPr>
      <w:rFonts w:ascii=".VnTime" w:eastAsia="Times New Roman" w:hAnsi=".VnTime"/>
      <w:sz w:val="28"/>
      <w:szCs w:val="24"/>
    </w:rPr>
  </w:style>
  <w:style w:type="character" w:customStyle="1" w:styleId="CharChar20">
    <w:name w:val="Char Char20"/>
    <w:basedOn w:val="DefaultParagraphFont"/>
    <w:locked/>
    <w:rsid w:val="00663707"/>
    <w:rPr>
      <w:b/>
      <w:bCs/>
      <w:sz w:val="27"/>
      <w:szCs w:val="27"/>
      <w:lang w:val="en-US" w:eastAsia="en-US"/>
    </w:rPr>
  </w:style>
  <w:style w:type="character" w:customStyle="1" w:styleId="CharChar10">
    <w:name w:val="Char Char10"/>
    <w:basedOn w:val="DefaultParagraphFont"/>
    <w:locked/>
    <w:rsid w:val="00663707"/>
    <w:rPr>
      <w:rFonts w:ascii="Arial" w:hAnsi="Arial" w:cs="Arial"/>
      <w:sz w:val="24"/>
      <w:szCs w:val="24"/>
      <w:lang w:val="en-GB" w:eastAsia="x-none"/>
    </w:rPr>
  </w:style>
  <w:style w:type="character" w:customStyle="1" w:styleId="CharChar19">
    <w:name w:val="Char Char19"/>
    <w:basedOn w:val="DefaultParagraphFont"/>
    <w:locked/>
    <w:rsid w:val="00663707"/>
    <w:rPr>
      <w:rFonts w:ascii="Times New Roman" w:hAnsi="Times New Roman" w:cs="Times New Roman"/>
      <w:sz w:val="24"/>
      <w:szCs w:val="24"/>
      <w:lang w:val="en-US" w:eastAsia="en-US"/>
    </w:rPr>
  </w:style>
  <w:style w:type="character" w:customStyle="1" w:styleId="CharChar18">
    <w:name w:val="Char Char18"/>
    <w:basedOn w:val="DefaultParagraphFont"/>
    <w:locked/>
    <w:rsid w:val="00663707"/>
    <w:rPr>
      <w:rFonts w:ascii="Times New Roman" w:hAnsi="Times New Roman" w:cs="Times New Roman"/>
      <w:sz w:val="24"/>
      <w:szCs w:val="24"/>
      <w:lang w:val="en-US" w:eastAsia="en-US"/>
    </w:rPr>
  </w:style>
  <w:style w:type="character" w:customStyle="1" w:styleId="CharChar17">
    <w:name w:val="Char Char17"/>
    <w:basedOn w:val="DefaultParagraphFont"/>
    <w:locked/>
    <w:rsid w:val="00663707"/>
    <w:rPr>
      <w:rFonts w:ascii="Times New Roman" w:hAnsi="Times New Roman" w:cs="Times New Roman"/>
      <w:b/>
      <w:bCs/>
      <w:sz w:val="24"/>
      <w:szCs w:val="24"/>
      <w:u w:val="single"/>
      <w:lang w:val="en-US" w:eastAsia="en-US"/>
    </w:rPr>
  </w:style>
  <w:style w:type="character" w:customStyle="1" w:styleId="CharChar16">
    <w:name w:val="Char Char16"/>
    <w:basedOn w:val="DefaultParagraphFont"/>
    <w:locked/>
    <w:rsid w:val="00663707"/>
    <w:rPr>
      <w:rFonts w:ascii="Times New Roman" w:hAnsi="Times New Roman" w:cs="Times New Roman"/>
      <w:sz w:val="24"/>
      <w:szCs w:val="24"/>
      <w:u w:val="single"/>
      <w:lang w:val="en-US" w:eastAsia="en-US"/>
    </w:rPr>
  </w:style>
  <w:style w:type="character" w:customStyle="1" w:styleId="CharChar15">
    <w:name w:val="Char Char15"/>
    <w:basedOn w:val="DefaultParagraphFont"/>
    <w:locked/>
    <w:rsid w:val="00663707"/>
    <w:rPr>
      <w:rFonts w:ascii="Times New Roman" w:hAnsi="Times New Roman" w:cs="Times New Roman"/>
      <w:b/>
      <w:bCs/>
      <w:sz w:val="24"/>
      <w:szCs w:val="24"/>
      <w:lang w:val="en-US" w:eastAsia="en-US"/>
    </w:rPr>
  </w:style>
  <w:style w:type="character" w:customStyle="1" w:styleId="CharChar14">
    <w:name w:val="Char Char14"/>
    <w:basedOn w:val="DefaultParagraphFont"/>
    <w:locked/>
    <w:rsid w:val="00663707"/>
    <w:rPr>
      <w:rFonts w:ascii="Times New Roman" w:hAnsi="Times New Roman" w:cs="Times New Roman"/>
      <w:b/>
      <w:bCs/>
      <w:sz w:val="24"/>
      <w:szCs w:val="24"/>
      <w:lang w:val="en-US" w:eastAsia="en-US"/>
    </w:rPr>
  </w:style>
  <w:style w:type="character" w:customStyle="1" w:styleId="CharChar9">
    <w:name w:val="Char Char9"/>
    <w:basedOn w:val="DefaultParagraphFont"/>
    <w:uiPriority w:val="99"/>
    <w:locked/>
    <w:rsid w:val="00663707"/>
    <w:rPr>
      <w:rFonts w:ascii="Times New Roman" w:hAnsi="Times New Roman" w:cs="Times New Roman"/>
      <w:sz w:val="24"/>
      <w:szCs w:val="24"/>
      <w:lang w:val="en-US" w:eastAsia="en-US"/>
    </w:rPr>
  </w:style>
  <w:style w:type="character" w:customStyle="1" w:styleId="CharChar8">
    <w:name w:val="Char Char8"/>
    <w:basedOn w:val="DefaultParagraphFont"/>
    <w:uiPriority w:val="99"/>
    <w:locked/>
    <w:rsid w:val="00663707"/>
    <w:rPr>
      <w:rFonts w:ascii="Times New Roman" w:hAnsi="Times New Roman" w:cs="Times New Roman"/>
      <w:b/>
      <w:bCs/>
      <w:sz w:val="24"/>
      <w:szCs w:val="24"/>
      <w:lang w:val="en-US" w:eastAsia="en-US"/>
    </w:rPr>
  </w:style>
  <w:style w:type="character" w:customStyle="1" w:styleId="maintitle">
    <w:name w:val="main_title"/>
    <w:basedOn w:val="DefaultParagraphFont"/>
    <w:rsid w:val="00663707"/>
  </w:style>
  <w:style w:type="paragraph" w:customStyle="1" w:styleId="intro">
    <w:name w:val="intro"/>
    <w:basedOn w:val="Normal"/>
    <w:uiPriority w:val="99"/>
    <w:qFormat/>
    <w:rsid w:val="00663707"/>
    <w:pPr>
      <w:spacing w:after="150"/>
    </w:pPr>
    <w:rPr>
      <w:rFonts w:ascii="Arial" w:hAnsi="Arial" w:cs="Arial"/>
      <w:sz w:val="21"/>
      <w:szCs w:val="21"/>
    </w:rPr>
  </w:style>
  <w:style w:type="character" w:customStyle="1" w:styleId="notebylinetrigger">
    <w:name w:val="note byline trigger"/>
    <w:basedOn w:val="DefaultParagraphFont"/>
    <w:rsid w:val="00663707"/>
  </w:style>
  <w:style w:type="character" w:customStyle="1" w:styleId="about">
    <w:name w:val="about"/>
    <w:basedOn w:val="DefaultParagraphFont"/>
    <w:rsid w:val="00663707"/>
  </w:style>
  <w:style w:type="character" w:customStyle="1" w:styleId="notecaption">
    <w:name w:val="note caption"/>
    <w:basedOn w:val="DefaultParagraphFont"/>
    <w:rsid w:val="00663707"/>
  </w:style>
  <w:style w:type="paragraph" w:customStyle="1" w:styleId="Char111">
    <w:name w:val="Char111"/>
    <w:basedOn w:val="Normal"/>
    <w:uiPriority w:val="99"/>
    <w:semiHidden/>
    <w:qFormat/>
    <w:rsid w:val="00663707"/>
    <w:pPr>
      <w:spacing w:after="160" w:line="240" w:lineRule="exact"/>
    </w:pPr>
    <w:rPr>
      <w:rFonts w:ascii="Arial" w:hAnsi="Arial"/>
    </w:rPr>
  </w:style>
  <w:style w:type="character" w:customStyle="1" w:styleId="bbccolor">
    <w:name w:val="bbc_color"/>
    <w:basedOn w:val="DefaultParagraphFont"/>
    <w:rsid w:val="00663707"/>
  </w:style>
  <w:style w:type="character" w:customStyle="1" w:styleId="bbccenter">
    <w:name w:val="bbc_center"/>
    <w:basedOn w:val="DefaultParagraphFont"/>
    <w:rsid w:val="00663707"/>
  </w:style>
  <w:style w:type="paragraph" w:customStyle="1" w:styleId="a123">
    <w:name w:val="a123"/>
    <w:basedOn w:val="Normal"/>
    <w:link w:val="a123Char"/>
    <w:qFormat/>
    <w:rsid w:val="00663707"/>
    <w:pPr>
      <w:tabs>
        <w:tab w:val="left" w:pos="284"/>
        <w:tab w:val="left" w:pos="2835"/>
        <w:tab w:val="left" w:pos="5245"/>
        <w:tab w:val="left" w:pos="7655"/>
      </w:tabs>
      <w:spacing w:line="264" w:lineRule="auto"/>
    </w:pPr>
    <w:rPr>
      <w:rFonts w:ascii="Cambria" w:hAnsi="Cambria" w:cs="Cambria"/>
      <w:color w:val="000000"/>
      <w:sz w:val="26"/>
      <w:szCs w:val="26"/>
      <w:lang w:val="pt-BR"/>
    </w:rPr>
  </w:style>
  <w:style w:type="paragraph" w:customStyle="1" w:styleId="a1234">
    <w:name w:val="a1234"/>
    <w:basedOn w:val="Normal"/>
    <w:link w:val="a1234Char"/>
    <w:qFormat/>
    <w:rsid w:val="00663707"/>
    <w:pPr>
      <w:tabs>
        <w:tab w:val="left" w:pos="567"/>
        <w:tab w:val="left" w:pos="5812"/>
      </w:tabs>
    </w:pPr>
    <w:rPr>
      <w:rFonts w:ascii="Cambria" w:hAnsi="Cambria" w:cs="Cambria"/>
      <w:sz w:val="26"/>
      <w:szCs w:val="26"/>
      <w:lang w:val="it-IT"/>
    </w:rPr>
  </w:style>
  <w:style w:type="character" w:customStyle="1" w:styleId="a123Char">
    <w:name w:val="a123 Char"/>
    <w:basedOn w:val="DefaultParagraphFont"/>
    <w:link w:val="a123"/>
    <w:rsid w:val="00663707"/>
    <w:rPr>
      <w:rFonts w:ascii="Cambria" w:eastAsia="Times New Roman" w:hAnsi="Cambria" w:cs="Cambria"/>
      <w:color w:val="000000"/>
      <w:sz w:val="26"/>
      <w:szCs w:val="26"/>
      <w:lang w:val="pt-BR"/>
    </w:rPr>
  </w:style>
  <w:style w:type="paragraph" w:customStyle="1" w:styleId="a10">
    <w:name w:val="a1"/>
    <w:basedOn w:val="a123"/>
    <w:link w:val="a1Char"/>
    <w:qFormat/>
    <w:rsid w:val="00663707"/>
  </w:style>
  <w:style w:type="character" w:customStyle="1" w:styleId="a1234Char">
    <w:name w:val="a1234 Char"/>
    <w:basedOn w:val="DefaultParagraphFont"/>
    <w:link w:val="a1234"/>
    <w:rsid w:val="00663707"/>
    <w:rPr>
      <w:rFonts w:ascii="Cambria" w:eastAsia="Times New Roman" w:hAnsi="Cambria" w:cs="Cambria"/>
      <w:sz w:val="26"/>
      <w:szCs w:val="26"/>
      <w:lang w:val="it-IT"/>
    </w:rPr>
  </w:style>
  <w:style w:type="character" w:customStyle="1" w:styleId="a1Char">
    <w:name w:val="a1 Char"/>
    <w:basedOn w:val="a123Char"/>
    <w:link w:val="a10"/>
    <w:rsid w:val="00663707"/>
    <w:rPr>
      <w:rFonts w:ascii="Cambria" w:eastAsia="Times New Roman" w:hAnsi="Cambria" w:cs="Cambria"/>
      <w:color w:val="000000"/>
      <w:sz w:val="26"/>
      <w:szCs w:val="26"/>
      <w:lang w:val="pt-BR"/>
    </w:rPr>
  </w:style>
  <w:style w:type="character" w:customStyle="1" w:styleId="StyleTimesNewRoman12pt">
    <w:name w:val="Style Times New Roman 12 pt"/>
    <w:basedOn w:val="DefaultParagraphFont"/>
    <w:rsid w:val="00663707"/>
    <w:rPr>
      <w:rFonts w:ascii="Times New Roman" w:hAnsi="Times New Roman"/>
      <w:sz w:val="24"/>
    </w:rPr>
  </w:style>
  <w:style w:type="paragraph" w:customStyle="1" w:styleId="expanded">
    <w:name w:val="expanded"/>
    <w:basedOn w:val="baitap0"/>
    <w:link w:val="expandedChar"/>
    <w:qFormat/>
    <w:rsid w:val="00663707"/>
    <w:rPr>
      <w:rFonts w:ascii="Arial" w:hAnsi="Arial"/>
      <w:iCs w:val="0"/>
      <w:spacing w:val="4"/>
      <w:lang w:val="pt-BR"/>
    </w:rPr>
  </w:style>
  <w:style w:type="character" w:customStyle="1" w:styleId="expandedChar">
    <w:name w:val="expanded Char"/>
    <w:basedOn w:val="baitapChar0"/>
    <w:link w:val="expanded"/>
    <w:locked/>
    <w:rsid w:val="00663707"/>
    <w:rPr>
      <w:rFonts w:ascii="Arial" w:hAnsi="Arial"/>
      <w:iCs w:val="0"/>
      <w:spacing w:val="4"/>
      <w:sz w:val="24"/>
      <w:szCs w:val="24"/>
      <w:lang w:val="pt-BR"/>
    </w:rPr>
  </w:style>
  <w:style w:type="character" w:customStyle="1" w:styleId="nolink">
    <w:name w:val="nolink"/>
    <w:basedOn w:val="DefaultParagraphFont"/>
    <w:rsid w:val="00663707"/>
  </w:style>
  <w:style w:type="paragraph" w:customStyle="1" w:styleId="Style8">
    <w:name w:val="Style8"/>
    <w:basedOn w:val="Normal"/>
    <w:link w:val="Style8Char"/>
    <w:uiPriority w:val="99"/>
    <w:qFormat/>
    <w:rsid w:val="00663707"/>
    <w:pPr>
      <w:tabs>
        <w:tab w:val="left" w:pos="397"/>
      </w:tabs>
      <w:spacing w:before="60" w:line="300" w:lineRule="atLeast"/>
      <w:ind w:left="397" w:hanging="397"/>
      <w:jc w:val="both"/>
    </w:pPr>
    <w:rPr>
      <w:rFonts w:ascii=".VnTime" w:hAnsi=".VnTime"/>
      <w:szCs w:val="20"/>
    </w:rPr>
  </w:style>
  <w:style w:type="character" w:customStyle="1" w:styleId="CharChar24">
    <w:name w:val="Char Char24"/>
    <w:basedOn w:val="DefaultParagraphFont"/>
    <w:rsid w:val="00663707"/>
  </w:style>
  <w:style w:type="table" w:styleId="TableList4">
    <w:name w:val="Table List 4"/>
    <w:basedOn w:val="TableNormal"/>
    <w:qFormat/>
    <w:rsid w:val="00663707"/>
    <w:pPr>
      <w:spacing w:after="0" w:line="240"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basedOn w:val="DefaultParagraphFont"/>
    <w:rsid w:val="00663707"/>
  </w:style>
  <w:style w:type="paragraph" w:customStyle="1" w:styleId="tab">
    <w:name w:val="tab"/>
    <w:basedOn w:val="Normal"/>
    <w:uiPriority w:val="99"/>
    <w:qFormat/>
    <w:rsid w:val="00663707"/>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0">
    <w:name w:val="_Style 11"/>
    <w:basedOn w:val="Normal"/>
    <w:uiPriority w:val="99"/>
    <w:qFormat/>
    <w:rsid w:val="00663707"/>
    <w:pPr>
      <w:spacing w:after="160" w:line="240" w:lineRule="exact"/>
      <w:jc w:val="both"/>
    </w:pPr>
  </w:style>
  <w:style w:type="character" w:customStyle="1" w:styleId="Heading6Char1">
    <w:name w:val="Heading 6 Char1"/>
    <w:aliases w:val="Heading 6 Char Char Char Char1"/>
    <w:basedOn w:val="DefaultParagraphFont"/>
    <w:rsid w:val="00181179"/>
    <w:rPr>
      <w:rFonts w:asciiTheme="majorHAnsi" w:eastAsiaTheme="majorEastAsia" w:hAnsiTheme="majorHAnsi" w:cstheme="majorBidi" w:hint="default"/>
      <w:i/>
      <w:iCs/>
      <w:color w:val="243F60" w:themeColor="accent1" w:themeShade="7F"/>
      <w:sz w:val="22"/>
      <w:szCs w:val="22"/>
    </w:rPr>
  </w:style>
  <w:style w:type="character" w:customStyle="1" w:styleId="HeaderChar1">
    <w:name w:val="Header Char1"/>
    <w:aliases w:val="Char Char Char Char1"/>
    <w:basedOn w:val="DefaultParagraphFont"/>
    <w:uiPriority w:val="99"/>
    <w:rsid w:val="00181179"/>
    <w:rPr>
      <w:rFonts w:asciiTheme="minorHAnsi" w:eastAsiaTheme="minorHAnsi" w:hAnsiTheme="minorHAnsi" w:cstheme="minorBidi"/>
    </w:rPr>
  </w:style>
  <w:style w:type="paragraph" w:customStyle="1" w:styleId="Btsgk">
    <w:name w:val="Btsgk"/>
    <w:basedOn w:val="Normal"/>
    <w:uiPriority w:val="99"/>
    <w:qFormat/>
    <w:rsid w:val="00181179"/>
    <w:pPr>
      <w:widowControl w:val="0"/>
      <w:numPr>
        <w:ilvl w:val="1"/>
        <w:numId w:val="15"/>
      </w:numPr>
      <w:spacing w:before="120"/>
      <w:jc w:val="both"/>
    </w:pPr>
    <w:rPr>
      <w:rFonts w:ascii="VNI-Centur" w:hAnsi="VNI-Centur"/>
      <w:sz w:val="22"/>
      <w:szCs w:val="21"/>
    </w:rPr>
  </w:style>
  <w:style w:type="character" w:customStyle="1" w:styleId="tabs05Char">
    <w:name w:val="tabs 0.5 Char"/>
    <w:link w:val="tabs05"/>
    <w:semiHidden/>
    <w:locked/>
    <w:rsid w:val="00181179"/>
    <w:rPr>
      <w:rFonts w:ascii="VNI-Centur" w:eastAsia="Times New Roman" w:hAnsi="VNI-Centur"/>
    </w:rPr>
  </w:style>
  <w:style w:type="paragraph" w:customStyle="1" w:styleId="tabs05">
    <w:name w:val="tabs 0.5"/>
    <w:basedOn w:val="Normal"/>
    <w:link w:val="tabs05Char"/>
    <w:semiHidden/>
    <w:qFormat/>
    <w:rsid w:val="00181179"/>
    <w:pPr>
      <w:widowControl w:val="0"/>
      <w:ind w:left="284"/>
      <w:jc w:val="both"/>
    </w:pPr>
    <w:rPr>
      <w:rFonts w:ascii="VNI-Centur" w:hAnsi="VNI-Centur"/>
      <w:sz w:val="22"/>
      <w:szCs w:val="22"/>
    </w:rPr>
  </w:style>
  <w:style w:type="paragraph" w:customStyle="1" w:styleId="stab2">
    <w:name w:val="stab 2"/>
    <w:basedOn w:val="Normal"/>
    <w:uiPriority w:val="99"/>
    <w:semiHidden/>
    <w:qFormat/>
    <w:rsid w:val="00181179"/>
    <w:pPr>
      <w:widowControl w:val="0"/>
      <w:ind w:left="1134"/>
      <w:jc w:val="both"/>
    </w:pPr>
    <w:rPr>
      <w:rFonts w:ascii="VNI-Centur" w:hAnsi="VNI-Centur"/>
      <w:sz w:val="22"/>
      <w:szCs w:val="22"/>
      <w:lang w:val="pt-BR"/>
    </w:rPr>
  </w:style>
  <w:style w:type="paragraph" w:customStyle="1" w:styleId="TABSabcd">
    <w:name w:val="TABS a) b) c) d)"/>
    <w:basedOn w:val="Normal"/>
    <w:uiPriority w:val="99"/>
    <w:semiHidden/>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character" w:customStyle="1" w:styleId="cau1-2CharChar">
    <w:name w:val="cau 1-2 Char Char"/>
    <w:link w:val="cau1-2"/>
    <w:uiPriority w:val="99"/>
    <w:locked/>
    <w:rsid w:val="00181179"/>
    <w:rPr>
      <w:rFonts w:ascii="VNI-Centur" w:eastAsia="Times New Roman" w:hAnsi="VNI-Centur"/>
      <w:szCs w:val="23"/>
    </w:rPr>
  </w:style>
  <w:style w:type="paragraph" w:customStyle="1" w:styleId="cau1-2">
    <w:name w:val="cau 1-2"/>
    <w:basedOn w:val="Normal"/>
    <w:link w:val="cau1-2CharChar"/>
    <w:uiPriority w:val="99"/>
    <w:qFormat/>
    <w:rsid w:val="00181179"/>
    <w:pPr>
      <w:widowControl w:val="0"/>
      <w:numPr>
        <w:numId w:val="14"/>
      </w:numPr>
      <w:spacing w:before="120"/>
      <w:jc w:val="both"/>
    </w:pPr>
    <w:rPr>
      <w:rFonts w:ascii="VNI-Centur" w:hAnsi="VNI-Centur"/>
      <w:sz w:val="22"/>
      <w:szCs w:val="23"/>
    </w:rPr>
  </w:style>
  <w:style w:type="paragraph" w:customStyle="1" w:styleId="TabsABCD0">
    <w:name w:val="Tabs ABCD"/>
    <w:basedOn w:val="Normal"/>
    <w:uiPriority w:val="99"/>
    <w:qFormat/>
    <w:rsid w:val="00181179"/>
    <w:pPr>
      <w:widowControl w:val="0"/>
      <w:tabs>
        <w:tab w:val="left" w:pos="1985"/>
        <w:tab w:val="left" w:pos="3969"/>
        <w:tab w:val="left" w:pos="5670"/>
      </w:tabs>
      <w:ind w:left="425"/>
      <w:jc w:val="both"/>
    </w:pPr>
    <w:rPr>
      <w:rFonts w:ascii="VNI-Centur" w:hAnsi="VNI-Centur"/>
      <w:sz w:val="22"/>
      <w:szCs w:val="22"/>
    </w:rPr>
  </w:style>
  <w:style w:type="character" w:customStyle="1" w:styleId="111Char">
    <w:name w:val="1.1.1 Char"/>
    <w:locked/>
    <w:rsid w:val="00181179"/>
    <w:rPr>
      <w:rFonts w:ascii=".VnArial" w:eastAsia="Times New Roman" w:hAnsi=".VnArial"/>
      <w:b/>
      <w:w w:val="90"/>
      <w:sz w:val="26"/>
      <w:szCs w:val="20"/>
    </w:rPr>
  </w:style>
  <w:style w:type="paragraph" w:customStyle="1" w:styleId="Default1">
    <w:name w:val="Default1"/>
    <w:basedOn w:val="Default"/>
    <w:next w:val="Default"/>
    <w:uiPriority w:val="99"/>
    <w:qFormat/>
    <w:rsid w:val="00181179"/>
    <w:pPr>
      <w:jc w:val="both"/>
    </w:pPr>
    <w:rPr>
      <w:color w:val="auto"/>
      <w:sz w:val="22"/>
    </w:rPr>
  </w:style>
  <w:style w:type="paragraph" w:customStyle="1" w:styleId="Tieude">
    <w:name w:val="Tieu de"/>
    <w:basedOn w:val="Normal"/>
    <w:uiPriority w:val="99"/>
    <w:qFormat/>
    <w:rsid w:val="00181179"/>
    <w:pPr>
      <w:widowControl w:val="0"/>
      <w:spacing w:before="12" w:after="12"/>
      <w:jc w:val="both"/>
    </w:pPr>
    <w:rPr>
      <w:rFonts w:ascii="VNI-Cooper" w:eastAsia="SimSun" w:hAnsi="VNI-Cooper"/>
      <w:b/>
      <w:caps/>
      <w:sz w:val="36"/>
      <w:szCs w:val="28"/>
      <w:lang w:eastAsia="zh-CN"/>
    </w:rPr>
  </w:style>
  <w:style w:type="character" w:customStyle="1" w:styleId="Tieude1-2Char">
    <w:name w:val="Tieu de 1-2 Char"/>
    <w:link w:val="Tieude1-2"/>
    <w:locked/>
    <w:rsid w:val="00181179"/>
    <w:rPr>
      <w:rFonts w:ascii="VNI-Centur" w:eastAsia="SimSun" w:hAnsi="VNI-Centur"/>
      <w:b/>
      <w:szCs w:val="21"/>
      <w:lang w:eastAsia="zh-CN"/>
    </w:rPr>
  </w:style>
  <w:style w:type="paragraph" w:customStyle="1" w:styleId="Tieude1-2">
    <w:name w:val="Tieu de 1-2"/>
    <w:basedOn w:val="Normal"/>
    <w:link w:val="Tieude1-2Char"/>
    <w:qFormat/>
    <w:rsid w:val="00181179"/>
    <w:pPr>
      <w:widowControl w:val="0"/>
      <w:spacing w:before="60"/>
      <w:ind w:left="568" w:hanging="284"/>
      <w:jc w:val="both"/>
    </w:pPr>
    <w:rPr>
      <w:rFonts w:ascii="VNI-Centur" w:eastAsia="SimSun" w:hAnsi="VNI-Centur"/>
      <w:b/>
      <w:sz w:val="22"/>
      <w:szCs w:val="21"/>
      <w:lang w:eastAsia="zh-CN"/>
    </w:rPr>
  </w:style>
  <w:style w:type="character" w:customStyle="1" w:styleId="TABS05HA05CharChar">
    <w:name w:val="TABS 05 HA 05 Char Char"/>
    <w:link w:val="TABS05HA05"/>
    <w:locked/>
    <w:rsid w:val="00181179"/>
    <w:rPr>
      <w:rFonts w:ascii="VNI-Centur" w:eastAsia="SimSun" w:hAnsi="VNI-Centur"/>
      <w:szCs w:val="21"/>
      <w:lang w:eastAsia="zh-CN"/>
    </w:rPr>
  </w:style>
  <w:style w:type="paragraph" w:customStyle="1" w:styleId="TABS05HA05">
    <w:name w:val="TABS 05 HA 05"/>
    <w:basedOn w:val="Normal"/>
    <w:link w:val="TABS05HA05CharChar"/>
    <w:qFormat/>
    <w:rsid w:val="00181179"/>
    <w:pPr>
      <w:widowControl w:val="0"/>
      <w:ind w:left="568" w:hanging="284"/>
      <w:jc w:val="both"/>
    </w:pPr>
    <w:rPr>
      <w:rFonts w:ascii="VNI-Centur" w:eastAsia="SimSun" w:hAnsi="VNI-Centur"/>
      <w:sz w:val="22"/>
      <w:szCs w:val="21"/>
      <w:lang w:eastAsia="zh-CN"/>
    </w:rPr>
  </w:style>
  <w:style w:type="character" w:customStyle="1" w:styleId="TABS05CharChar">
    <w:name w:val="TABS 05 Char Char"/>
    <w:link w:val="TABS050"/>
    <w:locked/>
    <w:rsid w:val="00181179"/>
    <w:rPr>
      <w:rFonts w:ascii="VNI-Centur" w:eastAsia="SimSun" w:hAnsi="VNI-Centur"/>
      <w:szCs w:val="21"/>
      <w:lang w:eastAsia="zh-CN"/>
    </w:rPr>
  </w:style>
  <w:style w:type="paragraph" w:customStyle="1" w:styleId="TABS050">
    <w:name w:val="TABS 05"/>
    <w:basedOn w:val="Normal"/>
    <w:link w:val="TABS05CharChar"/>
    <w:qFormat/>
    <w:rsid w:val="00181179"/>
    <w:pPr>
      <w:widowControl w:val="0"/>
      <w:ind w:left="284"/>
      <w:jc w:val="both"/>
    </w:pPr>
    <w:rPr>
      <w:rFonts w:ascii="VNI-Centur" w:eastAsia="SimSun" w:hAnsi="VNI-Centur"/>
      <w:sz w:val="22"/>
      <w:szCs w:val="21"/>
      <w:lang w:eastAsia="zh-CN"/>
    </w:rPr>
  </w:style>
  <w:style w:type="character" w:customStyle="1" w:styleId="TIEUDEA-BChar">
    <w:name w:val="TIEUDE A-B Char"/>
    <w:link w:val="TIEUDEA-B"/>
    <w:locked/>
    <w:rsid w:val="00181179"/>
    <w:rPr>
      <w:rFonts w:ascii="VNI-Timfani" w:eastAsia="Times New Roman" w:hAnsi="VNI-Timfani"/>
      <w:b/>
      <w:bCs/>
      <w:caps/>
      <w:szCs w:val="24"/>
    </w:rPr>
  </w:style>
  <w:style w:type="paragraph" w:customStyle="1" w:styleId="TIEUDEA-B">
    <w:name w:val="TIEUDE A-B"/>
    <w:basedOn w:val="Normal"/>
    <w:link w:val="TIEUDEA-BChar"/>
    <w:qFormat/>
    <w:rsid w:val="00181179"/>
    <w:pPr>
      <w:widowControl w:val="0"/>
      <w:spacing w:before="120" w:after="120"/>
      <w:jc w:val="center"/>
    </w:pPr>
    <w:rPr>
      <w:rFonts w:ascii="VNI-Timfani" w:hAnsi="VNI-Timfani"/>
      <w:b/>
      <w:bCs/>
      <w:caps/>
      <w:sz w:val="22"/>
    </w:rPr>
  </w:style>
  <w:style w:type="paragraph" w:customStyle="1" w:styleId="TABSa-b-c-dbt">
    <w:name w:val="TABS a-b-c-d (bt)"/>
    <w:basedOn w:val="Normal"/>
    <w:uiPriority w:val="99"/>
    <w:qFormat/>
    <w:rsid w:val="00181179"/>
    <w:pPr>
      <w:widowControl w:val="0"/>
      <w:tabs>
        <w:tab w:val="left" w:pos="1985"/>
        <w:tab w:val="left" w:pos="3969"/>
        <w:tab w:val="left" w:pos="5670"/>
      </w:tabs>
      <w:ind w:left="284"/>
      <w:jc w:val="both"/>
    </w:pPr>
    <w:rPr>
      <w:rFonts w:ascii="VNI-Centur" w:eastAsia="SimSun" w:hAnsi="VNI-Centur"/>
      <w:sz w:val="22"/>
      <w:szCs w:val="21"/>
      <w:lang w:eastAsia="zh-CN"/>
    </w:rPr>
  </w:style>
  <w:style w:type="paragraph" w:customStyle="1" w:styleId="CHUONG1">
    <w:name w:val="CHUONG"/>
    <w:basedOn w:val="Normal"/>
    <w:uiPriority w:val="99"/>
    <w:qFormat/>
    <w:rsid w:val="00181179"/>
    <w:pPr>
      <w:widowControl w:val="0"/>
      <w:pBdr>
        <w:bottom w:val="thinThickSmallGap" w:sz="12" w:space="1" w:color="auto"/>
      </w:pBdr>
      <w:tabs>
        <w:tab w:val="left" w:pos="2268"/>
      </w:tabs>
      <w:jc w:val="both"/>
    </w:pPr>
    <w:rPr>
      <w:rFonts w:ascii="VNI-Book" w:eastAsia="SimSun" w:hAnsi="VNI-Book"/>
      <w:b/>
      <w:sz w:val="40"/>
      <w:szCs w:val="40"/>
      <w:lang w:eastAsia="zh-CN"/>
    </w:rPr>
  </w:style>
  <w:style w:type="character" w:customStyle="1" w:styleId="GiaiChar0">
    <w:name w:val="Giai Char"/>
    <w:link w:val="Giai0"/>
    <w:locked/>
    <w:rsid w:val="00181179"/>
    <w:rPr>
      <w:rFonts w:ascii="VNI-Centur" w:eastAsia="Times New Roman" w:hAnsi="VNI-Centur"/>
      <w:b/>
      <w:i/>
      <w:szCs w:val="21"/>
    </w:rPr>
  </w:style>
  <w:style w:type="paragraph" w:customStyle="1" w:styleId="Giai0">
    <w:name w:val="Giai"/>
    <w:basedOn w:val="Normal"/>
    <w:link w:val="GiaiChar0"/>
    <w:qFormat/>
    <w:rsid w:val="00181179"/>
    <w:pPr>
      <w:widowControl w:val="0"/>
      <w:spacing w:before="120" w:after="120"/>
      <w:jc w:val="center"/>
    </w:pPr>
    <w:rPr>
      <w:rFonts w:ascii="VNI-Centur" w:hAnsi="VNI-Centur"/>
      <w:b/>
      <w:i/>
      <w:sz w:val="22"/>
      <w:szCs w:val="21"/>
    </w:rPr>
  </w:style>
  <w:style w:type="paragraph" w:customStyle="1" w:styleId="BAI1">
    <w:name w:val="BAI"/>
    <w:basedOn w:val="Normal"/>
    <w:uiPriority w:val="99"/>
    <w:qFormat/>
    <w:rsid w:val="00181179"/>
    <w:pPr>
      <w:widowControl w:val="0"/>
      <w:spacing w:before="120" w:after="240"/>
      <w:jc w:val="center"/>
    </w:pPr>
    <w:rPr>
      <w:rFonts w:ascii="VNI-Book" w:hAnsi="VNI-Book"/>
      <w:b/>
      <w:caps/>
      <w:sz w:val="36"/>
      <w:szCs w:val="36"/>
    </w:rPr>
  </w:style>
  <w:style w:type="paragraph" w:customStyle="1" w:styleId="TABS2">
    <w:name w:val="TABS 2"/>
    <w:basedOn w:val="Normal"/>
    <w:uiPriority w:val="99"/>
    <w:qFormat/>
    <w:rsid w:val="00181179"/>
    <w:pPr>
      <w:widowControl w:val="0"/>
      <w:ind w:left="1134"/>
      <w:jc w:val="both"/>
    </w:pPr>
    <w:rPr>
      <w:rFonts w:ascii="VNI-Centur" w:hAnsi="VNI-Centur"/>
      <w:sz w:val="22"/>
      <w:szCs w:val="21"/>
    </w:rPr>
  </w:style>
  <w:style w:type="paragraph" w:customStyle="1" w:styleId="TABS1HA05">
    <w:name w:val="TABS 1 HA 05"/>
    <w:basedOn w:val="Normal"/>
    <w:uiPriority w:val="99"/>
    <w:qFormat/>
    <w:rsid w:val="00181179"/>
    <w:pPr>
      <w:widowControl w:val="0"/>
      <w:ind w:left="851" w:hanging="284"/>
      <w:jc w:val="both"/>
    </w:pPr>
    <w:rPr>
      <w:rFonts w:ascii="VNI-Centur" w:hAnsi="VNI-Centur"/>
      <w:sz w:val="22"/>
      <w:szCs w:val="21"/>
    </w:rPr>
  </w:style>
  <w:style w:type="character" w:customStyle="1" w:styleId="TABS15Char">
    <w:name w:val="TABS 15 Char"/>
    <w:link w:val="TABS15"/>
    <w:locked/>
    <w:rsid w:val="00181179"/>
    <w:rPr>
      <w:rFonts w:ascii="VNI-Centur" w:eastAsia="Times New Roman" w:hAnsi="VNI-Centur"/>
      <w:szCs w:val="21"/>
    </w:rPr>
  </w:style>
  <w:style w:type="paragraph" w:customStyle="1" w:styleId="TABS15">
    <w:name w:val="TABS 15"/>
    <w:basedOn w:val="Normal"/>
    <w:link w:val="TABS15Char"/>
    <w:qFormat/>
    <w:rsid w:val="00181179"/>
    <w:pPr>
      <w:widowControl w:val="0"/>
      <w:ind w:left="851"/>
      <w:jc w:val="both"/>
    </w:pPr>
    <w:rPr>
      <w:rFonts w:ascii="VNI-Centur" w:hAnsi="VNI-Centur"/>
      <w:sz w:val="22"/>
      <w:szCs w:val="21"/>
    </w:rPr>
  </w:style>
  <w:style w:type="character" w:customStyle="1" w:styleId="TABS25Char">
    <w:name w:val="TABS 25 Char"/>
    <w:link w:val="TABS25"/>
    <w:locked/>
    <w:rsid w:val="00181179"/>
    <w:rPr>
      <w:rFonts w:ascii="VNI-Centur" w:eastAsia="Times New Roman" w:hAnsi="VNI-Centur"/>
      <w:szCs w:val="21"/>
    </w:rPr>
  </w:style>
  <w:style w:type="paragraph" w:customStyle="1" w:styleId="TABS25">
    <w:name w:val="TABS 25"/>
    <w:basedOn w:val="Normal"/>
    <w:link w:val="TABS25Char"/>
    <w:qFormat/>
    <w:rsid w:val="00181179"/>
    <w:pPr>
      <w:widowControl w:val="0"/>
      <w:ind w:left="1418"/>
      <w:jc w:val="both"/>
    </w:pPr>
    <w:rPr>
      <w:rFonts w:ascii="VNI-Centur" w:hAnsi="VNI-Centur"/>
      <w:sz w:val="22"/>
      <w:szCs w:val="21"/>
    </w:rPr>
  </w:style>
  <w:style w:type="character" w:customStyle="1" w:styleId="TABS1CharChar">
    <w:name w:val="TABS 1 Char Char"/>
    <w:link w:val="TABS1"/>
    <w:locked/>
    <w:rsid w:val="00181179"/>
    <w:rPr>
      <w:rFonts w:ascii="VNI-Centur" w:eastAsia="Times New Roman" w:hAnsi="VNI-Centur"/>
    </w:rPr>
  </w:style>
  <w:style w:type="paragraph" w:customStyle="1" w:styleId="TABS1">
    <w:name w:val="TABS 1"/>
    <w:basedOn w:val="Normal"/>
    <w:link w:val="TABS1CharChar"/>
    <w:qFormat/>
    <w:rsid w:val="00181179"/>
    <w:pPr>
      <w:widowControl w:val="0"/>
      <w:ind w:left="567"/>
      <w:jc w:val="both"/>
    </w:pPr>
    <w:rPr>
      <w:rFonts w:ascii="VNI-Centur" w:hAnsi="VNI-Centur"/>
      <w:sz w:val="22"/>
      <w:szCs w:val="22"/>
    </w:rPr>
  </w:style>
  <w:style w:type="paragraph" w:customStyle="1" w:styleId="vande">
    <w:name w:val="van de"/>
    <w:basedOn w:val="Normal"/>
    <w:uiPriority w:val="99"/>
    <w:qFormat/>
    <w:rsid w:val="00181179"/>
    <w:pPr>
      <w:widowControl w:val="0"/>
      <w:jc w:val="both"/>
    </w:pPr>
    <w:rPr>
      <w:rFonts w:ascii="VNI-Bandit" w:hAnsi="VNI-Bandit"/>
      <w:b/>
      <w:szCs w:val="21"/>
    </w:rPr>
  </w:style>
  <w:style w:type="paragraph" w:customStyle="1" w:styleId="tieudeI">
    <w:name w:val="tieu de I"/>
    <w:aliases w:val="II"/>
    <w:basedOn w:val="Normal"/>
    <w:uiPriority w:val="99"/>
    <w:qFormat/>
    <w:rsid w:val="00181179"/>
    <w:pPr>
      <w:widowControl w:val="0"/>
      <w:spacing w:before="120"/>
      <w:jc w:val="both"/>
    </w:pPr>
    <w:rPr>
      <w:rFonts w:ascii="VNI-Centur" w:hAnsi="VNI-Centur"/>
      <w:b/>
      <w:caps/>
      <w:sz w:val="22"/>
      <w:szCs w:val="22"/>
    </w:rPr>
  </w:style>
  <w:style w:type="character" w:customStyle="1" w:styleId="TABS075-7Char">
    <w:name w:val="TABS 0.75-7 Char"/>
    <w:link w:val="TABS075-7"/>
    <w:semiHidden/>
    <w:locked/>
    <w:rsid w:val="00181179"/>
    <w:rPr>
      <w:rFonts w:ascii="VNI-Centur" w:eastAsia="SimSun" w:hAnsi="VNI-Centur"/>
      <w:szCs w:val="21"/>
      <w:lang w:eastAsia="zh-CN"/>
    </w:rPr>
  </w:style>
  <w:style w:type="paragraph" w:customStyle="1" w:styleId="TABS075-7">
    <w:name w:val="TABS 0.75-7"/>
    <w:basedOn w:val="Normal"/>
    <w:link w:val="TABS075-7Char"/>
    <w:semiHidden/>
    <w:qFormat/>
    <w:rsid w:val="00181179"/>
    <w:pPr>
      <w:widowControl w:val="0"/>
      <w:tabs>
        <w:tab w:val="left" w:pos="3969"/>
      </w:tabs>
      <w:ind w:left="425"/>
      <w:jc w:val="both"/>
    </w:pPr>
    <w:rPr>
      <w:rFonts w:ascii="VNI-Centur" w:eastAsia="SimSun" w:hAnsi="VNI-Centur"/>
      <w:sz w:val="22"/>
      <w:szCs w:val="21"/>
      <w:lang w:eastAsia="zh-CN"/>
    </w:rPr>
  </w:style>
  <w:style w:type="paragraph" w:customStyle="1" w:styleId="TABS05-7">
    <w:name w:val="TABS 05-7"/>
    <w:basedOn w:val="Normal"/>
    <w:uiPriority w:val="99"/>
    <w:qFormat/>
    <w:rsid w:val="00181179"/>
    <w:pPr>
      <w:widowControl w:val="0"/>
      <w:tabs>
        <w:tab w:val="left" w:pos="3969"/>
      </w:tabs>
      <w:ind w:left="284"/>
      <w:jc w:val="both"/>
    </w:pPr>
    <w:rPr>
      <w:rFonts w:ascii="VNI-Centur" w:hAnsi="VNI-Centur"/>
      <w:sz w:val="22"/>
      <w:szCs w:val="21"/>
    </w:rPr>
  </w:style>
  <w:style w:type="character" w:customStyle="1" w:styleId="Tabs075-7CharChar">
    <w:name w:val="Tabs 075-7 Char Char"/>
    <w:link w:val="Tabs075-70"/>
    <w:locked/>
    <w:rsid w:val="00181179"/>
    <w:rPr>
      <w:rFonts w:ascii="VNI-Centur" w:eastAsia="Times New Roman" w:hAnsi="VNI-Centur"/>
    </w:rPr>
  </w:style>
  <w:style w:type="paragraph" w:customStyle="1" w:styleId="Tabs075-70">
    <w:name w:val="Tabs 075-7"/>
    <w:basedOn w:val="Normal"/>
    <w:link w:val="Tabs075-7CharChar"/>
    <w:qFormat/>
    <w:rsid w:val="00181179"/>
    <w:pPr>
      <w:widowControl w:val="0"/>
      <w:tabs>
        <w:tab w:val="left" w:pos="3969"/>
      </w:tabs>
      <w:ind w:left="425"/>
      <w:jc w:val="both"/>
    </w:pPr>
    <w:rPr>
      <w:rFonts w:ascii="VNI-Centur" w:hAnsi="VNI-Centur"/>
      <w:sz w:val="22"/>
      <w:szCs w:val="22"/>
    </w:rPr>
  </w:style>
  <w:style w:type="paragraph" w:customStyle="1" w:styleId="DE">
    <w:name w:val="DE"/>
    <w:basedOn w:val="Normal"/>
    <w:uiPriority w:val="99"/>
    <w:qFormat/>
    <w:rsid w:val="00181179"/>
    <w:pPr>
      <w:widowControl w:val="0"/>
      <w:spacing w:before="240" w:after="240"/>
      <w:jc w:val="center"/>
    </w:pPr>
    <w:rPr>
      <w:rFonts w:ascii="VNI-Book" w:hAnsi="VNI-Book"/>
      <w:b/>
      <w:caps/>
      <w:sz w:val="36"/>
      <w:szCs w:val="36"/>
    </w:rPr>
  </w:style>
  <w:style w:type="paragraph" w:customStyle="1" w:styleId="Tabs075">
    <w:name w:val="Tabs 075"/>
    <w:basedOn w:val="Normal"/>
    <w:uiPriority w:val="99"/>
    <w:qFormat/>
    <w:rsid w:val="00181179"/>
    <w:pPr>
      <w:widowControl w:val="0"/>
      <w:ind w:left="425"/>
      <w:jc w:val="both"/>
    </w:pPr>
    <w:rPr>
      <w:rFonts w:ascii="VNI-Centur" w:hAnsi="VNI-Centur"/>
      <w:sz w:val="22"/>
      <w:szCs w:val="22"/>
    </w:rPr>
  </w:style>
  <w:style w:type="paragraph" w:customStyle="1" w:styleId="Tabs075ha05">
    <w:name w:val="Tabs 075 ha 05"/>
    <w:basedOn w:val="Normal"/>
    <w:uiPriority w:val="99"/>
    <w:qFormat/>
    <w:rsid w:val="00181179"/>
    <w:pPr>
      <w:widowControl w:val="0"/>
      <w:ind w:left="709" w:hanging="284"/>
      <w:jc w:val="both"/>
    </w:pPr>
    <w:rPr>
      <w:rFonts w:ascii="VNI-Centur" w:hAnsi="VNI-Centur"/>
      <w:sz w:val="22"/>
      <w:szCs w:val="22"/>
    </w:rPr>
  </w:style>
  <w:style w:type="paragraph" w:customStyle="1" w:styleId="Tabs20">
    <w:name w:val="Tabs 2"/>
    <w:basedOn w:val="Normal"/>
    <w:uiPriority w:val="99"/>
    <w:semiHidden/>
    <w:qFormat/>
    <w:rsid w:val="00181179"/>
    <w:pPr>
      <w:widowControl w:val="0"/>
      <w:ind w:left="1134"/>
      <w:jc w:val="both"/>
    </w:pPr>
    <w:rPr>
      <w:rFonts w:ascii="VNI-Centur" w:hAnsi="VNI-Centur"/>
      <w:sz w:val="22"/>
      <w:szCs w:val="22"/>
    </w:rPr>
  </w:style>
  <w:style w:type="character" w:customStyle="1" w:styleId="Tabs05CharChar0">
    <w:name w:val="Tabs 05 Char Char"/>
    <w:link w:val="Tabs051"/>
    <w:semiHidden/>
    <w:locked/>
    <w:rsid w:val="00181179"/>
    <w:rPr>
      <w:rFonts w:ascii="VNI-Centur" w:eastAsia="Times New Roman" w:hAnsi="VNI-Centur"/>
    </w:rPr>
  </w:style>
  <w:style w:type="paragraph" w:customStyle="1" w:styleId="Tabs051">
    <w:name w:val="Tabs 05"/>
    <w:basedOn w:val="Normal"/>
    <w:link w:val="Tabs05CharChar0"/>
    <w:semiHidden/>
    <w:qFormat/>
    <w:rsid w:val="00181179"/>
    <w:pPr>
      <w:widowControl w:val="0"/>
      <w:ind w:left="284"/>
      <w:jc w:val="both"/>
    </w:pPr>
    <w:rPr>
      <w:rFonts w:ascii="VNI-Centur" w:hAnsi="VNI-Centur"/>
      <w:sz w:val="22"/>
      <w:szCs w:val="22"/>
    </w:rPr>
  </w:style>
  <w:style w:type="paragraph" w:customStyle="1" w:styleId="Tabs10">
    <w:name w:val="Tabs 1"/>
    <w:basedOn w:val="Normal"/>
    <w:uiPriority w:val="99"/>
    <w:semiHidden/>
    <w:qFormat/>
    <w:rsid w:val="00181179"/>
    <w:pPr>
      <w:widowControl w:val="0"/>
      <w:ind w:left="567"/>
      <w:jc w:val="both"/>
    </w:pPr>
    <w:rPr>
      <w:rFonts w:ascii="VNI-Centur" w:hAnsi="VNI-Centur"/>
      <w:sz w:val="22"/>
      <w:szCs w:val="22"/>
    </w:rPr>
  </w:style>
  <w:style w:type="character" w:customStyle="1" w:styleId="Tabs05ha05CharChar0">
    <w:name w:val="Tabs 05 ha 05 Char Char"/>
    <w:basedOn w:val="Tabs05CharChar0"/>
    <w:link w:val="Tabs05ha050"/>
    <w:semiHidden/>
    <w:locked/>
    <w:rsid w:val="00181179"/>
    <w:rPr>
      <w:rFonts w:ascii="VNI-Centur" w:eastAsia="Times New Roman" w:hAnsi="VNI-Centur"/>
    </w:rPr>
  </w:style>
  <w:style w:type="paragraph" w:customStyle="1" w:styleId="Tabs05ha050">
    <w:name w:val="Tabs 05 ha 05"/>
    <w:basedOn w:val="Tabs051"/>
    <w:link w:val="Tabs05ha05CharChar0"/>
    <w:semiHidden/>
    <w:qFormat/>
    <w:rsid w:val="00181179"/>
    <w:pPr>
      <w:ind w:left="568" w:hanging="284"/>
    </w:pPr>
  </w:style>
  <w:style w:type="paragraph" w:customStyle="1" w:styleId="Tabs1ha050">
    <w:name w:val="Tabs 1 ha 05"/>
    <w:basedOn w:val="Normal"/>
    <w:uiPriority w:val="99"/>
    <w:semiHidden/>
    <w:qFormat/>
    <w:rsid w:val="00181179"/>
    <w:pPr>
      <w:widowControl w:val="0"/>
      <w:ind w:left="851" w:hanging="284"/>
      <w:jc w:val="both"/>
    </w:pPr>
    <w:rPr>
      <w:rFonts w:ascii="VNI-Centur" w:hAnsi="VNI-Centur"/>
      <w:sz w:val="22"/>
      <w:szCs w:val="22"/>
    </w:rPr>
  </w:style>
  <w:style w:type="paragraph" w:customStyle="1" w:styleId="Tabsha05">
    <w:name w:val="Tabs ha 05"/>
    <w:basedOn w:val="Normal"/>
    <w:uiPriority w:val="99"/>
    <w:semiHidden/>
    <w:qFormat/>
    <w:rsid w:val="00181179"/>
    <w:pPr>
      <w:widowControl w:val="0"/>
      <w:ind w:left="284" w:hanging="284"/>
      <w:jc w:val="both"/>
    </w:pPr>
    <w:rPr>
      <w:rFonts w:ascii="VNI-Centur" w:hAnsi="VNI-Centur"/>
      <w:sz w:val="22"/>
      <w:szCs w:val="22"/>
    </w:rPr>
  </w:style>
  <w:style w:type="paragraph" w:customStyle="1" w:styleId="Tabs150">
    <w:name w:val="Tabs 15"/>
    <w:basedOn w:val="Normal"/>
    <w:uiPriority w:val="99"/>
    <w:semiHidden/>
    <w:qFormat/>
    <w:rsid w:val="00181179"/>
    <w:pPr>
      <w:widowControl w:val="0"/>
      <w:ind w:left="851"/>
      <w:jc w:val="both"/>
    </w:pPr>
    <w:rPr>
      <w:rFonts w:ascii="VNI-Centur" w:hAnsi="VNI-Centur"/>
      <w:sz w:val="22"/>
      <w:szCs w:val="22"/>
    </w:rPr>
  </w:style>
  <w:style w:type="paragraph" w:customStyle="1" w:styleId="Tabs15ha05">
    <w:name w:val="Tabs 15 ha 05"/>
    <w:basedOn w:val="Normal"/>
    <w:uiPriority w:val="99"/>
    <w:qFormat/>
    <w:rsid w:val="00181179"/>
    <w:pPr>
      <w:widowControl w:val="0"/>
      <w:ind w:left="1135" w:hanging="284"/>
      <w:jc w:val="both"/>
    </w:pPr>
    <w:rPr>
      <w:rFonts w:ascii="VNI-Centur" w:hAnsi="VNI-Centur"/>
      <w:sz w:val="22"/>
      <w:szCs w:val="22"/>
    </w:rPr>
  </w:style>
  <w:style w:type="paragraph" w:customStyle="1" w:styleId="Tabs250">
    <w:name w:val="Tabs 25"/>
    <w:basedOn w:val="Normal"/>
    <w:uiPriority w:val="99"/>
    <w:semiHidden/>
    <w:qFormat/>
    <w:rsid w:val="00181179"/>
    <w:pPr>
      <w:widowControl w:val="0"/>
      <w:ind w:left="1418"/>
      <w:jc w:val="both"/>
    </w:pPr>
    <w:rPr>
      <w:rFonts w:ascii="VNI-Centur" w:hAnsi="VNI-Centur"/>
      <w:sz w:val="22"/>
      <w:szCs w:val="22"/>
    </w:rPr>
  </w:style>
  <w:style w:type="paragraph" w:customStyle="1" w:styleId="Tabs3">
    <w:name w:val="Tabs 3"/>
    <w:basedOn w:val="Normal"/>
    <w:uiPriority w:val="99"/>
    <w:qFormat/>
    <w:rsid w:val="00181179"/>
    <w:pPr>
      <w:widowControl w:val="0"/>
      <w:ind w:left="1701"/>
      <w:jc w:val="both"/>
    </w:pPr>
    <w:rPr>
      <w:rFonts w:ascii="VNI-Centur" w:hAnsi="VNI-Centur"/>
      <w:sz w:val="22"/>
      <w:szCs w:val="22"/>
    </w:rPr>
  </w:style>
  <w:style w:type="paragraph" w:customStyle="1" w:styleId="Tabsa-b">
    <w:name w:val="Tabs a-b"/>
    <w:basedOn w:val="Normal"/>
    <w:uiPriority w:val="99"/>
    <w:qFormat/>
    <w:rsid w:val="00181179"/>
    <w:pPr>
      <w:widowControl w:val="0"/>
      <w:ind w:left="851" w:hanging="284"/>
      <w:jc w:val="both"/>
    </w:pPr>
    <w:rPr>
      <w:rFonts w:ascii="VNI-Centur" w:hAnsi="VNI-Centur"/>
      <w:b/>
      <w:i/>
      <w:sz w:val="22"/>
      <w:szCs w:val="22"/>
    </w:rPr>
  </w:style>
  <w:style w:type="paragraph" w:customStyle="1" w:styleId="Tabs125">
    <w:name w:val="Tabs 125"/>
    <w:basedOn w:val="Normal"/>
    <w:uiPriority w:val="99"/>
    <w:qFormat/>
    <w:rsid w:val="00181179"/>
    <w:pPr>
      <w:widowControl w:val="0"/>
      <w:ind w:left="709"/>
      <w:jc w:val="both"/>
    </w:pPr>
    <w:rPr>
      <w:rFonts w:ascii="VNI-Centur" w:hAnsi="VNI-Centur"/>
      <w:sz w:val="22"/>
      <w:szCs w:val="22"/>
    </w:rPr>
  </w:style>
  <w:style w:type="paragraph" w:customStyle="1" w:styleId="tabs05-70">
    <w:name w:val="tabs 05-7"/>
    <w:basedOn w:val="Tabs075-70"/>
    <w:uiPriority w:val="99"/>
    <w:semiHidden/>
    <w:qFormat/>
    <w:rsid w:val="00181179"/>
    <w:pPr>
      <w:ind w:left="284"/>
    </w:pPr>
    <w:rPr>
      <w:szCs w:val="21"/>
    </w:rPr>
  </w:style>
  <w:style w:type="paragraph" w:customStyle="1" w:styleId="075-05">
    <w:name w:val="0.75-0.5"/>
    <w:basedOn w:val="Normal"/>
    <w:uiPriority w:val="99"/>
    <w:semiHidden/>
    <w:qFormat/>
    <w:rsid w:val="00181179"/>
    <w:pPr>
      <w:ind w:left="709" w:hanging="284"/>
      <w:jc w:val="both"/>
    </w:pPr>
    <w:rPr>
      <w:rFonts w:ascii="VNI-Centur" w:hAnsi="VNI-Centur"/>
      <w:sz w:val="22"/>
      <w:szCs w:val="22"/>
    </w:rPr>
  </w:style>
  <w:style w:type="paragraph" w:customStyle="1" w:styleId="075">
    <w:name w:val="0.75"/>
    <w:basedOn w:val="075-05"/>
    <w:uiPriority w:val="99"/>
    <w:semiHidden/>
    <w:qFormat/>
    <w:rsid w:val="00181179"/>
    <w:pPr>
      <w:ind w:left="425" w:firstLine="0"/>
    </w:pPr>
  </w:style>
  <w:style w:type="paragraph" w:customStyle="1" w:styleId="Filename">
    <w:name w:val="Filename"/>
    <w:uiPriority w:val="99"/>
    <w:semiHidden/>
    <w:qFormat/>
    <w:rsid w:val="00181179"/>
    <w:pPr>
      <w:spacing w:after="0" w:line="240" w:lineRule="auto"/>
    </w:pPr>
    <w:rPr>
      <w:rFonts w:eastAsia="Times New Roman"/>
      <w:sz w:val="24"/>
      <w:szCs w:val="24"/>
    </w:rPr>
  </w:style>
  <w:style w:type="paragraph" w:customStyle="1" w:styleId="-PAGE-">
    <w:name w:val="- PAGE -"/>
    <w:uiPriority w:val="99"/>
    <w:semiHidden/>
    <w:qFormat/>
    <w:rsid w:val="00181179"/>
    <w:pPr>
      <w:spacing w:after="0" w:line="240" w:lineRule="auto"/>
    </w:pPr>
    <w:rPr>
      <w:rFonts w:eastAsia="Times New Roman"/>
      <w:sz w:val="24"/>
      <w:szCs w:val="24"/>
    </w:rPr>
  </w:style>
  <w:style w:type="paragraph" w:customStyle="1" w:styleId="TABS251">
    <w:name w:val="TABS 2.5"/>
    <w:basedOn w:val="Normal"/>
    <w:uiPriority w:val="99"/>
    <w:semiHidden/>
    <w:qFormat/>
    <w:rsid w:val="00181179"/>
    <w:pPr>
      <w:widowControl w:val="0"/>
      <w:ind w:left="1418"/>
      <w:jc w:val="both"/>
    </w:pPr>
    <w:rPr>
      <w:rFonts w:ascii="VNI-Centur" w:hAnsi="VNI-Centur"/>
      <w:sz w:val="22"/>
      <w:szCs w:val="21"/>
    </w:rPr>
  </w:style>
  <w:style w:type="paragraph" w:customStyle="1" w:styleId="stab1-05">
    <w:name w:val="stab 1-0.5"/>
    <w:basedOn w:val="Normal"/>
    <w:uiPriority w:val="99"/>
    <w:semiHidden/>
    <w:qFormat/>
    <w:rsid w:val="00181179"/>
    <w:pPr>
      <w:widowControl w:val="0"/>
      <w:ind w:left="851" w:hanging="284"/>
      <w:jc w:val="both"/>
    </w:pPr>
    <w:rPr>
      <w:rFonts w:ascii="VNI-Centur" w:hAnsi="VNI-Centur"/>
      <w:sz w:val="22"/>
      <w:szCs w:val="22"/>
    </w:rPr>
  </w:style>
  <w:style w:type="paragraph" w:customStyle="1" w:styleId="075-25">
    <w:name w:val="075-25"/>
    <w:basedOn w:val="Normal"/>
    <w:uiPriority w:val="99"/>
    <w:semiHidden/>
    <w:qFormat/>
    <w:rsid w:val="00181179"/>
    <w:pPr>
      <w:ind w:left="567" w:hanging="142"/>
      <w:jc w:val="both"/>
    </w:pPr>
    <w:rPr>
      <w:rFonts w:ascii="VNI-Centur" w:hAnsi="VNI-Centur"/>
      <w:sz w:val="22"/>
      <w:szCs w:val="22"/>
    </w:rPr>
  </w:style>
  <w:style w:type="paragraph" w:customStyle="1" w:styleId="tabs0750">
    <w:name w:val="tabs 075"/>
    <w:basedOn w:val="Normal"/>
    <w:uiPriority w:val="99"/>
    <w:semiHidden/>
    <w:qFormat/>
    <w:rsid w:val="00181179"/>
    <w:pPr>
      <w:widowControl w:val="0"/>
      <w:ind w:left="425"/>
      <w:jc w:val="both"/>
    </w:pPr>
    <w:rPr>
      <w:rFonts w:ascii="VNI-Centur" w:hAnsi="VNI-Centur"/>
      <w:sz w:val="22"/>
      <w:szCs w:val="21"/>
    </w:rPr>
  </w:style>
  <w:style w:type="paragraph" w:customStyle="1" w:styleId="tabs025">
    <w:name w:val="tabs 025"/>
    <w:basedOn w:val="Normal"/>
    <w:uiPriority w:val="99"/>
    <w:semiHidden/>
    <w:qFormat/>
    <w:rsid w:val="00181179"/>
    <w:pPr>
      <w:widowControl w:val="0"/>
      <w:ind w:left="142"/>
      <w:jc w:val="both"/>
    </w:pPr>
    <w:rPr>
      <w:rFonts w:ascii="VNI-Centur" w:hAnsi="VNI-Centur"/>
      <w:sz w:val="22"/>
      <w:szCs w:val="21"/>
    </w:rPr>
  </w:style>
  <w:style w:type="paragraph" w:customStyle="1" w:styleId="tabs05-71">
    <w:name w:val="tabs05-7"/>
    <w:basedOn w:val="Normal"/>
    <w:uiPriority w:val="99"/>
    <w:semiHidden/>
    <w:qFormat/>
    <w:rsid w:val="00181179"/>
    <w:pPr>
      <w:widowControl w:val="0"/>
      <w:tabs>
        <w:tab w:val="left" w:pos="3969"/>
      </w:tabs>
      <w:ind w:left="284"/>
      <w:jc w:val="both"/>
    </w:pPr>
    <w:rPr>
      <w:rFonts w:ascii="VNI-Centur" w:hAnsi="VNI-Centur"/>
      <w:sz w:val="22"/>
      <w:szCs w:val="21"/>
    </w:rPr>
  </w:style>
  <w:style w:type="paragraph" w:customStyle="1" w:styleId="05-7">
    <w:name w:val="05-7"/>
    <w:basedOn w:val="TABS075-7"/>
    <w:uiPriority w:val="99"/>
    <w:semiHidden/>
    <w:qFormat/>
    <w:rsid w:val="00181179"/>
    <w:pPr>
      <w:ind w:left="284"/>
    </w:pPr>
  </w:style>
  <w:style w:type="paragraph" w:customStyle="1" w:styleId="tas05-7">
    <w:name w:val="tas 05-7"/>
    <w:basedOn w:val="Normal"/>
    <w:uiPriority w:val="99"/>
    <w:semiHidden/>
    <w:qFormat/>
    <w:rsid w:val="00181179"/>
    <w:pPr>
      <w:widowControl w:val="0"/>
      <w:tabs>
        <w:tab w:val="left" w:pos="3969"/>
      </w:tabs>
      <w:ind w:left="284"/>
      <w:jc w:val="both"/>
    </w:pPr>
    <w:rPr>
      <w:rFonts w:ascii="VNI-Centur" w:hAnsi="VNI-Centur"/>
      <w:sz w:val="22"/>
      <w:szCs w:val="20"/>
    </w:rPr>
  </w:style>
  <w:style w:type="character" w:customStyle="1" w:styleId="TAS1HA25Char">
    <w:name w:val="TAS 1 HA 25 Char"/>
    <w:link w:val="TAS1HA25"/>
    <w:semiHidden/>
    <w:locked/>
    <w:rsid w:val="00181179"/>
    <w:rPr>
      <w:rFonts w:ascii="VNI-Centur" w:eastAsia="Times New Roman" w:hAnsi="VNI-Centur"/>
      <w:sz w:val="20"/>
      <w:szCs w:val="20"/>
    </w:rPr>
  </w:style>
  <w:style w:type="paragraph" w:customStyle="1" w:styleId="TAS1HA25">
    <w:name w:val="TAS 1 HA 25"/>
    <w:basedOn w:val="Normal"/>
    <w:link w:val="TAS1HA25Char"/>
    <w:semiHidden/>
    <w:qFormat/>
    <w:rsid w:val="00181179"/>
    <w:pPr>
      <w:widowControl w:val="0"/>
      <w:ind w:left="709" w:hanging="142"/>
      <w:jc w:val="both"/>
    </w:pPr>
    <w:rPr>
      <w:rFonts w:ascii="VNI-Centur" w:hAnsi="VNI-Centur"/>
      <w:sz w:val="20"/>
      <w:szCs w:val="20"/>
    </w:rPr>
  </w:style>
  <w:style w:type="paragraph" w:customStyle="1" w:styleId="tabs05ha051">
    <w:name w:val="tabs05ha05"/>
    <w:basedOn w:val="Normal"/>
    <w:uiPriority w:val="99"/>
    <w:semiHidden/>
    <w:qFormat/>
    <w:rsid w:val="00181179"/>
    <w:pPr>
      <w:ind w:left="568" w:hanging="284"/>
      <w:jc w:val="both"/>
    </w:pPr>
    <w:rPr>
      <w:rFonts w:ascii="VNI-Centur" w:hAnsi="VNI-Centur"/>
      <w:sz w:val="22"/>
      <w:szCs w:val="22"/>
    </w:rPr>
  </w:style>
  <w:style w:type="character" w:customStyle="1" w:styleId="1TChar">
    <w:name w:val="1 T Char"/>
    <w:basedOn w:val="1chinhtrangChar"/>
    <w:link w:val="1T"/>
    <w:locked/>
    <w:rsid w:val="00181179"/>
    <w:rPr>
      <w:rFonts w:ascii=".VnCentury Schoolbook" w:eastAsia="Times New Roman" w:hAnsi=".VnCentury Schoolbook"/>
      <w:color w:val="000000"/>
    </w:rPr>
  </w:style>
  <w:style w:type="paragraph" w:customStyle="1" w:styleId="NormalTimesNewRoman">
    <w:name w:val="Normal + Times New Roman"/>
    <w:basedOn w:val="Normal"/>
    <w:uiPriority w:val="99"/>
    <w:qFormat/>
    <w:rsid w:val="00181179"/>
    <w:pPr>
      <w:jc w:val="both"/>
    </w:pPr>
  </w:style>
  <w:style w:type="character" w:customStyle="1" w:styleId="I-lamaChar">
    <w:name w:val="I-lama Char"/>
    <w:basedOn w:val="Heading1Char"/>
    <w:link w:val="I-lama"/>
    <w:uiPriority w:val="99"/>
    <w:locked/>
    <w:rsid w:val="00181179"/>
    <w:rPr>
      <w:rFonts w:ascii=".VnTimeH" w:eastAsia="Times New Roman" w:hAnsi=".VnTimeH" w:cstheme="majorBidi"/>
      <w:b w:val="0"/>
      <w:bCs w:val="0"/>
      <w:color w:val="365F91" w:themeColor="accent1" w:themeShade="BF"/>
      <w:sz w:val="24"/>
      <w:szCs w:val="24"/>
    </w:rPr>
  </w:style>
  <w:style w:type="paragraph" w:customStyle="1" w:styleId="tiet1">
    <w:name w:val="tiet1"/>
    <w:basedOn w:val="Normal"/>
    <w:uiPriority w:val="99"/>
    <w:qFormat/>
    <w:rsid w:val="00181179"/>
    <w:pPr>
      <w:spacing w:before="20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qFormat/>
    <w:rsid w:val="00181179"/>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rsid w:val="00181179"/>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qFormat/>
    <w:rsid w:val="00181179"/>
    <w:pPr>
      <w:tabs>
        <w:tab w:val="left" w:pos="1701"/>
      </w:tabs>
      <w:spacing w:after="80" w:line="252" w:lineRule="auto"/>
      <w:jc w:val="both"/>
    </w:pPr>
    <w:rPr>
      <w:rFonts w:ascii=".VnTime" w:hAnsi=".VnTime"/>
      <w:strike/>
      <w:szCs w:val="20"/>
    </w:rPr>
  </w:style>
  <w:style w:type="paragraph" w:customStyle="1" w:styleId="bo-">
    <w:name w:val="bo-"/>
    <w:basedOn w:val="Normal"/>
    <w:uiPriority w:val="99"/>
    <w:qFormat/>
    <w:rsid w:val="00181179"/>
    <w:pPr>
      <w:spacing w:after="80" w:line="270" w:lineRule="atLeast"/>
      <w:jc w:val="both"/>
    </w:pPr>
    <w:rPr>
      <w:rFonts w:ascii="VnTimes2" w:hAnsi="VnTimes2"/>
      <w:sz w:val="22"/>
      <w:szCs w:val="20"/>
    </w:rPr>
  </w:style>
  <w:style w:type="paragraph" w:customStyle="1" w:styleId="bo--">
    <w:name w:val="bo--"/>
    <w:basedOn w:val="bo-"/>
    <w:uiPriority w:val="99"/>
    <w:qFormat/>
    <w:rsid w:val="00181179"/>
    <w:pPr>
      <w:spacing w:line="220" w:lineRule="atLeast"/>
    </w:pPr>
  </w:style>
  <w:style w:type="paragraph" w:customStyle="1" w:styleId="bo">
    <w:name w:val="bo+"/>
    <w:basedOn w:val="Normal"/>
    <w:uiPriority w:val="99"/>
    <w:qFormat/>
    <w:rsid w:val="00181179"/>
    <w:pPr>
      <w:spacing w:after="80" w:line="290" w:lineRule="atLeast"/>
      <w:jc w:val="both"/>
    </w:pPr>
    <w:rPr>
      <w:rFonts w:ascii="VnTimes2" w:hAnsi="VnTimes2"/>
      <w:sz w:val="22"/>
      <w:szCs w:val="20"/>
    </w:rPr>
  </w:style>
  <w:style w:type="paragraph" w:customStyle="1" w:styleId="bo0">
    <w:name w:val="bo++"/>
    <w:basedOn w:val="bo"/>
    <w:uiPriority w:val="99"/>
    <w:qFormat/>
    <w:rsid w:val="00181179"/>
    <w:pPr>
      <w:spacing w:line="300" w:lineRule="atLeast"/>
    </w:pPr>
  </w:style>
  <w:style w:type="paragraph" w:customStyle="1" w:styleId="ch1">
    <w:name w:val="ch1"/>
    <w:basedOn w:val="Normal"/>
    <w:uiPriority w:val="99"/>
    <w:qFormat/>
    <w:rsid w:val="00181179"/>
    <w:pPr>
      <w:jc w:val="right"/>
    </w:pPr>
    <w:rPr>
      <w:rFonts w:ascii=".VnCentury Schoolbook" w:hAnsi=".VnCentury Schoolbook"/>
      <w:b/>
      <w:i/>
      <w:sz w:val="36"/>
      <w:szCs w:val="36"/>
    </w:rPr>
  </w:style>
  <w:style w:type="paragraph" w:customStyle="1" w:styleId="tch1">
    <w:name w:val="tch1"/>
    <w:basedOn w:val="Normal"/>
    <w:uiPriority w:val="99"/>
    <w:qFormat/>
    <w:rsid w:val="00181179"/>
    <w:pPr>
      <w:spacing w:after="600" w:line="252" w:lineRule="auto"/>
      <w:ind w:firstLine="425"/>
      <w:jc w:val="center"/>
    </w:pPr>
    <w:rPr>
      <w:rFonts w:ascii=".VnArialH" w:hAnsi=".VnArialH"/>
      <w:b/>
      <w:sz w:val="28"/>
      <w:szCs w:val="20"/>
    </w:rPr>
  </w:style>
  <w:style w:type="paragraph" w:customStyle="1" w:styleId="co90">
    <w:name w:val="co9"/>
    <w:basedOn w:val="bo0"/>
    <w:uiPriority w:val="99"/>
    <w:qFormat/>
    <w:rsid w:val="00181179"/>
    <w:pPr>
      <w:spacing w:after="60" w:line="264" w:lineRule="auto"/>
    </w:pPr>
    <w:rPr>
      <w:rFonts w:ascii=".VnTime" w:hAnsi=".VnTime"/>
      <w:sz w:val="20"/>
    </w:rPr>
  </w:style>
  <w:style w:type="paragraph" w:customStyle="1" w:styleId="1k">
    <w:name w:val="1k"/>
    <w:basedOn w:val="Normal"/>
    <w:uiPriority w:val="99"/>
    <w:qFormat/>
    <w:rsid w:val="00181179"/>
    <w:pPr>
      <w:spacing w:before="100" w:after="80" w:line="252" w:lineRule="auto"/>
      <w:ind w:firstLine="425"/>
      <w:jc w:val="both"/>
    </w:pPr>
    <w:rPr>
      <w:rFonts w:ascii=".VnTime" w:hAnsi=".VnTime"/>
      <w:b/>
      <w:bCs/>
      <w:szCs w:val="20"/>
    </w:rPr>
  </w:style>
  <w:style w:type="paragraph" w:customStyle="1" w:styleId="tph">
    <w:name w:val="tph"/>
    <w:basedOn w:val="Normal"/>
    <w:uiPriority w:val="99"/>
    <w:qFormat/>
    <w:rsid w:val="00181179"/>
    <w:pPr>
      <w:spacing w:after="700" w:line="252" w:lineRule="auto"/>
      <w:ind w:firstLine="425"/>
      <w:jc w:val="center"/>
    </w:pPr>
    <w:rPr>
      <w:rFonts w:ascii=".VnStamp" w:hAnsi=".VnStamp"/>
      <w:b/>
      <w:sz w:val="44"/>
      <w:szCs w:val="80"/>
    </w:rPr>
  </w:style>
  <w:style w:type="paragraph" w:customStyle="1" w:styleId="co14ba">
    <w:name w:val="co14ba"/>
    <w:basedOn w:val="bo-"/>
    <w:uiPriority w:val="99"/>
    <w:qFormat/>
    <w:rsid w:val="00181179"/>
    <w:pPr>
      <w:spacing w:before="300" w:after="300" w:line="264" w:lineRule="auto"/>
      <w:jc w:val="center"/>
    </w:pPr>
    <w:rPr>
      <w:rFonts w:ascii=".VnArial" w:hAnsi=".VnArial"/>
    </w:rPr>
  </w:style>
  <w:style w:type="paragraph" w:customStyle="1" w:styleId="co">
    <w:name w:val="co"/>
    <w:basedOn w:val="Normal"/>
    <w:uiPriority w:val="99"/>
    <w:qFormat/>
    <w:rsid w:val="00181179"/>
    <w:pPr>
      <w:spacing w:before="400" w:after="240" w:line="252" w:lineRule="auto"/>
      <w:ind w:left="1134"/>
      <w:jc w:val="both"/>
    </w:pPr>
    <w:rPr>
      <w:rFonts w:ascii=".VnArabia" w:hAnsi=".VnArabia"/>
      <w:sz w:val="28"/>
      <w:szCs w:val="28"/>
    </w:rPr>
  </w:style>
  <w:style w:type="paragraph" w:customStyle="1" w:styleId="110">
    <w:name w:val="1.1."/>
    <w:basedOn w:val="Normal"/>
    <w:uiPriority w:val="99"/>
    <w:qFormat/>
    <w:rsid w:val="00181179"/>
    <w:pPr>
      <w:spacing w:after="80" w:line="300" w:lineRule="atLeast"/>
      <w:ind w:left="397" w:hanging="397"/>
      <w:jc w:val="both"/>
    </w:pPr>
    <w:rPr>
      <w:rFonts w:ascii="VnTimes2" w:hAnsi="VnTimes2"/>
      <w:sz w:val="21"/>
      <w:szCs w:val="20"/>
    </w:rPr>
  </w:style>
  <w:style w:type="paragraph" w:customStyle="1" w:styleId="1tinh">
    <w:name w:val="1tinh"/>
    <w:basedOn w:val="Normal"/>
    <w:uiPriority w:val="99"/>
    <w:qFormat/>
    <w:rsid w:val="00181179"/>
    <w:pPr>
      <w:spacing w:before="120" w:after="60" w:line="252" w:lineRule="auto"/>
      <w:ind w:firstLine="284"/>
      <w:jc w:val="both"/>
    </w:pPr>
    <w:rPr>
      <w:rFonts w:ascii=".VnArial" w:hAnsi=".VnArial"/>
      <w:b/>
      <w:spacing w:val="8"/>
      <w:w w:val="95"/>
      <w:sz w:val="22"/>
      <w:szCs w:val="20"/>
    </w:rPr>
  </w:style>
  <w:style w:type="paragraph" w:customStyle="1" w:styleId="b1">
    <w:name w:val="b1"/>
    <w:basedOn w:val="Normal"/>
    <w:uiPriority w:val="99"/>
    <w:qFormat/>
    <w:rsid w:val="00181179"/>
    <w:pPr>
      <w:spacing w:after="60" w:line="252" w:lineRule="auto"/>
      <w:ind w:left="284" w:hanging="284"/>
      <w:jc w:val="both"/>
    </w:pPr>
    <w:rPr>
      <w:rFonts w:ascii=".VnTime" w:hAnsi=".VnTime"/>
      <w:spacing w:val="8"/>
      <w:sz w:val="22"/>
      <w:szCs w:val="20"/>
    </w:rPr>
  </w:style>
  <w:style w:type="paragraph" w:customStyle="1" w:styleId="chthhinh">
    <w:name w:val="chthhinh"/>
    <w:basedOn w:val="Normal"/>
    <w:uiPriority w:val="99"/>
    <w:qFormat/>
    <w:rsid w:val="00181179"/>
    <w:pPr>
      <w:spacing w:after="120" w:line="200" w:lineRule="exact"/>
      <w:jc w:val="center"/>
    </w:pPr>
    <w:rPr>
      <w:rFonts w:ascii=".VnTime" w:hAnsi=".VnTime"/>
      <w:i/>
      <w:spacing w:val="8"/>
      <w:sz w:val="18"/>
      <w:szCs w:val="20"/>
    </w:rPr>
  </w:style>
  <w:style w:type="paragraph" w:customStyle="1" w:styleId="dinh">
    <w:name w:val="dinh"/>
    <w:basedOn w:val="Normal"/>
    <w:uiPriority w:val="99"/>
    <w:qFormat/>
    <w:rsid w:val="00181179"/>
    <w:pPr>
      <w:spacing w:before="60" w:after="60" w:line="252" w:lineRule="auto"/>
      <w:ind w:firstLine="284"/>
      <w:jc w:val="both"/>
    </w:pPr>
    <w:rPr>
      <w:rFonts w:ascii=".VnTime" w:hAnsi=".VnTime"/>
      <w:b/>
      <w:spacing w:val="8"/>
      <w:sz w:val="22"/>
      <w:szCs w:val="20"/>
    </w:rPr>
  </w:style>
  <w:style w:type="paragraph" w:customStyle="1" w:styleId="ital">
    <w:name w:val="ital"/>
    <w:basedOn w:val="Normal"/>
    <w:uiPriority w:val="99"/>
    <w:qFormat/>
    <w:rsid w:val="00181179"/>
    <w:pPr>
      <w:spacing w:after="60" w:line="252" w:lineRule="auto"/>
      <w:ind w:firstLine="284"/>
      <w:jc w:val="both"/>
    </w:pPr>
    <w:rPr>
      <w:rFonts w:ascii=".VnTime" w:hAnsi=".VnTime"/>
      <w:i/>
      <w:spacing w:val="8"/>
      <w:sz w:val="22"/>
      <w:szCs w:val="20"/>
    </w:rPr>
  </w:style>
  <w:style w:type="paragraph" w:customStyle="1" w:styleId="normal-">
    <w:name w:val="normal-"/>
    <w:basedOn w:val="Normal"/>
    <w:uiPriority w:val="99"/>
    <w:qFormat/>
    <w:rsid w:val="00181179"/>
    <w:pPr>
      <w:spacing w:after="80" w:line="252" w:lineRule="auto"/>
      <w:ind w:firstLine="425"/>
      <w:jc w:val="both"/>
    </w:pPr>
    <w:rPr>
      <w:rFonts w:ascii=".VnTime" w:hAnsi=".VnTime"/>
      <w:spacing w:val="8"/>
      <w:sz w:val="22"/>
      <w:szCs w:val="20"/>
    </w:rPr>
  </w:style>
  <w:style w:type="paragraph" w:customStyle="1" w:styleId="normal3">
    <w:name w:val="normal+"/>
    <w:basedOn w:val="Normal"/>
    <w:uiPriority w:val="99"/>
    <w:qFormat/>
    <w:rsid w:val="00181179"/>
    <w:pPr>
      <w:spacing w:after="80" w:line="276" w:lineRule="auto"/>
      <w:ind w:firstLine="425"/>
      <w:jc w:val="both"/>
    </w:pPr>
    <w:rPr>
      <w:rFonts w:ascii=".VnTime" w:hAnsi=".VnTime"/>
      <w:spacing w:val="8"/>
      <w:sz w:val="22"/>
      <w:szCs w:val="20"/>
    </w:rPr>
  </w:style>
  <w:style w:type="paragraph" w:customStyle="1" w:styleId="normal-1">
    <w:name w:val="normal-1"/>
    <w:basedOn w:val="Normal"/>
    <w:uiPriority w:val="99"/>
    <w:qFormat/>
    <w:rsid w:val="00181179"/>
    <w:pPr>
      <w:spacing w:before="60" w:line="280" w:lineRule="exact"/>
      <w:ind w:firstLine="425"/>
      <w:jc w:val="both"/>
    </w:pPr>
    <w:rPr>
      <w:rFonts w:ascii=".VnTime" w:hAnsi=".VnTime"/>
      <w:spacing w:val="8"/>
      <w:sz w:val="22"/>
      <w:szCs w:val="20"/>
    </w:rPr>
  </w:style>
  <w:style w:type="paragraph" w:customStyle="1" w:styleId="tr">
    <w:name w:val="tr"/>
    <w:basedOn w:val="Footer"/>
    <w:uiPriority w:val="99"/>
    <w:qFormat/>
    <w:rsid w:val="00181179"/>
    <w:pPr>
      <w:tabs>
        <w:tab w:val="clear" w:pos="4680"/>
        <w:tab w:val="clear" w:pos="9360"/>
        <w:tab w:val="center" w:pos="6379"/>
        <w:tab w:val="right" w:pos="8505"/>
      </w:tabs>
      <w:spacing w:before="60" w:after="80" w:line="280" w:lineRule="atLeast"/>
      <w:jc w:val="both"/>
    </w:pPr>
    <w:rPr>
      <w:rFonts w:ascii="VNI-Centur" w:hAnsi="VNI-Centur"/>
      <w:color w:val="FFFFFF"/>
      <w:spacing w:val="8"/>
      <w:sz w:val="20"/>
      <w:szCs w:val="20"/>
    </w:rPr>
  </w:style>
  <w:style w:type="paragraph" w:customStyle="1" w:styleId="trang">
    <w:name w:val="trang"/>
    <w:basedOn w:val="Footer"/>
    <w:uiPriority w:val="99"/>
    <w:qFormat/>
    <w:rsid w:val="00181179"/>
    <w:pPr>
      <w:tabs>
        <w:tab w:val="clear" w:pos="4680"/>
        <w:tab w:val="clear" w:pos="9360"/>
      </w:tabs>
      <w:spacing w:before="284" w:line="336" w:lineRule="auto"/>
    </w:pPr>
    <w:rPr>
      <w:rFonts w:ascii="VNI-Centur" w:hAnsi="VNI-Centur"/>
      <w:spacing w:val="8"/>
      <w:sz w:val="20"/>
      <w:szCs w:val="20"/>
    </w:rPr>
  </w:style>
  <w:style w:type="paragraph" w:customStyle="1" w:styleId="trangle">
    <w:name w:val="trangle"/>
    <w:basedOn w:val="trang"/>
    <w:uiPriority w:val="99"/>
    <w:qFormat/>
    <w:rsid w:val="00181179"/>
    <w:pPr>
      <w:jc w:val="right"/>
    </w:pPr>
  </w:style>
  <w:style w:type="paragraph" w:customStyle="1" w:styleId="ke-chu">
    <w:name w:val="ke-chu"/>
    <w:basedOn w:val="Footer"/>
    <w:uiPriority w:val="99"/>
    <w:qFormat/>
    <w:rsid w:val="00181179"/>
    <w:pPr>
      <w:tabs>
        <w:tab w:val="clear" w:pos="4680"/>
        <w:tab w:val="clear" w:pos="9360"/>
        <w:tab w:val="left" w:pos="1701"/>
      </w:tabs>
      <w:spacing w:before="60" w:after="80" w:line="320" w:lineRule="exact"/>
      <w:jc w:val="both"/>
    </w:pPr>
    <w:rPr>
      <w:rFonts w:ascii="VNI-Centur" w:hAnsi="VNI-Centur"/>
      <w:strike/>
      <w:spacing w:val="4"/>
      <w:sz w:val="20"/>
      <w:szCs w:val="20"/>
    </w:rPr>
  </w:style>
  <w:style w:type="paragraph" w:customStyle="1" w:styleId="BD8">
    <w:name w:val="BD 8"/>
    <w:basedOn w:val="BodyText"/>
    <w:uiPriority w:val="99"/>
    <w:qFormat/>
    <w:rsid w:val="00181179"/>
    <w:pPr>
      <w:widowControl w:val="0"/>
      <w:spacing w:line="200" w:lineRule="atLeast"/>
      <w:ind w:firstLine="454"/>
    </w:pPr>
    <w:rPr>
      <w:rFonts w:ascii=".VnCentury Schoolbook" w:hAnsi=".VnCentury Schoolbook"/>
      <w:spacing w:val="8"/>
      <w:sz w:val="16"/>
      <w:szCs w:val="20"/>
    </w:rPr>
  </w:style>
  <w:style w:type="paragraph" w:customStyle="1" w:styleId="BD8BR1">
    <w:name w:val="BD 8 BR1"/>
    <w:basedOn w:val="BD8"/>
    <w:uiPriority w:val="99"/>
    <w:qFormat/>
    <w:rsid w:val="00181179"/>
    <w:pPr>
      <w:pageBreakBefore/>
      <w:spacing w:before="20" w:after="20" w:line="240" w:lineRule="auto"/>
    </w:pPr>
    <w:rPr>
      <w:spacing w:val="-2"/>
    </w:rPr>
  </w:style>
  <w:style w:type="paragraph" w:customStyle="1" w:styleId="BDCO">
    <w:name w:val="BD CO"/>
    <w:basedOn w:val="Normal"/>
    <w:uiPriority w:val="99"/>
    <w:qFormat/>
    <w:rsid w:val="00181179"/>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qFormat/>
    <w:rsid w:val="00181179"/>
    <w:pPr>
      <w:pageBreakBefore/>
    </w:pPr>
  </w:style>
  <w:style w:type="paragraph" w:customStyle="1" w:styleId="BDRA">
    <w:name w:val="BD RA"/>
    <w:basedOn w:val="BodyText"/>
    <w:uiPriority w:val="99"/>
    <w:qFormat/>
    <w:rsid w:val="00181179"/>
    <w:pPr>
      <w:widowControl w:val="0"/>
      <w:spacing w:line="280" w:lineRule="exact"/>
    </w:pPr>
    <w:rPr>
      <w:rFonts w:ascii=".VnCentury Schoolbook" w:hAnsi=".VnCentury Schoolbook"/>
      <w:spacing w:val="8"/>
      <w:sz w:val="20"/>
      <w:szCs w:val="20"/>
    </w:rPr>
  </w:style>
  <w:style w:type="paragraph" w:customStyle="1" w:styleId="BDRA8">
    <w:name w:val="BD RA 8"/>
    <w:basedOn w:val="BD8"/>
    <w:uiPriority w:val="99"/>
    <w:qFormat/>
    <w:rsid w:val="00181179"/>
    <w:pPr>
      <w:ind w:left="454" w:hanging="454"/>
    </w:pPr>
  </w:style>
  <w:style w:type="paragraph" w:customStyle="1" w:styleId="BDRABR">
    <w:name w:val="BD RA BR"/>
    <w:basedOn w:val="BDRA"/>
    <w:uiPriority w:val="99"/>
    <w:qFormat/>
    <w:rsid w:val="00181179"/>
    <w:pPr>
      <w:pageBreakBefore/>
    </w:pPr>
  </w:style>
  <w:style w:type="paragraph" w:customStyle="1" w:styleId="BDTHUT8">
    <w:name w:val="BD THUT8"/>
    <w:basedOn w:val="BDRA8"/>
    <w:uiPriority w:val="99"/>
    <w:qFormat/>
    <w:rsid w:val="00181179"/>
    <w:pPr>
      <w:ind w:left="170" w:firstLine="0"/>
    </w:pPr>
  </w:style>
  <w:style w:type="paragraph" w:customStyle="1" w:styleId="CAP1">
    <w:name w:val="CAP 1"/>
    <w:basedOn w:val="Normal"/>
    <w:uiPriority w:val="99"/>
    <w:qFormat/>
    <w:rsid w:val="00181179"/>
    <w:pPr>
      <w:widowControl w:val="0"/>
      <w:spacing w:after="200"/>
      <w:jc w:val="center"/>
    </w:pPr>
    <w:rPr>
      <w:rFonts w:ascii=".VnTimeH" w:hAnsi=".VnTimeH"/>
      <w:b/>
      <w:spacing w:val="8"/>
      <w:szCs w:val="20"/>
    </w:rPr>
  </w:style>
  <w:style w:type="paragraph" w:customStyle="1" w:styleId="CAP2">
    <w:name w:val="CAP 2"/>
    <w:basedOn w:val="Normal"/>
    <w:uiPriority w:val="99"/>
    <w:qFormat/>
    <w:rsid w:val="00181179"/>
    <w:pPr>
      <w:widowControl w:val="0"/>
      <w:spacing w:before="240" w:after="80" w:line="280" w:lineRule="exact"/>
      <w:jc w:val="both"/>
    </w:pPr>
    <w:rPr>
      <w:rFonts w:ascii=".VnTimeH" w:hAnsi=".VnTimeH"/>
      <w:spacing w:val="8"/>
      <w:sz w:val="22"/>
      <w:szCs w:val="20"/>
    </w:rPr>
  </w:style>
  <w:style w:type="paragraph" w:customStyle="1" w:styleId="CAP3">
    <w:name w:val="CAP 3"/>
    <w:basedOn w:val="Normal"/>
    <w:uiPriority w:val="99"/>
    <w:qFormat/>
    <w:rsid w:val="00181179"/>
    <w:pPr>
      <w:widowControl w:val="0"/>
      <w:spacing w:after="80" w:line="280" w:lineRule="exact"/>
      <w:jc w:val="both"/>
    </w:pPr>
    <w:rPr>
      <w:rFonts w:ascii=".VnTime" w:hAnsi=".VnTime"/>
      <w:b/>
      <w:spacing w:val="8"/>
      <w:sz w:val="22"/>
      <w:szCs w:val="20"/>
    </w:rPr>
  </w:style>
  <w:style w:type="paragraph" w:customStyle="1" w:styleId="CENTER">
    <w:name w:val="CENTER"/>
    <w:basedOn w:val="BodyText"/>
    <w:uiPriority w:val="99"/>
    <w:qFormat/>
    <w:rsid w:val="00181179"/>
    <w:pPr>
      <w:widowControl w:val="0"/>
      <w:spacing w:before="20" w:after="20" w:line="280" w:lineRule="exact"/>
      <w:jc w:val="center"/>
    </w:pPr>
    <w:rPr>
      <w:rFonts w:ascii=".VnCentury Schoolbook" w:hAnsi=".VnCentury Schoolbook"/>
      <w:i/>
      <w:spacing w:val="8"/>
      <w:sz w:val="20"/>
      <w:szCs w:val="20"/>
    </w:rPr>
  </w:style>
  <w:style w:type="paragraph" w:customStyle="1" w:styleId="CENTERBR">
    <w:name w:val="CENTER  BR"/>
    <w:basedOn w:val="CENTER"/>
    <w:uiPriority w:val="99"/>
    <w:qFormat/>
    <w:rsid w:val="00181179"/>
    <w:pPr>
      <w:pageBreakBefore/>
    </w:pPr>
  </w:style>
  <w:style w:type="paragraph" w:customStyle="1" w:styleId="CENTER8">
    <w:name w:val="CENTER 8"/>
    <w:basedOn w:val="CENTER"/>
    <w:uiPriority w:val="99"/>
    <w:qFormat/>
    <w:rsid w:val="00181179"/>
    <w:pPr>
      <w:spacing w:before="0" w:after="0" w:line="200" w:lineRule="atLeast"/>
      <w:ind w:firstLine="397"/>
      <w:jc w:val="both"/>
    </w:pPr>
    <w:rPr>
      <w:sz w:val="16"/>
    </w:rPr>
  </w:style>
  <w:style w:type="paragraph" w:customStyle="1" w:styleId="CHUONGBR">
    <w:name w:val="CHUONG BR"/>
    <w:basedOn w:val="Normal"/>
    <w:uiPriority w:val="99"/>
    <w:qFormat/>
    <w:rsid w:val="00181179"/>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qFormat/>
    <w:rsid w:val="00181179"/>
    <w:pPr>
      <w:pageBreakBefore w:val="0"/>
      <w:spacing w:after="400"/>
    </w:pPr>
    <w:rPr>
      <w:rFonts w:ascii=".VnArialH" w:hAnsi=".VnArialH"/>
      <w:i w:val="0"/>
      <w:sz w:val="28"/>
    </w:rPr>
  </w:style>
  <w:style w:type="paragraph" w:customStyle="1" w:styleId="chuthich">
    <w:name w:val="chuthich"/>
    <w:basedOn w:val="FootnoteText"/>
    <w:uiPriority w:val="99"/>
    <w:qFormat/>
    <w:rsid w:val="00181179"/>
    <w:pPr>
      <w:widowControl w:val="0"/>
      <w:jc w:val="both"/>
    </w:pPr>
    <w:rPr>
      <w:rFonts w:ascii="VNI-Centur" w:hAnsi="VNI-Centur"/>
      <w:spacing w:val="8"/>
      <w:sz w:val="16"/>
    </w:rPr>
  </w:style>
  <w:style w:type="paragraph" w:customStyle="1" w:styleId="CONGTHUC0">
    <w:name w:val="CONG THUC"/>
    <w:basedOn w:val="Normal"/>
    <w:uiPriority w:val="99"/>
    <w:qFormat/>
    <w:rsid w:val="00181179"/>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qFormat/>
    <w:rsid w:val="00181179"/>
    <w:pPr>
      <w:spacing w:after="160" w:line="240" w:lineRule="auto"/>
      <w:ind w:firstLine="0"/>
      <w:jc w:val="center"/>
    </w:pPr>
    <w:rPr>
      <w:rFonts w:ascii=".VnTime" w:hAnsi=".VnTime"/>
      <w:i w:val="0"/>
      <w:sz w:val="18"/>
    </w:rPr>
  </w:style>
  <w:style w:type="paragraph" w:customStyle="1" w:styleId="no-">
    <w:name w:val="no-"/>
    <w:basedOn w:val="Normal"/>
    <w:uiPriority w:val="99"/>
    <w:qFormat/>
    <w:rsid w:val="00181179"/>
    <w:pPr>
      <w:spacing w:after="80" w:line="270" w:lineRule="exact"/>
      <w:jc w:val="both"/>
    </w:pPr>
    <w:rPr>
      <w:rFonts w:ascii=".VnTime" w:hAnsi=".VnTime"/>
      <w:spacing w:val="8"/>
      <w:sz w:val="22"/>
      <w:szCs w:val="20"/>
    </w:rPr>
  </w:style>
  <w:style w:type="paragraph" w:customStyle="1" w:styleId="normalco">
    <w:name w:val="normalco"/>
    <w:basedOn w:val="Normal"/>
    <w:uiPriority w:val="99"/>
    <w:qFormat/>
    <w:rsid w:val="00181179"/>
    <w:pPr>
      <w:spacing w:after="80" w:line="280" w:lineRule="exact"/>
      <w:ind w:firstLine="425"/>
      <w:jc w:val="both"/>
    </w:pPr>
    <w:rPr>
      <w:rFonts w:ascii=".VnTime" w:hAnsi=".VnTime"/>
      <w:spacing w:val="4"/>
      <w:sz w:val="22"/>
      <w:szCs w:val="20"/>
    </w:rPr>
  </w:style>
  <w:style w:type="paragraph" w:customStyle="1" w:styleId="normal-ct">
    <w:name w:val="normal-ct"/>
    <w:basedOn w:val="Normal"/>
    <w:uiPriority w:val="99"/>
    <w:qFormat/>
    <w:rsid w:val="00181179"/>
    <w:pPr>
      <w:spacing w:after="80"/>
      <w:ind w:firstLine="425"/>
      <w:jc w:val="both"/>
    </w:pPr>
    <w:rPr>
      <w:rFonts w:ascii=".VnTime" w:hAnsi=".VnTime"/>
      <w:spacing w:val="8"/>
      <w:sz w:val="22"/>
      <w:szCs w:val="20"/>
    </w:rPr>
  </w:style>
  <w:style w:type="paragraph" w:customStyle="1" w:styleId="PHANTEN0">
    <w:name w:val="PHAN TEN"/>
    <w:basedOn w:val="CENTER"/>
    <w:uiPriority w:val="99"/>
    <w:qFormat/>
    <w:rsid w:val="00181179"/>
    <w:pPr>
      <w:spacing w:after="400"/>
    </w:pPr>
    <w:rPr>
      <w:b/>
      <w:sz w:val="36"/>
    </w:rPr>
  </w:style>
  <w:style w:type="paragraph" w:customStyle="1" w:styleId="ST8">
    <w:name w:val="ST8"/>
    <w:basedOn w:val="CENTER8"/>
    <w:uiPriority w:val="99"/>
    <w:qFormat/>
    <w:rsid w:val="00181179"/>
    <w:pPr>
      <w:spacing w:after="40" w:line="240" w:lineRule="auto"/>
      <w:ind w:left="170" w:hanging="170"/>
    </w:pPr>
    <w:rPr>
      <w:rFonts w:ascii=".VnTime" w:hAnsi=".VnTime"/>
      <w:spacing w:val="-2"/>
      <w:sz w:val="18"/>
    </w:rPr>
  </w:style>
  <w:style w:type="paragraph" w:customStyle="1" w:styleId="tableleft">
    <w:name w:val="table left"/>
    <w:basedOn w:val="BodyText"/>
    <w:uiPriority w:val="99"/>
    <w:qFormat/>
    <w:rsid w:val="00181179"/>
    <w:pPr>
      <w:widowControl w:val="0"/>
      <w:spacing w:line="280" w:lineRule="exact"/>
    </w:pPr>
    <w:rPr>
      <w:rFonts w:ascii=".VnCentury Schoolbook" w:hAnsi=".VnCentury Schoolbook"/>
      <w:i/>
      <w:spacing w:val="8"/>
      <w:sz w:val="18"/>
      <w:szCs w:val="20"/>
    </w:rPr>
  </w:style>
  <w:style w:type="paragraph" w:customStyle="1" w:styleId="tabletext">
    <w:name w:val="table text"/>
    <w:basedOn w:val="tableleft"/>
    <w:uiPriority w:val="99"/>
    <w:qFormat/>
    <w:rsid w:val="00181179"/>
    <w:pPr>
      <w:jc w:val="center"/>
    </w:pPr>
  </w:style>
  <w:style w:type="paragraph" w:customStyle="1" w:styleId="21">
    <w:name w:val="2.1"/>
    <w:basedOn w:val="Normal"/>
    <w:uiPriority w:val="99"/>
    <w:qFormat/>
    <w:rsid w:val="00181179"/>
    <w:pPr>
      <w:spacing w:after="80"/>
      <w:jc w:val="both"/>
    </w:pPr>
    <w:rPr>
      <w:rFonts w:ascii="VnTimes2" w:hAnsi="VnTimes2"/>
      <w:b/>
      <w:i/>
      <w:szCs w:val="20"/>
    </w:rPr>
  </w:style>
  <w:style w:type="paragraph" w:customStyle="1" w:styleId="ADTTBG">
    <w:name w:val="ADTTBG"/>
    <w:basedOn w:val="Normal"/>
    <w:uiPriority w:val="99"/>
    <w:qFormat/>
    <w:rsid w:val="00181179"/>
    <w:pPr>
      <w:spacing w:after="80"/>
      <w:jc w:val="both"/>
    </w:pPr>
    <w:rPr>
      <w:rFonts w:ascii="VnFujiyamaLightCondensed2" w:hAnsi="VnFujiyamaLightCondensed2"/>
      <w:b/>
      <w:sz w:val="32"/>
      <w:szCs w:val="20"/>
      <w:u w:val="single"/>
    </w:rPr>
  </w:style>
  <w:style w:type="paragraph" w:customStyle="1" w:styleId="ap">
    <w:name w:val="ap"/>
    <w:basedOn w:val="Normal"/>
    <w:uiPriority w:val="99"/>
    <w:qFormat/>
    <w:rsid w:val="00181179"/>
    <w:pPr>
      <w:spacing w:after="80"/>
      <w:jc w:val="both"/>
    </w:pPr>
    <w:rPr>
      <w:rFonts w:ascii="VN-Helvetica-Narrow" w:hAnsi="VN-Helvetica-Narrow"/>
      <w:sz w:val="72"/>
      <w:szCs w:val="20"/>
    </w:rPr>
  </w:style>
  <w:style w:type="paragraph" w:customStyle="1" w:styleId="ap1">
    <w:name w:val="ap1"/>
    <w:basedOn w:val="Normal"/>
    <w:uiPriority w:val="99"/>
    <w:qFormat/>
    <w:rsid w:val="00181179"/>
    <w:pPr>
      <w:spacing w:before="240" w:after="80"/>
    </w:pPr>
    <w:rPr>
      <w:rFonts w:ascii="VnFujiyamaLightCondensed2" w:hAnsi="VnFujiyamaLightCondensed2"/>
      <w:b/>
      <w:sz w:val="72"/>
      <w:szCs w:val="20"/>
    </w:rPr>
  </w:style>
  <w:style w:type="paragraph" w:customStyle="1" w:styleId="bai10">
    <w:name w:val="bai1"/>
    <w:basedOn w:val="Normal"/>
    <w:uiPriority w:val="99"/>
    <w:qFormat/>
    <w:rsid w:val="00181179"/>
    <w:pPr>
      <w:spacing w:after="80"/>
      <w:jc w:val="center"/>
    </w:pPr>
    <w:rPr>
      <w:rFonts w:ascii=".VnArial" w:hAnsi=".VnArial"/>
      <w:b/>
      <w:sz w:val="22"/>
      <w:szCs w:val="20"/>
    </w:rPr>
  </w:style>
  <w:style w:type="paragraph" w:customStyle="1" w:styleId="BT0">
    <w:name w:val="BT"/>
    <w:basedOn w:val="Normal"/>
    <w:uiPriority w:val="99"/>
    <w:qFormat/>
    <w:rsid w:val="00181179"/>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qFormat/>
    <w:rsid w:val="00181179"/>
    <w:pPr>
      <w:spacing w:before="350" w:after="150"/>
      <w:jc w:val="center"/>
    </w:pPr>
    <w:rPr>
      <w:rFonts w:ascii=".VnTimeH" w:hAnsi=".VnTimeH"/>
      <w:b/>
      <w:sz w:val="21"/>
      <w:szCs w:val="20"/>
      <w:lang w:val="en-GB"/>
    </w:rPr>
  </w:style>
  <w:style w:type="paragraph" w:customStyle="1" w:styleId="cd-text">
    <w:name w:val="cd-text"/>
    <w:basedOn w:val="bo-"/>
    <w:uiPriority w:val="99"/>
    <w:qFormat/>
    <w:rsid w:val="00181179"/>
    <w:pPr>
      <w:spacing w:line="220" w:lineRule="atLeast"/>
    </w:pPr>
    <w:rPr>
      <w:i/>
      <w:sz w:val="18"/>
    </w:rPr>
  </w:style>
  <w:style w:type="paragraph" w:customStyle="1" w:styleId="CH-BT">
    <w:name w:val="CH-BT"/>
    <w:basedOn w:val="Normal"/>
    <w:uiPriority w:val="99"/>
    <w:qFormat/>
    <w:rsid w:val="00181179"/>
    <w:pPr>
      <w:spacing w:before="240" w:after="120"/>
      <w:jc w:val="center"/>
    </w:pPr>
    <w:rPr>
      <w:rFonts w:ascii=".VnTimeH" w:hAnsi=".VnTimeH"/>
      <w:sz w:val="21"/>
      <w:szCs w:val="20"/>
    </w:rPr>
  </w:style>
  <w:style w:type="paragraph" w:customStyle="1" w:styleId="chuong10">
    <w:name w:val="chuong1"/>
    <w:basedOn w:val="Normal"/>
    <w:uiPriority w:val="99"/>
    <w:qFormat/>
    <w:rsid w:val="00181179"/>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qFormat/>
    <w:rsid w:val="00181179"/>
    <w:pPr>
      <w:spacing w:after="120"/>
      <w:jc w:val="center"/>
    </w:pPr>
    <w:rPr>
      <w:rFonts w:ascii="VnTimes2" w:hAnsi="VnTimes2"/>
      <w:sz w:val="21"/>
      <w:szCs w:val="20"/>
    </w:rPr>
  </w:style>
  <w:style w:type="paragraph" w:customStyle="1" w:styleId="ct1">
    <w:name w:val="ct1"/>
    <w:basedOn w:val="Normal"/>
    <w:uiPriority w:val="99"/>
    <w:qFormat/>
    <w:rsid w:val="00181179"/>
    <w:pPr>
      <w:spacing w:after="80"/>
      <w:jc w:val="center"/>
    </w:pPr>
    <w:rPr>
      <w:rFonts w:ascii="VnTimes2" w:hAnsi="VnTimes2"/>
      <w:sz w:val="21"/>
      <w:szCs w:val="20"/>
    </w:rPr>
  </w:style>
  <w:style w:type="paragraph" w:customStyle="1" w:styleId="de1">
    <w:name w:val="de1"/>
    <w:basedOn w:val="Normal"/>
    <w:uiPriority w:val="99"/>
    <w:qFormat/>
    <w:rsid w:val="00181179"/>
    <w:pPr>
      <w:spacing w:before="240" w:after="80"/>
      <w:jc w:val="center"/>
    </w:pPr>
    <w:rPr>
      <w:rFonts w:ascii=".VnTimeH" w:hAnsi=".VnTimeH"/>
      <w:b/>
      <w:sz w:val="20"/>
      <w:szCs w:val="20"/>
    </w:rPr>
  </w:style>
  <w:style w:type="paragraph" w:customStyle="1" w:styleId="dieu">
    <w:name w:val="dieu"/>
    <w:basedOn w:val="Normal"/>
    <w:uiPriority w:val="99"/>
    <w:qFormat/>
    <w:rsid w:val="00181179"/>
    <w:pPr>
      <w:spacing w:after="60"/>
      <w:jc w:val="center"/>
    </w:pPr>
    <w:rPr>
      <w:rFonts w:ascii=".VnArialH" w:hAnsi=".VnArialH"/>
      <w:b/>
      <w:sz w:val="20"/>
      <w:szCs w:val="20"/>
    </w:rPr>
  </w:style>
  <w:style w:type="paragraph" w:customStyle="1" w:styleId="sovt">
    <w:name w:val="sovt"/>
    <w:basedOn w:val="BodyText"/>
    <w:uiPriority w:val="99"/>
    <w:qFormat/>
    <w:rsid w:val="00181179"/>
    <w:rPr>
      <w:rFonts w:ascii="VnAriston2" w:hAnsi="VnAriston2"/>
      <w:b/>
      <w:i/>
      <w:sz w:val="40"/>
      <w:szCs w:val="20"/>
    </w:rPr>
  </w:style>
  <w:style w:type="paragraph" w:customStyle="1" w:styleId="ghi">
    <w:name w:val="ghi"/>
    <w:basedOn w:val="sovt"/>
    <w:uiPriority w:val="99"/>
    <w:qFormat/>
    <w:rsid w:val="00181179"/>
    <w:rPr>
      <w:rFonts w:ascii="VnBusorama2" w:hAnsi="VnBusorama2"/>
    </w:rPr>
  </w:style>
  <w:style w:type="paragraph" w:customStyle="1" w:styleId="giuaco">
    <w:name w:val="giuaco"/>
    <w:basedOn w:val="giua"/>
    <w:uiPriority w:val="99"/>
    <w:qFormat/>
    <w:rsid w:val="00181179"/>
    <w:rPr>
      <w:rFonts w:ascii="VnTimes28" w:hAnsi="VnTimes28"/>
      <w:i/>
      <w:sz w:val="20"/>
    </w:rPr>
  </w:style>
  <w:style w:type="paragraph" w:customStyle="1" w:styleId="I1">
    <w:name w:val="I()"/>
    <w:basedOn w:val="Heading6"/>
    <w:uiPriority w:val="99"/>
    <w:qFormat/>
    <w:rsid w:val="00181179"/>
    <w:pPr>
      <w:spacing w:before="60"/>
      <w:jc w:val="both"/>
    </w:pPr>
    <w:rPr>
      <w:rFonts w:ascii="VnHelv2" w:hAnsi="VnHelv2"/>
      <w:bCs w:val="0"/>
      <w:noProof w:val="0"/>
      <w:sz w:val="28"/>
    </w:rPr>
  </w:style>
  <w:style w:type="paragraph" w:customStyle="1" w:styleId="lichsu">
    <w:name w:val="lich su"/>
    <w:basedOn w:val="Heading2"/>
    <w:uiPriority w:val="99"/>
    <w:qFormat/>
    <w:rsid w:val="00181179"/>
    <w:pPr>
      <w:keepLines w:val="0"/>
      <w:spacing w:before="0" w:after="600"/>
      <w:jc w:val="right"/>
    </w:pPr>
    <w:rPr>
      <w:rFonts w:ascii=".VnPresent" w:eastAsia="Times New Roman" w:hAnsi=".VnPresent" w:cs="Times New Roman"/>
      <w:b w:val="0"/>
      <w:bCs w:val="0"/>
      <w:i/>
      <w:color w:val="auto"/>
      <w:sz w:val="80"/>
      <w:szCs w:val="80"/>
    </w:rPr>
  </w:style>
  <w:style w:type="paragraph" w:customStyle="1" w:styleId="lnd1">
    <w:name w:val="lnd1"/>
    <w:basedOn w:val="Normal"/>
    <w:uiPriority w:val="99"/>
    <w:qFormat/>
    <w:rsid w:val="00181179"/>
    <w:pPr>
      <w:spacing w:after="80"/>
      <w:jc w:val="both"/>
    </w:pPr>
    <w:rPr>
      <w:rFonts w:ascii="VnTimes2" w:hAnsi="VnTimes2"/>
      <w:i/>
      <w:sz w:val="20"/>
      <w:szCs w:val="20"/>
    </w:rPr>
  </w:style>
  <w:style w:type="paragraph" w:customStyle="1" w:styleId="luc">
    <w:name w:val="luc"/>
    <w:basedOn w:val="chuong0"/>
    <w:uiPriority w:val="99"/>
    <w:qFormat/>
    <w:rsid w:val="00181179"/>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rsid w:val="00181179"/>
    <w:pPr>
      <w:spacing w:after="80"/>
      <w:jc w:val="both"/>
    </w:pPr>
    <w:rPr>
      <w:rFonts w:ascii=".VnArial" w:hAnsi=".VnArial"/>
      <w:b/>
      <w:sz w:val="20"/>
      <w:szCs w:val="20"/>
    </w:rPr>
  </w:style>
  <w:style w:type="paragraph" w:customStyle="1" w:styleId="muc">
    <w:name w:val="muc"/>
    <w:basedOn w:val="Normal"/>
    <w:uiPriority w:val="99"/>
    <w:qFormat/>
    <w:rsid w:val="00181179"/>
    <w:pPr>
      <w:spacing w:before="500" w:after="250"/>
      <w:jc w:val="center"/>
    </w:pPr>
    <w:rPr>
      <w:rFonts w:ascii=".VnTimeH" w:hAnsi=".VnTimeH"/>
      <w:sz w:val="21"/>
      <w:szCs w:val="20"/>
    </w:rPr>
  </w:style>
  <w:style w:type="paragraph" w:customStyle="1" w:styleId="muctieu">
    <w:name w:val="muctieu"/>
    <w:basedOn w:val="Heading3"/>
    <w:uiPriority w:val="99"/>
    <w:qFormat/>
    <w:rsid w:val="00181179"/>
    <w:pPr>
      <w:keepLines w:val="0"/>
      <w:spacing w:before="0" w:after="300" w:line="280" w:lineRule="atLeast"/>
      <w:jc w:val="center"/>
    </w:pPr>
    <w:rPr>
      <w:rFonts w:ascii=".VnArialH" w:eastAsia="Times New Roman" w:hAnsi=".VnArialH" w:cs="Times New Roman"/>
      <w:b/>
      <w:color w:val="auto"/>
      <w:sz w:val="28"/>
      <w:szCs w:val="20"/>
    </w:rPr>
  </w:style>
  <w:style w:type="paragraph" w:customStyle="1" w:styleId="page1">
    <w:name w:val="page1"/>
    <w:basedOn w:val="Normal"/>
    <w:uiPriority w:val="99"/>
    <w:qFormat/>
    <w:rsid w:val="00181179"/>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qFormat/>
    <w:rsid w:val="00181179"/>
    <w:pPr>
      <w:spacing w:after="60" w:line="252" w:lineRule="auto"/>
      <w:ind w:firstLine="425"/>
      <w:jc w:val="center"/>
    </w:pPr>
    <w:rPr>
      <w:rFonts w:ascii=".VnAristote" w:hAnsi=".VnAristote"/>
      <w:sz w:val="300"/>
      <w:szCs w:val="20"/>
    </w:rPr>
  </w:style>
  <w:style w:type="paragraph" w:customStyle="1" w:styleId="svt">
    <w:name w:val="svt()"/>
    <w:basedOn w:val="PlainText"/>
    <w:uiPriority w:val="99"/>
    <w:qFormat/>
    <w:rsid w:val="00181179"/>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rsid w:val="00181179"/>
    <w:pPr>
      <w:keepLines w:val="0"/>
      <w:spacing w:before="0" w:after="120"/>
      <w:jc w:val="both"/>
    </w:pPr>
    <w:rPr>
      <w:rFonts w:ascii="VnHelv2" w:eastAsia="Times New Roman" w:hAnsi="VnHelv2" w:cs="Times New Roman"/>
      <w:bCs w:val="0"/>
      <w:color w:val="auto"/>
      <w:sz w:val="36"/>
      <w:szCs w:val="20"/>
    </w:rPr>
  </w:style>
  <w:style w:type="paragraph" w:customStyle="1" w:styleId="tr73">
    <w:name w:val="tr73"/>
    <w:basedOn w:val="Normal"/>
    <w:uiPriority w:val="99"/>
    <w:qFormat/>
    <w:rsid w:val="00181179"/>
    <w:pPr>
      <w:spacing w:line="252" w:lineRule="auto"/>
      <w:ind w:firstLine="425"/>
      <w:jc w:val="both"/>
    </w:pPr>
    <w:rPr>
      <w:rFonts w:ascii=".VnArialH" w:hAnsi=".VnArialH"/>
      <w:b/>
      <w:szCs w:val="20"/>
    </w:rPr>
  </w:style>
  <w:style w:type="paragraph" w:customStyle="1" w:styleId="co10hep">
    <w:name w:val="co10hep"/>
    <w:basedOn w:val="Normal"/>
    <w:uiPriority w:val="99"/>
    <w:qFormat/>
    <w:rsid w:val="00181179"/>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qFormat/>
    <w:rsid w:val="00181179"/>
    <w:pPr>
      <w:numPr>
        <w:numId w:val="16"/>
      </w:numPr>
      <w:spacing w:after="100" w:line="264" w:lineRule="auto"/>
    </w:pPr>
    <w:rPr>
      <w:szCs w:val="24"/>
    </w:rPr>
  </w:style>
  <w:style w:type="paragraph" w:customStyle="1" w:styleId="mtieu">
    <w:name w:val="mtieu"/>
    <w:basedOn w:val="Normal"/>
    <w:uiPriority w:val="99"/>
    <w:qFormat/>
    <w:rsid w:val="00181179"/>
    <w:pPr>
      <w:jc w:val="both"/>
    </w:pPr>
    <w:rPr>
      <w:rFonts w:ascii=".VnArial Narrow" w:hAnsi=".VnArial Narrow"/>
      <w:iCs/>
    </w:rPr>
  </w:style>
  <w:style w:type="paragraph" w:customStyle="1" w:styleId="StylebaiVnCenturySchoolbookH30pt">
    <w:name w:val="Style bai + .VnCentury SchoolbookH 30 pt"/>
    <w:basedOn w:val="bai"/>
    <w:uiPriority w:val="99"/>
    <w:qFormat/>
    <w:rsid w:val="00181179"/>
    <w:pPr>
      <w:spacing w:before="0" w:after="0" w:line="500" w:lineRule="exact"/>
    </w:pPr>
    <w:rPr>
      <w:rFonts w:ascii=".VnCentury SchoolbookH" w:hAnsi=".VnCentury SchoolbookH"/>
      <w:spacing w:val="0"/>
      <w:sz w:val="60"/>
      <w:szCs w:val="32"/>
    </w:rPr>
  </w:style>
  <w:style w:type="paragraph" w:customStyle="1" w:styleId="tulieu">
    <w:name w:val="tulieu"/>
    <w:basedOn w:val="co10he"/>
    <w:uiPriority w:val="99"/>
    <w:qFormat/>
    <w:rsid w:val="00181179"/>
    <w:pPr>
      <w:ind w:left="1134"/>
    </w:pPr>
    <w:rPr>
      <w:rFonts w:ascii=".VnSouthern" w:hAnsi=".VnSouthern"/>
    </w:rPr>
  </w:style>
  <w:style w:type="paragraph" w:customStyle="1" w:styleId="tenchuong0">
    <w:name w:val="tenchuong"/>
    <w:basedOn w:val="chuong0"/>
    <w:uiPriority w:val="99"/>
    <w:qFormat/>
    <w:rsid w:val="00181179"/>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uiPriority w:val="99"/>
    <w:qFormat/>
    <w:rsid w:val="00181179"/>
    <w:pPr>
      <w:spacing w:line="264" w:lineRule="auto"/>
      <w:ind w:left="397" w:hanging="397"/>
      <w:jc w:val="both"/>
    </w:pPr>
    <w:rPr>
      <w:rFonts w:ascii=".VnTime" w:hAnsi=".VnTime"/>
      <w:i/>
      <w:iCs/>
      <w:szCs w:val="20"/>
    </w:rPr>
  </w:style>
  <w:style w:type="paragraph" w:customStyle="1" w:styleId="1-baitap">
    <w:name w:val="1-baitap"/>
    <w:basedOn w:val="Heading1"/>
    <w:uiPriority w:val="99"/>
    <w:qFormat/>
    <w:rsid w:val="00181179"/>
    <w:pPr>
      <w:keepLines w:val="0"/>
      <w:spacing w:before="40" w:line="276" w:lineRule="auto"/>
      <w:ind w:left="397" w:hanging="397"/>
      <w:jc w:val="both"/>
    </w:pPr>
    <w:rPr>
      <w:rFonts w:ascii=".VnTime" w:eastAsia="Times New Roman" w:hAnsi=".VnTime" w:cs="Times New Roman"/>
      <w:b w:val="0"/>
      <w:bCs w:val="0"/>
      <w:color w:val="auto"/>
      <w:sz w:val="24"/>
      <w:szCs w:val="20"/>
    </w:rPr>
  </w:style>
  <w:style w:type="paragraph" w:customStyle="1" w:styleId="a-baitap">
    <w:name w:val="a-baitap"/>
    <w:basedOn w:val="Normal"/>
    <w:uiPriority w:val="99"/>
    <w:qFormat/>
    <w:rsid w:val="00181179"/>
    <w:pPr>
      <w:spacing w:line="276" w:lineRule="auto"/>
      <w:ind w:left="397"/>
      <w:jc w:val="both"/>
    </w:pPr>
    <w:rPr>
      <w:rFonts w:ascii=".VnTime" w:hAnsi=".VnTime"/>
      <w:szCs w:val="20"/>
    </w:rPr>
  </w:style>
  <w:style w:type="paragraph" w:customStyle="1" w:styleId="chu-ke">
    <w:name w:val="chu-ke"/>
    <w:basedOn w:val="Normal"/>
    <w:uiPriority w:val="99"/>
    <w:qFormat/>
    <w:rsid w:val="00181179"/>
    <w:pPr>
      <w:tabs>
        <w:tab w:val="left" w:pos="1985"/>
      </w:tabs>
      <w:spacing w:line="264" w:lineRule="auto"/>
      <w:jc w:val="both"/>
    </w:pPr>
    <w:rPr>
      <w:rFonts w:ascii=".VnTime" w:hAnsi=".VnTime"/>
      <w:strike/>
      <w:szCs w:val="20"/>
    </w:rPr>
  </w:style>
  <w:style w:type="paragraph" w:customStyle="1" w:styleId="chamthut">
    <w:name w:val="chamthut"/>
    <w:basedOn w:val="Normal"/>
    <w:uiPriority w:val="99"/>
    <w:qFormat/>
    <w:rsid w:val="00181179"/>
    <w:pPr>
      <w:spacing w:line="264" w:lineRule="auto"/>
      <w:ind w:left="567" w:right="397" w:hanging="170"/>
      <w:jc w:val="both"/>
    </w:pPr>
    <w:rPr>
      <w:rFonts w:ascii=".VnTime" w:hAnsi=".VnTime"/>
      <w:szCs w:val="20"/>
    </w:rPr>
  </w:style>
  <w:style w:type="paragraph" w:customStyle="1" w:styleId="noidungbaitap">
    <w:name w:val="noi dung bai tap"/>
    <w:basedOn w:val="Normal"/>
    <w:uiPriority w:val="99"/>
    <w:qFormat/>
    <w:rsid w:val="00181179"/>
    <w:pPr>
      <w:tabs>
        <w:tab w:val="left" w:pos="397"/>
      </w:tabs>
      <w:ind w:left="397" w:hanging="397"/>
      <w:jc w:val="both"/>
    </w:pPr>
    <w:rPr>
      <w:rFonts w:ascii=".VnArial" w:hAnsi=".VnArial"/>
      <w:sz w:val="20"/>
      <w:szCs w:val="20"/>
    </w:rPr>
  </w:style>
  <w:style w:type="paragraph" w:customStyle="1" w:styleId="StylebaiBefore3ptAfter6pt">
    <w:name w:val="Style bai + Before:  3 pt After:  6 pt"/>
    <w:basedOn w:val="bai"/>
    <w:uiPriority w:val="99"/>
    <w:qFormat/>
    <w:rsid w:val="00181179"/>
    <w:pPr>
      <w:spacing w:before="60" w:after="120"/>
    </w:pPr>
    <w:rPr>
      <w:spacing w:val="0"/>
      <w:sz w:val="26"/>
      <w:szCs w:val="26"/>
    </w:rPr>
  </w:style>
  <w:style w:type="paragraph" w:customStyle="1" w:styleId="phanmobai">
    <w:name w:val="phan mobai"/>
    <w:basedOn w:val="Normal"/>
    <w:uiPriority w:val="99"/>
    <w:qFormat/>
    <w:rsid w:val="00181179"/>
    <w:pPr>
      <w:ind w:firstLine="1134"/>
      <w:jc w:val="both"/>
    </w:pPr>
    <w:rPr>
      <w:rFonts w:ascii=".VnArial Narrow" w:hAnsi=".VnArial Narrow"/>
      <w:sz w:val="22"/>
      <w:szCs w:val="20"/>
    </w:rPr>
  </w:style>
  <w:style w:type="paragraph" w:customStyle="1" w:styleId="StylebaitapBefore6pt">
    <w:name w:val="Style baitap + Before:  6 pt"/>
    <w:basedOn w:val="baitap"/>
    <w:uiPriority w:val="99"/>
    <w:qFormat/>
    <w:rsid w:val="00181179"/>
    <w:pPr>
      <w:keepNext/>
      <w:spacing w:before="120" w:after="160" w:line="264" w:lineRule="auto"/>
      <w:ind w:left="0" w:firstLine="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rsid w:val="00181179"/>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rsid w:val="00181179"/>
    <w:pPr>
      <w:spacing w:before="40" w:line="240" w:lineRule="auto"/>
      <w:ind w:left="397" w:hanging="397"/>
    </w:pPr>
    <w:rPr>
      <w:rFonts w:ascii=".VnAvant" w:hAnsi=".VnAvant"/>
      <w:sz w:val="22"/>
      <w:szCs w:val="22"/>
    </w:rPr>
  </w:style>
  <w:style w:type="paragraph" w:customStyle="1" w:styleId="StyleHeaderVnArial">
    <w:name w:val="Style Header + .VnArial"/>
    <w:basedOn w:val="Header"/>
    <w:uiPriority w:val="99"/>
    <w:qFormat/>
    <w:rsid w:val="00181179"/>
    <w:pPr>
      <w:tabs>
        <w:tab w:val="clear" w:pos="4680"/>
        <w:tab w:val="clear" w:pos="9360"/>
        <w:tab w:val="center" w:pos="4320"/>
        <w:tab w:val="right" w:pos="8640"/>
      </w:tabs>
      <w:spacing w:line="264" w:lineRule="auto"/>
      <w:ind w:left="397"/>
      <w:jc w:val="both"/>
    </w:pPr>
    <w:rPr>
      <w:rFonts w:ascii=".VnAvant" w:hAnsi=".VnAvant"/>
      <w:sz w:val="22"/>
      <w:szCs w:val="22"/>
    </w:rPr>
  </w:style>
  <w:style w:type="paragraph" w:customStyle="1" w:styleId="StyleHeaderVnArialBoldLeft0cmBefore3ptAfter">
    <w:name w:val="Style Header + .VnArial Bold Left:  0 cm Before:  3 pt After:  ..."/>
    <w:basedOn w:val="Header"/>
    <w:uiPriority w:val="99"/>
    <w:qFormat/>
    <w:rsid w:val="00181179"/>
    <w:pPr>
      <w:tabs>
        <w:tab w:val="clear" w:pos="4680"/>
        <w:tab w:val="clear" w:pos="9360"/>
        <w:tab w:val="center" w:pos="4320"/>
        <w:tab w:val="right" w:pos="8640"/>
      </w:tabs>
      <w:spacing w:before="60" w:after="60" w:line="312" w:lineRule="auto"/>
      <w:jc w:val="both"/>
    </w:pPr>
    <w:rPr>
      <w:rFonts w:ascii=".VnArial" w:hAnsi=".VnArial"/>
      <w:b/>
      <w:bCs/>
      <w:sz w:val="22"/>
      <w:szCs w:val="22"/>
    </w:rPr>
  </w:style>
  <w:style w:type="paragraph" w:customStyle="1" w:styleId="StylebaitapBefore16ptLinespacingsingle">
    <w:name w:val="Style baitap + Before:  16 pt Line spacing:  single"/>
    <w:basedOn w:val="baitap"/>
    <w:uiPriority w:val="99"/>
    <w:qFormat/>
    <w:rsid w:val="00181179"/>
    <w:pPr>
      <w:keepNext/>
      <w:spacing w:before="320" w:after="160" w:line="240" w:lineRule="auto"/>
      <w:ind w:left="0" w:firstLine="0"/>
      <w:outlineLvl w:val="0"/>
    </w:pPr>
    <w:rPr>
      <w:rFonts w:ascii=".VnAvantH" w:hAnsi=".VnAvantH"/>
      <w:b/>
      <w:sz w:val="28"/>
      <w:szCs w:val="28"/>
      <w:lang w:val="en-US"/>
    </w:rPr>
  </w:style>
  <w:style w:type="paragraph" w:customStyle="1" w:styleId="muctieuchuong">
    <w:name w:val="muctieuchuong"/>
    <w:basedOn w:val="Normal"/>
    <w:uiPriority w:val="99"/>
    <w:qFormat/>
    <w:rsid w:val="00181179"/>
    <w:pPr>
      <w:numPr>
        <w:numId w:val="17"/>
      </w:numPr>
      <w:spacing w:before="60" w:after="60" w:line="288" w:lineRule="auto"/>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qFormat/>
    <w:rsid w:val="00181179"/>
    <w:pPr>
      <w:keepNext/>
      <w:spacing w:before="160" w:after="120" w:line="240" w:lineRule="auto"/>
      <w:ind w:left="0" w:firstLine="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rsid w:val="00181179"/>
    <w:pPr>
      <w:spacing w:before="320" w:after="160"/>
    </w:pPr>
    <w:rPr>
      <w:spacing w:val="0"/>
      <w:sz w:val="26"/>
      <w:szCs w:val="26"/>
    </w:rPr>
  </w:style>
  <w:style w:type="paragraph" w:customStyle="1" w:styleId="StylebaiBefore30ptAfter8pt">
    <w:name w:val="Style bai + Before:  30 pt After:  8 pt"/>
    <w:basedOn w:val="bai"/>
    <w:uiPriority w:val="99"/>
    <w:qFormat/>
    <w:rsid w:val="00181179"/>
    <w:pPr>
      <w:spacing w:before="600" w:after="160"/>
    </w:pPr>
    <w:rPr>
      <w:spacing w:val="0"/>
      <w:sz w:val="26"/>
      <w:szCs w:val="26"/>
    </w:rPr>
  </w:style>
  <w:style w:type="paragraph" w:customStyle="1" w:styleId="StylebaiJustifiedFirstline0cm">
    <w:name w:val="Style bai + Justified First line:  0 cm"/>
    <w:basedOn w:val="bai"/>
    <w:uiPriority w:val="99"/>
    <w:qFormat/>
    <w:rsid w:val="00181179"/>
    <w:pPr>
      <w:ind w:left="397"/>
      <w:jc w:val="both"/>
    </w:pPr>
    <w:rPr>
      <w:spacing w:val="0"/>
      <w:sz w:val="26"/>
      <w:szCs w:val="26"/>
    </w:rPr>
  </w:style>
  <w:style w:type="paragraph" w:customStyle="1" w:styleId="Stylebaitap">
    <w:name w:val="Style baitap"/>
    <w:basedOn w:val="Normal"/>
    <w:uiPriority w:val="99"/>
    <w:qFormat/>
    <w:rsid w:val="00181179"/>
    <w:pPr>
      <w:keepNext/>
      <w:spacing w:before="200" w:after="160"/>
      <w:jc w:val="both"/>
      <w:outlineLvl w:val="0"/>
    </w:pPr>
    <w:rPr>
      <w:rFonts w:ascii=".VnAvantH" w:hAnsi=".VnAvantH"/>
      <w:b/>
      <w:sz w:val="28"/>
      <w:szCs w:val="28"/>
    </w:rPr>
  </w:style>
  <w:style w:type="paragraph" w:customStyle="1" w:styleId="StyleI-lamaBefore12pt">
    <w:name w:val="Style I-lama + Before:  12 pt"/>
    <w:basedOn w:val="I-lama"/>
    <w:uiPriority w:val="99"/>
    <w:qFormat/>
    <w:rsid w:val="00181179"/>
    <w:pPr>
      <w:keepNext/>
      <w:spacing w:before="240" w:after="160" w:line="288" w:lineRule="auto"/>
    </w:pPr>
    <w:rPr>
      <w:rFonts w:ascii=".VnCentury SchoolbookH" w:hAnsi=".VnCentury SchoolbookH"/>
      <w:b/>
      <w:bCs/>
      <w:color w:val="365F91" w:themeColor="accent1" w:themeShade="BF"/>
      <w:sz w:val="28"/>
    </w:rPr>
  </w:style>
  <w:style w:type="character" w:customStyle="1" w:styleId="1chinhtrangChar">
    <w:name w:val="1 chinh trang Char"/>
    <w:basedOn w:val="DefaultParagraphFont"/>
    <w:link w:val="1chinhtrang"/>
    <w:locked/>
    <w:rsid w:val="00181179"/>
    <w:rPr>
      <w:rFonts w:ascii=".VnCentury Schoolbook" w:eastAsia="Times New Roman" w:hAnsi=".VnCentury Schoolbook"/>
      <w:color w:val="000000"/>
    </w:rPr>
  </w:style>
  <w:style w:type="paragraph" w:customStyle="1" w:styleId="chiso">
    <w:name w:val="chi so"/>
    <w:basedOn w:val="Normal"/>
    <w:uiPriority w:val="99"/>
    <w:qFormat/>
    <w:rsid w:val="00181179"/>
    <w:pPr>
      <w:spacing w:line="264" w:lineRule="auto"/>
      <w:ind w:firstLine="284"/>
      <w:jc w:val="both"/>
    </w:pPr>
    <w:rPr>
      <w:rFonts w:ascii=".VnTime" w:hAnsi=".VnTime"/>
      <w:sz w:val="20"/>
      <w:szCs w:val="20"/>
    </w:rPr>
  </w:style>
  <w:style w:type="paragraph" w:customStyle="1" w:styleId="congthuc2">
    <w:name w:val="congthuc"/>
    <w:basedOn w:val="Normal"/>
    <w:uiPriority w:val="99"/>
    <w:qFormat/>
    <w:rsid w:val="00181179"/>
    <w:pPr>
      <w:spacing w:line="264" w:lineRule="auto"/>
      <w:ind w:firstLine="284"/>
      <w:jc w:val="both"/>
    </w:pPr>
    <w:rPr>
      <w:rFonts w:ascii=".VnTime" w:hAnsi=".VnTime"/>
    </w:rPr>
  </w:style>
  <w:style w:type="paragraph" w:customStyle="1" w:styleId="tb">
    <w:name w:val="tb"/>
    <w:basedOn w:val="Normal"/>
    <w:uiPriority w:val="99"/>
    <w:qFormat/>
    <w:rsid w:val="00181179"/>
    <w:pPr>
      <w:spacing w:after="200" w:line="720" w:lineRule="auto"/>
      <w:ind w:firstLine="284"/>
      <w:jc w:val="both"/>
    </w:pPr>
    <w:rPr>
      <w:rFonts w:ascii=".VnSouthernH" w:hAnsi=".VnSouthernH"/>
    </w:rPr>
  </w:style>
  <w:style w:type="paragraph" w:customStyle="1" w:styleId="giangvan">
    <w:name w:val="giang van"/>
    <w:basedOn w:val="Normal"/>
    <w:uiPriority w:val="99"/>
    <w:qFormat/>
    <w:rsid w:val="00181179"/>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uiPriority w:val="99"/>
    <w:qFormat/>
    <w:rsid w:val="00181179"/>
    <w:pPr>
      <w:spacing w:after="640"/>
      <w:ind w:firstLine="284"/>
      <w:jc w:val="center"/>
    </w:pPr>
    <w:rPr>
      <w:rFonts w:ascii=".VnTime" w:hAnsi=".VnTime"/>
    </w:rPr>
  </w:style>
  <w:style w:type="paragraph" w:customStyle="1" w:styleId="tentacgia">
    <w:name w:val="ten tacgia"/>
    <w:basedOn w:val="Normal"/>
    <w:uiPriority w:val="99"/>
    <w:qFormat/>
    <w:rsid w:val="00181179"/>
    <w:pPr>
      <w:spacing w:before="113" w:after="200" w:line="280" w:lineRule="exact"/>
      <w:ind w:left="3402" w:firstLine="284"/>
      <w:jc w:val="center"/>
    </w:pPr>
    <w:rPr>
      <w:rFonts w:ascii=".VnTime" w:hAnsi=".VnTime"/>
      <w:sz w:val="20"/>
      <w:szCs w:val="20"/>
    </w:rPr>
  </w:style>
  <w:style w:type="paragraph" w:customStyle="1" w:styleId="tho">
    <w:name w:val="tho"/>
    <w:basedOn w:val="Normal"/>
    <w:uiPriority w:val="99"/>
    <w:qFormat/>
    <w:rsid w:val="00181179"/>
    <w:pPr>
      <w:spacing w:line="264" w:lineRule="auto"/>
      <w:ind w:left="1985" w:firstLine="284"/>
      <w:jc w:val="both"/>
    </w:pPr>
    <w:rPr>
      <w:rFonts w:ascii=".VnTime" w:hAnsi=".VnTime"/>
      <w:i/>
      <w:iCs/>
    </w:rPr>
  </w:style>
  <w:style w:type="paragraph" w:customStyle="1" w:styleId="co10">
    <w:name w:val="co 10"/>
    <w:basedOn w:val="FootnoteText"/>
    <w:uiPriority w:val="99"/>
    <w:qFormat/>
    <w:rsid w:val="00181179"/>
    <w:pPr>
      <w:spacing w:after="60" w:line="270" w:lineRule="exact"/>
      <w:ind w:firstLine="397"/>
      <w:jc w:val="both"/>
    </w:pPr>
    <w:rPr>
      <w:rFonts w:ascii=".VnTime" w:hAnsi=".VnTime"/>
    </w:rPr>
  </w:style>
  <w:style w:type="paragraph" w:customStyle="1" w:styleId="Huongdan">
    <w:name w:val="Huong dan"/>
    <w:basedOn w:val="tenbai0"/>
    <w:uiPriority w:val="99"/>
    <w:qFormat/>
    <w:rsid w:val="00181179"/>
    <w:pPr>
      <w:spacing w:before="340" w:after="227" w:line="240" w:lineRule="auto"/>
      <w:ind w:firstLine="284"/>
    </w:pPr>
    <w:rPr>
      <w:rFonts w:ascii=".VnArialH" w:hAnsi=".VnArialH"/>
      <w:b w:val="0"/>
      <w:w w:val="100"/>
      <w:sz w:val="24"/>
      <w:szCs w:val="24"/>
    </w:rPr>
  </w:style>
  <w:style w:type="paragraph" w:customStyle="1" w:styleId="trongtam">
    <w:name w:val="trongtam"/>
    <w:basedOn w:val="Normal"/>
    <w:uiPriority w:val="99"/>
    <w:qFormat/>
    <w:rsid w:val="00181179"/>
    <w:pPr>
      <w:spacing w:after="140" w:line="300" w:lineRule="exact"/>
      <w:ind w:firstLine="397"/>
      <w:jc w:val="both"/>
    </w:pPr>
    <w:rPr>
      <w:rFonts w:ascii=".VnArialH" w:hAnsi=".VnArialH"/>
      <w:b/>
      <w:bCs/>
      <w:sz w:val="22"/>
      <w:szCs w:val="22"/>
    </w:rPr>
  </w:style>
  <w:style w:type="paragraph" w:customStyle="1" w:styleId="tieudan">
    <w:name w:val="tieudan"/>
    <w:basedOn w:val="Normal"/>
    <w:uiPriority w:val="99"/>
    <w:qFormat/>
    <w:rsid w:val="00181179"/>
    <w:pPr>
      <w:spacing w:before="567" w:after="170"/>
      <w:ind w:firstLine="397"/>
      <w:jc w:val="both"/>
    </w:pPr>
    <w:rPr>
      <w:rFonts w:ascii=".VnArialH" w:hAnsi=".VnArialH"/>
      <w:sz w:val="22"/>
      <w:szCs w:val="22"/>
    </w:rPr>
  </w:style>
  <w:style w:type="paragraph" w:customStyle="1" w:styleId="Bang0">
    <w:name w:val="Bang"/>
    <w:basedOn w:val="Normal"/>
    <w:uiPriority w:val="99"/>
    <w:qFormat/>
    <w:rsid w:val="00181179"/>
    <w:pPr>
      <w:spacing w:before="60" w:after="60" w:line="280" w:lineRule="exact"/>
      <w:ind w:firstLine="284"/>
      <w:jc w:val="both"/>
    </w:pPr>
    <w:rPr>
      <w:rFonts w:ascii=".VnTime" w:hAnsi=".VnTime"/>
      <w:sz w:val="20"/>
      <w:szCs w:val="20"/>
    </w:rPr>
  </w:style>
  <w:style w:type="paragraph" w:customStyle="1" w:styleId="aa">
    <w:name w:val="aa"/>
    <w:basedOn w:val="A4"/>
    <w:uiPriority w:val="99"/>
    <w:qFormat/>
    <w:rsid w:val="001811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uiPriority w:val="99"/>
    <w:qFormat/>
    <w:rsid w:val="00181179"/>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uiPriority w:val="99"/>
    <w:qFormat/>
    <w:rsid w:val="00181179"/>
    <w:pPr>
      <w:spacing w:after="60" w:line="300" w:lineRule="exact"/>
      <w:ind w:firstLine="284"/>
      <w:jc w:val="center"/>
    </w:pPr>
    <w:rPr>
      <w:rFonts w:ascii=".VnTime" w:hAnsi=".VnTime"/>
    </w:rPr>
  </w:style>
  <w:style w:type="paragraph" w:customStyle="1" w:styleId="btgiaotrinh">
    <w:name w:val="btgiao trinh"/>
    <w:basedOn w:val="Normal"/>
    <w:uiPriority w:val="99"/>
    <w:qFormat/>
    <w:rsid w:val="00181179"/>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uiPriority w:val="99"/>
    <w:qFormat/>
    <w:rsid w:val="00181179"/>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uiPriority w:val="99"/>
    <w:qFormat/>
    <w:rsid w:val="00181179"/>
    <w:pPr>
      <w:spacing w:before="120" w:after="120" w:line="264" w:lineRule="auto"/>
      <w:jc w:val="center"/>
    </w:pPr>
    <w:rPr>
      <w:rFonts w:ascii=".VnBook-Antiqua" w:hAnsi=".VnBook-Antiqua"/>
      <w:sz w:val="20"/>
      <w:szCs w:val="20"/>
    </w:rPr>
  </w:style>
  <w:style w:type="paragraph" w:customStyle="1" w:styleId="ttulieu">
    <w:name w:val="tt­ulieu"/>
    <w:basedOn w:val="giua"/>
    <w:uiPriority w:val="99"/>
    <w:qFormat/>
    <w:rsid w:val="00181179"/>
    <w:pPr>
      <w:spacing w:after="300"/>
      <w:ind w:left="1134"/>
    </w:pPr>
    <w:rPr>
      <w:rFonts w:ascii=".VnTeknicalH" w:hAnsi=".VnTeknicalH"/>
      <w:b/>
      <w:bCs/>
    </w:rPr>
  </w:style>
  <w:style w:type="paragraph" w:customStyle="1" w:styleId="mucluc">
    <w:name w:val="mucluc"/>
    <w:basedOn w:val="Normal"/>
    <w:uiPriority w:val="99"/>
    <w:qFormat/>
    <w:rsid w:val="00181179"/>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181179"/>
    <w:rPr>
      <w:rFonts w:ascii=".VnArial" w:eastAsia="Times New Roman" w:hAnsi=".VnArial"/>
      <w:spacing w:val="4"/>
    </w:rPr>
  </w:style>
  <w:style w:type="paragraph" w:customStyle="1" w:styleId="1-baitapCharChar">
    <w:name w:val="1-baitap Char Char"/>
    <w:basedOn w:val="Normal"/>
    <w:link w:val="1-baitapCharCharChar"/>
    <w:qFormat/>
    <w:rsid w:val="00181179"/>
    <w:pPr>
      <w:tabs>
        <w:tab w:val="left" w:pos="567"/>
      </w:tabs>
      <w:spacing w:before="60" w:line="264" w:lineRule="auto"/>
      <w:ind w:left="567" w:hanging="567"/>
      <w:jc w:val="both"/>
    </w:pPr>
    <w:rPr>
      <w:rFonts w:ascii=".VnArial" w:hAnsi=".VnArial"/>
      <w:spacing w:val="4"/>
      <w:sz w:val="22"/>
      <w:szCs w:val="22"/>
    </w:rPr>
  </w:style>
  <w:style w:type="character" w:customStyle="1" w:styleId="CauCharChar">
    <w:name w:val="Cau Char Char"/>
    <w:rsid w:val="00181179"/>
    <w:rPr>
      <w:rFonts w:ascii="VNI-Centur" w:hAnsi="VNI-Centur" w:hint="default"/>
      <w:sz w:val="22"/>
      <w:szCs w:val="22"/>
      <w:lang w:val="en-US" w:eastAsia="en-US" w:bidi="ar-SA"/>
    </w:rPr>
  </w:style>
  <w:style w:type="character" w:customStyle="1" w:styleId="StylebaiVnCenturySchoolbookH30ptChar">
    <w:name w:val="Style bai + .VnCentury SchoolbookH 30 pt Char"/>
    <w:basedOn w:val="DefaultParagraphFont"/>
    <w:rsid w:val="00181179"/>
    <w:rPr>
      <w:rFonts w:ascii=".VnCentury SchoolbookH" w:hAnsi=".VnCentury SchoolbookH" w:hint="default"/>
      <w:b/>
      <w:bCs/>
      <w:sz w:val="60"/>
      <w:szCs w:val="32"/>
      <w:lang w:val="en-US" w:eastAsia="en-US" w:bidi="ar-SA"/>
    </w:rPr>
  </w:style>
  <w:style w:type="character" w:customStyle="1" w:styleId="giuaChar">
    <w:name w:val="giua Char"/>
    <w:basedOn w:val="DefaultParagraphFont"/>
    <w:rsid w:val="00181179"/>
    <w:rPr>
      <w:rFonts w:ascii=".VnTime" w:hAnsi=".VnTime" w:hint="default"/>
      <w:sz w:val="24"/>
      <w:szCs w:val="24"/>
      <w:lang w:val="en-US" w:eastAsia="en-US" w:bidi="ar-SA"/>
    </w:rPr>
  </w:style>
  <w:style w:type="character" w:customStyle="1" w:styleId="tiet1Char">
    <w:name w:val="tiet1 Char"/>
    <w:basedOn w:val="DefaultParagraphFont"/>
    <w:rsid w:val="00181179"/>
    <w:rPr>
      <w:rFonts w:ascii=".VnSouthernH" w:hAnsi=".VnSouthernH" w:hint="default"/>
      <w:b/>
      <w:bCs/>
      <w:sz w:val="36"/>
      <w:szCs w:val="36"/>
      <w:lang w:val="en-US" w:eastAsia="en-US" w:bidi="ar-SA"/>
    </w:rPr>
  </w:style>
  <w:style w:type="character" w:customStyle="1" w:styleId="baiChar">
    <w:name w:val="bai Char"/>
    <w:basedOn w:val="tiet1Char"/>
    <w:rsid w:val="00181179"/>
    <w:rPr>
      <w:rFonts w:ascii=".VnSouthernH" w:hAnsi=".VnSouthernH" w:hint="default"/>
      <w:b/>
      <w:bCs/>
      <w:sz w:val="36"/>
      <w:szCs w:val="32"/>
      <w:lang w:val="en-US" w:eastAsia="en-US" w:bidi="ar-SA"/>
    </w:rPr>
  </w:style>
  <w:style w:type="character" w:customStyle="1" w:styleId="StyleHeaderVnArialChar">
    <w:name w:val="Style Header + .VnArial Char"/>
    <w:rsid w:val="00181179"/>
    <w:rPr>
      <w:rFonts w:ascii=".VnAvant" w:hAnsi=".VnAvant" w:hint="default"/>
      <w:sz w:val="22"/>
      <w:szCs w:val="22"/>
      <w:lang w:val="en-US" w:eastAsia="en-US" w:bidi="ar-SA"/>
    </w:rPr>
  </w:style>
  <w:style w:type="table" w:styleId="TableElegant">
    <w:name w:val="Table Elegant"/>
    <w:basedOn w:val="TableNormal"/>
    <w:unhideWhenUsed/>
    <w:qFormat/>
    <w:rsid w:val="00181179"/>
    <w:pPr>
      <w:spacing w:after="0" w:line="240" w:lineRule="auto"/>
    </w:pPr>
    <w:rPr>
      <w:rFonts w:eastAsia="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181179"/>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uiPriority w:val="59"/>
    <w:qFormat/>
    <w:rsid w:val="00181179"/>
    <w:pPr>
      <w:spacing w:line="264" w:lineRule="auto"/>
      <w:ind w:firstLine="284"/>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181179"/>
    <w:pPr>
      <w:spacing w:before="60" w:after="60" w:line="288" w:lineRule="auto"/>
      <w:ind w:left="397"/>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81179"/>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181179"/>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181179"/>
    <w:pPr>
      <w:spacing w:after="0" w:line="240" w:lineRule="auto"/>
    </w:pPr>
    <w:rPr>
      <w:rFonts w:eastAsia="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181179"/>
    <w:pPr>
      <w:spacing w:line="264" w:lineRule="auto"/>
      <w:ind w:firstLine="284"/>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1179"/>
    <w:pPr>
      <w:spacing w:before="60" w:after="60" w:line="288" w:lineRule="auto"/>
      <w:ind w:left="397"/>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181179"/>
    <w:pPr>
      <w:spacing w:after="0" w:line="240" w:lineRule="auto"/>
      <w:jc w:val="center"/>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181179"/>
    <w:pPr>
      <w:spacing w:after="0" w:line="240" w:lineRule="auto"/>
    </w:pPr>
    <w:rPr>
      <w:rFonts w:asciiTheme="minorHAnsi" w:eastAsiaTheme="minorHAnsi" w:hAnsiTheme="minorHAnsi" w:cstheme="minorBid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81179"/>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181179"/>
    <w:pPr>
      <w:numPr>
        <w:numId w:val="18"/>
      </w:numPr>
    </w:pPr>
  </w:style>
  <w:style w:type="numbering" w:styleId="1ai">
    <w:name w:val="Outline List 1"/>
    <w:basedOn w:val="NoList"/>
    <w:unhideWhenUsed/>
    <w:rsid w:val="00181179"/>
    <w:pPr>
      <w:numPr>
        <w:numId w:val="19"/>
      </w:numPr>
    </w:pPr>
  </w:style>
  <w:style w:type="character" w:customStyle="1" w:styleId="BodyTextChar5">
    <w:name w:val="Body Text Char5"/>
    <w:basedOn w:val="DefaultParagraphFont"/>
    <w:semiHidden/>
    <w:rsid w:val="00515EDF"/>
    <w:rPr>
      <w:rFonts w:ascii="Courier New" w:hAnsi="Courier New" w:cs="Courier New" w:hint="default"/>
      <w:color w:val="000000"/>
      <w:lang w:val="vi-VN" w:eastAsia="vi-VN"/>
    </w:rPr>
  </w:style>
  <w:style w:type="character" w:customStyle="1" w:styleId="BodytextConstantia1">
    <w:name w:val="Body text + Constantia1"/>
    <w:aliases w:val="9.5 pt1,Spacing 0 pt3,Văn bản nội dung (2) + Candara1"/>
    <w:rsid w:val="00515EDF"/>
    <w:rPr>
      <w:rFonts w:ascii="Constantia" w:hAnsi="Constantia" w:cs="Constantia" w:hint="default"/>
      <w:strike w:val="0"/>
      <w:dstrike w:val="0"/>
      <w:color w:val="000000"/>
      <w:spacing w:val="10"/>
      <w:sz w:val="19"/>
      <w:szCs w:val="19"/>
      <w:u w:val="none"/>
      <w:effect w:val="none"/>
      <w:lang w:val="vi-VN" w:eastAsia="vi-VN"/>
    </w:rPr>
  </w:style>
  <w:style w:type="character" w:customStyle="1" w:styleId="Vnbnnidung75pt">
    <w:name w:val="Văn bản nội dung + 7.5 pt"/>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basedOn w:val="DefaultParagraphFont"/>
    <w:rsid w:val="00C37F98"/>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D3A08"/>
  </w:style>
  <w:style w:type="paragraph" w:customStyle="1" w:styleId="Normal01">
    <w:name w:val="Normal_0"/>
    <w:link w:val="Normal0Char"/>
    <w:qFormat/>
    <w:rsid w:val="002B5518"/>
    <w:pPr>
      <w:widowControl w:val="0"/>
      <w:spacing w:after="0" w:line="240" w:lineRule="auto"/>
    </w:pPr>
    <w:rPr>
      <w:rFonts w:eastAsia="Times New Roman"/>
      <w:sz w:val="20"/>
      <w:szCs w:val="20"/>
    </w:rPr>
  </w:style>
  <w:style w:type="paragraph" w:customStyle="1" w:styleId="msobodytextcxspmiddlecxsplast">
    <w:name w:val="msobodytextcxspmiddlecxsplast"/>
    <w:basedOn w:val="Normal"/>
    <w:uiPriority w:val="99"/>
    <w:qFormat/>
    <w:rsid w:val="009E496B"/>
    <w:pPr>
      <w:spacing w:before="100" w:beforeAutospacing="1" w:after="100" w:afterAutospacing="1"/>
    </w:pPr>
    <w:rPr>
      <w:rFonts w:ascii="Times" w:eastAsia="MS Mincho" w:hAnsi="Times"/>
      <w:sz w:val="20"/>
      <w:szCs w:val="20"/>
    </w:rPr>
  </w:style>
  <w:style w:type="paragraph" w:customStyle="1" w:styleId="Char110">
    <w:name w:val="Char110"/>
    <w:basedOn w:val="Normal"/>
    <w:uiPriority w:val="99"/>
    <w:semiHidden/>
    <w:qFormat/>
    <w:rsid w:val="00F8654A"/>
    <w:pPr>
      <w:spacing w:after="160" w:line="240" w:lineRule="exact"/>
    </w:pPr>
    <w:rPr>
      <w:rFonts w:ascii="Arial" w:hAnsi="Arial"/>
    </w:rPr>
  </w:style>
  <w:style w:type="paragraph" w:customStyle="1" w:styleId="CharChar3CharChar">
    <w:name w:val="Char Char3 Char Char"/>
    <w:basedOn w:val="Normal"/>
    <w:autoRedefine/>
    <w:qFormat/>
    <w:rsid w:val="00F8654A"/>
    <w:pPr>
      <w:spacing w:after="160" w:line="240" w:lineRule="exact"/>
      <w:ind w:firstLine="567"/>
    </w:pPr>
    <w:rPr>
      <w:rFonts w:ascii="Verdana" w:hAnsi="Verdana" w:cs="Verdana"/>
      <w:sz w:val="20"/>
      <w:szCs w:val="20"/>
    </w:rPr>
  </w:style>
  <w:style w:type="character" w:customStyle="1" w:styleId="Bodytext95pt7">
    <w:name w:val="Body text + 9.5 pt7"/>
    <w:uiPriority w:val="99"/>
    <w:rsid w:val="00F8654A"/>
    <w:rPr>
      <w:rFonts w:ascii="Times New Roman" w:hAnsi="Times New Roman" w:cs="Times New Roman"/>
      <w:sz w:val="19"/>
      <w:szCs w:val="19"/>
      <w:u w:val="none"/>
    </w:rPr>
  </w:style>
  <w:style w:type="character" w:customStyle="1" w:styleId="Bodytext6pt">
    <w:name w:val="Body text + 6 pt"/>
    <w:rsid w:val="00F8654A"/>
    <w:rPr>
      <w:rFonts w:ascii="Times New Roman" w:hAnsi="Times New Roman" w:cs="Times New Roman"/>
      <w:sz w:val="12"/>
      <w:szCs w:val="12"/>
      <w:u w:val="none"/>
    </w:rPr>
  </w:style>
  <w:style w:type="character" w:customStyle="1" w:styleId="BodytextItalic5">
    <w:name w:val="Body text + Italic5"/>
    <w:uiPriority w:val="99"/>
    <w:rsid w:val="00F8654A"/>
    <w:rPr>
      <w:rFonts w:ascii="Times New Roman" w:hAnsi="Times New Roman" w:cs="Times New Roman"/>
      <w:i/>
      <w:iCs/>
      <w:u w:val="none"/>
    </w:rPr>
  </w:style>
  <w:style w:type="character" w:customStyle="1" w:styleId="Picturecaption22">
    <w:name w:val="Picture caption (22)_"/>
    <w:link w:val="Picturecaption220"/>
    <w:uiPriority w:val="99"/>
    <w:rsid w:val="00F8654A"/>
    <w:rPr>
      <w:sz w:val="23"/>
      <w:szCs w:val="23"/>
      <w:shd w:val="clear" w:color="auto" w:fill="FFFFFF"/>
    </w:rPr>
  </w:style>
  <w:style w:type="paragraph" w:customStyle="1" w:styleId="Picturecaption220">
    <w:name w:val="Picture caption (22)"/>
    <w:basedOn w:val="Normal"/>
    <w:link w:val="Picturecaption22"/>
    <w:uiPriority w:val="99"/>
    <w:qFormat/>
    <w:rsid w:val="00F8654A"/>
    <w:pPr>
      <w:widowControl w:val="0"/>
      <w:shd w:val="clear" w:color="auto" w:fill="FFFFFF"/>
      <w:spacing w:line="240" w:lineRule="atLeast"/>
      <w:jc w:val="both"/>
    </w:pPr>
    <w:rPr>
      <w:rFonts w:eastAsia="Arial"/>
      <w:sz w:val="23"/>
      <w:szCs w:val="23"/>
    </w:rPr>
  </w:style>
  <w:style w:type="paragraph" w:customStyle="1" w:styleId="BodyText71">
    <w:name w:val="Body Text7"/>
    <w:basedOn w:val="Normal"/>
    <w:uiPriority w:val="99"/>
    <w:qFormat/>
    <w:rsid w:val="00F8654A"/>
    <w:pPr>
      <w:widowControl w:val="0"/>
      <w:shd w:val="clear" w:color="auto" w:fill="FFFFFF"/>
      <w:spacing w:line="446" w:lineRule="exact"/>
      <w:ind w:hanging="1060"/>
      <w:jc w:val="both"/>
    </w:pPr>
    <w:rPr>
      <w:sz w:val="25"/>
      <w:szCs w:val="25"/>
      <w:shd w:val="clear" w:color="auto" w:fill="FFFFFF"/>
      <w:lang w:val="x-none" w:eastAsia="x-none"/>
    </w:rPr>
  </w:style>
  <w:style w:type="character" w:customStyle="1" w:styleId="Tablecaption">
    <w:name w:val="Table caption_"/>
    <w:link w:val="Tablecaption0"/>
    <w:uiPriority w:val="99"/>
    <w:rsid w:val="00F8654A"/>
    <w:rPr>
      <w:sz w:val="25"/>
      <w:szCs w:val="25"/>
      <w:shd w:val="clear" w:color="auto" w:fill="FFFFFF"/>
    </w:rPr>
  </w:style>
  <w:style w:type="paragraph" w:customStyle="1" w:styleId="Tablecaption0">
    <w:name w:val="Table caption"/>
    <w:basedOn w:val="Normal"/>
    <w:link w:val="Tablecaption"/>
    <w:uiPriority w:val="99"/>
    <w:qFormat/>
    <w:rsid w:val="00F8654A"/>
    <w:pPr>
      <w:widowControl w:val="0"/>
      <w:shd w:val="clear" w:color="auto" w:fill="FFFFFF"/>
      <w:spacing w:line="0" w:lineRule="atLeast"/>
    </w:pPr>
    <w:rPr>
      <w:rFonts w:eastAsia="Arial"/>
      <w:sz w:val="25"/>
      <w:szCs w:val="25"/>
      <w:shd w:val="clear" w:color="auto" w:fill="FFFFFF"/>
    </w:rPr>
  </w:style>
  <w:style w:type="paragraph" w:customStyle="1" w:styleId="Char22">
    <w:name w:val="Char22"/>
    <w:basedOn w:val="Normal"/>
    <w:uiPriority w:val="99"/>
    <w:qFormat/>
    <w:rsid w:val="00F8654A"/>
    <w:pPr>
      <w:spacing w:after="160" w:line="240" w:lineRule="exact"/>
    </w:pPr>
    <w:rPr>
      <w:rFonts w:ascii="Arial" w:hAnsi="Arial"/>
    </w:rPr>
  </w:style>
  <w:style w:type="paragraph" w:customStyle="1" w:styleId="Listenabsatz">
    <w:name w:val="Listenabsatz"/>
    <w:basedOn w:val="Normal"/>
    <w:uiPriority w:val="99"/>
    <w:qFormat/>
    <w:rsid w:val="00F8654A"/>
    <w:pPr>
      <w:spacing w:after="200" w:line="276" w:lineRule="auto"/>
      <w:ind w:left="720"/>
      <w:contextualSpacing/>
    </w:pPr>
    <w:rPr>
      <w:rFonts w:ascii="Arial" w:eastAsia="Calibri" w:hAnsi="Arial"/>
      <w:szCs w:val="22"/>
      <w:lang w:val="en-GB"/>
    </w:rPr>
  </w:style>
  <w:style w:type="character" w:customStyle="1" w:styleId="TextChar">
    <w:name w:val="Text Char"/>
    <w:link w:val="Text0"/>
    <w:rsid w:val="00F8654A"/>
    <w:rPr>
      <w:rFonts w:ascii="Arial" w:eastAsia="Batang" w:hAnsi="Arial"/>
      <w:sz w:val="24"/>
      <w:szCs w:val="24"/>
    </w:rPr>
  </w:style>
  <w:style w:type="paragraph" w:customStyle="1" w:styleId="NormalVNI-Times">
    <w:name w:val="Normal + VNI-Times"/>
    <w:aliases w:val="Justified"/>
    <w:basedOn w:val="Normal"/>
    <w:uiPriority w:val="99"/>
    <w:qFormat/>
    <w:rsid w:val="00324A93"/>
    <w:rPr>
      <w:rFonts w:ascii="VNI-Times" w:hAnsi="VNI-Times"/>
      <w:b/>
      <w:lang w:val="pt-BR"/>
    </w:rPr>
  </w:style>
  <w:style w:type="paragraph" w:styleId="ListBullet4">
    <w:name w:val="List Bullet 4"/>
    <w:basedOn w:val="Normal"/>
    <w:autoRedefine/>
    <w:qFormat/>
    <w:rsid w:val="00324A93"/>
    <w:pPr>
      <w:ind w:left="360"/>
      <w:jc w:val="both"/>
    </w:pPr>
    <w:rPr>
      <w:i/>
      <w:lang w:val="pt-BR"/>
    </w:rPr>
  </w:style>
  <w:style w:type="paragraph" w:customStyle="1" w:styleId="baiten">
    <w:name w:val="baiten"/>
    <w:basedOn w:val="I0"/>
    <w:uiPriority w:val="99"/>
    <w:qFormat/>
    <w:rsid w:val="00324A93"/>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paragraph" w:customStyle="1" w:styleId="number">
    <w:name w:val="number"/>
    <w:basedOn w:val="Normal"/>
    <w:autoRedefine/>
    <w:uiPriority w:val="99"/>
    <w:qFormat/>
    <w:rsid w:val="00D25D26"/>
    <w:pPr>
      <w:tabs>
        <w:tab w:val="num" w:pos="528"/>
      </w:tabs>
      <w:spacing w:line="276" w:lineRule="auto"/>
      <w:ind w:left="533" w:hanging="533"/>
      <w:jc w:val="both"/>
    </w:pPr>
    <w:rPr>
      <w:spacing w:val="4"/>
      <w:lang w:val="vi-VN"/>
    </w:rPr>
  </w:style>
  <w:style w:type="paragraph" w:customStyle="1" w:styleId="thut-1cm">
    <w:name w:val="thut-1cm"/>
    <w:basedOn w:val="Normal"/>
    <w:uiPriority w:val="99"/>
    <w:qFormat/>
    <w:rsid w:val="00D25D26"/>
    <w:pPr>
      <w:spacing w:before="60" w:line="276" w:lineRule="auto"/>
      <w:ind w:left="567"/>
      <w:jc w:val="both"/>
    </w:pPr>
    <w:rPr>
      <w:spacing w:val="4"/>
      <w:lang w:val="vi-VN"/>
    </w:rPr>
  </w:style>
  <w:style w:type="paragraph" w:customStyle="1" w:styleId="bang-ju">
    <w:name w:val="bang-ju"/>
    <w:basedOn w:val="Normal"/>
    <w:uiPriority w:val="99"/>
    <w:qFormat/>
    <w:rsid w:val="00D25D26"/>
    <w:pPr>
      <w:spacing w:before="60" w:line="300" w:lineRule="exact"/>
      <w:ind w:left="567" w:hanging="567"/>
      <w:jc w:val="both"/>
    </w:pPr>
    <w:rPr>
      <w:rFonts w:ascii="Arial" w:hAnsi="Arial" w:cs="Arial"/>
      <w:spacing w:val="2"/>
      <w:sz w:val="20"/>
      <w:szCs w:val="20"/>
      <w:lang w:val="vi-VN"/>
    </w:rPr>
  </w:style>
  <w:style w:type="paragraph" w:customStyle="1" w:styleId="11Char">
    <w:name w:val="1.1 Char"/>
    <w:basedOn w:val="Normal"/>
    <w:uiPriority w:val="99"/>
    <w:qFormat/>
    <w:rsid w:val="00D25D26"/>
    <w:pPr>
      <w:tabs>
        <w:tab w:val="left" w:pos="680"/>
      </w:tabs>
      <w:spacing w:after="80" w:line="288" w:lineRule="auto"/>
      <w:ind w:left="680" w:hanging="680"/>
      <w:jc w:val="both"/>
    </w:pPr>
    <w:rPr>
      <w:spacing w:val="4"/>
      <w:lang w:val="vi-VN"/>
    </w:rPr>
  </w:style>
  <w:style w:type="character" w:customStyle="1" w:styleId="11CharChar">
    <w:name w:val="1.1 Char Char"/>
    <w:rsid w:val="00D25D26"/>
    <w:rPr>
      <w:rFonts w:ascii="Times New Roman" w:hAnsi="Times New Roman" w:cs="Times New Roman"/>
      <w:spacing w:val="4"/>
      <w:sz w:val="24"/>
      <w:szCs w:val="24"/>
      <w:lang w:val="en-US" w:eastAsia="en-US"/>
    </w:rPr>
  </w:style>
  <w:style w:type="paragraph" w:customStyle="1" w:styleId="13">
    <w:name w:val="1)"/>
    <w:basedOn w:val="11Char"/>
    <w:uiPriority w:val="99"/>
    <w:qFormat/>
    <w:rsid w:val="00D25D26"/>
    <w:pPr>
      <w:ind w:left="1020" w:hanging="340"/>
    </w:pPr>
  </w:style>
  <w:style w:type="paragraph" w:customStyle="1" w:styleId="headinga2">
    <w:name w:val="heading a2"/>
    <w:basedOn w:val="Heading2"/>
    <w:autoRedefine/>
    <w:uiPriority w:val="99"/>
    <w:qFormat/>
    <w:rsid w:val="00D25D26"/>
    <w:pPr>
      <w:keepLines w:val="0"/>
      <w:numPr>
        <w:ilvl w:val="1"/>
      </w:numPr>
      <w:pBdr>
        <w:bottom w:val="double" w:sz="4" w:space="1" w:color="auto"/>
      </w:pBdr>
      <w:tabs>
        <w:tab w:val="num" w:pos="1080"/>
      </w:tabs>
      <w:spacing w:before="400" w:after="80" w:line="288" w:lineRule="auto"/>
      <w:ind w:left="317"/>
    </w:pPr>
    <w:rPr>
      <w:rFonts w:ascii="Arial" w:eastAsia="Times New Roman" w:hAnsi="Arial" w:cs="Arial"/>
      <w:color w:val="auto"/>
      <w:spacing w:val="60"/>
      <w:sz w:val="28"/>
      <w:szCs w:val="28"/>
      <w:lang w:val="vi-VN"/>
    </w:rPr>
  </w:style>
  <w:style w:type="character" w:customStyle="1" w:styleId="chisotrenCharChar">
    <w:name w:val="chisotren Char Char"/>
    <w:link w:val="chisotren"/>
    <w:rsid w:val="00D25D26"/>
    <w:rPr>
      <w:rFonts w:ascii="Times New Roman" w:hAnsi="Times New Roman" w:cs="Times New Roman"/>
      <w:sz w:val="30"/>
      <w:szCs w:val="30"/>
      <w:vertAlign w:val="superscript"/>
      <w:lang w:val="pt-BR" w:eastAsia="en-US"/>
    </w:rPr>
  </w:style>
  <w:style w:type="character" w:customStyle="1" w:styleId="doanthutChar">
    <w:name w:val="doanthut Char"/>
    <w:rsid w:val="00D25D26"/>
    <w:rPr>
      <w:rFonts w:ascii="Times New Roman" w:hAnsi="Times New Roman" w:cs="Times New Roman"/>
      <w:sz w:val="24"/>
      <w:szCs w:val="24"/>
      <w:lang w:val="en-US" w:eastAsia="en-US"/>
    </w:rPr>
  </w:style>
  <w:style w:type="paragraph" w:customStyle="1" w:styleId="Style7">
    <w:name w:val="Style7"/>
    <w:basedOn w:val="Normal"/>
    <w:uiPriority w:val="99"/>
    <w:qFormat/>
    <w:rsid w:val="00D25D26"/>
    <w:pPr>
      <w:spacing w:after="60" w:line="340" w:lineRule="atLeast"/>
      <w:ind w:firstLine="425"/>
      <w:jc w:val="right"/>
    </w:pPr>
    <w:rPr>
      <w:color w:val="000000"/>
      <w:lang w:val="vi-VN"/>
    </w:rPr>
  </w:style>
  <w:style w:type="paragraph" w:customStyle="1" w:styleId="Cthuc">
    <w:name w:val="C_thuc"/>
    <w:basedOn w:val="Normal"/>
    <w:uiPriority w:val="99"/>
    <w:qFormat/>
    <w:rsid w:val="00D25D26"/>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uiPriority w:val="99"/>
    <w:qFormat/>
    <w:rsid w:val="00D25D26"/>
    <w:pPr>
      <w:spacing w:before="60" w:after="60" w:line="288" w:lineRule="auto"/>
      <w:ind w:left="851"/>
      <w:jc w:val="both"/>
    </w:pPr>
    <w:rPr>
      <w:rFonts w:ascii=".VnTime" w:hAnsi=".VnTime"/>
      <w:spacing w:val="4"/>
    </w:rPr>
  </w:style>
  <w:style w:type="paragraph" w:customStyle="1" w:styleId="a0">
    <w:name w:val="."/>
    <w:basedOn w:val="Normal"/>
    <w:uiPriority w:val="99"/>
    <w:qFormat/>
    <w:rsid w:val="00D25D26"/>
    <w:pPr>
      <w:numPr>
        <w:numId w:val="20"/>
      </w:numPr>
      <w:jc w:val="both"/>
    </w:pPr>
    <w:rPr>
      <w:rFonts w:ascii="VNI-Times" w:hAnsi="VNI-Times" w:cs="Arial"/>
    </w:rPr>
  </w:style>
  <w:style w:type="paragraph" w:customStyle="1" w:styleId="Char21">
    <w:name w:val="Char21"/>
    <w:basedOn w:val="Normal"/>
    <w:uiPriority w:val="99"/>
    <w:qFormat/>
    <w:rsid w:val="00D25D26"/>
    <w:pPr>
      <w:spacing w:after="160" w:line="240" w:lineRule="exact"/>
    </w:pPr>
    <w:rPr>
      <w:rFonts w:ascii="Arial" w:hAnsi="Arial"/>
    </w:rPr>
  </w:style>
  <w:style w:type="character" w:customStyle="1" w:styleId="UnresolvedMention1">
    <w:name w:val="Unresolved Mention1"/>
    <w:basedOn w:val="DefaultParagraphFont"/>
    <w:uiPriority w:val="99"/>
    <w:unhideWhenUsed/>
    <w:qFormat/>
    <w:rsid w:val="00687747"/>
    <w:rPr>
      <w:color w:val="808080"/>
      <w:shd w:val="clear" w:color="auto" w:fill="E6E6E6"/>
    </w:rPr>
  </w:style>
  <w:style w:type="paragraph" w:styleId="List4">
    <w:name w:val="List 4"/>
    <w:basedOn w:val="Normal"/>
    <w:qFormat/>
    <w:rsid w:val="00C358A9"/>
    <w:pPr>
      <w:ind w:left="1440" w:hanging="360"/>
    </w:pPr>
    <w:rPr>
      <w:rFonts w:ascii="VNI-Aptima" w:hAnsi="VNI-Aptima"/>
    </w:rPr>
  </w:style>
  <w:style w:type="paragraph" w:customStyle="1" w:styleId="ch">
    <w:name w:val="ch"/>
    <w:basedOn w:val="Normal"/>
    <w:uiPriority w:val="99"/>
    <w:qFormat/>
    <w:rsid w:val="00F5671F"/>
    <w:pPr>
      <w:widowControl w:val="0"/>
      <w:spacing w:before="140" w:after="100" w:line="276" w:lineRule="auto"/>
      <w:ind w:left="800" w:hanging="800"/>
      <w:jc w:val="both"/>
    </w:pPr>
    <w:rPr>
      <w:rFonts w:ascii=".VnCentury Schoolbook" w:eastAsia="Calibri" w:hAnsi=".VnCentury Schoolbook"/>
      <w:sz w:val="22"/>
      <w:szCs w:val="22"/>
      <w:lang w:val="pt-BR"/>
    </w:rPr>
  </w:style>
  <w:style w:type="paragraph" w:customStyle="1" w:styleId="Char20">
    <w:name w:val="Char20"/>
    <w:basedOn w:val="Normal"/>
    <w:uiPriority w:val="99"/>
    <w:qFormat/>
    <w:rsid w:val="00D67AAD"/>
    <w:pPr>
      <w:spacing w:after="160" w:line="240" w:lineRule="exact"/>
    </w:pPr>
    <w:rPr>
      <w:rFonts w:ascii="Arial" w:hAnsi="Arial"/>
      <w:sz w:val="22"/>
      <w:szCs w:val="22"/>
    </w:rPr>
  </w:style>
  <w:style w:type="paragraph" w:customStyle="1" w:styleId="hang05">
    <w:name w:val="hang 05"/>
    <w:basedOn w:val="Normal"/>
    <w:uiPriority w:val="99"/>
    <w:qFormat/>
    <w:rsid w:val="00C52E7D"/>
    <w:pPr>
      <w:widowControl w:val="0"/>
      <w:tabs>
        <w:tab w:val="left" w:pos="284"/>
        <w:tab w:val="left" w:pos="567"/>
        <w:tab w:val="left" w:pos="737"/>
        <w:tab w:val="left" w:pos="851"/>
        <w:tab w:val="left" w:pos="1021"/>
        <w:tab w:val="left" w:pos="1985"/>
        <w:tab w:val="left" w:pos="3969"/>
        <w:tab w:val="left" w:pos="5954"/>
        <w:tab w:val="right" w:pos="7938"/>
      </w:tabs>
      <w:ind w:left="568" w:hanging="284"/>
      <w:jc w:val="both"/>
    </w:pPr>
    <w:rPr>
      <w:rFonts w:ascii="Palatino Linotype" w:hAnsi="Palatino Linotype"/>
      <w:sz w:val="20"/>
      <w:szCs w:val="20"/>
      <w:lang w:val="vi-VN"/>
    </w:rPr>
  </w:style>
  <w:style w:type="paragraph" w:customStyle="1" w:styleId="Char19">
    <w:name w:val="Char19"/>
    <w:basedOn w:val="Normal"/>
    <w:autoRedefine/>
    <w:uiPriority w:val="99"/>
    <w:qFormat/>
    <w:rsid w:val="00C52E7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37">
    <w:name w:val="Char Char37"/>
    <w:rsid w:val="00C52E7D"/>
    <w:rPr>
      <w:rFonts w:ascii=".VnTime" w:hAnsi=".VnTime"/>
      <w:sz w:val="28"/>
      <w:szCs w:val="24"/>
    </w:rPr>
  </w:style>
  <w:style w:type="paragraph" w:customStyle="1" w:styleId="Char18">
    <w:name w:val="Char18"/>
    <w:basedOn w:val="Normal"/>
    <w:uiPriority w:val="99"/>
    <w:qFormat/>
    <w:rsid w:val="00C52E7D"/>
    <w:pPr>
      <w:spacing w:after="160" w:line="240" w:lineRule="exact"/>
    </w:pPr>
    <w:rPr>
      <w:rFonts w:ascii="Arial" w:hAnsi="Arial"/>
    </w:rPr>
  </w:style>
  <w:style w:type="numbering" w:customStyle="1" w:styleId="NoList11">
    <w:name w:val="No List11"/>
    <w:next w:val="NoList"/>
    <w:semiHidden/>
    <w:rsid w:val="00C52E7D"/>
  </w:style>
  <w:style w:type="numbering" w:customStyle="1" w:styleId="NoList21">
    <w:name w:val="No List21"/>
    <w:next w:val="NoList"/>
    <w:semiHidden/>
    <w:rsid w:val="00C52E7D"/>
  </w:style>
  <w:style w:type="character" w:customStyle="1" w:styleId="ListParagraphChar1">
    <w:name w:val="List Paragraph Char1"/>
    <w:rsid w:val="00C52E7D"/>
    <w:rPr>
      <w:rFonts w:ascii="Calibri" w:eastAsia="Calibri" w:hAnsi="Calibri"/>
      <w:sz w:val="22"/>
      <w:szCs w:val="22"/>
      <w:lang w:val="en-US" w:eastAsia="en-US"/>
    </w:rPr>
  </w:style>
  <w:style w:type="paragraph" w:customStyle="1" w:styleId="ListParagraph1">
    <w:name w:val="List Paragraph1"/>
    <w:basedOn w:val="Normal"/>
    <w:uiPriority w:val="99"/>
    <w:qFormat/>
    <w:rsid w:val="00C52E7D"/>
    <w:pPr>
      <w:ind w:left="720"/>
      <w:contextualSpacing/>
    </w:pPr>
    <w:rPr>
      <w:lang w:val="x-none" w:eastAsia="x-none"/>
    </w:rPr>
  </w:style>
  <w:style w:type="character" w:customStyle="1" w:styleId="fr">
    <w:name w:val="fr"/>
    <w:qFormat/>
    <w:rsid w:val="00C52E7D"/>
  </w:style>
  <w:style w:type="character" w:customStyle="1" w:styleId="Heading1Char2">
    <w:name w:val="Heading 1 Char2"/>
    <w:aliases w:val="Tieu_de1 Char2,TieuDe1ML1 Char2"/>
    <w:rsid w:val="00C52E7D"/>
    <w:rPr>
      <w:rFonts w:ascii="Cambria" w:eastAsia="Times New Roman" w:hAnsi="Cambria" w:cs="Times New Roman"/>
      <w:b/>
      <w:bCs/>
      <w:color w:val="365F91"/>
      <w:sz w:val="28"/>
      <w:szCs w:val="28"/>
      <w:lang w:val="en-US" w:eastAsia="en-US"/>
    </w:rPr>
  </w:style>
  <w:style w:type="paragraph" w:styleId="ListContinue">
    <w:name w:val="List Continue"/>
    <w:basedOn w:val="Normal"/>
    <w:unhideWhenUsed/>
    <w:qFormat/>
    <w:rsid w:val="00C52E7D"/>
    <w:pPr>
      <w:spacing w:after="120"/>
      <w:ind w:left="360"/>
    </w:pPr>
    <w:rPr>
      <w:rFonts w:ascii="VNI-Times" w:hAnsi="VNI-Times"/>
      <w:bCs/>
    </w:rPr>
  </w:style>
  <w:style w:type="paragraph" w:customStyle="1" w:styleId="oo">
    <w:name w:val="oo"/>
    <w:basedOn w:val="Normal"/>
    <w:uiPriority w:val="99"/>
    <w:qFormat/>
    <w:rsid w:val="00C52E7D"/>
    <w:pPr>
      <w:numPr>
        <w:numId w:val="21"/>
      </w:numPr>
      <w:spacing w:before="60" w:after="60" w:line="264" w:lineRule="auto"/>
      <w:jc w:val="both"/>
    </w:pPr>
    <w:rPr>
      <w:rFonts w:ascii=".VnTime" w:hAnsi=".VnTime"/>
    </w:rPr>
  </w:style>
  <w:style w:type="paragraph" w:customStyle="1" w:styleId="ketluan">
    <w:name w:val="ket luan"/>
    <w:basedOn w:val="Normal"/>
    <w:uiPriority w:val="99"/>
    <w:qFormat/>
    <w:rsid w:val="00C52E7D"/>
    <w:pPr>
      <w:numPr>
        <w:numId w:val="1"/>
      </w:numPr>
      <w:spacing w:before="60" w:after="60" w:line="264" w:lineRule="auto"/>
      <w:ind w:left="284" w:hanging="284"/>
      <w:jc w:val="both"/>
    </w:pPr>
    <w:rPr>
      <w:rFonts w:ascii=".VnTime" w:hAnsi=".VnTime"/>
      <w:b/>
      <w:i/>
    </w:rPr>
  </w:style>
  <w:style w:type="character" w:customStyle="1" w:styleId="indentCharChar">
    <w:name w:val="– indent Char Char"/>
    <w:link w:val="indent"/>
    <w:uiPriority w:val="99"/>
    <w:locked/>
    <w:rsid w:val="00C52E7D"/>
    <w:rPr>
      <w:rFonts w:ascii=".VnTime" w:hAnsi=".VnTime"/>
      <w:sz w:val="24"/>
      <w:szCs w:val="24"/>
      <w:lang w:val="x-none" w:eastAsia="x-none"/>
    </w:rPr>
  </w:style>
  <w:style w:type="paragraph" w:customStyle="1" w:styleId="indent">
    <w:name w:val="– indent"/>
    <w:basedOn w:val="Normal"/>
    <w:link w:val="indentCharChar"/>
    <w:uiPriority w:val="99"/>
    <w:qFormat/>
    <w:rsid w:val="00C52E7D"/>
    <w:pPr>
      <w:numPr>
        <w:numId w:val="22"/>
      </w:numPr>
      <w:tabs>
        <w:tab w:val="clear" w:pos="463"/>
        <w:tab w:val="num" w:pos="720"/>
      </w:tabs>
      <w:spacing w:before="60" w:after="60" w:line="264" w:lineRule="auto"/>
      <w:ind w:left="720" w:hanging="360"/>
      <w:jc w:val="both"/>
    </w:pPr>
    <w:rPr>
      <w:rFonts w:ascii=".VnTime" w:eastAsia="Arial" w:hAnsi=".VnTime"/>
      <w:lang w:val="x-none" w:eastAsia="x-none"/>
    </w:rPr>
  </w:style>
  <w:style w:type="paragraph" w:customStyle="1" w:styleId="abc">
    <w:name w:val="a b c"/>
    <w:basedOn w:val="baitap0"/>
    <w:uiPriority w:val="99"/>
    <w:qFormat/>
    <w:rsid w:val="00C52E7D"/>
    <w:pPr>
      <w:tabs>
        <w:tab w:val="num" w:pos="360"/>
        <w:tab w:val="num" w:pos="397"/>
      </w:tabs>
      <w:spacing w:before="60" w:after="60" w:line="264" w:lineRule="auto"/>
    </w:pPr>
    <w:rPr>
      <w:rFonts w:eastAsia="Times New Roman"/>
      <w:iCs w:val="0"/>
    </w:rPr>
  </w:style>
  <w:style w:type="paragraph" w:customStyle="1" w:styleId="o">
    <w:name w:val="o"/>
    <w:basedOn w:val="Normal"/>
    <w:uiPriority w:val="99"/>
    <w:qFormat/>
    <w:rsid w:val="00C52E7D"/>
    <w:pPr>
      <w:spacing w:before="60" w:after="60" w:line="264" w:lineRule="auto"/>
      <w:ind w:left="780" w:hanging="360"/>
      <w:jc w:val="both"/>
    </w:pPr>
    <w:rPr>
      <w:rFonts w:ascii=".VnTime" w:hAnsi=".VnTime"/>
    </w:rPr>
  </w:style>
  <w:style w:type="paragraph" w:customStyle="1" w:styleId="Normal11pt">
    <w:name w:val="Normal + 11 pt"/>
    <w:basedOn w:val="Normal"/>
    <w:uiPriority w:val="99"/>
    <w:qFormat/>
    <w:rsid w:val="00C52E7D"/>
    <w:rPr>
      <w:sz w:val="22"/>
      <w:szCs w:val="22"/>
    </w:rPr>
  </w:style>
  <w:style w:type="paragraph" w:customStyle="1" w:styleId="Phong">
    <w:name w:val="Phong"/>
    <w:basedOn w:val="Normal"/>
    <w:uiPriority w:val="99"/>
    <w:qFormat/>
    <w:rsid w:val="00C52E7D"/>
    <w:pPr>
      <w:tabs>
        <w:tab w:val="left" w:pos="284"/>
      </w:tabs>
      <w:jc w:val="both"/>
    </w:pPr>
    <w:rPr>
      <w:szCs w:val="22"/>
      <w:lang w:val="nl-NL" w:bidi="en-US"/>
    </w:rPr>
  </w:style>
  <w:style w:type="paragraph" w:customStyle="1" w:styleId="4D3FC6A7267447BDB5359E4E033ED01D">
    <w:name w:val="4D3FC6A7267447BDB5359E4E033ED01D"/>
    <w:uiPriority w:val="99"/>
    <w:qFormat/>
    <w:rsid w:val="00C52E7D"/>
    <w:rPr>
      <w:rFonts w:ascii="Calibri" w:eastAsia="Times New Roman" w:hAnsi="Calibri"/>
    </w:rPr>
  </w:style>
  <w:style w:type="paragraph" w:customStyle="1" w:styleId="3">
    <w:name w:val="3"/>
    <w:basedOn w:val="Normal"/>
    <w:uiPriority w:val="99"/>
    <w:qFormat/>
    <w:rsid w:val="00C52E7D"/>
    <w:pPr>
      <w:spacing w:before="120" w:line="312" w:lineRule="auto"/>
      <w:jc w:val="both"/>
    </w:pPr>
    <w:rPr>
      <w:rFonts w:ascii=".VnTime" w:hAnsi=".VnTime"/>
      <w:b/>
      <w:sz w:val="28"/>
      <w:szCs w:val="28"/>
    </w:rPr>
  </w:style>
  <w:style w:type="paragraph" w:customStyle="1" w:styleId="daubang">
    <w:name w:val="daubang"/>
    <w:basedOn w:val="Normal"/>
    <w:uiPriority w:val="99"/>
    <w:qFormat/>
    <w:rsid w:val="00C52E7D"/>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qFormat/>
    <w:rsid w:val="00C52E7D"/>
    <w:rPr>
      <w:rFonts w:ascii="Times New Roman" w:eastAsia="Arial" w:hAnsi="Times New Roman"/>
      <w:sz w:val="30"/>
      <w:szCs w:val="30"/>
      <w:vertAlign w:val="superscript"/>
    </w:rPr>
  </w:style>
  <w:style w:type="character" w:customStyle="1" w:styleId="Style2Char">
    <w:name w:val="Style2 Char"/>
    <w:rsid w:val="00C52E7D"/>
    <w:rPr>
      <w:rFonts w:ascii=".VnArial" w:hAnsi=".VnArial" w:hint="default"/>
      <w:b/>
      <w:bCs w:val="0"/>
      <w:sz w:val="24"/>
      <w:szCs w:val="24"/>
      <w:lang w:val="en-US" w:eastAsia="en-US" w:bidi="ar-SA"/>
    </w:rPr>
  </w:style>
  <w:style w:type="character" w:customStyle="1" w:styleId="BodyTextFirstIndent2Char1">
    <w:name w:val="Body Text First Indent 2 Char1"/>
    <w:rsid w:val="00C52E7D"/>
    <w:rPr>
      <w:rFonts w:ascii="Calibri" w:eastAsia="Calibri" w:hAnsi="Calibri"/>
      <w:sz w:val="22"/>
      <w:szCs w:val="22"/>
      <w:lang w:val="en-US" w:eastAsia="en-US"/>
    </w:rPr>
  </w:style>
  <w:style w:type="character" w:customStyle="1" w:styleId="BodyTextIndentChar1">
    <w:name w:val="Body Text Indent Char1"/>
    <w:uiPriority w:val="99"/>
    <w:locked/>
    <w:rsid w:val="00C52E7D"/>
    <w:rPr>
      <w:rFonts w:ascii="Calibri" w:eastAsia="Calibri" w:hAnsi="Calibri"/>
      <w:sz w:val="22"/>
      <w:szCs w:val="22"/>
      <w:lang w:val="x-none" w:eastAsia="x-none"/>
    </w:rPr>
  </w:style>
  <w:style w:type="character" w:customStyle="1" w:styleId="style62">
    <w:name w:val="style62"/>
    <w:rsid w:val="00C52E7D"/>
  </w:style>
  <w:style w:type="character" w:customStyle="1" w:styleId="style63">
    <w:name w:val="style63"/>
    <w:rsid w:val="00C52E7D"/>
  </w:style>
  <w:style w:type="paragraph" w:customStyle="1" w:styleId="listparagraphcxsplast">
    <w:name w:val="listparagraphcxsplast"/>
    <w:basedOn w:val="Normal"/>
    <w:uiPriority w:val="99"/>
    <w:qFormat/>
    <w:rsid w:val="00C52E7D"/>
    <w:pPr>
      <w:spacing w:before="100" w:beforeAutospacing="1" w:after="100" w:afterAutospacing="1"/>
    </w:pPr>
  </w:style>
  <w:style w:type="paragraph" w:customStyle="1" w:styleId="msonormalcxsplast">
    <w:name w:val="msonormalcxsplast"/>
    <w:basedOn w:val="Normal"/>
    <w:uiPriority w:val="99"/>
    <w:qFormat/>
    <w:rsid w:val="00C52E7D"/>
    <w:pPr>
      <w:spacing w:before="100" w:beforeAutospacing="1" w:after="100" w:afterAutospacing="1"/>
    </w:pPr>
  </w:style>
  <w:style w:type="table" w:customStyle="1" w:styleId="thamkhao1">
    <w:name w:val="tham khao1"/>
    <w:basedOn w:val="TableNormal"/>
    <w:next w:val="TableGrid"/>
    <w:uiPriority w:val="99"/>
    <w:rsid w:val="00C52E7D"/>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r601">
    <w:name w:val="magr601"/>
    <w:rsid w:val="00C52E7D"/>
  </w:style>
  <w:style w:type="paragraph" w:customStyle="1" w:styleId="listparagraph0">
    <w:name w:val="listparagraph"/>
    <w:basedOn w:val="Normal"/>
    <w:uiPriority w:val="99"/>
    <w:qFormat/>
    <w:rsid w:val="00C52E7D"/>
    <w:pPr>
      <w:spacing w:before="100" w:beforeAutospacing="1" w:after="100" w:afterAutospacing="1"/>
    </w:pPr>
    <w:rPr>
      <w:lang w:val="en-GB" w:eastAsia="en-GB"/>
    </w:rPr>
  </w:style>
  <w:style w:type="character" w:customStyle="1" w:styleId="Bodytext30">
    <w:name w:val="Body text (3)_"/>
    <w:link w:val="Bodytext31"/>
    <w:locked/>
    <w:rsid w:val="00C52E7D"/>
    <w:rPr>
      <w:shd w:val="clear" w:color="auto" w:fill="FFFFFF"/>
    </w:rPr>
  </w:style>
  <w:style w:type="paragraph" w:customStyle="1" w:styleId="Bodytext31">
    <w:name w:val="Body text (3)1"/>
    <w:basedOn w:val="Normal"/>
    <w:link w:val="Bodytext30"/>
    <w:qFormat/>
    <w:rsid w:val="00C52E7D"/>
    <w:pPr>
      <w:widowControl w:val="0"/>
      <w:shd w:val="clear" w:color="auto" w:fill="FFFFFF"/>
      <w:spacing w:line="230" w:lineRule="exact"/>
      <w:ind w:hanging="1100"/>
    </w:pPr>
    <w:rPr>
      <w:rFonts w:eastAsia="Arial"/>
      <w:sz w:val="22"/>
      <w:szCs w:val="22"/>
    </w:rPr>
  </w:style>
  <w:style w:type="character" w:customStyle="1" w:styleId="Bodytext33">
    <w:name w:val="Body text (3)3"/>
    <w:uiPriority w:val="99"/>
    <w:rsid w:val="00C52E7D"/>
  </w:style>
  <w:style w:type="character" w:customStyle="1" w:styleId="Bodytext3Constantia2">
    <w:name w:val="Body text (3) + Constantia2"/>
    <w:uiPriority w:val="99"/>
    <w:rsid w:val="00C52E7D"/>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C52E7D"/>
    <w:rPr>
      <w:rFonts w:ascii="Constantia" w:hAnsi="Constantia" w:cs="Constantia" w:hint="default"/>
      <w:strike w:val="0"/>
      <w:dstrike w:val="0"/>
      <w:sz w:val="20"/>
      <w:szCs w:val="20"/>
      <w:u w:val="none"/>
      <w:effect w:val="none"/>
    </w:rPr>
  </w:style>
  <w:style w:type="character" w:customStyle="1" w:styleId="timelineusername">
    <w:name w:val="timelineusername"/>
    <w:rsid w:val="00C52E7D"/>
  </w:style>
  <w:style w:type="character" w:customStyle="1" w:styleId="Picturecaption">
    <w:name w:val="Picture caption_"/>
    <w:link w:val="Picturecaption0"/>
    <w:locked/>
    <w:rsid w:val="00C52E7D"/>
    <w:rPr>
      <w:shd w:val="clear" w:color="auto" w:fill="FFFFFF"/>
    </w:rPr>
  </w:style>
  <w:style w:type="paragraph" w:customStyle="1" w:styleId="Picturecaption0">
    <w:name w:val="Picture caption"/>
    <w:basedOn w:val="Normal"/>
    <w:link w:val="Picturecaption"/>
    <w:qFormat/>
    <w:rsid w:val="00C52E7D"/>
    <w:pPr>
      <w:widowControl w:val="0"/>
      <w:shd w:val="clear" w:color="auto" w:fill="FFFFFF"/>
      <w:spacing w:line="240" w:lineRule="atLeast"/>
    </w:pPr>
    <w:rPr>
      <w:rFonts w:eastAsia="Arial"/>
      <w:sz w:val="22"/>
      <w:szCs w:val="22"/>
    </w:rPr>
  </w:style>
  <w:style w:type="character" w:customStyle="1" w:styleId="Bodytext5">
    <w:name w:val="Body text (5)_"/>
    <w:link w:val="Bodytext50"/>
    <w:locked/>
    <w:rsid w:val="00C52E7D"/>
    <w:rPr>
      <w:b/>
      <w:bCs/>
      <w:i/>
      <w:iCs/>
      <w:spacing w:val="-10"/>
      <w:shd w:val="clear" w:color="auto" w:fill="FFFFFF"/>
    </w:rPr>
  </w:style>
  <w:style w:type="paragraph" w:customStyle="1" w:styleId="Bodytext50">
    <w:name w:val="Body text (5)"/>
    <w:basedOn w:val="Normal"/>
    <w:link w:val="Bodytext5"/>
    <w:qFormat/>
    <w:rsid w:val="00C52E7D"/>
    <w:pPr>
      <w:widowControl w:val="0"/>
      <w:shd w:val="clear" w:color="auto" w:fill="FFFFFF"/>
      <w:spacing w:line="235" w:lineRule="exact"/>
    </w:pPr>
    <w:rPr>
      <w:rFonts w:eastAsia="Arial"/>
      <w:b/>
      <w:bCs/>
      <w:i/>
      <w:iCs/>
      <w:spacing w:val="-10"/>
      <w:sz w:val="22"/>
      <w:szCs w:val="22"/>
    </w:rPr>
  </w:style>
  <w:style w:type="character" w:customStyle="1" w:styleId="Bodytext5NotBold1">
    <w:name w:val="Body text (5) + Not Bold1"/>
    <w:aliases w:val="Not Italic1,Spacing 0 pt2"/>
    <w:uiPriority w:val="99"/>
    <w:rsid w:val="00C52E7D"/>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C52E7D"/>
    <w:rPr>
      <w:rFonts w:ascii="Times New Roman" w:hAnsi="Times New Roman" w:cs="Times New Roman" w:hint="default"/>
      <w:b/>
      <w:bCs/>
      <w:i/>
      <w:iCs/>
      <w:strike w:val="0"/>
      <w:dstrike w:val="0"/>
      <w:spacing w:val="0"/>
      <w:sz w:val="20"/>
      <w:szCs w:val="20"/>
      <w:u w:val="none"/>
      <w:effect w:val="none"/>
    </w:rPr>
  </w:style>
  <w:style w:type="numbering" w:customStyle="1" w:styleId="Bi1">
    <w:name w:val="Bài 1:"/>
    <w:rsid w:val="00C52E7D"/>
    <w:pPr>
      <w:numPr>
        <w:numId w:val="23"/>
      </w:numPr>
    </w:pPr>
  </w:style>
  <w:style w:type="character" w:customStyle="1" w:styleId="Vnbnnidung0">
    <w:name w:val="Văn bản nội dung_"/>
    <w:uiPriority w:val="99"/>
    <w:rsid w:val="00F5254A"/>
    <w:rPr>
      <w:rFonts w:eastAsia="Times New Roman" w:cs="Times New Roman"/>
      <w:sz w:val="23"/>
      <w:szCs w:val="23"/>
      <w:shd w:val="clear" w:color="auto" w:fill="FFFFFF"/>
    </w:rPr>
  </w:style>
  <w:style w:type="paragraph" w:customStyle="1" w:styleId="bai123">
    <w:name w:val="bai123"/>
    <w:basedOn w:val="Normal"/>
    <w:uiPriority w:val="99"/>
    <w:qFormat/>
    <w:rsid w:val="00F5254A"/>
    <w:pPr>
      <w:spacing w:before="720" w:after="480"/>
      <w:jc w:val="center"/>
    </w:pPr>
    <w:rPr>
      <w:rFonts w:ascii="VNI-Times" w:hAnsi="VNI-Times"/>
      <w:b/>
      <w:sz w:val="32"/>
      <w:szCs w:val="28"/>
    </w:rPr>
  </w:style>
  <w:style w:type="numbering" w:customStyle="1" w:styleId="NoList4">
    <w:name w:val="No List4"/>
    <w:next w:val="NoList"/>
    <w:semiHidden/>
    <w:rsid w:val="00F5254A"/>
  </w:style>
  <w:style w:type="numbering" w:customStyle="1" w:styleId="NoList5">
    <w:name w:val="No List5"/>
    <w:next w:val="NoList"/>
    <w:uiPriority w:val="99"/>
    <w:semiHidden/>
    <w:unhideWhenUsed/>
    <w:rsid w:val="00F5254A"/>
  </w:style>
  <w:style w:type="character" w:customStyle="1" w:styleId="CharChar36">
    <w:name w:val="Char Char36"/>
    <w:rsid w:val="00F5254A"/>
    <w:rPr>
      <w:rFonts w:ascii=".VnTime" w:hAnsi=".VnTime"/>
      <w:sz w:val="28"/>
      <w:szCs w:val="24"/>
    </w:rPr>
  </w:style>
  <w:style w:type="paragraph" w:customStyle="1" w:styleId="Char17">
    <w:name w:val="Char17"/>
    <w:basedOn w:val="Normal"/>
    <w:uiPriority w:val="99"/>
    <w:semiHidden/>
    <w:qFormat/>
    <w:rsid w:val="00F5254A"/>
    <w:pPr>
      <w:spacing w:after="160" w:line="240" w:lineRule="exact"/>
    </w:pPr>
    <w:rPr>
      <w:rFonts w:ascii="Arial" w:hAnsi="Arial"/>
    </w:rPr>
  </w:style>
  <w:style w:type="paragraph" w:customStyle="1" w:styleId="Char16">
    <w:name w:val="Char16"/>
    <w:basedOn w:val="Normal"/>
    <w:autoRedefine/>
    <w:uiPriority w:val="99"/>
    <w:qFormat/>
    <w:rsid w:val="00F5254A"/>
    <w:pPr>
      <w:spacing w:after="160" w:line="240" w:lineRule="exact"/>
      <w:ind w:firstLine="567"/>
    </w:pPr>
    <w:rPr>
      <w:rFonts w:ascii="Verdana" w:hAnsi="Verdana" w:cs="Verdana"/>
      <w:sz w:val="20"/>
      <w:szCs w:val="20"/>
    </w:rPr>
  </w:style>
  <w:style w:type="character" w:customStyle="1" w:styleId="Bodytext20">
    <w:name w:val="Body text (2)_"/>
    <w:basedOn w:val="DefaultParagraphFont"/>
    <w:link w:val="Bodytext21"/>
    <w:locked/>
    <w:rsid w:val="005850DB"/>
    <w:rPr>
      <w:shd w:val="clear" w:color="auto" w:fill="FFFFFF"/>
    </w:rPr>
  </w:style>
  <w:style w:type="paragraph" w:customStyle="1" w:styleId="Bodytext21">
    <w:name w:val="Body text (2)1"/>
    <w:basedOn w:val="Normal"/>
    <w:link w:val="Bodytext20"/>
    <w:qFormat/>
    <w:rsid w:val="005850DB"/>
    <w:pPr>
      <w:widowControl w:val="0"/>
      <w:shd w:val="clear" w:color="auto" w:fill="FFFFFF"/>
      <w:spacing w:line="312" w:lineRule="exact"/>
      <w:jc w:val="both"/>
    </w:pPr>
    <w:rPr>
      <w:rFonts w:eastAsia="Arial"/>
      <w:sz w:val="22"/>
      <w:szCs w:val="22"/>
    </w:rPr>
  </w:style>
  <w:style w:type="character" w:customStyle="1" w:styleId="Bodytext22">
    <w:name w:val="Body text (2)"/>
    <w:basedOn w:val="Bodytext20"/>
    <w:rsid w:val="005850DB"/>
    <w:rPr>
      <w:shd w:val="clear" w:color="auto" w:fill="FFFFFF"/>
    </w:rPr>
  </w:style>
  <w:style w:type="character" w:customStyle="1" w:styleId="Bodytext2SmallCaps">
    <w:name w:val="Body text (2) + Small Caps"/>
    <w:basedOn w:val="Bodytext20"/>
    <w:rsid w:val="005850DB"/>
    <w:rPr>
      <w:rFonts w:ascii="Times New Roman" w:hAnsi="Times New Roman" w:cs="Times New Roman" w:hint="default"/>
      <w:smallCaps/>
      <w:strike w:val="0"/>
      <w:dstrike w:val="0"/>
      <w:u w:val="none"/>
      <w:effect w:val="none"/>
      <w:shd w:val="clear" w:color="auto" w:fill="FFFFFF"/>
    </w:rPr>
  </w:style>
  <w:style w:type="paragraph" w:customStyle="1" w:styleId="Char10">
    <w:name w:val="Char10"/>
    <w:basedOn w:val="Normal"/>
    <w:uiPriority w:val="99"/>
    <w:qFormat/>
    <w:rsid w:val="00706A15"/>
    <w:pPr>
      <w:spacing w:after="160" w:line="240" w:lineRule="exact"/>
    </w:pPr>
    <w:rPr>
      <w:rFonts w:ascii="Arial" w:hAnsi="Arial"/>
    </w:rPr>
  </w:style>
  <w:style w:type="character" w:customStyle="1" w:styleId="CharChar35">
    <w:name w:val="Char Char35"/>
    <w:rsid w:val="00AF2E70"/>
    <w:rPr>
      <w:rFonts w:ascii=".VnTime" w:hAnsi=".VnTime"/>
      <w:sz w:val="28"/>
      <w:szCs w:val="24"/>
    </w:rPr>
  </w:style>
  <w:style w:type="paragraph" w:customStyle="1" w:styleId="Char15">
    <w:name w:val="Char15"/>
    <w:basedOn w:val="Normal"/>
    <w:uiPriority w:val="99"/>
    <w:semiHidden/>
    <w:qFormat/>
    <w:rsid w:val="00AF2E70"/>
    <w:pPr>
      <w:spacing w:after="160" w:line="240" w:lineRule="exact"/>
    </w:pPr>
    <w:rPr>
      <w:rFonts w:ascii="Arial" w:hAnsi="Arial"/>
    </w:rPr>
  </w:style>
  <w:style w:type="paragraph" w:customStyle="1" w:styleId="Char9">
    <w:name w:val="Char9"/>
    <w:basedOn w:val="Normal"/>
    <w:autoRedefine/>
    <w:uiPriority w:val="99"/>
    <w:qFormat/>
    <w:rsid w:val="00AF2E70"/>
    <w:pPr>
      <w:spacing w:after="160" w:line="240" w:lineRule="exact"/>
      <w:ind w:firstLine="567"/>
    </w:pPr>
    <w:rPr>
      <w:rFonts w:ascii="Verdana" w:hAnsi="Verdana" w:cs="Verdana"/>
      <w:sz w:val="20"/>
      <w:szCs w:val="20"/>
    </w:rPr>
  </w:style>
  <w:style w:type="paragraph" w:customStyle="1" w:styleId="csoduoi12arial0">
    <w:name w:val="cso duoi 12arial"/>
    <w:basedOn w:val="text-bt"/>
    <w:link w:val="csoduoi12arialChar0"/>
    <w:qFormat/>
    <w:rsid w:val="00E229C7"/>
    <w:rPr>
      <w:spacing w:val="4"/>
      <w:sz w:val="24"/>
      <w:szCs w:val="20"/>
      <w:vertAlign w:val="subscript"/>
      <w:lang w:val="x-none" w:eastAsia="x-none"/>
    </w:rPr>
  </w:style>
  <w:style w:type="character" w:customStyle="1" w:styleId="text-btChar">
    <w:name w:val="text-bt Char"/>
    <w:link w:val="text-bt"/>
    <w:rsid w:val="00E229C7"/>
    <w:rPr>
      <w:rFonts w:ascii=".VnArial" w:eastAsia="Times New Roman" w:hAnsi=".VnArial"/>
      <w:sz w:val="20"/>
      <w:szCs w:val="24"/>
    </w:rPr>
  </w:style>
  <w:style w:type="character" w:customStyle="1" w:styleId="csoduoi12arialChar0">
    <w:name w:val="cso duoi 12arial Char"/>
    <w:link w:val="csoduoi12arial0"/>
    <w:rsid w:val="00E229C7"/>
    <w:rPr>
      <w:rFonts w:ascii=".VnArial" w:eastAsia="Times New Roman" w:hAnsi=".VnArial"/>
      <w:spacing w:val="4"/>
      <w:sz w:val="24"/>
      <w:szCs w:val="20"/>
      <w:vertAlign w:val="subscript"/>
      <w:lang w:val="x-none" w:eastAsia="x-none"/>
    </w:rPr>
  </w:style>
  <w:style w:type="paragraph" w:styleId="TableofFigures">
    <w:name w:val="table of figures"/>
    <w:basedOn w:val="Index1"/>
    <w:next w:val="Normal"/>
    <w:unhideWhenUsed/>
    <w:qFormat/>
    <w:rsid w:val="00240FF6"/>
    <w:pPr>
      <w:jc w:val="center"/>
    </w:pPr>
    <w:rPr>
      <w:rFonts w:eastAsia="Times New Roman"/>
      <w:szCs w:val="20"/>
    </w:rPr>
  </w:style>
  <w:style w:type="paragraph" w:styleId="Index1">
    <w:name w:val="index 1"/>
    <w:basedOn w:val="Normal"/>
    <w:next w:val="Normal"/>
    <w:autoRedefine/>
    <w:unhideWhenUsed/>
    <w:qFormat/>
    <w:rsid w:val="00240FF6"/>
    <w:pPr>
      <w:ind w:left="240" w:hanging="240"/>
      <w:jc w:val="both"/>
    </w:pPr>
    <w:rPr>
      <w:rFonts w:eastAsia="Calibri"/>
      <w:bCs/>
      <w:iCs/>
      <w:color w:val="4F81BD"/>
      <w:sz w:val="26"/>
      <w:szCs w:val="26"/>
    </w:rPr>
  </w:style>
  <w:style w:type="paragraph" w:customStyle="1" w:styleId="MucI">
    <w:name w:val="Muc I"/>
    <w:basedOn w:val="Normal"/>
    <w:link w:val="MucIChar"/>
    <w:qFormat/>
    <w:rsid w:val="00240FF6"/>
    <w:pPr>
      <w:spacing w:before="60" w:after="60" w:line="288" w:lineRule="auto"/>
      <w:ind w:firstLine="397"/>
      <w:jc w:val="both"/>
    </w:pPr>
    <w:rPr>
      <w:rFonts w:ascii=".VnArial NarrowH" w:eastAsia="Batang" w:hAnsi=".VnArial NarrowH"/>
      <w:b/>
      <w:szCs w:val="20"/>
    </w:rPr>
  </w:style>
  <w:style w:type="paragraph" w:customStyle="1" w:styleId="StylebaitapVnTime15ptNotBold">
    <w:name w:val="Style bai tap + .VnTime 15 pt Not Bold"/>
    <w:basedOn w:val="Normal"/>
    <w:rsid w:val="00240FF6"/>
    <w:pPr>
      <w:tabs>
        <w:tab w:val="left" w:pos="567"/>
      </w:tabs>
      <w:spacing w:before="60" w:after="60" w:line="288" w:lineRule="auto"/>
      <w:ind w:left="567" w:hanging="567"/>
      <w:jc w:val="both"/>
    </w:pPr>
    <w:rPr>
      <w:rFonts w:ascii=".VnTime" w:eastAsia="Batang" w:hAnsi=".VnTime"/>
    </w:rPr>
  </w:style>
  <w:style w:type="paragraph" w:customStyle="1" w:styleId="p">
    <w:name w:val="p"/>
    <w:basedOn w:val="Normal"/>
    <w:rsid w:val="00240FF6"/>
    <w:pPr>
      <w:spacing w:after="200" w:line="288" w:lineRule="auto"/>
      <w:jc w:val="center"/>
    </w:pPr>
    <w:rPr>
      <w:rFonts w:ascii=".VnArialH" w:hAnsi=".VnArialH"/>
      <w:b/>
      <w:sz w:val="30"/>
      <w:szCs w:val="32"/>
      <w:lang w:val="pt-BR"/>
    </w:rPr>
  </w:style>
  <w:style w:type="paragraph" w:customStyle="1" w:styleId="tenp">
    <w:name w:val="tenp"/>
    <w:basedOn w:val="Normal"/>
    <w:rsid w:val="00240FF6"/>
    <w:pPr>
      <w:spacing w:after="600" w:line="288" w:lineRule="auto"/>
      <w:jc w:val="center"/>
    </w:pPr>
    <w:rPr>
      <w:rFonts w:ascii=".VnTimeH" w:hAnsi=".VnTimeH"/>
      <w:b/>
      <w:sz w:val="34"/>
      <w:szCs w:val="32"/>
      <w:lang w:val="pt-BR"/>
    </w:rPr>
  </w:style>
  <w:style w:type="paragraph" w:customStyle="1" w:styleId="12arial">
    <w:name w:val="12.arial"/>
    <w:basedOn w:val="Normal"/>
    <w:link w:val="12arialChar"/>
    <w:rsid w:val="00240FF6"/>
    <w:pPr>
      <w:spacing w:before="100" w:after="60" w:line="288" w:lineRule="auto"/>
      <w:jc w:val="both"/>
    </w:pPr>
    <w:rPr>
      <w:rFonts w:ascii=".VnArial" w:hAnsi=".VnArial"/>
      <w:b/>
      <w:bCs/>
      <w:szCs w:val="20"/>
    </w:rPr>
  </w:style>
  <w:style w:type="character" w:customStyle="1" w:styleId="12arialChar">
    <w:name w:val="12.arial Char"/>
    <w:link w:val="12arial"/>
    <w:rsid w:val="00240FF6"/>
    <w:rPr>
      <w:rFonts w:ascii=".VnArial" w:eastAsia="Times New Roman" w:hAnsi=".VnArial"/>
      <w:b/>
      <w:bCs/>
      <w:sz w:val="24"/>
      <w:szCs w:val="20"/>
    </w:rPr>
  </w:style>
  <w:style w:type="paragraph" w:customStyle="1" w:styleId="Char8">
    <w:name w:val="Char8"/>
    <w:basedOn w:val="Normal"/>
    <w:uiPriority w:val="99"/>
    <w:qFormat/>
    <w:rsid w:val="00240FF6"/>
    <w:pPr>
      <w:spacing w:after="160" w:line="240" w:lineRule="exact"/>
    </w:pPr>
    <w:rPr>
      <w:rFonts w:ascii="Arial" w:hAnsi="Arial"/>
      <w:sz w:val="22"/>
      <w:szCs w:val="22"/>
    </w:rPr>
  </w:style>
  <w:style w:type="paragraph" w:customStyle="1" w:styleId="T10">
    <w:name w:val="T1"/>
    <w:autoRedefine/>
    <w:qFormat/>
    <w:rsid w:val="003333D0"/>
    <w:rPr>
      <w:rFonts w:asciiTheme="minorHAnsi" w:eastAsia="Times New Roman" w:hAnsiTheme="minorHAnsi"/>
      <w:b/>
      <w:sz w:val="24"/>
      <w:szCs w:val="24"/>
    </w:rPr>
  </w:style>
  <w:style w:type="character" w:customStyle="1" w:styleId="CharChar34">
    <w:name w:val="Char Char34"/>
    <w:uiPriority w:val="99"/>
    <w:rsid w:val="009F161E"/>
    <w:rPr>
      <w:rFonts w:ascii=".VnTime" w:hAnsi=".VnTime"/>
      <w:sz w:val="28"/>
      <w:szCs w:val="24"/>
    </w:rPr>
  </w:style>
  <w:style w:type="paragraph" w:customStyle="1" w:styleId="Char14">
    <w:name w:val="Char14"/>
    <w:basedOn w:val="Normal"/>
    <w:uiPriority w:val="99"/>
    <w:semiHidden/>
    <w:qFormat/>
    <w:rsid w:val="009F161E"/>
    <w:pPr>
      <w:spacing w:before="0" w:after="160" w:line="240" w:lineRule="exact"/>
    </w:pPr>
    <w:rPr>
      <w:rFonts w:ascii="Arial" w:hAnsi="Arial"/>
    </w:rPr>
  </w:style>
  <w:style w:type="paragraph" w:customStyle="1" w:styleId="Char7">
    <w:name w:val="Char7"/>
    <w:basedOn w:val="Normal"/>
    <w:autoRedefine/>
    <w:uiPriority w:val="99"/>
    <w:qFormat/>
    <w:rsid w:val="009F161E"/>
    <w:pPr>
      <w:spacing w:before="0" w:after="160" w:line="240" w:lineRule="exact"/>
      <w:ind w:firstLine="567"/>
    </w:pPr>
    <w:rPr>
      <w:rFonts w:ascii="Verdana" w:hAnsi="Verdana" w:cs="Verdana"/>
      <w:sz w:val="20"/>
      <w:szCs w:val="20"/>
    </w:rPr>
  </w:style>
  <w:style w:type="paragraph" w:customStyle="1" w:styleId="Char6">
    <w:name w:val="Char6"/>
    <w:basedOn w:val="Normal"/>
    <w:uiPriority w:val="99"/>
    <w:qFormat/>
    <w:rsid w:val="00D56674"/>
    <w:pPr>
      <w:spacing w:before="0" w:after="160" w:line="240" w:lineRule="exact"/>
    </w:pPr>
    <w:rPr>
      <w:rFonts w:ascii="Arial" w:hAnsi="Arial"/>
      <w:sz w:val="22"/>
      <w:szCs w:val="22"/>
    </w:rPr>
  </w:style>
  <w:style w:type="character" w:customStyle="1" w:styleId="mjx-char">
    <w:name w:val="mjx-char"/>
    <w:basedOn w:val="DefaultParagraphFont"/>
    <w:rsid w:val="00BF45F4"/>
  </w:style>
  <w:style w:type="paragraph" w:customStyle="1" w:styleId="Char13">
    <w:name w:val="Char13"/>
    <w:basedOn w:val="Normal"/>
    <w:uiPriority w:val="99"/>
    <w:semiHidden/>
    <w:qFormat/>
    <w:rsid w:val="00B0408E"/>
    <w:pPr>
      <w:spacing w:before="0" w:after="160" w:line="240" w:lineRule="exact"/>
    </w:pPr>
    <w:rPr>
      <w:rFonts w:ascii="Arial" w:hAnsi="Arial"/>
    </w:rPr>
  </w:style>
  <w:style w:type="paragraph" w:customStyle="1" w:styleId="BaiTN">
    <w:name w:val="BaiTN"/>
    <w:basedOn w:val="Normal"/>
    <w:uiPriority w:val="99"/>
    <w:qFormat/>
    <w:rsid w:val="00B0408E"/>
    <w:pPr>
      <w:tabs>
        <w:tab w:val="left" w:pos="794"/>
      </w:tabs>
      <w:spacing w:before="120" w:after="80" w:line="320" w:lineRule="atLeast"/>
      <w:ind w:left="567" w:hanging="567"/>
      <w:jc w:val="both"/>
    </w:pPr>
  </w:style>
  <w:style w:type="paragraph" w:customStyle="1" w:styleId="Char5">
    <w:name w:val="Char5"/>
    <w:basedOn w:val="Normal"/>
    <w:autoRedefine/>
    <w:uiPriority w:val="99"/>
    <w:qFormat/>
    <w:rsid w:val="00520681"/>
    <w:pPr>
      <w:spacing w:before="0" w:after="160" w:line="240" w:lineRule="exact"/>
      <w:ind w:firstLine="567"/>
    </w:pPr>
    <w:rPr>
      <w:rFonts w:ascii="Verdana" w:hAnsi="Verdana" w:cs="Verdana"/>
      <w:sz w:val="20"/>
      <w:szCs w:val="20"/>
    </w:rPr>
  </w:style>
  <w:style w:type="paragraph" w:customStyle="1" w:styleId="Char4">
    <w:name w:val="Char4"/>
    <w:basedOn w:val="Normal"/>
    <w:autoRedefine/>
    <w:uiPriority w:val="99"/>
    <w:qFormat/>
    <w:rsid w:val="00B771D1"/>
    <w:pPr>
      <w:spacing w:before="0" w:after="160" w:line="240" w:lineRule="exact"/>
      <w:ind w:firstLine="567"/>
    </w:pPr>
    <w:rPr>
      <w:rFonts w:ascii="Verdana" w:hAnsi="Verdana" w:cs="Verdana"/>
      <w:sz w:val="20"/>
      <w:szCs w:val="20"/>
    </w:rPr>
  </w:style>
  <w:style w:type="character" w:customStyle="1" w:styleId="6qdm">
    <w:name w:val="_6qdm"/>
    <w:basedOn w:val="DefaultParagraphFont"/>
    <w:rsid w:val="00ED7499"/>
  </w:style>
  <w:style w:type="paragraph" w:customStyle="1" w:styleId="bodytext11">
    <w:name w:val="bodytext1"/>
    <w:basedOn w:val="Normal"/>
    <w:rsid w:val="00C648D9"/>
    <w:pPr>
      <w:spacing w:before="100" w:beforeAutospacing="1" w:after="100" w:afterAutospacing="1" w:line="240" w:lineRule="auto"/>
    </w:pPr>
  </w:style>
  <w:style w:type="paragraph" w:customStyle="1" w:styleId="bodytext300">
    <w:name w:val="bodytext30"/>
    <w:basedOn w:val="Normal"/>
    <w:rsid w:val="00C648D9"/>
    <w:pPr>
      <w:spacing w:before="100" w:beforeAutospacing="1" w:after="100" w:afterAutospacing="1" w:line="240" w:lineRule="auto"/>
    </w:pPr>
  </w:style>
  <w:style w:type="paragraph" w:customStyle="1" w:styleId="Char0">
    <w:name w:val="Char"/>
    <w:basedOn w:val="Normal"/>
    <w:rsid w:val="00B1677A"/>
    <w:pPr>
      <w:spacing w:before="0" w:after="160" w:line="240" w:lineRule="exact"/>
    </w:pPr>
    <w:rPr>
      <w:rFonts w:ascii="Arial" w:hAnsi="Arial"/>
    </w:rPr>
  </w:style>
  <w:style w:type="table" w:styleId="LightShading-Accent5">
    <w:name w:val="Light Shading Accent 5"/>
    <w:basedOn w:val="TableNormal"/>
    <w:uiPriority w:val="60"/>
    <w:qFormat/>
    <w:rsid w:val="003C1C06"/>
    <w:pPr>
      <w:spacing w:before="0" w:after="0" w:line="240" w:lineRule="auto"/>
    </w:pPr>
    <w:rPr>
      <w:rFonts w:ascii="Tahoma" w:eastAsia="Times New Roman" w:hAnsi="Tahoma" w:cs="Tahom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qFormat/>
    <w:rsid w:val="003C1C06"/>
    <w:pPr>
      <w:spacing w:before="0" w:after="0" w:line="240" w:lineRule="auto"/>
    </w:pPr>
    <w:rPr>
      <w:rFonts w:ascii="Tahoma" w:eastAsia="Times New Roman" w:hAnsi="Tahoma" w:cs="Tahom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4">
    <w:name w:val="f4"/>
    <w:basedOn w:val="DefaultParagraphFont"/>
    <w:rsid w:val="003C1C06"/>
  </w:style>
  <w:style w:type="character" w:customStyle="1" w:styleId="toctoggle">
    <w:name w:val="toctoggle"/>
    <w:basedOn w:val="DefaultParagraphFont"/>
    <w:rsid w:val="003C1C06"/>
  </w:style>
  <w:style w:type="character" w:customStyle="1" w:styleId="tocnumber">
    <w:name w:val="tocnumber"/>
    <w:basedOn w:val="DefaultParagraphFont"/>
    <w:rsid w:val="003C1C06"/>
  </w:style>
  <w:style w:type="character" w:customStyle="1" w:styleId="toctext">
    <w:name w:val="toctext"/>
    <w:basedOn w:val="DefaultParagraphFont"/>
    <w:rsid w:val="003C1C06"/>
  </w:style>
  <w:style w:type="numbering" w:customStyle="1" w:styleId="NoList111">
    <w:name w:val="No List111"/>
    <w:next w:val="NoList"/>
    <w:semiHidden/>
    <w:unhideWhenUsed/>
    <w:rsid w:val="00AB2FEB"/>
  </w:style>
  <w:style w:type="character" w:customStyle="1" w:styleId="FollowedHyperlink1">
    <w:name w:val="FollowedHyperlink1"/>
    <w:uiPriority w:val="99"/>
    <w:semiHidden/>
    <w:unhideWhenUsed/>
    <w:rsid w:val="00AB2FEB"/>
    <w:rPr>
      <w:color w:val="800080"/>
      <w:u w:val="single"/>
    </w:rPr>
  </w:style>
  <w:style w:type="numbering" w:customStyle="1" w:styleId="NoList1111">
    <w:name w:val="No List1111"/>
    <w:next w:val="NoList"/>
    <w:uiPriority w:val="99"/>
    <w:semiHidden/>
    <w:unhideWhenUsed/>
    <w:rsid w:val="00AB2FEB"/>
  </w:style>
  <w:style w:type="numbering" w:customStyle="1" w:styleId="NoList11111">
    <w:name w:val="No List11111"/>
    <w:next w:val="NoList"/>
    <w:uiPriority w:val="99"/>
    <w:semiHidden/>
    <w:unhideWhenUsed/>
    <w:rsid w:val="00AB2FEB"/>
  </w:style>
  <w:style w:type="numbering" w:customStyle="1" w:styleId="NoList12">
    <w:name w:val="No List12"/>
    <w:next w:val="NoList"/>
    <w:semiHidden/>
    <w:unhideWhenUsed/>
    <w:rsid w:val="00AB2FEB"/>
  </w:style>
  <w:style w:type="numbering" w:customStyle="1" w:styleId="NoList31">
    <w:name w:val="No List31"/>
    <w:next w:val="NoList"/>
    <w:uiPriority w:val="99"/>
    <w:semiHidden/>
    <w:unhideWhenUsed/>
    <w:rsid w:val="00AB2FEB"/>
  </w:style>
  <w:style w:type="numbering" w:customStyle="1" w:styleId="NoList112">
    <w:name w:val="No List112"/>
    <w:next w:val="NoList"/>
    <w:uiPriority w:val="99"/>
    <w:semiHidden/>
    <w:unhideWhenUsed/>
    <w:rsid w:val="00AB2FEB"/>
  </w:style>
  <w:style w:type="numbering" w:customStyle="1" w:styleId="NoList1112">
    <w:name w:val="No List1112"/>
    <w:next w:val="NoList"/>
    <w:uiPriority w:val="99"/>
    <w:semiHidden/>
    <w:unhideWhenUsed/>
    <w:rsid w:val="00AB2FEB"/>
  </w:style>
  <w:style w:type="character" w:customStyle="1" w:styleId="CharChar30">
    <w:name w:val="Char Char3"/>
    <w:basedOn w:val="DefaultParagraphFont"/>
    <w:rsid w:val="007F2204"/>
    <w:rPr>
      <w:rFonts w:ascii=".VnTime" w:hAnsi=".VnTime"/>
      <w:sz w:val="28"/>
      <w:szCs w:val="24"/>
    </w:rPr>
  </w:style>
  <w:style w:type="paragraph" w:customStyle="1" w:styleId="Char1a">
    <w:name w:val="Char1"/>
    <w:basedOn w:val="Normal"/>
    <w:semiHidden/>
    <w:rsid w:val="007F2204"/>
    <w:pPr>
      <w:spacing w:before="0" w:after="160" w:line="240" w:lineRule="exact"/>
    </w:pPr>
    <w:rPr>
      <w:rFonts w:ascii="Arial" w:hAnsi="Arial"/>
    </w:rPr>
  </w:style>
  <w:style w:type="paragraph" w:customStyle="1" w:styleId="Chara">
    <w:name w:val="Char"/>
    <w:basedOn w:val="Normal"/>
    <w:autoRedefine/>
    <w:rsid w:val="007F2204"/>
    <w:pPr>
      <w:spacing w:before="0" w:after="160" w:line="240" w:lineRule="exact"/>
      <w:ind w:firstLine="567"/>
    </w:pPr>
    <w:rPr>
      <w:rFonts w:ascii="Verdana" w:hAnsi="Verdana" w:cs="Verdana"/>
      <w:sz w:val="20"/>
      <w:szCs w:val="20"/>
    </w:rPr>
  </w:style>
  <w:style w:type="paragraph" w:styleId="Revision">
    <w:name w:val="Revision"/>
    <w:hidden/>
    <w:uiPriority w:val="99"/>
    <w:semiHidden/>
    <w:qFormat/>
    <w:rsid w:val="00867D6F"/>
    <w:pPr>
      <w:spacing w:before="0" w:after="0" w:line="240" w:lineRule="auto"/>
    </w:pPr>
    <w:rPr>
      <w:rFonts w:eastAsia="Times New Roman"/>
      <w:sz w:val="24"/>
      <w:szCs w:val="24"/>
    </w:rPr>
  </w:style>
  <w:style w:type="paragraph" w:customStyle="1" w:styleId="ArtisticBody">
    <w:name w:val="Artistic Body"/>
    <w:basedOn w:val="Normal"/>
    <w:uiPriority w:val="99"/>
    <w:qFormat/>
    <w:rsid w:val="00273BF4"/>
    <w:pPr>
      <w:autoSpaceDE w:val="0"/>
      <w:autoSpaceDN w:val="0"/>
      <w:adjustRightInd w:val="0"/>
      <w:spacing w:before="0" w:after="0" w:line="240" w:lineRule="auto"/>
    </w:pPr>
    <w:rPr>
      <w:rFonts w:ascii="TOPPER" w:eastAsiaTheme="minorHAnsi" w:hAnsi="TOPPER" w:cs="TOPPER"/>
    </w:rPr>
  </w:style>
  <w:style w:type="character" w:customStyle="1" w:styleId="Vnbnnidung28">
    <w:name w:val="Văn bản nội dung (2)8"/>
    <w:uiPriority w:val="99"/>
    <w:qFormat/>
    <w:rsid w:val="00273BF4"/>
  </w:style>
  <w:style w:type="character" w:customStyle="1" w:styleId="Vnbnnidung2Candara10">
    <w:name w:val="Văn bản nội dung (2) + Candara10"/>
    <w:aliases w:val="9.5 pt7,Giãn cách 0 pt23"/>
    <w:uiPriority w:val="99"/>
    <w:qFormat/>
    <w:rsid w:val="00273BF4"/>
    <w:rPr>
      <w:rFonts w:ascii="Candara" w:hAnsi="Candara" w:cs="Candara"/>
      <w:spacing w:val="-10"/>
      <w:sz w:val="19"/>
      <w:szCs w:val="19"/>
      <w:u w:val="none"/>
    </w:rPr>
  </w:style>
  <w:style w:type="character" w:customStyle="1" w:styleId="Vnbnnidung216pt3">
    <w:name w:val="Văn bản nội dung (2) + 16 pt3"/>
    <w:aliases w:val="Giãn cách 0 pt22"/>
    <w:uiPriority w:val="99"/>
    <w:qFormat/>
    <w:rsid w:val="00273BF4"/>
    <w:rPr>
      <w:rFonts w:ascii="Times New Roman" w:hAnsi="Times New Roman" w:cs="Times New Roman"/>
      <w:spacing w:val="-10"/>
      <w:sz w:val="32"/>
      <w:szCs w:val="32"/>
      <w:u w:val="none"/>
    </w:rPr>
  </w:style>
  <w:style w:type="paragraph" w:customStyle="1" w:styleId="Vnbnnidung211">
    <w:name w:val="Văn bản nội dung (2)1"/>
    <w:basedOn w:val="Normal"/>
    <w:link w:val="Vnbnnidung20"/>
    <w:qFormat/>
    <w:rsid w:val="00273BF4"/>
    <w:pPr>
      <w:widowControl w:val="0"/>
      <w:shd w:val="clear" w:color="auto" w:fill="FFFFFF"/>
      <w:spacing w:before="720" w:after="60" w:line="306" w:lineRule="exact"/>
      <w:ind w:hanging="2000"/>
      <w:jc w:val="both"/>
    </w:pPr>
    <w:rPr>
      <w:sz w:val="22"/>
      <w:szCs w:val="22"/>
    </w:rPr>
  </w:style>
  <w:style w:type="paragraph" w:customStyle="1" w:styleId="NUMBERING0">
    <w:name w:val="NUMBERING"/>
    <w:basedOn w:val="Normal"/>
    <w:autoRedefine/>
    <w:qFormat/>
    <w:rsid w:val="00273BF4"/>
    <w:pPr>
      <w:spacing w:before="0" w:after="0" w:line="240" w:lineRule="auto"/>
      <w:ind w:left="360"/>
    </w:pPr>
    <w:rPr>
      <w:sz w:val="28"/>
      <w:szCs w:val="28"/>
    </w:rPr>
  </w:style>
  <w:style w:type="character" w:customStyle="1" w:styleId="NoSpacingChar1">
    <w:name w:val="No Spacing Char1"/>
    <w:locked/>
    <w:rsid w:val="00273BF4"/>
    <w:rPr>
      <w:rFonts w:ascii="Calibri" w:eastAsia="Calibri" w:hAnsi="Calibri"/>
      <w:sz w:val="22"/>
      <w:szCs w:val="22"/>
      <w:lang w:val="en-US" w:eastAsia="en-US" w:bidi="ar-SA"/>
    </w:rPr>
  </w:style>
  <w:style w:type="paragraph" w:customStyle="1" w:styleId="ArtisticBody3">
    <w:name w:val="Artistic Body3"/>
    <w:basedOn w:val="Normal"/>
    <w:uiPriority w:val="99"/>
    <w:qFormat/>
    <w:rsid w:val="00273BF4"/>
    <w:pPr>
      <w:autoSpaceDE w:val="0"/>
      <w:autoSpaceDN w:val="0"/>
      <w:adjustRightInd w:val="0"/>
      <w:spacing w:before="0" w:after="0" w:line="240" w:lineRule="auto"/>
    </w:pPr>
    <w:rPr>
      <w:rFonts w:ascii="TOPPER" w:eastAsia="Calibri" w:hAnsi="TOPPER" w:cs="TOPPER"/>
    </w:rPr>
  </w:style>
  <w:style w:type="paragraph" w:customStyle="1" w:styleId="ArtisticBody2">
    <w:name w:val="Artistic Body2"/>
    <w:basedOn w:val="Normal"/>
    <w:uiPriority w:val="99"/>
    <w:qFormat/>
    <w:rsid w:val="00273BF4"/>
    <w:pPr>
      <w:autoSpaceDE w:val="0"/>
      <w:autoSpaceDN w:val="0"/>
      <w:adjustRightInd w:val="0"/>
      <w:spacing w:before="0" w:after="0" w:line="240" w:lineRule="auto"/>
    </w:pPr>
    <w:rPr>
      <w:rFonts w:ascii="TOPPER" w:eastAsiaTheme="minorHAnsi" w:hAnsi="TOPPER" w:cs="TOPPER"/>
      <w:color w:val="000000"/>
    </w:rPr>
  </w:style>
  <w:style w:type="paragraph" w:customStyle="1" w:styleId="TOPPER">
    <w:name w:val="TOPPER"/>
    <w:uiPriority w:val="99"/>
    <w:qFormat/>
    <w:rsid w:val="00273BF4"/>
    <w:pPr>
      <w:autoSpaceDE w:val="0"/>
      <w:autoSpaceDN w:val="0"/>
      <w:adjustRightInd w:val="0"/>
      <w:spacing w:before="0" w:after="0" w:line="240" w:lineRule="auto"/>
    </w:pPr>
    <w:rPr>
      <w:rFonts w:ascii="TOPPER" w:eastAsiaTheme="minorHAnsi" w:hAnsi="TOPPER" w:cs="TOPPER"/>
      <w:sz w:val="24"/>
      <w:szCs w:val="24"/>
    </w:rPr>
  </w:style>
  <w:style w:type="paragraph" w:customStyle="1" w:styleId="baitap2">
    <w:name w:val="baitap2"/>
    <w:basedOn w:val="Normal1"/>
    <w:link w:val="baitap2Char"/>
    <w:qFormat/>
    <w:rsid w:val="00273BF4"/>
    <w:pPr>
      <w:spacing w:before="120" w:beforeAutospacing="0" w:after="40" w:afterAutospacing="0" w:line="240" w:lineRule="auto"/>
      <w:ind w:left="567" w:hanging="567"/>
      <w:jc w:val="both"/>
    </w:pPr>
    <w:rPr>
      <w:szCs w:val="28"/>
    </w:rPr>
  </w:style>
  <w:style w:type="character" w:customStyle="1" w:styleId="Normal1Char">
    <w:name w:val="Normal1 Char"/>
    <w:link w:val="Normal1"/>
    <w:rsid w:val="00273BF4"/>
    <w:rPr>
      <w:rFonts w:eastAsia="Times New Roman"/>
      <w:sz w:val="24"/>
      <w:szCs w:val="24"/>
    </w:rPr>
  </w:style>
  <w:style w:type="character" w:customStyle="1" w:styleId="baitap2Char">
    <w:name w:val="baitap2 Char"/>
    <w:link w:val="baitap2"/>
    <w:rsid w:val="00273BF4"/>
    <w:rPr>
      <w:rFonts w:eastAsia="Times New Roman"/>
      <w:sz w:val="24"/>
      <w:szCs w:val="28"/>
    </w:rPr>
  </w:style>
  <w:style w:type="character" w:customStyle="1" w:styleId="STTCharChar">
    <w:name w:val="STT Char Char"/>
    <w:rsid w:val="00273BF4"/>
    <w:rPr>
      <w:rFonts w:ascii=".VnArial Narrow" w:hAnsi=".VnArial Narrow" w:hint="default"/>
      <w:b/>
      <w:bCs w:val="0"/>
      <w:spacing w:val="4"/>
      <w:sz w:val="24"/>
      <w:szCs w:val="24"/>
      <w:lang w:val="en-US" w:eastAsia="en-US" w:bidi="ar-SA"/>
    </w:rPr>
  </w:style>
  <w:style w:type="character" w:customStyle="1" w:styleId="CommentTextChar1">
    <w:name w:val="Comment Text Char1"/>
    <w:basedOn w:val="DefaultParagraphFont"/>
    <w:uiPriority w:val="99"/>
    <w:rsid w:val="001A3CA5"/>
    <w:rPr>
      <w:rFonts w:ascii="Calibri" w:eastAsia="Calibri" w:hAnsi="Calibri"/>
      <w:color w:val="auto"/>
      <w:sz w:val="20"/>
    </w:rPr>
  </w:style>
  <w:style w:type="character" w:customStyle="1" w:styleId="CommentSubjectChar1">
    <w:name w:val="Comment Subject Char1"/>
    <w:basedOn w:val="CommentTextChar1"/>
    <w:uiPriority w:val="99"/>
    <w:semiHidden/>
    <w:rsid w:val="001A3CA5"/>
    <w:rPr>
      <w:rFonts w:ascii="Calibri" w:eastAsia="Calibri" w:hAnsi="Calibri"/>
      <w:b/>
      <w:bCs/>
      <w:color w:val="auto"/>
      <w:sz w:val="20"/>
    </w:rPr>
  </w:style>
  <w:style w:type="table" w:customStyle="1" w:styleId="GridTable1Light1">
    <w:name w:val="Grid Table 1 Light1"/>
    <w:basedOn w:val="TableNormal"/>
    <w:uiPriority w:val="46"/>
    <w:rsid w:val="001A3CA5"/>
    <w:pPr>
      <w:spacing w:before="0" w:after="0" w:line="240" w:lineRule="auto"/>
    </w:pPr>
    <w:rPr>
      <w:rFonts w:eastAsia="Calibri"/>
      <w:sz w:val="24"/>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daChar">
    <w:name w:val="da Char"/>
    <w:link w:val="da"/>
    <w:locked/>
    <w:rsid w:val="00876E8A"/>
    <w:rPr>
      <w:lang w:val="vi-VN" w:eastAsia="en-US"/>
    </w:rPr>
  </w:style>
  <w:style w:type="character" w:customStyle="1" w:styleId="largetime21">
    <w:name w:val="largetime21"/>
    <w:rsid w:val="00876E8A"/>
    <w:rPr>
      <w:rFonts w:ascii="Arial" w:hAnsi="Arial" w:cs="Arial" w:hint="default"/>
      <w:color w:val="000000"/>
      <w:sz w:val="16"/>
      <w:szCs w:val="16"/>
    </w:rPr>
  </w:style>
  <w:style w:type="character" w:customStyle="1" w:styleId="StyleArial">
    <w:name w:val="Style Arial"/>
    <w:rsid w:val="00876E8A"/>
    <w:rPr>
      <w:rFonts w:ascii=".VnTime" w:hAnsi=".VnTime"/>
    </w:rPr>
  </w:style>
  <w:style w:type="character" w:customStyle="1" w:styleId="grame">
    <w:name w:val="grame"/>
    <w:rsid w:val="00876E8A"/>
  </w:style>
  <w:style w:type="character" w:customStyle="1" w:styleId="bodycontent">
    <w:name w:val="bodycontent"/>
    <w:basedOn w:val="DefaultParagraphFont"/>
    <w:rsid w:val="00876E8A"/>
  </w:style>
  <w:style w:type="character" w:customStyle="1" w:styleId="subcontent">
    <w:name w:val="subcontent"/>
    <w:basedOn w:val="DefaultParagraphFont"/>
    <w:rsid w:val="00876E8A"/>
  </w:style>
  <w:style w:type="paragraph" w:customStyle="1" w:styleId="Charb">
    <w:name w:val="Char"/>
    <w:basedOn w:val="Normal"/>
    <w:rsid w:val="00876E8A"/>
    <w:pPr>
      <w:spacing w:before="0" w:after="160" w:line="240" w:lineRule="exact"/>
    </w:pPr>
    <w:rPr>
      <w:rFonts w:ascii="Arial" w:hAnsi="Arial"/>
    </w:rPr>
  </w:style>
  <w:style w:type="paragraph" w:customStyle="1" w:styleId="footer1">
    <w:name w:val="footer1"/>
    <w:basedOn w:val="Normal"/>
    <w:uiPriority w:val="99"/>
    <w:rsid w:val="00876E8A"/>
    <w:pPr>
      <w:spacing w:before="100" w:beforeAutospacing="1" w:after="100" w:afterAutospacing="1" w:line="240" w:lineRule="auto"/>
    </w:pPr>
    <w:rPr>
      <w:rFonts w:ascii="Arial" w:hAnsi="Arial" w:cs="Arial"/>
      <w:color w:val="01345F"/>
      <w:sz w:val="15"/>
      <w:szCs w:val="15"/>
    </w:rPr>
  </w:style>
  <w:style w:type="paragraph" w:customStyle="1" w:styleId="pintertitle">
    <w:name w:val="pintertitle"/>
    <w:basedOn w:val="Normal"/>
    <w:uiPriority w:val="99"/>
    <w:rsid w:val="00876E8A"/>
    <w:pPr>
      <w:spacing w:before="100" w:beforeAutospacing="1" w:after="100" w:afterAutospacing="1" w:line="240" w:lineRule="auto"/>
    </w:pPr>
    <w:rPr>
      <w:rFonts w:ascii="Arial" w:hAnsi="Arial" w:cs="Arial"/>
      <w:b/>
      <w:bCs/>
      <w:color w:val="000000"/>
      <w:sz w:val="22"/>
      <w:szCs w:val="22"/>
    </w:rPr>
  </w:style>
  <w:style w:type="paragraph" w:customStyle="1" w:styleId="CTr">
    <w:name w:val="CTr+"/>
    <w:basedOn w:val="1chinhtrang"/>
    <w:uiPriority w:val="99"/>
    <w:rsid w:val="00876E8A"/>
  </w:style>
  <w:style w:type="paragraph" w:customStyle="1" w:styleId="breakingtitle">
    <w:name w:val="breakingtitle"/>
    <w:basedOn w:val="Normal"/>
    <w:uiPriority w:val="99"/>
    <w:rsid w:val="00876E8A"/>
    <w:pPr>
      <w:spacing w:before="100" w:beforeAutospacing="1" w:after="100" w:afterAutospacing="1" w:line="240" w:lineRule="auto"/>
    </w:pPr>
    <w:rPr>
      <w:rFonts w:ascii="Arial" w:hAnsi="Arial" w:cs="Arial"/>
      <w:b/>
      <w:bCs/>
      <w:color w:val="A20000"/>
      <w:sz w:val="16"/>
      <w:szCs w:val="16"/>
    </w:rPr>
  </w:style>
  <w:style w:type="paragraph" w:customStyle="1" w:styleId="otoptitle">
    <w:name w:val="otoptitle"/>
    <w:basedOn w:val="Normal"/>
    <w:uiPriority w:val="99"/>
    <w:rsid w:val="00876E8A"/>
    <w:pPr>
      <w:spacing w:before="100" w:beforeAutospacing="1" w:after="100" w:afterAutospacing="1" w:line="240" w:lineRule="auto"/>
    </w:pPr>
    <w:rPr>
      <w:rFonts w:ascii="Arial" w:hAnsi="Arial" w:cs="Arial"/>
      <w:b/>
      <w:bCs/>
      <w:color w:val="DA0303"/>
      <w:sz w:val="22"/>
      <w:szCs w:val="22"/>
    </w:rPr>
  </w:style>
  <w:style w:type="paragraph" w:customStyle="1" w:styleId="articleitem">
    <w:name w:val="articleitem"/>
    <w:basedOn w:val="Normal"/>
    <w:uiPriority w:val="99"/>
    <w:rsid w:val="00876E8A"/>
    <w:pPr>
      <w:spacing w:before="100" w:beforeAutospacing="1" w:after="100" w:afterAutospacing="1" w:line="240" w:lineRule="auto"/>
    </w:pPr>
    <w:rPr>
      <w:rFonts w:ascii="Arial" w:hAnsi="Arial" w:cs="Arial"/>
      <w:color w:val="1F66A3"/>
      <w:sz w:val="16"/>
      <w:szCs w:val="16"/>
    </w:rPr>
  </w:style>
  <w:style w:type="paragraph" w:customStyle="1" w:styleId="channeltitle">
    <w:name w:val="channeltitle"/>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character" w:customStyle="1" w:styleId="FootnoteTextChar1">
    <w:name w:val="Footnote Text Char1"/>
    <w:basedOn w:val="DefaultParagraphFont"/>
    <w:uiPriority w:val="99"/>
    <w:rsid w:val="00876E8A"/>
  </w:style>
  <w:style w:type="paragraph" w:customStyle="1" w:styleId="4tenchuong">
    <w:name w:val="4 ten chuong"/>
    <w:basedOn w:val="Normal"/>
    <w:uiPriority w:val="99"/>
    <w:rsid w:val="00876E8A"/>
    <w:pPr>
      <w:widowControl w:val="0"/>
      <w:spacing w:before="0" w:after="0" w:line="240" w:lineRule="auto"/>
      <w:jc w:val="center"/>
    </w:pPr>
    <w:rPr>
      <w:rFonts w:ascii=".VnAvantH" w:hAnsi=".VnAvantH"/>
      <w:b/>
      <w:color w:val="000000"/>
      <w:sz w:val="22"/>
      <w:szCs w:val="22"/>
    </w:rPr>
  </w:style>
  <w:style w:type="paragraph" w:customStyle="1" w:styleId="tlegend">
    <w:name w:val="tlegend"/>
    <w:basedOn w:val="Normal"/>
    <w:uiPriority w:val="99"/>
    <w:rsid w:val="00876E8A"/>
    <w:pPr>
      <w:spacing w:before="100" w:beforeAutospacing="1" w:after="100" w:afterAutospacing="1" w:line="240" w:lineRule="auto"/>
    </w:pPr>
    <w:rPr>
      <w:rFonts w:ascii="Arial" w:hAnsi="Arial" w:cs="Arial"/>
      <w:i/>
      <w:iCs/>
      <w:color w:val="888888"/>
      <w:sz w:val="17"/>
      <w:szCs w:val="17"/>
    </w:rPr>
  </w:style>
  <w:style w:type="paragraph" w:customStyle="1" w:styleId="omenuotheritem2">
    <w:name w:val="omenuotheritem2"/>
    <w:basedOn w:val="Normal"/>
    <w:uiPriority w:val="99"/>
    <w:rsid w:val="00876E8A"/>
    <w:pPr>
      <w:spacing w:before="100" w:beforeAutospacing="1" w:after="100" w:afterAutospacing="1" w:line="240" w:lineRule="auto"/>
      <w:ind w:left="109"/>
    </w:pPr>
    <w:rPr>
      <w:rFonts w:ascii="Tahoma" w:hAnsi="Tahoma" w:cs="Tahoma"/>
      <w:b/>
      <w:bCs/>
      <w:color w:val="000051"/>
      <w:sz w:val="16"/>
      <w:szCs w:val="16"/>
    </w:rPr>
  </w:style>
  <w:style w:type="character" w:customStyle="1" w:styleId="BodyTextIndent3Char1">
    <w:name w:val="Body Text Indent 3 Char1"/>
    <w:basedOn w:val="DefaultParagraphFont"/>
    <w:uiPriority w:val="99"/>
    <w:rsid w:val="00876E8A"/>
    <w:rPr>
      <w:sz w:val="16"/>
      <w:szCs w:val="16"/>
    </w:rPr>
  </w:style>
  <w:style w:type="paragraph" w:customStyle="1" w:styleId="menubg">
    <w:name w:val="menubg"/>
    <w:basedOn w:val="Normal"/>
    <w:uiPriority w:val="99"/>
    <w:rsid w:val="00876E8A"/>
    <w:pPr>
      <w:spacing w:before="100" w:beforeAutospacing="1" w:after="100" w:afterAutospacing="1" w:line="240" w:lineRule="auto"/>
    </w:pPr>
  </w:style>
  <w:style w:type="paragraph" w:customStyle="1" w:styleId="pquestion">
    <w:name w:val="pquestion"/>
    <w:basedOn w:val="Normal"/>
    <w:uiPriority w:val="99"/>
    <w:rsid w:val="00876E8A"/>
    <w:pPr>
      <w:spacing w:before="100" w:beforeAutospacing="1" w:after="100" w:afterAutospacing="1" w:line="240" w:lineRule="auto"/>
    </w:pPr>
    <w:rPr>
      <w:rFonts w:ascii="Arial" w:hAnsi="Arial" w:cs="Arial"/>
      <w:b/>
      <w:bCs/>
      <w:color w:val="000000"/>
      <w:sz w:val="20"/>
      <w:szCs w:val="20"/>
    </w:rPr>
  </w:style>
  <w:style w:type="paragraph" w:customStyle="1" w:styleId="surveytitle">
    <w:name w:val="surveytitl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invisiblepage">
    <w:name w:val="invisiblepage"/>
    <w:basedOn w:val="Normal"/>
    <w:uiPriority w:val="99"/>
    <w:rsid w:val="00876E8A"/>
    <w:pPr>
      <w:spacing w:before="100" w:beforeAutospacing="1" w:after="100" w:afterAutospacing="1" w:line="240" w:lineRule="auto"/>
    </w:pPr>
    <w:rPr>
      <w:vanish/>
    </w:rPr>
  </w:style>
  <w:style w:type="paragraph" w:customStyle="1" w:styleId="topstory">
    <w:name w:val="topstory"/>
    <w:basedOn w:val="Normal"/>
    <w:uiPriority w:val="99"/>
    <w:rsid w:val="00876E8A"/>
    <w:pPr>
      <w:spacing w:before="100" w:beforeAutospacing="1" w:after="100" w:afterAutospacing="1" w:line="240" w:lineRule="auto"/>
    </w:pPr>
    <w:rPr>
      <w:rFonts w:ascii="Arial" w:hAnsi="Arial" w:cs="Arial"/>
      <w:color w:val="FFFFFF"/>
      <w:sz w:val="16"/>
      <w:szCs w:val="16"/>
    </w:rPr>
  </w:style>
  <w:style w:type="paragraph" w:customStyle="1" w:styleId="channelheader">
    <w:name w:val="channelheader"/>
    <w:basedOn w:val="Normal"/>
    <w:uiPriority w:val="99"/>
    <w:rsid w:val="00876E8A"/>
    <w:pPr>
      <w:spacing w:before="100" w:beforeAutospacing="1" w:after="100" w:afterAutospacing="1" w:line="240" w:lineRule="auto"/>
      <w:textAlignment w:val="center"/>
    </w:pPr>
    <w:rPr>
      <w:rFonts w:ascii="Arial" w:hAnsi="Arial" w:cs="Arial"/>
      <w:b/>
      <w:bCs/>
      <w:color w:val="FFFFFF"/>
      <w:sz w:val="18"/>
      <w:szCs w:val="18"/>
    </w:rPr>
  </w:style>
  <w:style w:type="paragraph" w:customStyle="1" w:styleId="psource">
    <w:name w:val="psource"/>
    <w:basedOn w:val="Normal"/>
    <w:uiPriority w:val="99"/>
    <w:rsid w:val="00876E8A"/>
    <w:pPr>
      <w:spacing w:before="100" w:beforeAutospacing="1" w:after="100" w:afterAutospacing="1" w:line="240" w:lineRule="auto"/>
      <w:jc w:val="right"/>
    </w:pPr>
    <w:rPr>
      <w:rFonts w:ascii="Arial" w:hAnsi="Arial" w:cs="Arial"/>
      <w:i/>
      <w:iCs/>
      <w:caps/>
      <w:sz w:val="20"/>
      <w:szCs w:val="20"/>
    </w:rPr>
  </w:style>
  <w:style w:type="paragraph" w:customStyle="1" w:styleId="6tenmucphan">
    <w:name w:val="6 ten muc phan"/>
    <w:basedOn w:val="Normal"/>
    <w:uiPriority w:val="99"/>
    <w:rsid w:val="00876E8A"/>
    <w:pPr>
      <w:widowControl w:val="0"/>
      <w:spacing w:before="0" w:after="0" w:line="240" w:lineRule="auto"/>
      <w:jc w:val="center"/>
    </w:pPr>
    <w:rPr>
      <w:rFonts w:ascii=".VnCentury SchoolbookH" w:hAnsi=".VnCentury SchoolbookH"/>
      <w:b/>
      <w:color w:val="000000"/>
      <w:sz w:val="22"/>
      <w:szCs w:val="22"/>
    </w:rPr>
  </w:style>
  <w:style w:type="paragraph" w:customStyle="1" w:styleId="topicall">
    <w:name w:val="topicall"/>
    <w:basedOn w:val="Normal"/>
    <w:uiPriority w:val="99"/>
    <w:rsid w:val="00876E8A"/>
    <w:pPr>
      <w:spacing w:before="100" w:beforeAutospacing="1" w:after="100" w:afterAutospacing="1" w:line="240" w:lineRule="auto"/>
    </w:pPr>
    <w:rPr>
      <w:rFonts w:ascii="Arial" w:hAnsi="Arial" w:cs="Arial"/>
      <w:color w:val="2354CF"/>
      <w:sz w:val="16"/>
      <w:szCs w:val="16"/>
    </w:rPr>
  </w:style>
  <w:style w:type="paragraph" w:customStyle="1" w:styleId="albumlinkmeta">
    <w:name w:val="albumlinkmeta"/>
    <w:basedOn w:val="Normal"/>
    <w:uiPriority w:val="99"/>
    <w:rsid w:val="00876E8A"/>
    <w:pPr>
      <w:spacing w:before="100" w:beforeAutospacing="1" w:after="100" w:afterAutospacing="1" w:line="240" w:lineRule="auto"/>
    </w:pPr>
    <w:rPr>
      <w:rFonts w:ascii="Tahoma" w:hAnsi="Tahoma" w:cs="Tahoma"/>
      <w:b/>
      <w:bCs/>
      <w:color w:val="000099"/>
      <w:sz w:val="16"/>
      <w:szCs w:val="16"/>
    </w:rPr>
  </w:style>
  <w:style w:type="paragraph" w:customStyle="1" w:styleId="menuheader">
    <w:name w:val="menuheader"/>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listlinkright">
    <w:name w:val="listlinkright"/>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news">
    <w:name w:val="news"/>
    <w:basedOn w:val="Normal"/>
    <w:uiPriority w:val="99"/>
    <w:rsid w:val="00876E8A"/>
    <w:pPr>
      <w:spacing w:before="100" w:beforeAutospacing="1" w:after="100" w:afterAutospacing="1" w:line="163" w:lineRule="atLeast"/>
    </w:pPr>
    <w:rPr>
      <w:rFonts w:ascii="Arial" w:hAnsi="Arial" w:cs="Arial"/>
      <w:b/>
      <w:bCs/>
      <w:color w:val="0000AA"/>
      <w:sz w:val="16"/>
      <w:szCs w:val="16"/>
    </w:rPr>
  </w:style>
  <w:style w:type="paragraph" w:customStyle="1" w:styleId="largetime1">
    <w:name w:val="largetime1"/>
    <w:basedOn w:val="Normal"/>
    <w:uiPriority w:val="99"/>
    <w:rsid w:val="00876E8A"/>
    <w:pPr>
      <w:spacing w:before="100" w:beforeAutospacing="1" w:after="100" w:afterAutospacing="1" w:line="240" w:lineRule="auto"/>
    </w:pPr>
    <w:rPr>
      <w:rFonts w:ascii="Arial" w:hAnsi="Arial" w:cs="Arial"/>
      <w:b/>
      <w:bCs/>
      <w:color w:val="696969"/>
      <w:sz w:val="16"/>
      <w:szCs w:val="16"/>
    </w:rPr>
  </w:style>
  <w:style w:type="paragraph" w:customStyle="1" w:styleId="menuitem">
    <w:name w:val="menuitem"/>
    <w:basedOn w:val="Normal"/>
    <w:uiPriority w:val="99"/>
    <w:rsid w:val="00876E8A"/>
    <w:pPr>
      <w:spacing w:before="100" w:beforeAutospacing="1" w:after="100" w:afterAutospacing="1" w:line="240" w:lineRule="auto"/>
    </w:pPr>
    <w:rPr>
      <w:rFonts w:ascii="Tahoma" w:hAnsi="Tahoma" w:cs="Tahoma"/>
      <w:b/>
      <w:bCs/>
      <w:color w:val="000000"/>
      <w:sz w:val="16"/>
      <w:szCs w:val="16"/>
    </w:rPr>
  </w:style>
  <w:style w:type="paragraph" w:customStyle="1" w:styleId="phead">
    <w:name w:val="phead"/>
    <w:basedOn w:val="Normal"/>
    <w:uiPriority w:val="99"/>
    <w:rsid w:val="00876E8A"/>
    <w:pPr>
      <w:spacing w:before="100" w:beforeAutospacing="1" w:after="100" w:afterAutospacing="1" w:line="240" w:lineRule="auto"/>
    </w:pPr>
    <w:rPr>
      <w:rFonts w:ascii="Arial" w:hAnsi="Arial" w:cs="Arial"/>
      <w:b/>
      <w:bCs/>
      <w:color w:val="3F3F3F"/>
      <w:sz w:val="20"/>
      <w:szCs w:val="20"/>
    </w:rPr>
  </w:style>
  <w:style w:type="paragraph" w:customStyle="1" w:styleId="Footer10">
    <w:name w:val="Footer1"/>
    <w:basedOn w:val="Normal"/>
    <w:uiPriority w:val="99"/>
    <w:rsid w:val="00876E8A"/>
    <w:pPr>
      <w:spacing w:before="100" w:beforeAutospacing="1" w:after="100" w:afterAutospacing="1" w:line="240" w:lineRule="auto"/>
    </w:pPr>
    <w:rPr>
      <w:rFonts w:ascii="Arial" w:hAnsi="Arial" w:cs="Arial"/>
      <w:b/>
      <w:bCs/>
      <w:color w:val="000000"/>
      <w:sz w:val="14"/>
      <w:szCs w:val="14"/>
    </w:rPr>
  </w:style>
  <w:style w:type="paragraph" w:customStyle="1" w:styleId="otitleright">
    <w:name w:val="otitleright"/>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8td">
    <w:name w:val="8 td"/>
    <w:basedOn w:val="Normal"/>
    <w:uiPriority w:val="99"/>
    <w:rsid w:val="00876E8A"/>
    <w:pPr>
      <w:widowControl w:val="0"/>
      <w:spacing w:before="0" w:after="0" w:line="240" w:lineRule="auto"/>
      <w:jc w:val="center"/>
    </w:pPr>
    <w:rPr>
      <w:rFonts w:ascii=".VnHelvetInsH" w:hAnsi=".VnHelvetInsH" w:cs=".VnCentury Schoolbook"/>
      <w:sz w:val="32"/>
      <w:szCs w:val="22"/>
      <w:lang w:eastAsia="vi-VN"/>
    </w:rPr>
  </w:style>
  <w:style w:type="paragraph" w:customStyle="1" w:styleId="9ndtd">
    <w:name w:val="9 ndtd"/>
    <w:basedOn w:val="8td"/>
    <w:uiPriority w:val="99"/>
    <w:rsid w:val="00876E8A"/>
    <w:rPr>
      <w:rFonts w:ascii=".VnHelvetIns" w:hAnsi=".VnHelvetIns"/>
      <w:sz w:val="26"/>
    </w:rPr>
  </w:style>
  <w:style w:type="paragraph" w:customStyle="1" w:styleId="I2">
    <w:name w:val="I."/>
    <w:basedOn w:val="Heading7"/>
    <w:uiPriority w:val="99"/>
    <w:rsid w:val="00876E8A"/>
    <w:pPr>
      <w:spacing w:before="0" w:after="0" w:line="360" w:lineRule="auto"/>
      <w:ind w:left="180" w:firstLine="680"/>
    </w:pPr>
    <w:rPr>
      <w:rFonts w:ascii=".VnTime" w:hAnsi=".VnTime"/>
      <w:noProof w:val="0"/>
      <w:color w:val="FF0000"/>
      <w:sz w:val="28"/>
      <w:szCs w:val="28"/>
      <w:u w:val="single"/>
      <w:lang w:val="en-US"/>
    </w:rPr>
  </w:style>
  <w:style w:type="paragraph" w:customStyle="1" w:styleId="time">
    <w:name w:val="time"/>
    <w:basedOn w:val="Normal"/>
    <w:uiPriority w:val="99"/>
    <w:qFormat/>
    <w:rsid w:val="00876E8A"/>
    <w:pPr>
      <w:spacing w:before="100" w:beforeAutospacing="1" w:after="100" w:afterAutospacing="1" w:line="240" w:lineRule="auto"/>
    </w:pPr>
    <w:rPr>
      <w:i/>
      <w:iCs/>
      <w:sz w:val="16"/>
      <w:szCs w:val="16"/>
    </w:rPr>
  </w:style>
  <w:style w:type="paragraph" w:customStyle="1" w:styleId="ochannel">
    <w:name w:val="ochannel"/>
    <w:basedOn w:val="Normal"/>
    <w:uiPriority w:val="99"/>
    <w:rsid w:val="00876E8A"/>
    <w:pPr>
      <w:spacing w:before="100" w:beforeAutospacing="1" w:after="100" w:afterAutospacing="1" w:line="240" w:lineRule="auto"/>
      <w:ind w:left="136"/>
    </w:pPr>
    <w:rPr>
      <w:rFonts w:ascii="Arial" w:hAnsi="Arial" w:cs="Arial"/>
      <w:b/>
      <w:bCs/>
      <w:caps/>
      <w:color w:val="DA0303"/>
      <w:sz w:val="18"/>
      <w:szCs w:val="18"/>
    </w:rPr>
  </w:style>
  <w:style w:type="paragraph" w:customStyle="1" w:styleId="psupertitle">
    <w:name w:val="psupertitle"/>
    <w:basedOn w:val="Normal"/>
    <w:uiPriority w:val="99"/>
    <w:rsid w:val="00876E8A"/>
    <w:pPr>
      <w:spacing w:before="0" w:after="100" w:afterAutospacing="1" w:line="240" w:lineRule="auto"/>
    </w:pPr>
    <w:rPr>
      <w:rFonts w:ascii="Arial" w:hAnsi="Arial" w:cs="Arial"/>
      <w:b/>
      <w:bCs/>
      <w:sz w:val="20"/>
      <w:szCs w:val="20"/>
    </w:rPr>
  </w:style>
  <w:style w:type="paragraph" w:customStyle="1" w:styleId="topicitem">
    <w:name w:val="topicitem"/>
    <w:basedOn w:val="Normal"/>
    <w:uiPriority w:val="99"/>
    <w:rsid w:val="00876E8A"/>
    <w:pPr>
      <w:spacing w:before="100" w:beforeAutospacing="1" w:after="100" w:afterAutospacing="1" w:line="240" w:lineRule="auto"/>
    </w:pPr>
    <w:rPr>
      <w:rFonts w:ascii="Tahoma" w:hAnsi="Tahoma" w:cs="Tahoma"/>
      <w:color w:val="06229E"/>
      <w:sz w:val="16"/>
      <w:szCs w:val="16"/>
    </w:rPr>
  </w:style>
  <w:style w:type="paragraph" w:customStyle="1" w:styleId="copyright">
    <w:name w:val="copyright"/>
    <w:basedOn w:val="Normal"/>
    <w:uiPriority w:val="99"/>
    <w:rsid w:val="00876E8A"/>
    <w:pPr>
      <w:spacing w:before="100" w:beforeAutospacing="1" w:after="100" w:afterAutospacing="1" w:line="240" w:lineRule="auto"/>
    </w:pPr>
    <w:rPr>
      <w:b/>
      <w:bCs/>
      <w:color w:val="FFFFFF"/>
      <w:sz w:val="18"/>
      <w:szCs w:val="18"/>
    </w:rPr>
  </w:style>
  <w:style w:type="character" w:customStyle="1" w:styleId="BodyText3Char1">
    <w:name w:val="Body Text 3 Char1"/>
    <w:basedOn w:val="DefaultParagraphFont"/>
    <w:uiPriority w:val="99"/>
    <w:rsid w:val="00876E8A"/>
    <w:rPr>
      <w:sz w:val="16"/>
      <w:szCs w:val="16"/>
    </w:rPr>
  </w:style>
  <w:style w:type="paragraph" w:customStyle="1" w:styleId="otitle">
    <w:name w:val="otitle"/>
    <w:basedOn w:val="Normal"/>
    <w:uiPriority w:val="99"/>
    <w:rsid w:val="00876E8A"/>
    <w:pPr>
      <w:spacing w:before="100" w:beforeAutospacing="1" w:after="100" w:afterAutospacing="1" w:line="240" w:lineRule="auto"/>
    </w:pPr>
    <w:rPr>
      <w:rFonts w:ascii="Arial" w:hAnsi="Arial" w:cs="Arial"/>
      <w:b/>
      <w:bCs/>
      <w:color w:val="003A77"/>
      <w:sz w:val="20"/>
      <w:szCs w:val="20"/>
    </w:rPr>
  </w:style>
  <w:style w:type="paragraph" w:customStyle="1" w:styleId="2dongcach">
    <w:name w:val="2 dong cach"/>
    <w:basedOn w:val="Normal"/>
    <w:rsid w:val="00876E8A"/>
    <w:pPr>
      <w:widowControl w:val="0"/>
      <w:overflowPunct w:val="0"/>
      <w:adjustRightInd w:val="0"/>
      <w:spacing w:before="0" w:after="0" w:line="240" w:lineRule="auto"/>
      <w:jc w:val="center"/>
    </w:pPr>
    <w:rPr>
      <w:rFonts w:ascii=".VnCentury Schoolbook" w:hAnsi=".VnCentury Schoolbook"/>
      <w:bCs/>
      <w:color w:val="000000"/>
      <w:sz w:val="22"/>
      <w:szCs w:val="22"/>
    </w:rPr>
  </w:style>
  <w:style w:type="paragraph" w:customStyle="1" w:styleId="5mucphanso">
    <w:name w:val="5 muc phan so"/>
    <w:basedOn w:val="2dongcach"/>
    <w:uiPriority w:val="99"/>
    <w:rsid w:val="00876E8A"/>
  </w:style>
  <w:style w:type="paragraph" w:customStyle="1" w:styleId="3sochuong">
    <w:name w:val="3 so chuong"/>
    <w:basedOn w:val="Normal"/>
    <w:uiPriority w:val="99"/>
    <w:rsid w:val="00876E8A"/>
    <w:pPr>
      <w:widowControl w:val="0"/>
      <w:spacing w:before="0" w:after="0" w:line="240" w:lineRule="auto"/>
      <w:jc w:val="center"/>
    </w:pPr>
    <w:rPr>
      <w:rFonts w:ascii=".VnArial" w:hAnsi=".VnArial"/>
      <w:b/>
      <w:color w:val="000000"/>
      <w:sz w:val="22"/>
      <w:szCs w:val="22"/>
    </w:rPr>
  </w:style>
  <w:style w:type="paragraph" w:customStyle="1" w:styleId="channellisttitle">
    <w:name w:val="channellisttitle"/>
    <w:basedOn w:val="Normal"/>
    <w:uiPriority w:val="99"/>
    <w:rsid w:val="00876E8A"/>
    <w:pPr>
      <w:spacing w:before="100" w:beforeAutospacing="1" w:after="100" w:afterAutospacing="1" w:line="240" w:lineRule="auto"/>
    </w:pPr>
    <w:rPr>
      <w:rFonts w:ascii="Arial" w:hAnsi="Arial" w:cs="Arial"/>
      <w:b/>
      <w:bCs/>
      <w:color w:val="FFFFFF"/>
      <w:sz w:val="16"/>
      <w:szCs w:val="16"/>
    </w:rPr>
  </w:style>
  <w:style w:type="paragraph" w:customStyle="1" w:styleId="breakingnews">
    <w:name w:val="breakingnews"/>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120">
    <w:name w:val="1.2"/>
    <w:basedOn w:val="130"/>
    <w:uiPriority w:val="99"/>
    <w:qFormat/>
    <w:rsid w:val="00876E8A"/>
  </w:style>
  <w:style w:type="paragraph" w:customStyle="1" w:styleId="menupadding2">
    <w:name w:val="menupadding2"/>
    <w:basedOn w:val="Normal"/>
    <w:uiPriority w:val="99"/>
    <w:rsid w:val="00876E8A"/>
    <w:pPr>
      <w:spacing w:before="100" w:beforeAutospacing="1" w:after="100" w:afterAutospacing="1" w:line="240" w:lineRule="auto"/>
    </w:pPr>
  </w:style>
  <w:style w:type="character" w:customStyle="1" w:styleId="TitleChar1">
    <w:name w:val="Title Char1"/>
    <w:basedOn w:val="DefaultParagraphFont"/>
    <w:uiPriority w:val="10"/>
    <w:rsid w:val="00876E8A"/>
    <w:rPr>
      <w:rFonts w:asciiTheme="majorHAnsi" w:eastAsiaTheme="majorEastAsia" w:hAnsiTheme="majorHAnsi" w:cstheme="majorBidi"/>
      <w:spacing w:val="-10"/>
      <w:kern w:val="28"/>
      <w:sz w:val="56"/>
      <w:szCs w:val="56"/>
    </w:rPr>
  </w:style>
  <w:style w:type="paragraph" w:customStyle="1" w:styleId="ohead">
    <w:name w:val="ohead"/>
    <w:basedOn w:val="Normal"/>
    <w:uiPriority w:val="99"/>
    <w:rsid w:val="00876E8A"/>
    <w:pPr>
      <w:spacing w:before="100" w:beforeAutospacing="1" w:after="100" w:afterAutospacing="1" w:line="240" w:lineRule="auto"/>
      <w:jc w:val="both"/>
    </w:pPr>
    <w:rPr>
      <w:rFonts w:ascii="Arial" w:hAnsi="Arial" w:cs="Arial"/>
      <w:sz w:val="18"/>
      <w:szCs w:val="18"/>
    </w:rPr>
  </w:style>
  <w:style w:type="paragraph" w:customStyle="1" w:styleId="selectedchildmenuitem">
    <w:name w:val="selectedchildmenuitem"/>
    <w:basedOn w:val="Normal"/>
    <w:uiPriority w:val="99"/>
    <w:rsid w:val="00876E8A"/>
    <w:pPr>
      <w:shd w:val="clear" w:color="auto" w:fill="B9AB64"/>
      <w:spacing w:before="100" w:beforeAutospacing="1" w:after="100" w:afterAutospacing="1" w:line="240" w:lineRule="auto"/>
    </w:pPr>
    <w:rPr>
      <w:rFonts w:ascii="Tahoma" w:hAnsi="Tahoma" w:cs="Tahoma"/>
      <w:color w:val="D11915"/>
      <w:sz w:val="16"/>
      <w:szCs w:val="16"/>
    </w:rPr>
  </w:style>
  <w:style w:type="paragraph" w:customStyle="1" w:styleId="listlink">
    <w:name w:val="listlink"/>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surveytext">
    <w:name w:val="surveytext"/>
    <w:basedOn w:val="Normal"/>
    <w:uiPriority w:val="99"/>
    <w:rsid w:val="00876E8A"/>
    <w:pPr>
      <w:spacing w:before="27" w:after="100" w:afterAutospacing="1" w:line="240" w:lineRule="auto"/>
      <w:ind w:left="82" w:right="82"/>
    </w:pPr>
    <w:rPr>
      <w:rFonts w:ascii="Tahoma" w:hAnsi="Tahoma" w:cs="Tahoma"/>
      <w:sz w:val="16"/>
      <w:szCs w:val="16"/>
    </w:rPr>
  </w:style>
  <w:style w:type="character" w:customStyle="1" w:styleId="BodyTextIndent2Char1">
    <w:name w:val="Body Text Indent 2 Char1"/>
    <w:basedOn w:val="DefaultParagraphFont"/>
    <w:uiPriority w:val="99"/>
    <w:rsid w:val="00876E8A"/>
    <w:rPr>
      <w:sz w:val="24"/>
      <w:szCs w:val="24"/>
    </w:rPr>
  </w:style>
  <w:style w:type="paragraph" w:customStyle="1" w:styleId="articleitemright">
    <w:name w:val="articleitemright"/>
    <w:basedOn w:val="Normal"/>
    <w:uiPriority w:val="99"/>
    <w:rsid w:val="00876E8A"/>
    <w:pPr>
      <w:spacing w:before="100" w:beforeAutospacing="1" w:after="100" w:afterAutospacing="1" w:line="240" w:lineRule="auto"/>
    </w:pPr>
    <w:rPr>
      <w:rFonts w:ascii="Arial" w:hAnsi="Arial" w:cs="Arial"/>
      <w:color w:val="003A77"/>
      <w:sz w:val="16"/>
      <w:szCs w:val="16"/>
    </w:rPr>
  </w:style>
  <w:style w:type="paragraph" w:customStyle="1" w:styleId="otopsmalltitle">
    <w:name w:val="otopsmalltitle"/>
    <w:basedOn w:val="Normal"/>
    <w:uiPriority w:val="99"/>
    <w:rsid w:val="00876E8A"/>
    <w:pPr>
      <w:spacing w:before="100" w:beforeAutospacing="1" w:after="100" w:afterAutospacing="1" w:line="240" w:lineRule="auto"/>
    </w:pPr>
    <w:rPr>
      <w:rFonts w:ascii="Arial" w:hAnsi="Arial" w:cs="Arial"/>
      <w:color w:val="07379A"/>
      <w:sz w:val="16"/>
      <w:szCs w:val="16"/>
    </w:rPr>
  </w:style>
  <w:style w:type="paragraph" w:customStyle="1" w:styleId="visibleindex">
    <w:name w:val="visibleindex"/>
    <w:basedOn w:val="Normal"/>
    <w:uiPriority w:val="99"/>
    <w:rsid w:val="00876E8A"/>
    <w:pPr>
      <w:spacing w:before="100" w:beforeAutospacing="1" w:after="100" w:afterAutospacing="1" w:line="240" w:lineRule="auto"/>
    </w:pPr>
  </w:style>
  <w:style w:type="paragraph" w:customStyle="1" w:styleId="largetime2">
    <w:name w:val="largetime2"/>
    <w:basedOn w:val="Normal"/>
    <w:uiPriority w:val="99"/>
    <w:rsid w:val="00876E8A"/>
    <w:pPr>
      <w:spacing w:before="100" w:beforeAutospacing="1" w:after="100" w:afterAutospacing="1" w:line="240" w:lineRule="auto"/>
    </w:pPr>
    <w:rPr>
      <w:rFonts w:ascii="Arial" w:hAnsi="Arial" w:cs="Arial"/>
      <w:color w:val="000000"/>
      <w:sz w:val="16"/>
      <w:szCs w:val="16"/>
    </w:rPr>
  </w:style>
  <w:style w:type="paragraph" w:customStyle="1" w:styleId="130">
    <w:name w:val="1.3"/>
    <w:basedOn w:val="1chinhtrang"/>
    <w:uiPriority w:val="99"/>
    <w:rsid w:val="00876E8A"/>
  </w:style>
  <w:style w:type="paragraph" w:customStyle="1" w:styleId="topictext">
    <w:name w:val="topictext"/>
    <w:basedOn w:val="Normal"/>
    <w:uiPriority w:val="99"/>
    <w:rsid w:val="00876E8A"/>
    <w:pPr>
      <w:spacing w:before="100" w:beforeAutospacing="1" w:after="100" w:afterAutospacing="1" w:line="272" w:lineRule="atLeast"/>
    </w:pPr>
    <w:rPr>
      <w:rFonts w:ascii="Arial" w:hAnsi="Arial" w:cs="Arial"/>
      <w:color w:val="000000"/>
      <w:sz w:val="15"/>
      <w:szCs w:val="15"/>
    </w:rPr>
  </w:style>
  <w:style w:type="paragraph" w:customStyle="1" w:styleId="surveybutton">
    <w:name w:val="surveybutton"/>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ldetail">
    <w:name w:val="ldetail"/>
    <w:basedOn w:val="Normal"/>
    <w:uiPriority w:val="99"/>
    <w:rsid w:val="00876E8A"/>
    <w:pPr>
      <w:spacing w:before="100" w:beforeAutospacing="1" w:after="100" w:afterAutospacing="1" w:line="240" w:lineRule="auto"/>
    </w:pPr>
    <w:rPr>
      <w:rFonts w:ascii="Arial" w:hAnsi="Arial" w:cs="Arial"/>
      <w:color w:val="FF0000"/>
      <w:sz w:val="12"/>
      <w:szCs w:val="12"/>
      <w:u w:val="single"/>
    </w:rPr>
  </w:style>
  <w:style w:type="paragraph" w:customStyle="1" w:styleId="searchpage">
    <w:name w:val="searchpage"/>
    <w:basedOn w:val="Normal"/>
    <w:uiPriority w:val="99"/>
    <w:rsid w:val="00876E8A"/>
    <w:pPr>
      <w:spacing w:before="100" w:beforeAutospacing="1" w:after="100" w:afterAutospacing="1" w:line="240" w:lineRule="auto"/>
    </w:pPr>
    <w:rPr>
      <w:rFonts w:ascii="Arial" w:hAnsi="Arial" w:cs="Arial"/>
      <w:color w:val="00008B"/>
      <w:sz w:val="18"/>
      <w:szCs w:val="18"/>
    </w:rPr>
  </w:style>
  <w:style w:type="paragraph" w:customStyle="1" w:styleId="albumlink">
    <w:name w:val="albumlink"/>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Normal20">
    <w:name w:val="Normal2"/>
    <w:basedOn w:val="Normal"/>
    <w:rsid w:val="00876E8A"/>
    <w:pPr>
      <w:spacing w:before="100" w:beforeAutospacing="1" w:after="100" w:afterAutospacing="1" w:line="312" w:lineRule="auto"/>
    </w:pPr>
    <w:rPr>
      <w:color w:val="000000"/>
      <w:sz w:val="22"/>
      <w:szCs w:val="22"/>
    </w:rPr>
  </w:style>
  <w:style w:type="paragraph" w:customStyle="1" w:styleId="albumcellactive">
    <w:name w:val="albumcellactive"/>
    <w:basedOn w:val="Normal"/>
    <w:uiPriority w:val="99"/>
    <w:rsid w:val="00876E8A"/>
    <w:pPr>
      <w:shd w:val="clear" w:color="auto" w:fill="6A6DBE"/>
      <w:spacing w:before="100" w:beforeAutospacing="1" w:after="100" w:afterAutospacing="1" w:line="240" w:lineRule="auto"/>
    </w:pPr>
  </w:style>
  <w:style w:type="paragraph" w:customStyle="1" w:styleId="topictitle">
    <w:name w:val="topictitle"/>
    <w:basedOn w:val="Normal"/>
    <w:uiPriority w:val="99"/>
    <w:rsid w:val="00876E8A"/>
    <w:pPr>
      <w:spacing w:before="100" w:beforeAutospacing="1" w:after="100" w:afterAutospacing="1" w:line="240" w:lineRule="auto"/>
    </w:pPr>
    <w:rPr>
      <w:rFonts w:ascii="Arial" w:hAnsi="Arial" w:cs="Arial"/>
      <w:b/>
      <w:bCs/>
      <w:color w:val="2354CF"/>
      <w:spacing w:val="-11"/>
      <w:sz w:val="20"/>
      <w:szCs w:val="20"/>
    </w:rPr>
  </w:style>
  <w:style w:type="paragraph" w:customStyle="1" w:styleId="panelheader">
    <w:name w:val="panelheader"/>
    <w:basedOn w:val="Normal"/>
    <w:uiPriority w:val="99"/>
    <w:rsid w:val="00876E8A"/>
    <w:pPr>
      <w:spacing w:before="100" w:beforeAutospacing="1" w:after="100" w:afterAutospacing="1" w:line="240" w:lineRule="auto"/>
    </w:pPr>
    <w:rPr>
      <w:rFonts w:ascii="Arial" w:hAnsi="Arial" w:cs="Arial"/>
      <w:b/>
      <w:bCs/>
      <w:color w:val="01345F"/>
      <w:sz w:val="16"/>
      <w:szCs w:val="16"/>
    </w:rPr>
  </w:style>
  <w:style w:type="paragraph" w:customStyle="1" w:styleId="head">
    <w:name w:val="head"/>
    <w:basedOn w:val="Normal"/>
    <w:uiPriority w:val="99"/>
    <w:rsid w:val="00876E8A"/>
    <w:pPr>
      <w:spacing w:before="100" w:beforeAutospacing="1" w:after="100" w:afterAutospacing="1" w:line="240" w:lineRule="auto"/>
      <w:textAlignment w:val="top"/>
    </w:pPr>
    <w:rPr>
      <w:rFonts w:ascii="Arial" w:hAnsi="Arial" w:cs="Arial"/>
      <w:sz w:val="20"/>
      <w:szCs w:val="20"/>
    </w:rPr>
  </w:style>
  <w:style w:type="paragraph" w:customStyle="1" w:styleId="surveyitem">
    <w:name w:val="surveyitem"/>
    <w:basedOn w:val="Normal"/>
    <w:uiPriority w:val="99"/>
    <w:rsid w:val="00876E8A"/>
    <w:pPr>
      <w:spacing w:before="100" w:beforeAutospacing="1" w:after="100" w:afterAutospacing="1" w:line="240" w:lineRule="auto"/>
    </w:pPr>
    <w:rPr>
      <w:rFonts w:ascii="Tahoma" w:hAnsi="Tahoma" w:cs="Tahoma"/>
      <w:sz w:val="16"/>
      <w:szCs w:val="16"/>
    </w:rPr>
  </w:style>
  <w:style w:type="paragraph" w:customStyle="1" w:styleId="ochannelright">
    <w:name w:val="ochannelright"/>
    <w:basedOn w:val="Normal"/>
    <w:uiPriority w:val="99"/>
    <w:rsid w:val="00876E8A"/>
    <w:pPr>
      <w:spacing w:before="100" w:beforeAutospacing="1" w:after="100" w:afterAutospacing="1" w:line="240" w:lineRule="auto"/>
    </w:pPr>
    <w:rPr>
      <w:rFonts w:ascii="Arial" w:hAnsi="Arial" w:cs="Arial"/>
      <w:b/>
      <w:bCs/>
      <w:caps/>
      <w:color w:val="FFFFFF"/>
      <w:sz w:val="16"/>
      <w:szCs w:val="16"/>
    </w:rPr>
  </w:style>
  <w:style w:type="paragraph" w:customStyle="1" w:styleId="limage">
    <w:name w:val="limage"/>
    <w:basedOn w:val="Normal"/>
    <w:uiPriority w:val="99"/>
    <w:rsid w:val="00876E8A"/>
    <w:pPr>
      <w:pBdr>
        <w:top w:val="single" w:sz="6" w:space="0" w:color="0000FF"/>
        <w:left w:val="single" w:sz="6" w:space="0" w:color="0000FF"/>
        <w:bottom w:val="single" w:sz="6" w:space="0" w:color="0000FF"/>
        <w:right w:val="single" w:sz="6" w:space="0" w:color="0000FF"/>
      </w:pBdr>
      <w:spacing w:before="100" w:beforeAutospacing="1" w:after="100" w:afterAutospacing="1" w:line="240" w:lineRule="auto"/>
    </w:pPr>
  </w:style>
  <w:style w:type="paragraph" w:customStyle="1" w:styleId="parentmenuitem">
    <w:name w:val="parentmenuitem"/>
    <w:basedOn w:val="Normal"/>
    <w:uiPriority w:val="99"/>
    <w:rsid w:val="00876E8A"/>
    <w:pPr>
      <w:shd w:val="clear" w:color="auto" w:fill="EEEEEE"/>
      <w:spacing w:before="100" w:beforeAutospacing="1" w:after="100" w:afterAutospacing="1" w:line="240" w:lineRule="auto"/>
    </w:pPr>
    <w:rPr>
      <w:rFonts w:ascii="Tahoma" w:hAnsi="Tahoma" w:cs="Tahoma"/>
      <w:b/>
      <w:bCs/>
      <w:color w:val="333333"/>
      <w:sz w:val="16"/>
      <w:szCs w:val="16"/>
    </w:rPr>
  </w:style>
  <w:style w:type="paragraph" w:customStyle="1" w:styleId="albumlinkactive">
    <w:name w:val="albumlinkactive"/>
    <w:basedOn w:val="Normal"/>
    <w:uiPriority w:val="99"/>
    <w:rsid w:val="00876E8A"/>
    <w:pPr>
      <w:spacing w:before="100" w:beforeAutospacing="1" w:after="100" w:afterAutospacing="1" w:line="240" w:lineRule="auto"/>
    </w:pPr>
    <w:rPr>
      <w:rFonts w:ascii="Tahoma" w:hAnsi="Tahoma" w:cs="Tahoma"/>
      <w:b/>
      <w:bCs/>
      <w:color w:val="FFFFFF"/>
      <w:sz w:val="16"/>
      <w:szCs w:val="16"/>
    </w:rPr>
  </w:style>
  <w:style w:type="paragraph" w:customStyle="1" w:styleId="10chutrongbang">
    <w:name w:val="10  chu trong bang"/>
    <w:basedOn w:val="Normal"/>
    <w:uiPriority w:val="99"/>
    <w:rsid w:val="00876E8A"/>
    <w:pPr>
      <w:spacing w:line="240" w:lineRule="auto"/>
      <w:jc w:val="both"/>
    </w:pPr>
    <w:rPr>
      <w:rFonts w:ascii=".VnArial" w:hAnsi=".VnArial"/>
      <w:color w:val="000000"/>
      <w:sz w:val="21"/>
      <w:szCs w:val="21"/>
    </w:rPr>
  </w:style>
  <w:style w:type="paragraph" w:customStyle="1" w:styleId="da">
    <w:name w:val="da"/>
    <w:basedOn w:val="Normal"/>
    <w:link w:val="daChar"/>
    <w:rsid w:val="00876E8A"/>
    <w:pPr>
      <w:tabs>
        <w:tab w:val="left" w:pos="360"/>
        <w:tab w:val="left" w:pos="2606"/>
        <w:tab w:val="left" w:pos="4939"/>
        <w:tab w:val="left" w:pos="7272"/>
      </w:tabs>
      <w:spacing w:before="0" w:after="0" w:line="240" w:lineRule="auto"/>
      <w:jc w:val="both"/>
    </w:pPr>
    <w:rPr>
      <w:rFonts w:eastAsia="Arial"/>
      <w:sz w:val="22"/>
      <w:szCs w:val="22"/>
      <w:lang w:val="vi-VN"/>
    </w:rPr>
  </w:style>
  <w:style w:type="paragraph" w:customStyle="1" w:styleId="panelcontent">
    <w:name w:val="panelcontent"/>
    <w:basedOn w:val="Normal"/>
    <w:uiPriority w:val="99"/>
    <w:rsid w:val="00876E8A"/>
    <w:pPr>
      <w:spacing w:before="100" w:beforeAutospacing="1" w:after="100" w:afterAutospacing="1" w:line="240" w:lineRule="auto"/>
    </w:pPr>
    <w:rPr>
      <w:rFonts w:ascii="Arial" w:hAnsi="Arial" w:cs="Arial"/>
      <w:sz w:val="16"/>
      <w:szCs w:val="16"/>
    </w:rPr>
  </w:style>
  <w:style w:type="paragraph" w:customStyle="1" w:styleId="omenuotheritem">
    <w:name w:val="omenuotheritem"/>
    <w:basedOn w:val="Normal"/>
    <w:uiPriority w:val="99"/>
    <w:rsid w:val="00876E8A"/>
    <w:pPr>
      <w:spacing w:before="100" w:beforeAutospacing="1" w:after="100" w:afterAutospacing="1" w:line="240" w:lineRule="auto"/>
      <w:ind w:left="109"/>
    </w:pPr>
    <w:rPr>
      <w:rFonts w:ascii="Tahoma" w:hAnsi="Tahoma" w:cs="Tahoma"/>
      <w:b/>
      <w:bCs/>
      <w:color w:val="555555"/>
      <w:sz w:val="16"/>
      <w:szCs w:val="16"/>
    </w:rPr>
  </w:style>
  <w:style w:type="paragraph" w:customStyle="1" w:styleId="invisibleindex">
    <w:name w:val="invisibleindex"/>
    <w:basedOn w:val="Normal"/>
    <w:uiPriority w:val="99"/>
    <w:rsid w:val="00876E8A"/>
    <w:pPr>
      <w:spacing w:before="100" w:beforeAutospacing="1" w:after="100" w:afterAutospacing="1" w:line="240" w:lineRule="auto"/>
    </w:pPr>
    <w:rPr>
      <w:u w:val="single"/>
    </w:rPr>
  </w:style>
  <w:style w:type="paragraph" w:customStyle="1" w:styleId="psubtitle">
    <w:name w:val="psubtitle"/>
    <w:basedOn w:val="Normal"/>
    <w:uiPriority w:val="99"/>
    <w:rsid w:val="00876E8A"/>
    <w:pPr>
      <w:spacing w:before="0" w:after="100" w:afterAutospacing="1" w:line="240" w:lineRule="auto"/>
    </w:pPr>
    <w:rPr>
      <w:rFonts w:ascii="Arial" w:hAnsi="Arial" w:cs="Arial"/>
      <w:b/>
      <w:bCs/>
      <w:sz w:val="20"/>
      <w:szCs w:val="20"/>
    </w:rPr>
  </w:style>
  <w:style w:type="paragraph" w:customStyle="1" w:styleId="panswer">
    <w:name w:val="panswer"/>
    <w:basedOn w:val="Normal"/>
    <w:uiPriority w:val="99"/>
    <w:rsid w:val="00876E8A"/>
    <w:pPr>
      <w:spacing w:before="100" w:beforeAutospacing="1" w:after="100" w:afterAutospacing="1" w:line="240" w:lineRule="auto"/>
    </w:pPr>
    <w:rPr>
      <w:rFonts w:ascii="Arial" w:hAnsi="Arial" w:cs="Arial"/>
      <w:color w:val="000000"/>
      <w:sz w:val="20"/>
      <w:szCs w:val="20"/>
    </w:rPr>
  </w:style>
  <w:style w:type="paragraph" w:customStyle="1" w:styleId="Title1">
    <w:name w:val="Title1"/>
    <w:basedOn w:val="Normal"/>
    <w:uiPriority w:val="99"/>
    <w:qFormat/>
    <w:rsid w:val="00876E8A"/>
    <w:pPr>
      <w:spacing w:before="100" w:beforeAutospacing="1" w:after="100" w:afterAutospacing="1" w:line="240" w:lineRule="auto"/>
    </w:pPr>
    <w:rPr>
      <w:rFonts w:ascii="Arial" w:hAnsi="Arial" w:cs="Arial"/>
      <w:b/>
      <w:bCs/>
      <w:color w:val="1270A4"/>
      <w:sz w:val="16"/>
      <w:szCs w:val="16"/>
    </w:rPr>
  </w:style>
  <w:style w:type="paragraph" w:customStyle="1" w:styleId="selectedmenuitem">
    <w:name w:val="selectedmenuitem"/>
    <w:basedOn w:val="Normal"/>
    <w:uiPriority w:val="99"/>
    <w:rsid w:val="00876E8A"/>
    <w:pPr>
      <w:shd w:val="clear" w:color="auto" w:fill="EDEDED"/>
      <w:spacing w:before="100" w:beforeAutospacing="1" w:after="100" w:afterAutospacing="1" w:line="240" w:lineRule="auto"/>
    </w:pPr>
    <w:rPr>
      <w:rFonts w:ascii="Tahoma" w:hAnsi="Tahoma" w:cs="Tahoma"/>
      <w:b/>
      <w:bCs/>
      <w:color w:val="352E2C"/>
      <w:sz w:val="16"/>
      <w:szCs w:val="16"/>
    </w:rPr>
  </w:style>
  <w:style w:type="paragraph" w:customStyle="1" w:styleId="albumcell">
    <w:name w:val="albumcell"/>
    <w:basedOn w:val="Normal"/>
    <w:uiPriority w:val="99"/>
    <w:rsid w:val="00876E8A"/>
    <w:pPr>
      <w:shd w:val="clear" w:color="auto" w:fill="000099"/>
      <w:spacing w:before="100" w:beforeAutospacing="1" w:after="100" w:afterAutospacing="1" w:line="240" w:lineRule="auto"/>
    </w:pPr>
  </w:style>
  <w:style w:type="paragraph" w:customStyle="1" w:styleId="pauthor">
    <w:name w:val="pauthor"/>
    <w:basedOn w:val="Normal"/>
    <w:uiPriority w:val="99"/>
    <w:rsid w:val="00876E8A"/>
    <w:pPr>
      <w:spacing w:before="100" w:beforeAutospacing="1" w:after="100" w:afterAutospacing="1" w:line="240" w:lineRule="auto"/>
      <w:jc w:val="right"/>
    </w:pPr>
    <w:rPr>
      <w:rFonts w:ascii="Arial" w:hAnsi="Arial" w:cs="Arial"/>
      <w:b/>
      <w:bCs/>
      <w:sz w:val="20"/>
      <w:szCs w:val="20"/>
    </w:rPr>
  </w:style>
  <w:style w:type="paragraph" w:customStyle="1" w:styleId="childmenuitem">
    <w:name w:val="childmenuitem"/>
    <w:basedOn w:val="Normal"/>
    <w:uiPriority w:val="99"/>
    <w:rsid w:val="00876E8A"/>
    <w:pPr>
      <w:shd w:val="clear" w:color="auto" w:fill="DFDEB2"/>
      <w:spacing w:before="100" w:beforeAutospacing="1" w:after="100" w:afterAutospacing="1" w:line="240" w:lineRule="auto"/>
    </w:pPr>
    <w:rPr>
      <w:rFonts w:ascii="Tahoma" w:hAnsi="Tahoma" w:cs="Tahoma"/>
      <w:color w:val="003A77"/>
      <w:sz w:val="16"/>
      <w:szCs w:val="16"/>
    </w:rPr>
  </w:style>
  <w:style w:type="paragraph" w:customStyle="1" w:styleId="channelfooter">
    <w:name w:val="channelfooter"/>
    <w:basedOn w:val="Normal"/>
    <w:uiPriority w:val="99"/>
    <w:rsid w:val="00876E8A"/>
    <w:pPr>
      <w:spacing w:before="100" w:beforeAutospacing="1" w:after="100" w:afterAutospacing="1" w:line="240" w:lineRule="auto"/>
    </w:pPr>
    <w:rPr>
      <w:rFonts w:ascii="Arial" w:hAnsi="Arial" w:cs="Arial"/>
      <w:b/>
      <w:bCs/>
      <w:color w:val="000000"/>
      <w:sz w:val="16"/>
      <w:szCs w:val="16"/>
    </w:rPr>
  </w:style>
  <w:style w:type="paragraph" w:customStyle="1" w:styleId="osmalltitle">
    <w:name w:val="osmalltitle"/>
    <w:basedOn w:val="Normal"/>
    <w:uiPriority w:val="99"/>
    <w:rsid w:val="00876E8A"/>
    <w:pPr>
      <w:spacing w:before="100" w:beforeAutospacing="1" w:after="100" w:afterAutospacing="1" w:line="240" w:lineRule="auto"/>
    </w:pPr>
    <w:rPr>
      <w:rFonts w:ascii="Arial" w:hAnsi="Arial" w:cs="Arial"/>
      <w:color w:val="003A77"/>
      <w:sz w:val="16"/>
      <w:szCs w:val="16"/>
    </w:rPr>
  </w:style>
  <w:style w:type="numbering" w:customStyle="1" w:styleId="StyleNumberedBoldItalicUnderline">
    <w:name w:val="Style Numbered Bold Italic Underline"/>
    <w:basedOn w:val="NoList"/>
    <w:rsid w:val="00876E8A"/>
    <w:pPr>
      <w:numPr>
        <w:numId w:val="24"/>
      </w:numPr>
    </w:pPr>
  </w:style>
  <w:style w:type="character" w:customStyle="1" w:styleId="CharChar25">
    <w:name w:val="Char Char25"/>
    <w:locked/>
    <w:rsid w:val="00876E8A"/>
    <w:rPr>
      <w:rFonts w:ascii="VNI-Times" w:hAnsi="VNI-Times"/>
      <w:b/>
      <w:i/>
      <w:sz w:val="28"/>
      <w:lang w:val="en-US" w:eastAsia="en-US" w:bidi="ar-SA"/>
    </w:rPr>
  </w:style>
  <w:style w:type="character" w:customStyle="1" w:styleId="CharChar250">
    <w:name w:val="Char Char25"/>
    <w:locked/>
    <w:rsid w:val="00876E8A"/>
    <w:rPr>
      <w:rFonts w:ascii="VNI-Times" w:hAnsi="VNI-Times" w:hint="default"/>
      <w:b/>
      <w:bCs w:val="0"/>
      <w:i/>
      <w:iCs w:val="0"/>
      <w:sz w:val="28"/>
      <w:lang w:val="en-US" w:eastAsia="en-US" w:bidi="ar-SA"/>
    </w:rPr>
  </w:style>
  <w:style w:type="character" w:customStyle="1" w:styleId="CharChar140">
    <w:name w:val="Char Char14"/>
    <w:locked/>
    <w:rsid w:val="00876E8A"/>
    <w:rPr>
      <w:rFonts w:ascii="Arial" w:hAnsi="Arial" w:cs="Arial"/>
      <w:b/>
      <w:bCs/>
      <w:sz w:val="26"/>
      <w:szCs w:val="26"/>
      <w:lang w:val="en-US" w:eastAsia="en-US" w:bidi="ar-SA"/>
    </w:rPr>
  </w:style>
  <w:style w:type="character" w:customStyle="1" w:styleId="CharChar160">
    <w:name w:val="Char Char16"/>
    <w:locked/>
    <w:rsid w:val="00876E8A"/>
    <w:rPr>
      <w:rFonts w:ascii=".VnAvantH" w:hAnsi=".VnAvantH"/>
      <w:b/>
      <w:sz w:val="32"/>
      <w:lang w:val="en-US" w:eastAsia="en-US" w:bidi="ar-SA"/>
    </w:rPr>
  </w:style>
  <w:style w:type="character" w:customStyle="1" w:styleId="CharChar170">
    <w:name w:val="Char Char17"/>
    <w:locked/>
    <w:rsid w:val="00876E8A"/>
    <w:rPr>
      <w:rFonts w:ascii=".VnAvantH" w:hAnsi=".VnAvantH"/>
      <w:b/>
      <w:sz w:val="32"/>
      <w:lang w:val="en-US" w:eastAsia="en-US" w:bidi="ar-SA"/>
    </w:rPr>
  </w:style>
  <w:style w:type="character" w:customStyle="1" w:styleId="CharChar210">
    <w:name w:val="Char Char21"/>
    <w:locked/>
    <w:rsid w:val="00876E8A"/>
    <w:rPr>
      <w:rFonts w:ascii="VNI-Avo" w:hAnsi="VNI-Avo"/>
      <w:sz w:val="24"/>
      <w:szCs w:val="24"/>
      <w:u w:val="single"/>
      <w:lang w:val="en-US" w:eastAsia="en-US" w:bidi="ar-SA"/>
    </w:rPr>
  </w:style>
  <w:style w:type="character" w:customStyle="1" w:styleId="CharChar230">
    <w:name w:val="Char Char23"/>
    <w:rsid w:val="00876E8A"/>
    <w:rPr>
      <w:bCs/>
      <w:i/>
      <w:iCs/>
      <w:sz w:val="26"/>
      <w:szCs w:val="24"/>
      <w:lang w:val="en-US" w:eastAsia="en-US" w:bidi="ar-SA"/>
    </w:rPr>
  </w:style>
  <w:style w:type="character" w:customStyle="1" w:styleId="CharChar240">
    <w:name w:val="Char Char24"/>
    <w:locked/>
    <w:rsid w:val="00876E8A"/>
    <w:rPr>
      <w:rFonts w:ascii="VNI-Avo" w:hAnsi="VNI-Avo"/>
      <w:b/>
      <w:bCs/>
      <w:sz w:val="24"/>
      <w:szCs w:val="24"/>
      <w:lang w:val="en-US" w:eastAsia="en-US" w:bidi="ar-SA"/>
    </w:rPr>
  </w:style>
  <w:style w:type="character" w:customStyle="1" w:styleId="go">
    <w:name w:val="go"/>
    <w:rsid w:val="00876E8A"/>
  </w:style>
  <w:style w:type="character" w:customStyle="1" w:styleId="CharChar150">
    <w:name w:val="Char Char15"/>
    <w:uiPriority w:val="99"/>
    <w:locked/>
    <w:rsid w:val="00876E8A"/>
    <w:rPr>
      <w:rFonts w:ascii="Arial" w:hAnsi="Arial" w:cs="Arial"/>
      <w:b/>
      <w:bCs/>
      <w:i/>
      <w:iCs/>
      <w:sz w:val="28"/>
      <w:szCs w:val="28"/>
      <w:lang w:val="en-US" w:eastAsia="en-US" w:bidi="ar-SA"/>
    </w:rPr>
  </w:style>
  <w:style w:type="character" w:customStyle="1" w:styleId="CharChar200">
    <w:name w:val="Char Char20"/>
    <w:locked/>
    <w:rsid w:val="00876E8A"/>
    <w:rPr>
      <w:rFonts w:ascii="VNI-Avo" w:hAnsi="VNI-Avo"/>
      <w:b/>
      <w:bCs/>
      <w:sz w:val="24"/>
      <w:szCs w:val="24"/>
      <w:u w:val="single"/>
      <w:lang w:val="en-US" w:eastAsia="en-US" w:bidi="ar-SA"/>
    </w:rPr>
  </w:style>
  <w:style w:type="character" w:customStyle="1" w:styleId="Normal14ptChar">
    <w:name w:val="Normal + 14 pt Char"/>
    <w:aliases w:val="Line spacing:  1.5 lines Char"/>
    <w:link w:val="Normal14pt"/>
    <w:rsid w:val="00876E8A"/>
    <w:rPr>
      <w:sz w:val="28"/>
      <w:szCs w:val="28"/>
      <w:vertAlign w:val="superscript"/>
    </w:rPr>
  </w:style>
  <w:style w:type="character" w:customStyle="1" w:styleId="forumnormal">
    <w:name w:val="forum_normal"/>
    <w:rsid w:val="00876E8A"/>
  </w:style>
  <w:style w:type="paragraph" w:customStyle="1" w:styleId="Cu2">
    <w:name w:val="Câu"/>
    <w:basedOn w:val="Normal"/>
    <w:link w:val="CuChar"/>
    <w:qFormat/>
    <w:rsid w:val="00876E8A"/>
    <w:pPr>
      <w:tabs>
        <w:tab w:val="num" w:pos="360"/>
      </w:tabs>
      <w:spacing w:before="0" w:after="0" w:line="240" w:lineRule="auto"/>
      <w:ind w:left="360" w:hanging="360"/>
      <w:jc w:val="both"/>
    </w:pPr>
    <w:rPr>
      <w:rFonts w:eastAsia="Calibri"/>
      <w:szCs w:val="22"/>
    </w:rPr>
  </w:style>
  <w:style w:type="character" w:customStyle="1" w:styleId="DocumentMapChar1">
    <w:name w:val="Document Map Char1"/>
    <w:basedOn w:val="DefaultParagraphFont"/>
    <w:uiPriority w:val="99"/>
    <w:rsid w:val="00876E8A"/>
    <w:rPr>
      <w:rFonts w:ascii="Segoe UI" w:hAnsi="Segoe UI" w:cs="Segoe UI"/>
      <w:sz w:val="16"/>
      <w:szCs w:val="16"/>
    </w:rPr>
  </w:style>
  <w:style w:type="paragraph" w:customStyle="1" w:styleId="noidung">
    <w:name w:val="noi dung"/>
    <w:basedOn w:val="Normal"/>
    <w:link w:val="noidungChar"/>
    <w:uiPriority w:val="99"/>
    <w:rsid w:val="00876E8A"/>
    <w:pPr>
      <w:spacing w:before="80" w:after="80" w:line="288" w:lineRule="auto"/>
      <w:jc w:val="both"/>
    </w:pPr>
    <w:rPr>
      <w:rFonts w:ascii=".VnCentury Schoolbook" w:hAnsi=".VnCentury Schoolbook"/>
      <w:sz w:val="22"/>
      <w:szCs w:val="28"/>
    </w:rPr>
  </w:style>
  <w:style w:type="paragraph" w:customStyle="1" w:styleId="caua">
    <w:name w:val="cau a"/>
    <w:basedOn w:val="cau10"/>
    <w:uiPriority w:val="99"/>
    <w:rsid w:val="00876E8A"/>
    <w:rPr>
      <w:rFonts w:ascii=".VnTime" w:hAnsi=".VnTime"/>
      <w:lang w:val="pt-BR"/>
    </w:rPr>
  </w:style>
  <w:style w:type="paragraph" w:customStyle="1" w:styleId="cau10">
    <w:name w:val="cau 1"/>
    <w:basedOn w:val="Normal"/>
    <w:link w:val="cau1Char0"/>
    <w:rsid w:val="00876E8A"/>
    <w:pPr>
      <w:tabs>
        <w:tab w:val="left" w:pos="840"/>
        <w:tab w:val="left" w:pos="2410"/>
        <w:tab w:val="left" w:pos="3969"/>
        <w:tab w:val="left" w:pos="5245"/>
      </w:tabs>
      <w:spacing w:before="0" w:after="0" w:line="240" w:lineRule="auto"/>
      <w:ind w:left="839" w:hanging="839"/>
      <w:jc w:val="both"/>
    </w:pPr>
    <w:rPr>
      <w:rFonts w:cs="Arial"/>
      <w:sz w:val="20"/>
      <w:szCs w:val="20"/>
      <w:lang w:val="en-GB"/>
    </w:rPr>
  </w:style>
  <w:style w:type="paragraph" w:customStyle="1" w:styleId="Normal14pt">
    <w:name w:val="Normal + 14 pt"/>
    <w:aliases w:val="Line spacing:  1.5 lines"/>
    <w:basedOn w:val="Normal"/>
    <w:link w:val="Normal14ptChar"/>
    <w:rsid w:val="00876E8A"/>
    <w:pPr>
      <w:spacing w:before="0" w:after="0" w:line="360" w:lineRule="auto"/>
    </w:pPr>
    <w:rPr>
      <w:rFonts w:eastAsia="Arial"/>
      <w:sz w:val="28"/>
      <w:szCs w:val="28"/>
      <w:vertAlign w:val="superscript"/>
    </w:rPr>
  </w:style>
  <w:style w:type="paragraph" w:customStyle="1" w:styleId="Sonbitrcnghim">
    <w:name w:val="Soạn bài trắc nghiệm"/>
    <w:basedOn w:val="Normal"/>
    <w:qFormat/>
    <w:rsid w:val="00876E8A"/>
    <w:pPr>
      <w:tabs>
        <w:tab w:val="num" w:pos="520"/>
        <w:tab w:val="left" w:pos="990"/>
        <w:tab w:val="left" w:pos="2700"/>
        <w:tab w:val="left" w:pos="5400"/>
        <w:tab w:val="left" w:pos="8100"/>
      </w:tabs>
      <w:spacing w:before="0" w:after="0" w:line="288" w:lineRule="auto"/>
      <w:ind w:left="520" w:hanging="340"/>
      <w:jc w:val="both"/>
    </w:pPr>
    <w:rPr>
      <w:rFonts w:eastAsia="Arial"/>
      <w:sz w:val="28"/>
      <w:szCs w:val="28"/>
      <w:lang w:val="vi-VN"/>
    </w:rPr>
  </w:style>
  <w:style w:type="paragraph" w:customStyle="1" w:styleId="Style123">
    <w:name w:val="_Style 123"/>
    <w:basedOn w:val="Normal"/>
    <w:semiHidden/>
    <w:rsid w:val="00876E8A"/>
    <w:pPr>
      <w:spacing w:before="0" w:after="160" w:line="240" w:lineRule="exact"/>
    </w:pPr>
    <w:rPr>
      <w:rFonts w:ascii="Arial" w:hAnsi="Arial"/>
    </w:rPr>
  </w:style>
  <w:style w:type="paragraph" w:customStyle="1" w:styleId="CAU2">
    <w:name w:val="CAU"/>
    <w:basedOn w:val="Normal"/>
    <w:link w:val="CAUChar0"/>
    <w:rsid w:val="00876E8A"/>
    <w:pPr>
      <w:spacing w:before="80" w:after="80" w:line="240" w:lineRule="atLeast"/>
    </w:pPr>
    <w:rPr>
      <w:b/>
      <w:bCs/>
      <w:color w:val="000000"/>
      <w:sz w:val="22"/>
      <w:szCs w:val="22"/>
      <w:lang w:val="x-none" w:eastAsia="x-none"/>
    </w:rPr>
  </w:style>
  <w:style w:type="character" w:customStyle="1" w:styleId="CAUChar0">
    <w:name w:val="CAU Char"/>
    <w:link w:val="CAU2"/>
    <w:rsid w:val="00876E8A"/>
    <w:rPr>
      <w:rFonts w:eastAsia="Times New Roman"/>
      <w:b/>
      <w:bCs/>
      <w:color w:val="000000"/>
      <w:lang w:val="x-none" w:eastAsia="x-none"/>
    </w:rPr>
  </w:style>
  <w:style w:type="paragraph" w:customStyle="1" w:styleId="StyleCAUItalic">
    <w:name w:val="Style CAU + Italic"/>
    <w:basedOn w:val="CAU2"/>
    <w:link w:val="StyleCAUItalicChar"/>
    <w:rsid w:val="00876E8A"/>
  </w:style>
  <w:style w:type="character" w:customStyle="1" w:styleId="StyleCAUItalicChar">
    <w:name w:val="Style CAU + Italic Char"/>
    <w:link w:val="StyleCAUItalic"/>
    <w:rsid w:val="00876E8A"/>
    <w:rPr>
      <w:rFonts w:eastAsia="Times New Roman"/>
      <w:b/>
      <w:bCs/>
      <w:color w:val="000000"/>
      <w:lang w:val="x-none" w:eastAsia="x-none"/>
    </w:rPr>
  </w:style>
  <w:style w:type="paragraph" w:styleId="HTMLAddress">
    <w:name w:val="HTML Address"/>
    <w:basedOn w:val="Normal"/>
    <w:link w:val="HTMLAddressChar"/>
    <w:qFormat/>
    <w:rsid w:val="00876E8A"/>
    <w:pPr>
      <w:spacing w:before="0" w:after="0" w:line="240" w:lineRule="auto"/>
    </w:pPr>
    <w:rPr>
      <w:i/>
      <w:iCs/>
      <w:lang w:val="x-none" w:eastAsia="x-none"/>
    </w:rPr>
  </w:style>
  <w:style w:type="character" w:customStyle="1" w:styleId="HTMLAddressChar">
    <w:name w:val="HTML Address Char"/>
    <w:basedOn w:val="DefaultParagraphFont"/>
    <w:link w:val="HTMLAddress"/>
    <w:uiPriority w:val="99"/>
    <w:rsid w:val="00876E8A"/>
    <w:rPr>
      <w:rFonts w:eastAsia="Times New Roman"/>
      <w:i/>
      <w:iCs/>
      <w:sz w:val="24"/>
      <w:szCs w:val="24"/>
      <w:lang w:val="x-none" w:eastAsia="x-none"/>
    </w:rPr>
  </w:style>
  <w:style w:type="paragraph" w:customStyle="1" w:styleId="CharChar27">
    <w:name w:val="Char Char27"/>
    <w:basedOn w:val="Normal"/>
    <w:semiHidden/>
    <w:rsid w:val="00876E8A"/>
    <w:pPr>
      <w:spacing w:before="0" w:after="160" w:line="240" w:lineRule="exact"/>
    </w:pPr>
    <w:rPr>
      <w:rFonts w:ascii="Arial" w:hAnsi="Arial"/>
    </w:rPr>
  </w:style>
  <w:style w:type="character" w:customStyle="1" w:styleId="Tableofcontents">
    <w:name w:val="Table of contents"/>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76E8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table" w:styleId="LightList-Accent6">
    <w:name w:val="Light List Accent 6"/>
    <w:basedOn w:val="TableNormal"/>
    <w:uiPriority w:val="61"/>
    <w:rsid w:val="00876E8A"/>
    <w:pPr>
      <w:spacing w:before="0" w:after="0" w:line="240" w:lineRule="auto"/>
    </w:pPr>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76E8A"/>
    <w:pPr>
      <w:spacing w:before="0"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876E8A"/>
    <w:pPr>
      <w:spacing w:before="0" w:after="0" w:line="240" w:lineRule="auto"/>
    </w:pPr>
    <w:rPr>
      <w:rFonts w:ascii="Calibri" w:eastAsia="Calibri" w:hAnsi="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qFormat/>
    <w:rsid w:val="00876E8A"/>
    <w:pPr>
      <w:spacing w:before="0" w:after="0" w:line="240" w:lineRule="auto"/>
    </w:pPr>
    <w:rPr>
      <w:rFonts w:ascii="Cambria" w:eastAsia="Times New Roman"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cautl">
    <w:name w:val="cautl"/>
    <w:rsid w:val="00876E8A"/>
  </w:style>
  <w:style w:type="character" w:customStyle="1" w:styleId="underan">
    <w:name w:val="under_an"/>
    <w:rsid w:val="00876E8A"/>
  </w:style>
  <w:style w:type="paragraph" w:customStyle="1" w:styleId="first">
    <w:name w:val="first"/>
    <w:basedOn w:val="Normal"/>
    <w:qFormat/>
    <w:rsid w:val="00876E8A"/>
    <w:pPr>
      <w:spacing w:before="100" w:beforeAutospacing="1" w:after="100" w:afterAutospacing="1" w:line="240" w:lineRule="auto"/>
    </w:pPr>
  </w:style>
  <w:style w:type="character" w:customStyle="1" w:styleId="datepublishedtime">
    <w:name w:val="date published time"/>
    <w:rsid w:val="00876E8A"/>
  </w:style>
  <w:style w:type="character" w:customStyle="1" w:styleId="fn">
    <w:name w:val="fn"/>
    <w:rsid w:val="00876E8A"/>
  </w:style>
  <w:style w:type="character" w:customStyle="1" w:styleId="post-comments">
    <w:name w:val="post-comments"/>
    <w:rsid w:val="00876E8A"/>
  </w:style>
  <w:style w:type="character" w:customStyle="1" w:styleId="vbgioithieu">
    <w:name w:val="vb_gioi_thieu"/>
    <w:rsid w:val="00876E8A"/>
  </w:style>
  <w:style w:type="character" w:customStyle="1" w:styleId="indexstorytext">
    <w:name w:val="indexstorytext"/>
    <w:rsid w:val="00876E8A"/>
  </w:style>
  <w:style w:type="character" w:customStyle="1" w:styleId="UnresolvedMention2">
    <w:name w:val="Unresolved Mention2"/>
    <w:uiPriority w:val="99"/>
    <w:semiHidden/>
    <w:unhideWhenUsed/>
    <w:rsid w:val="00876E8A"/>
    <w:rPr>
      <w:color w:val="605E5C"/>
      <w:shd w:val="clear" w:color="auto" w:fill="E1DFDD"/>
    </w:rPr>
  </w:style>
  <w:style w:type="table" w:customStyle="1" w:styleId="GridTable5Dark-Accent11">
    <w:name w:val="Grid Table 5 Dark - Accent 11"/>
    <w:basedOn w:val="TableNormal"/>
    <w:uiPriority w:val="50"/>
    <w:rsid w:val="00876E8A"/>
    <w:pPr>
      <w:spacing w:before="0" w:after="0" w:line="240" w:lineRule="auto"/>
    </w:pPr>
    <w:rPr>
      <w:rFonts w:eastAsia="MS Minch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importword-defaultparagraphfont">
    <w:name w:val="importword-defaultparagraphfont"/>
    <w:basedOn w:val="DefaultParagraphFont"/>
    <w:rsid w:val="00876E8A"/>
  </w:style>
  <w:style w:type="paragraph" w:customStyle="1" w:styleId="importword-normal-000001">
    <w:name w:val="importword-normal-000001"/>
    <w:basedOn w:val="Normal"/>
    <w:rsid w:val="00876E8A"/>
    <w:pPr>
      <w:spacing w:before="100" w:beforeAutospacing="1" w:after="100" w:afterAutospacing="1" w:line="240" w:lineRule="auto"/>
    </w:pPr>
  </w:style>
  <w:style w:type="paragraph" w:customStyle="1" w:styleId="importword-normal-000017">
    <w:name w:val="importword-normal-000017"/>
    <w:basedOn w:val="Normal"/>
    <w:rsid w:val="00876E8A"/>
    <w:pPr>
      <w:spacing w:before="100" w:beforeAutospacing="1" w:after="100" w:afterAutospacing="1" w:line="240" w:lineRule="auto"/>
    </w:pPr>
  </w:style>
  <w:style w:type="character" w:customStyle="1" w:styleId="importword-defaultparagraphfont-000016">
    <w:name w:val="importword-defaultparagraphfont-000016"/>
    <w:basedOn w:val="DefaultParagraphFont"/>
    <w:rsid w:val="00876E8A"/>
  </w:style>
  <w:style w:type="character" w:customStyle="1" w:styleId="importword-defaultparagraphfont-000025">
    <w:name w:val="importword-defaultparagraphfont-000025"/>
    <w:basedOn w:val="DefaultParagraphFont"/>
    <w:rsid w:val="00876E8A"/>
  </w:style>
  <w:style w:type="character" w:customStyle="1" w:styleId="importword-defaultparagraphfont-000026">
    <w:name w:val="importword-defaultparagraphfont-000026"/>
    <w:basedOn w:val="DefaultParagraphFont"/>
    <w:rsid w:val="00876E8A"/>
  </w:style>
  <w:style w:type="character" w:customStyle="1" w:styleId="importword-defaultparagraphfont-000022">
    <w:name w:val="importword-defaultparagraphfont-000022"/>
    <w:basedOn w:val="DefaultParagraphFont"/>
    <w:rsid w:val="00876E8A"/>
  </w:style>
  <w:style w:type="paragraph" w:customStyle="1" w:styleId="importword-normal-000029">
    <w:name w:val="importword-normal-000029"/>
    <w:basedOn w:val="Normal"/>
    <w:rsid w:val="00876E8A"/>
    <w:pPr>
      <w:spacing w:before="100" w:beforeAutospacing="1" w:after="100" w:afterAutospacing="1" w:line="240" w:lineRule="auto"/>
    </w:pPr>
  </w:style>
  <w:style w:type="paragraph" w:customStyle="1" w:styleId="importword-normalweb">
    <w:name w:val="importword-normalweb"/>
    <w:basedOn w:val="Normal"/>
    <w:rsid w:val="00876E8A"/>
    <w:pPr>
      <w:spacing w:before="100" w:beforeAutospacing="1" w:after="100" w:afterAutospacing="1" w:line="240" w:lineRule="auto"/>
    </w:pPr>
  </w:style>
  <w:style w:type="paragraph" w:customStyle="1" w:styleId="importword-normal">
    <w:name w:val="importword-normal"/>
    <w:basedOn w:val="Normal"/>
    <w:rsid w:val="00876E8A"/>
    <w:pPr>
      <w:spacing w:before="100" w:beforeAutospacing="1" w:after="100" w:afterAutospacing="1" w:line="240" w:lineRule="auto"/>
    </w:pPr>
  </w:style>
  <w:style w:type="character" w:customStyle="1" w:styleId="importword-defaultparagraphfont-000021">
    <w:name w:val="importword-defaultparagraphfont-000021"/>
    <w:rsid w:val="00876E8A"/>
  </w:style>
  <w:style w:type="paragraph" w:customStyle="1" w:styleId="importword-normal-000028">
    <w:name w:val="importword-normal-000028"/>
    <w:basedOn w:val="Normal"/>
    <w:rsid w:val="00876E8A"/>
    <w:pPr>
      <w:spacing w:before="100" w:beforeAutospacing="1" w:after="100" w:afterAutospacing="1" w:line="240" w:lineRule="auto"/>
    </w:pPr>
  </w:style>
  <w:style w:type="paragraph" w:customStyle="1" w:styleId="importword-listparagraph">
    <w:name w:val="importword-listparagraph"/>
    <w:basedOn w:val="Normal"/>
    <w:rsid w:val="00876E8A"/>
    <w:pPr>
      <w:spacing w:before="100" w:beforeAutospacing="1" w:after="100" w:afterAutospacing="1" w:line="240" w:lineRule="auto"/>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 Char Char25 Char"/>
    <w:link w:val="NormalWeb"/>
    <w:uiPriority w:val="99"/>
    <w:qFormat/>
    <w:rsid w:val="0001462E"/>
  </w:style>
  <w:style w:type="character" w:customStyle="1" w:styleId="CharChar3a">
    <w:name w:val="Char Char3"/>
    <w:basedOn w:val="DefaultParagraphFont"/>
    <w:rsid w:val="003A1E1F"/>
    <w:rPr>
      <w:rFonts w:ascii=".VnTime" w:hAnsi=".VnTime"/>
      <w:sz w:val="28"/>
      <w:szCs w:val="24"/>
    </w:rPr>
  </w:style>
  <w:style w:type="paragraph" w:customStyle="1" w:styleId="Char1b">
    <w:name w:val="Char1"/>
    <w:basedOn w:val="Normal"/>
    <w:semiHidden/>
    <w:qFormat/>
    <w:rsid w:val="003A1E1F"/>
    <w:pPr>
      <w:spacing w:before="0" w:after="160" w:line="240" w:lineRule="exact"/>
    </w:pPr>
    <w:rPr>
      <w:rFonts w:ascii="Arial" w:hAnsi="Arial"/>
    </w:rPr>
  </w:style>
  <w:style w:type="paragraph" w:customStyle="1" w:styleId="Charc">
    <w:name w:val="Char"/>
    <w:basedOn w:val="Normal"/>
    <w:autoRedefine/>
    <w:rsid w:val="003A1E1F"/>
    <w:pPr>
      <w:spacing w:before="0" w:after="160" w:line="240" w:lineRule="exact"/>
      <w:ind w:firstLine="567"/>
    </w:pPr>
    <w:rPr>
      <w:rFonts w:ascii="Verdana" w:hAnsi="Verdana" w:cs="Verdana"/>
      <w:sz w:val="20"/>
      <w:szCs w:val="20"/>
    </w:rPr>
  </w:style>
  <w:style w:type="numbering" w:customStyle="1" w:styleId="1111111">
    <w:name w:val="1 / 1.1 / 1.1.11"/>
    <w:basedOn w:val="NoList"/>
    <w:next w:val="111111"/>
    <w:unhideWhenUsed/>
    <w:rsid w:val="00F25B34"/>
    <w:pPr>
      <w:numPr>
        <w:numId w:val="25"/>
      </w:numPr>
    </w:pPr>
  </w:style>
  <w:style w:type="paragraph" w:customStyle="1" w:styleId="baitapmaulop12">
    <w:name w:val="baitapmaulop12"/>
    <w:basedOn w:val="BodyText"/>
    <w:rsid w:val="00FA7CB1"/>
    <w:pPr>
      <w:widowControl w:val="0"/>
      <w:spacing w:before="0" w:after="120" w:line="240" w:lineRule="auto"/>
      <w:ind w:left="992" w:hanging="992"/>
    </w:pPr>
    <w:rPr>
      <w:rFonts w:ascii="Times New Roman" w:hAnsi="Times New Roman"/>
      <w:sz w:val="22"/>
      <w:szCs w:val="22"/>
    </w:rPr>
  </w:style>
  <w:style w:type="paragraph" w:customStyle="1" w:styleId="msonospacing0">
    <w:name w:val="msonospacing"/>
    <w:uiPriority w:val="99"/>
    <w:qFormat/>
    <w:rsid w:val="00FA7CB1"/>
    <w:pPr>
      <w:spacing w:before="0" w:after="0" w:line="240" w:lineRule="auto"/>
    </w:pPr>
    <w:rPr>
      <w:rFonts w:ascii="Calibri" w:eastAsia="Calibri" w:hAnsi="Calibri"/>
    </w:rPr>
  </w:style>
  <w:style w:type="paragraph" w:customStyle="1" w:styleId="muctieu0">
    <w:name w:val="muc tieu"/>
    <w:basedOn w:val="Normal"/>
    <w:rsid w:val="00FA7CB1"/>
    <w:pPr>
      <w:tabs>
        <w:tab w:val="left" w:pos="425"/>
      </w:tabs>
      <w:spacing w:before="120" w:after="80" w:line="252" w:lineRule="auto"/>
      <w:jc w:val="both"/>
    </w:pPr>
    <w:rPr>
      <w:rFonts w:ascii="Arial" w:hAnsi="Arial" w:cs="Arial"/>
      <w:b/>
      <w:bCs/>
      <w:sz w:val="28"/>
      <w:szCs w:val="28"/>
      <w:lang w:val="nl-NL"/>
    </w:rPr>
  </w:style>
  <w:style w:type="paragraph" w:customStyle="1" w:styleId="hethongkienthuc">
    <w:name w:val="hethongkienthuc"/>
    <w:basedOn w:val="Normal"/>
    <w:rsid w:val="00FA7CB1"/>
    <w:pPr>
      <w:tabs>
        <w:tab w:val="left" w:pos="425"/>
      </w:tabs>
      <w:spacing w:before="120" w:line="252" w:lineRule="auto"/>
    </w:pPr>
    <w:rPr>
      <w:rFonts w:ascii="Arial" w:hAnsi="Arial" w:cs="Arial"/>
      <w:b/>
      <w:bCs/>
      <w:sz w:val="28"/>
      <w:szCs w:val="28"/>
      <w:lang w:val="pt-BR"/>
    </w:rPr>
  </w:style>
  <w:style w:type="paragraph" w:customStyle="1" w:styleId="Hoatdong">
    <w:name w:val="Hoatdong"/>
    <w:basedOn w:val="Normal"/>
    <w:rsid w:val="00FA7CB1"/>
    <w:pPr>
      <w:shd w:val="pct10" w:color="auto" w:fill="auto"/>
      <w:tabs>
        <w:tab w:val="left" w:pos="425"/>
      </w:tabs>
      <w:spacing w:before="60" w:after="20" w:line="252" w:lineRule="auto"/>
    </w:pPr>
    <w:rPr>
      <w:rFonts w:ascii="Arial" w:hAnsi="Arial" w:cs="Arial"/>
      <w:b/>
      <w:bCs/>
      <w:sz w:val="28"/>
      <w:szCs w:val="28"/>
      <w:lang w:val="fr-FR"/>
    </w:rPr>
  </w:style>
  <w:style w:type="paragraph" w:customStyle="1" w:styleId="textco">
    <w:name w:val="textco"/>
    <w:basedOn w:val="Normal"/>
    <w:rsid w:val="00FA7CB1"/>
    <w:pPr>
      <w:spacing w:before="0" w:after="80" w:line="276" w:lineRule="auto"/>
      <w:ind w:firstLine="397"/>
      <w:jc w:val="both"/>
    </w:pPr>
    <w:rPr>
      <w:spacing w:val="4"/>
      <w:sz w:val="28"/>
      <w:szCs w:val="28"/>
    </w:rPr>
  </w:style>
  <w:style w:type="character" w:customStyle="1" w:styleId="Bodytext2Exact">
    <w:name w:val="Body text (2) Exact"/>
    <w:rsid w:val="00FA7CB1"/>
    <w:rPr>
      <w:rFonts w:ascii="Times New Roman" w:hAnsi="Times New Roman" w:cs="Times New Roman"/>
      <w:u w:val="none"/>
    </w:rPr>
  </w:style>
  <w:style w:type="character" w:customStyle="1" w:styleId="Bodytext2Italic">
    <w:name w:val="Body text (2) + Italic"/>
    <w:rsid w:val="00FA7CB1"/>
    <w:rPr>
      <w:i/>
      <w:iCs/>
      <w:shd w:val="clear" w:color="auto" w:fill="FFFFFF"/>
    </w:rPr>
  </w:style>
  <w:style w:type="character" w:customStyle="1" w:styleId="Bodytext212">
    <w:name w:val="Body text (2)12"/>
    <w:rsid w:val="00FA7CB1"/>
    <w:rPr>
      <w:strike/>
      <w:shd w:val="clear" w:color="auto" w:fill="FFFFFF"/>
    </w:rPr>
  </w:style>
  <w:style w:type="character" w:customStyle="1" w:styleId="Bodytext2ArialUnicodeMS21">
    <w:name w:val="Body text (2) + Arial Unicode MS21"/>
    <w:aliases w:val="15 pt7,Bold41,Spacing -1 pt"/>
    <w:rsid w:val="00FA7CB1"/>
    <w:rPr>
      <w:rFonts w:ascii="Arial Unicode MS" w:eastAsia="Arial Unicode MS" w:cs="Arial Unicode MS"/>
      <w:b/>
      <w:bCs/>
      <w:spacing w:val="-20"/>
      <w:sz w:val="30"/>
      <w:szCs w:val="30"/>
      <w:shd w:val="clear" w:color="auto" w:fill="FFFFFF"/>
    </w:rPr>
  </w:style>
  <w:style w:type="character" w:customStyle="1" w:styleId="Bodytext2Bold14">
    <w:name w:val="Body text (2) + Bold14"/>
    <w:rsid w:val="00FA7CB1"/>
    <w:rPr>
      <w:b/>
      <w:bCs/>
      <w:shd w:val="clear" w:color="auto" w:fill="FFFFFF"/>
    </w:rPr>
  </w:style>
  <w:style w:type="character" w:customStyle="1" w:styleId="TOC5Char">
    <w:name w:val="TOC 5 Char"/>
    <w:link w:val="TOC5"/>
    <w:rsid w:val="00FA7CB1"/>
    <w:rPr>
      <w:rFonts w:eastAsia="Times New Roman"/>
      <w:sz w:val="24"/>
      <w:szCs w:val="24"/>
      <w:lang w:val="en-GB" w:eastAsia="en-GB"/>
    </w:rPr>
  </w:style>
  <w:style w:type="character" w:customStyle="1" w:styleId="Bodytext2Bold13">
    <w:name w:val="Body text (2) + Bold13"/>
    <w:rsid w:val="00FA7CB1"/>
    <w:rPr>
      <w:b/>
      <w:bCs/>
      <w:spacing w:val="0"/>
      <w:sz w:val="24"/>
      <w:szCs w:val="24"/>
      <w:shd w:val="clear" w:color="auto" w:fill="FFFFFF"/>
    </w:rPr>
  </w:style>
  <w:style w:type="character" w:customStyle="1" w:styleId="Bodytext110">
    <w:name w:val="Body text (11)_"/>
    <w:link w:val="Bodytext111"/>
    <w:rsid w:val="00FA7CB1"/>
    <w:rPr>
      <w:b/>
      <w:bCs/>
      <w:i/>
      <w:iCs/>
      <w:shd w:val="clear" w:color="auto" w:fill="FFFFFF"/>
    </w:rPr>
  </w:style>
  <w:style w:type="character" w:customStyle="1" w:styleId="Bodytext15">
    <w:name w:val="Body text (15)_"/>
    <w:link w:val="Bodytext150"/>
    <w:rsid w:val="00FA7CB1"/>
    <w:rPr>
      <w:i/>
      <w:iCs/>
      <w:shd w:val="clear" w:color="auto" w:fill="FFFFFF"/>
    </w:rPr>
  </w:style>
  <w:style w:type="character" w:customStyle="1" w:styleId="Bodytext29">
    <w:name w:val="Body text (2)9"/>
    <w:rsid w:val="00FA7CB1"/>
    <w:rPr>
      <w:spacing w:val="0"/>
      <w:sz w:val="24"/>
      <w:szCs w:val="24"/>
      <w:shd w:val="clear" w:color="auto" w:fill="FFFFFF"/>
    </w:rPr>
  </w:style>
  <w:style w:type="character" w:customStyle="1" w:styleId="Bodytext28">
    <w:name w:val="Body text (2)8"/>
    <w:rsid w:val="00FA7CB1"/>
    <w:rPr>
      <w:spacing w:val="0"/>
      <w:sz w:val="24"/>
      <w:szCs w:val="24"/>
      <w:shd w:val="clear" w:color="auto" w:fill="FFFFFF"/>
    </w:rPr>
  </w:style>
  <w:style w:type="character" w:customStyle="1" w:styleId="Bodytext218pt">
    <w:name w:val="Body text (2) + 18 pt"/>
    <w:aliases w:val="Spacing -1 pt15"/>
    <w:rsid w:val="00FA7CB1"/>
    <w:rPr>
      <w:spacing w:val="-20"/>
      <w:sz w:val="36"/>
      <w:szCs w:val="36"/>
      <w:shd w:val="clear" w:color="auto" w:fill="FFFFFF"/>
    </w:rPr>
  </w:style>
  <w:style w:type="character" w:customStyle="1" w:styleId="Bodytext217pt15">
    <w:name w:val="Body text (2) + 17 pt15"/>
    <w:aliases w:val="Bold24,Spacing 0 pt29"/>
    <w:rsid w:val="00FA7CB1"/>
    <w:rPr>
      <w:b/>
      <w:bCs/>
      <w:spacing w:val="-10"/>
      <w:sz w:val="34"/>
      <w:szCs w:val="34"/>
      <w:shd w:val="clear" w:color="auto" w:fill="FFFFFF"/>
    </w:rPr>
  </w:style>
  <w:style w:type="character" w:customStyle="1" w:styleId="Bodytext217pt14">
    <w:name w:val="Body text (2) + 17 pt14"/>
    <w:aliases w:val="Bold23,Spacing 0 pt28"/>
    <w:rsid w:val="00FA7CB1"/>
    <w:rPr>
      <w:b/>
      <w:bCs/>
      <w:spacing w:val="-10"/>
      <w:sz w:val="34"/>
      <w:szCs w:val="34"/>
      <w:shd w:val="clear" w:color="auto" w:fill="FFFFFF"/>
    </w:rPr>
  </w:style>
  <w:style w:type="character" w:customStyle="1" w:styleId="Bodytext19">
    <w:name w:val="Body text (19)_"/>
    <w:link w:val="Bodytext190"/>
    <w:rsid w:val="00FA7CB1"/>
    <w:rPr>
      <w:b/>
      <w:bCs/>
      <w:szCs w:val="24"/>
      <w:shd w:val="clear" w:color="auto" w:fill="FFFFFF"/>
    </w:rPr>
  </w:style>
  <w:style w:type="character" w:customStyle="1" w:styleId="Bodytext2ArialUnicodeMS18">
    <w:name w:val="Body text (2) + Arial Unicode MS18"/>
    <w:aliases w:val="106,5 pt17"/>
    <w:rsid w:val="00FA7CB1"/>
    <w:rPr>
      <w:rFonts w:ascii="Arial Unicode MS" w:eastAsia="Arial Unicode MS" w:cs="Arial Unicode MS"/>
      <w:sz w:val="21"/>
      <w:szCs w:val="21"/>
      <w:shd w:val="clear" w:color="auto" w:fill="FFFFFF"/>
    </w:rPr>
  </w:style>
  <w:style w:type="character" w:customStyle="1" w:styleId="Bodytext24">
    <w:name w:val="Body text (24)_"/>
    <w:link w:val="Bodytext240"/>
    <w:rsid w:val="00FA7CB1"/>
    <w:rPr>
      <w:sz w:val="18"/>
      <w:szCs w:val="18"/>
      <w:shd w:val="clear" w:color="auto" w:fill="FFFFFF"/>
    </w:rPr>
  </w:style>
  <w:style w:type="character" w:customStyle="1" w:styleId="Bodytext2ArialUnicodeMS17">
    <w:name w:val="Body text (2) + Arial Unicode MS17"/>
    <w:aliases w:val="16 pt4,Italic7,Spacing -1 pt12"/>
    <w:rsid w:val="00FA7CB1"/>
    <w:rPr>
      <w:rFonts w:ascii="Arial Unicode MS" w:eastAsia="Arial Unicode MS" w:cs="Arial Unicode MS"/>
      <w:i/>
      <w:iCs/>
      <w:spacing w:val="-20"/>
      <w:sz w:val="32"/>
      <w:szCs w:val="32"/>
      <w:shd w:val="clear" w:color="auto" w:fill="FFFFFF"/>
    </w:rPr>
  </w:style>
  <w:style w:type="character" w:customStyle="1" w:styleId="Bodytext218pt4">
    <w:name w:val="Body text (2) + 18 pt4"/>
    <w:rsid w:val="00FA7CB1"/>
    <w:rPr>
      <w:sz w:val="36"/>
      <w:szCs w:val="36"/>
      <w:shd w:val="clear" w:color="auto" w:fill="FFFFFF"/>
    </w:rPr>
  </w:style>
  <w:style w:type="character" w:customStyle="1" w:styleId="Bodytext2Spacing0ptExact2">
    <w:name w:val="Body text (2) + Spacing 0 pt Exact2"/>
    <w:rsid w:val="00FA7CB1"/>
    <w:rPr>
      <w:spacing w:val="-10"/>
      <w:shd w:val="clear" w:color="auto" w:fill="FFFFFF"/>
    </w:rPr>
  </w:style>
  <w:style w:type="character" w:customStyle="1" w:styleId="Bodytext2SmallCaps2">
    <w:name w:val="Body text (2) + Small Caps2"/>
    <w:aliases w:val="Spacing 10 pt"/>
    <w:rsid w:val="00FA7CB1"/>
    <w:rPr>
      <w:smallCaps/>
      <w:spacing w:val="210"/>
      <w:shd w:val="clear" w:color="auto" w:fill="FFFFFF"/>
    </w:rPr>
  </w:style>
  <w:style w:type="character" w:customStyle="1" w:styleId="Bodytext2Bold8">
    <w:name w:val="Body text (2) + Bold8"/>
    <w:rsid w:val="00FA7CB1"/>
    <w:rPr>
      <w:b/>
      <w:bCs/>
      <w:spacing w:val="0"/>
      <w:sz w:val="24"/>
      <w:szCs w:val="24"/>
      <w:shd w:val="clear" w:color="auto" w:fill="FFFFFF"/>
    </w:rPr>
  </w:style>
  <w:style w:type="paragraph" w:customStyle="1" w:styleId="Bodytext111">
    <w:name w:val="Body text (11)"/>
    <w:basedOn w:val="Normal"/>
    <w:link w:val="Bodytext110"/>
    <w:rsid w:val="00FA7CB1"/>
    <w:pPr>
      <w:widowControl w:val="0"/>
      <w:shd w:val="clear" w:color="auto" w:fill="FFFFFF"/>
      <w:spacing w:before="120" w:after="180" w:line="240" w:lineRule="atLeast"/>
      <w:ind w:hanging="460"/>
      <w:jc w:val="both"/>
    </w:pPr>
    <w:rPr>
      <w:rFonts w:eastAsia="Arial"/>
      <w:b/>
      <w:bCs/>
      <w:i/>
      <w:iCs/>
      <w:sz w:val="22"/>
      <w:szCs w:val="22"/>
    </w:rPr>
  </w:style>
  <w:style w:type="paragraph" w:customStyle="1" w:styleId="Bodytext150">
    <w:name w:val="Body text (15)"/>
    <w:basedOn w:val="Normal"/>
    <w:link w:val="Bodytext15"/>
    <w:rsid w:val="00FA7CB1"/>
    <w:pPr>
      <w:widowControl w:val="0"/>
      <w:shd w:val="clear" w:color="auto" w:fill="FFFFFF"/>
      <w:spacing w:before="0" w:after="0" w:line="155" w:lineRule="exact"/>
    </w:pPr>
    <w:rPr>
      <w:rFonts w:eastAsia="Arial"/>
      <w:i/>
      <w:iCs/>
      <w:sz w:val="22"/>
      <w:szCs w:val="22"/>
    </w:rPr>
  </w:style>
  <w:style w:type="paragraph" w:customStyle="1" w:styleId="Bodytext190">
    <w:name w:val="Body text (19)"/>
    <w:basedOn w:val="Normal"/>
    <w:link w:val="Bodytext19"/>
    <w:rsid w:val="00FA7CB1"/>
    <w:pPr>
      <w:widowControl w:val="0"/>
      <w:shd w:val="clear" w:color="auto" w:fill="FFFFFF"/>
      <w:spacing w:before="0" w:after="0" w:line="349" w:lineRule="exact"/>
      <w:ind w:hanging="440"/>
    </w:pPr>
    <w:rPr>
      <w:rFonts w:eastAsia="Arial"/>
      <w:b/>
      <w:bCs/>
      <w:sz w:val="22"/>
    </w:rPr>
  </w:style>
  <w:style w:type="paragraph" w:customStyle="1" w:styleId="Bodytext240">
    <w:name w:val="Body text (24)"/>
    <w:basedOn w:val="Normal"/>
    <w:link w:val="Bodytext24"/>
    <w:rsid w:val="00FA7CB1"/>
    <w:pPr>
      <w:widowControl w:val="0"/>
      <w:shd w:val="clear" w:color="auto" w:fill="FFFFFF"/>
      <w:spacing w:before="0" w:after="300" w:line="240" w:lineRule="atLeast"/>
      <w:jc w:val="center"/>
    </w:pPr>
    <w:rPr>
      <w:rFonts w:eastAsia="Arial"/>
      <w:sz w:val="18"/>
      <w:szCs w:val="18"/>
    </w:rPr>
  </w:style>
  <w:style w:type="character" w:customStyle="1" w:styleId="Bodytext4">
    <w:name w:val="Body text (4)_"/>
    <w:link w:val="Bodytext40"/>
    <w:rsid w:val="00FA7CB1"/>
    <w:rPr>
      <w:i/>
      <w:iCs/>
      <w:sz w:val="18"/>
      <w:szCs w:val="18"/>
      <w:shd w:val="clear" w:color="auto" w:fill="FFFFFF"/>
    </w:rPr>
  </w:style>
  <w:style w:type="character" w:customStyle="1" w:styleId="Bodytext4NotItalic">
    <w:name w:val="Body text (4) + Not Italic"/>
    <w:rsid w:val="00FA7CB1"/>
    <w:rPr>
      <w:i/>
      <w:iCs/>
      <w:color w:val="000000"/>
      <w:spacing w:val="0"/>
      <w:w w:val="100"/>
      <w:position w:val="0"/>
      <w:sz w:val="18"/>
      <w:szCs w:val="18"/>
      <w:shd w:val="clear" w:color="auto" w:fill="FFFFFF"/>
      <w:lang w:val="vi-VN" w:eastAsia="vi-VN" w:bidi="vi-VN"/>
    </w:rPr>
  </w:style>
  <w:style w:type="character" w:customStyle="1" w:styleId="Bodytext5SmallCaps">
    <w:name w:val="Body text (5) + Small Caps"/>
    <w:rsid w:val="00FA7CB1"/>
    <w:rPr>
      <w:smallCaps/>
      <w:color w:val="000000"/>
      <w:spacing w:val="0"/>
      <w:w w:val="100"/>
      <w:position w:val="0"/>
      <w:shd w:val="clear" w:color="auto" w:fill="FFFFFF"/>
      <w:lang w:val="vi-VN" w:eastAsia="vi-VN" w:bidi="vi-VN"/>
    </w:rPr>
  </w:style>
  <w:style w:type="character" w:customStyle="1" w:styleId="Bodytext59pt">
    <w:name w:val="Body text (5) + 9 pt"/>
    <w:rsid w:val="00FA7CB1"/>
    <w:rPr>
      <w:color w:val="000000"/>
      <w:spacing w:val="0"/>
      <w:w w:val="100"/>
      <w:position w:val="0"/>
      <w:sz w:val="18"/>
      <w:szCs w:val="18"/>
      <w:shd w:val="clear" w:color="auto" w:fill="FFFFFF"/>
      <w:lang w:val="vi-VN" w:eastAsia="vi-VN" w:bidi="vi-VN"/>
    </w:rPr>
  </w:style>
  <w:style w:type="character" w:customStyle="1" w:styleId="Bodytext6">
    <w:name w:val="Body text (6)_"/>
    <w:link w:val="Bodytext60"/>
    <w:rsid w:val="00FA7CB1"/>
    <w:rPr>
      <w:b/>
      <w:bCs/>
      <w:sz w:val="19"/>
      <w:szCs w:val="19"/>
      <w:shd w:val="clear" w:color="auto" w:fill="FFFFFF"/>
    </w:rPr>
  </w:style>
  <w:style w:type="character" w:customStyle="1" w:styleId="Heading10">
    <w:name w:val="Heading #1_"/>
    <w:link w:val="Heading11"/>
    <w:rsid w:val="00FA7CB1"/>
    <w:rPr>
      <w:b/>
      <w:bCs/>
      <w:shd w:val="clear" w:color="auto" w:fill="FFFFFF"/>
    </w:rPr>
  </w:style>
  <w:style w:type="character" w:customStyle="1" w:styleId="Bodytext8">
    <w:name w:val="Body text (8)_"/>
    <w:link w:val="Bodytext80"/>
    <w:rsid w:val="00FA7CB1"/>
    <w:rPr>
      <w:sz w:val="19"/>
      <w:szCs w:val="19"/>
      <w:shd w:val="clear" w:color="auto" w:fill="FFFFFF"/>
    </w:rPr>
  </w:style>
  <w:style w:type="paragraph" w:customStyle="1" w:styleId="Bodytext32">
    <w:name w:val="Body text (3)"/>
    <w:basedOn w:val="Normal"/>
    <w:uiPriority w:val="99"/>
    <w:qFormat/>
    <w:rsid w:val="00FA7CB1"/>
    <w:pPr>
      <w:widowControl w:val="0"/>
      <w:shd w:val="clear" w:color="auto" w:fill="FFFFFF"/>
      <w:spacing w:before="0" w:after="0" w:line="240" w:lineRule="exact"/>
      <w:jc w:val="both"/>
    </w:pPr>
    <w:rPr>
      <w:rFonts w:ascii="Arial" w:eastAsia="Arial" w:hAnsi="Arial"/>
      <w:i/>
      <w:iCs/>
      <w:sz w:val="19"/>
      <w:szCs w:val="19"/>
      <w:lang w:val="vi-VN"/>
    </w:rPr>
  </w:style>
  <w:style w:type="paragraph" w:customStyle="1" w:styleId="Bodytext40">
    <w:name w:val="Body text (4)"/>
    <w:basedOn w:val="Normal"/>
    <w:link w:val="Bodytext4"/>
    <w:qFormat/>
    <w:rsid w:val="00FA7CB1"/>
    <w:pPr>
      <w:widowControl w:val="0"/>
      <w:shd w:val="clear" w:color="auto" w:fill="FFFFFF"/>
      <w:spacing w:before="0" w:after="0" w:line="240" w:lineRule="exact"/>
      <w:jc w:val="both"/>
    </w:pPr>
    <w:rPr>
      <w:rFonts w:eastAsia="Arial"/>
      <w:i/>
      <w:iCs/>
      <w:sz w:val="18"/>
      <w:szCs w:val="18"/>
    </w:rPr>
  </w:style>
  <w:style w:type="paragraph" w:customStyle="1" w:styleId="Bodytext60">
    <w:name w:val="Body text (6)"/>
    <w:basedOn w:val="Normal"/>
    <w:link w:val="Bodytext6"/>
    <w:qFormat/>
    <w:rsid w:val="00FA7CB1"/>
    <w:pPr>
      <w:widowControl w:val="0"/>
      <w:shd w:val="clear" w:color="auto" w:fill="FFFFFF"/>
      <w:spacing w:before="0" w:after="0" w:line="252" w:lineRule="exact"/>
    </w:pPr>
    <w:rPr>
      <w:rFonts w:eastAsia="Arial"/>
      <w:b/>
      <w:bCs/>
      <w:sz w:val="19"/>
      <w:szCs w:val="19"/>
    </w:rPr>
  </w:style>
  <w:style w:type="paragraph" w:customStyle="1" w:styleId="Heading11">
    <w:name w:val="Heading #1"/>
    <w:basedOn w:val="Normal"/>
    <w:link w:val="Heading10"/>
    <w:rsid w:val="00FA7CB1"/>
    <w:pPr>
      <w:widowControl w:val="0"/>
      <w:shd w:val="clear" w:color="auto" w:fill="FFFFFF"/>
      <w:spacing w:before="0" w:after="120" w:line="0" w:lineRule="atLeast"/>
      <w:jc w:val="both"/>
      <w:outlineLvl w:val="0"/>
    </w:pPr>
    <w:rPr>
      <w:rFonts w:eastAsia="Arial"/>
      <w:b/>
      <w:bCs/>
      <w:sz w:val="22"/>
      <w:szCs w:val="22"/>
    </w:rPr>
  </w:style>
  <w:style w:type="paragraph" w:customStyle="1" w:styleId="Bodytext80">
    <w:name w:val="Body text (8)"/>
    <w:basedOn w:val="Normal"/>
    <w:link w:val="Bodytext8"/>
    <w:rsid w:val="00FA7CB1"/>
    <w:pPr>
      <w:widowControl w:val="0"/>
      <w:shd w:val="clear" w:color="auto" w:fill="FFFFFF"/>
      <w:spacing w:before="120" w:after="0" w:line="214" w:lineRule="exact"/>
    </w:pPr>
    <w:rPr>
      <w:rFonts w:eastAsia="Arial"/>
      <w:sz w:val="19"/>
      <w:szCs w:val="19"/>
    </w:rPr>
  </w:style>
  <w:style w:type="character" w:customStyle="1" w:styleId="Bodytext25">
    <w:name w:val="Body text (2)5"/>
    <w:rsid w:val="00FA7CB1"/>
    <w:rPr>
      <w:sz w:val="24"/>
      <w:szCs w:val="24"/>
      <w:shd w:val="clear" w:color="auto" w:fill="FFFFFF"/>
      <w:lang w:bidi="ar-SA"/>
    </w:rPr>
  </w:style>
  <w:style w:type="character" w:customStyle="1" w:styleId="Bodytext217pt13">
    <w:name w:val="Body text (2) + 17 pt13"/>
    <w:aliases w:val="Spacing -1 pt9"/>
    <w:rsid w:val="00FA7CB1"/>
    <w:rPr>
      <w:spacing w:val="-20"/>
      <w:sz w:val="34"/>
      <w:szCs w:val="34"/>
      <w:shd w:val="clear" w:color="auto" w:fill="FFFFFF"/>
      <w:lang w:bidi="ar-SA"/>
    </w:rPr>
  </w:style>
  <w:style w:type="character" w:customStyle="1" w:styleId="Bodytext217pt5">
    <w:name w:val="Body text (2) + 17 pt5"/>
    <w:aliases w:val="Bold13"/>
    <w:rsid w:val="00FA7CB1"/>
    <w:rPr>
      <w:b/>
      <w:bCs/>
      <w:spacing w:val="0"/>
      <w:sz w:val="34"/>
      <w:szCs w:val="34"/>
      <w:shd w:val="clear" w:color="auto" w:fill="FFFFFF"/>
      <w:lang w:bidi="ar-SA"/>
    </w:rPr>
  </w:style>
  <w:style w:type="character" w:customStyle="1" w:styleId="Bodytext10Spacing0pt">
    <w:name w:val="Body text (10) + Spacing 0 pt"/>
    <w:rsid w:val="00FA7CB1"/>
    <w:rPr>
      <w:spacing w:val="-10"/>
      <w:sz w:val="22"/>
      <w:szCs w:val="22"/>
      <w:u w:val="none"/>
    </w:rPr>
  </w:style>
  <w:style w:type="character" w:customStyle="1" w:styleId="Bodytext10TimesNewRoman">
    <w:name w:val="Body text (10) + Times New Roman"/>
    <w:aliases w:val="20 pt,Spacing -1 pt4"/>
    <w:rsid w:val="00FA7CB1"/>
    <w:rPr>
      <w:rFonts w:ascii="Times New Roman" w:hAnsi="Times New Roman" w:cs="Times New Roman"/>
      <w:spacing w:val="-30"/>
      <w:sz w:val="40"/>
      <w:szCs w:val="40"/>
      <w:u w:val="none"/>
    </w:rPr>
  </w:style>
  <w:style w:type="character" w:customStyle="1" w:styleId="Bodytext10TimesNewRoman1">
    <w:name w:val="Body text (10) + Times New Roman1"/>
    <w:aliases w:val="12 pt4"/>
    <w:rsid w:val="00FA7CB1"/>
    <w:rPr>
      <w:rFonts w:ascii="Times New Roman" w:hAnsi="Times New Roman" w:cs="Times New Roman"/>
      <w:sz w:val="24"/>
      <w:szCs w:val="24"/>
      <w:u w:val="none"/>
    </w:rPr>
  </w:style>
  <w:style w:type="character" w:customStyle="1" w:styleId="Bodytext400">
    <w:name w:val="Body text (40)_"/>
    <w:link w:val="Bodytext401"/>
    <w:rsid w:val="00FA7CB1"/>
    <w:rPr>
      <w:sz w:val="21"/>
      <w:szCs w:val="21"/>
      <w:shd w:val="clear" w:color="auto" w:fill="FFFFFF"/>
    </w:rPr>
  </w:style>
  <w:style w:type="character" w:customStyle="1" w:styleId="Bodytext4011pt">
    <w:name w:val="Body text (40) + 11 pt"/>
    <w:rsid w:val="00FA7CB1"/>
    <w:rPr>
      <w:sz w:val="22"/>
      <w:szCs w:val="22"/>
      <w:shd w:val="clear" w:color="auto" w:fill="FFFFFF"/>
    </w:rPr>
  </w:style>
  <w:style w:type="paragraph" w:customStyle="1" w:styleId="Bodytext401">
    <w:name w:val="Body text (40)"/>
    <w:basedOn w:val="Normal"/>
    <w:link w:val="Bodytext400"/>
    <w:rsid w:val="00FA7CB1"/>
    <w:pPr>
      <w:widowControl w:val="0"/>
      <w:shd w:val="clear" w:color="auto" w:fill="FFFFFF"/>
      <w:spacing w:before="0" w:after="0" w:line="360" w:lineRule="exact"/>
      <w:jc w:val="both"/>
    </w:pPr>
    <w:rPr>
      <w:rFonts w:eastAsia="Arial"/>
      <w:sz w:val="21"/>
      <w:szCs w:val="21"/>
    </w:rPr>
  </w:style>
  <w:style w:type="character" w:customStyle="1" w:styleId="Style2CharChar">
    <w:name w:val="Style2 Char Char"/>
    <w:rsid w:val="00FA7CB1"/>
    <w:rPr>
      <w:rFonts w:ascii=".VnArial" w:hAnsi=".VnArial"/>
      <w:b/>
      <w:sz w:val="24"/>
      <w:szCs w:val="24"/>
      <w:lang w:val="en-US" w:eastAsia="en-US" w:bidi="ar-SA"/>
    </w:rPr>
  </w:style>
  <w:style w:type="numbering" w:customStyle="1" w:styleId="Cu11">
    <w:name w:val="Câu 11"/>
    <w:rsid w:val="00FA7CB1"/>
  </w:style>
  <w:style w:type="numbering" w:customStyle="1" w:styleId="Cu111">
    <w:name w:val="Cu 11"/>
    <w:rsid w:val="00FA7CB1"/>
  </w:style>
  <w:style w:type="table" w:customStyle="1" w:styleId="thamkhao2">
    <w:name w:val="tham khao2"/>
    <w:basedOn w:val="TableNormal"/>
    <w:next w:val="TableGrid"/>
    <w:uiPriority w:val="59"/>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2">
    <w:name w:val="Câu 12"/>
    <w:rsid w:val="00FA7CB1"/>
  </w:style>
  <w:style w:type="numbering" w:customStyle="1" w:styleId="Cu120">
    <w:name w:val="Cu 12"/>
    <w:rsid w:val="00FA7CB1"/>
  </w:style>
  <w:style w:type="table" w:customStyle="1" w:styleId="thamkhao3">
    <w:name w:val="tham khao3"/>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3">
    <w:name w:val="Câu 13"/>
    <w:rsid w:val="00FA7CB1"/>
  </w:style>
  <w:style w:type="numbering" w:customStyle="1" w:styleId="Cu130">
    <w:name w:val="Cu 13"/>
    <w:rsid w:val="00FA7CB1"/>
  </w:style>
  <w:style w:type="table" w:customStyle="1" w:styleId="thamkhao4">
    <w:name w:val="tham khao4"/>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4">
    <w:name w:val="Câu 14"/>
    <w:rsid w:val="00FA7CB1"/>
  </w:style>
  <w:style w:type="numbering" w:customStyle="1" w:styleId="Cu140">
    <w:name w:val="Cu 14"/>
    <w:rsid w:val="00FA7CB1"/>
  </w:style>
  <w:style w:type="numbering" w:customStyle="1" w:styleId="NoList6">
    <w:name w:val="No List6"/>
    <w:next w:val="NoList"/>
    <w:uiPriority w:val="99"/>
    <w:semiHidden/>
    <w:unhideWhenUsed/>
    <w:rsid w:val="00FA7CB1"/>
  </w:style>
  <w:style w:type="table" w:customStyle="1" w:styleId="thamkhao5">
    <w:name w:val="tham khao5"/>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5">
    <w:name w:val="Câu 15"/>
    <w:rsid w:val="00FA7CB1"/>
  </w:style>
  <w:style w:type="numbering" w:customStyle="1" w:styleId="Cu150">
    <w:name w:val="Cu 15"/>
    <w:rsid w:val="00FA7CB1"/>
  </w:style>
  <w:style w:type="numbering" w:customStyle="1" w:styleId="NoList7">
    <w:name w:val="No List7"/>
    <w:next w:val="NoList"/>
    <w:uiPriority w:val="99"/>
    <w:semiHidden/>
    <w:unhideWhenUsed/>
    <w:rsid w:val="00FA7CB1"/>
  </w:style>
  <w:style w:type="numbering" w:customStyle="1" w:styleId="NoList8">
    <w:name w:val="No List8"/>
    <w:next w:val="NoList"/>
    <w:uiPriority w:val="99"/>
    <w:semiHidden/>
    <w:unhideWhenUsed/>
    <w:rsid w:val="00FA7CB1"/>
  </w:style>
  <w:style w:type="table" w:customStyle="1" w:styleId="thamkhao6">
    <w:name w:val="tham khao6"/>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6">
    <w:name w:val="Câu 16"/>
    <w:rsid w:val="00FA7CB1"/>
  </w:style>
  <w:style w:type="numbering" w:customStyle="1" w:styleId="Cu160">
    <w:name w:val="Cu 16"/>
    <w:rsid w:val="00FA7CB1"/>
  </w:style>
  <w:style w:type="table" w:customStyle="1" w:styleId="thamkhao7">
    <w:name w:val="tham khao7"/>
    <w:basedOn w:val="TableNormal"/>
    <w:next w:val="TableGrid"/>
    <w:rsid w:val="00FA7CB1"/>
    <w:pPr>
      <w:spacing w:before="0" w:after="0" w:line="240" w:lineRule="auto"/>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7">
    <w:name w:val="Câu 17"/>
    <w:rsid w:val="00FA7CB1"/>
  </w:style>
  <w:style w:type="numbering" w:customStyle="1" w:styleId="Cu170">
    <w:name w:val="Cu 17"/>
    <w:rsid w:val="00FA7CB1"/>
  </w:style>
  <w:style w:type="numbering" w:customStyle="1" w:styleId="NoList9">
    <w:name w:val="No List9"/>
    <w:next w:val="NoList"/>
    <w:uiPriority w:val="99"/>
    <w:semiHidden/>
    <w:unhideWhenUsed/>
    <w:rsid w:val="00FA7CB1"/>
  </w:style>
  <w:style w:type="table" w:customStyle="1" w:styleId="thamkhao8">
    <w:name w:val="tham khao8"/>
    <w:basedOn w:val="TableNormal"/>
    <w:next w:val="TableGrid"/>
    <w:rsid w:val="00FA7CB1"/>
    <w:pPr>
      <w:spacing w:before="0"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80">
    <w:name w:val="Câu 18"/>
    <w:rsid w:val="00FA7CB1"/>
  </w:style>
  <w:style w:type="numbering" w:customStyle="1" w:styleId="Cu18">
    <w:name w:val="Cu 18"/>
    <w:rsid w:val="00FA7CB1"/>
    <w:pPr>
      <w:numPr>
        <w:numId w:val="26"/>
      </w:numPr>
    </w:pPr>
  </w:style>
  <w:style w:type="numbering" w:customStyle="1" w:styleId="NoList10">
    <w:name w:val="No List10"/>
    <w:next w:val="NoList"/>
    <w:uiPriority w:val="99"/>
    <w:semiHidden/>
    <w:unhideWhenUsed/>
    <w:rsid w:val="00D55A52"/>
  </w:style>
  <w:style w:type="character" w:customStyle="1" w:styleId="CuChar">
    <w:name w:val="Câu Char"/>
    <w:basedOn w:val="DefaultParagraphFont"/>
    <w:link w:val="Cu2"/>
    <w:locked/>
    <w:rsid w:val="00BE0414"/>
    <w:rPr>
      <w:rFonts w:eastAsia="Calibri"/>
      <w:sz w:val="24"/>
    </w:rPr>
  </w:style>
  <w:style w:type="character" w:customStyle="1" w:styleId="pnChar">
    <w:name w:val="Đáp án Char"/>
    <w:basedOn w:val="DefaultParagraphFont"/>
    <w:link w:val="pn"/>
    <w:qFormat/>
    <w:locked/>
    <w:rsid w:val="00BE0414"/>
    <w:rPr>
      <w:sz w:val="24"/>
    </w:rPr>
  </w:style>
  <w:style w:type="paragraph" w:customStyle="1" w:styleId="pn">
    <w:name w:val="Đáp án"/>
    <w:basedOn w:val="Normal"/>
    <w:link w:val="pnChar"/>
    <w:qFormat/>
    <w:rsid w:val="00BE0414"/>
    <w:pPr>
      <w:tabs>
        <w:tab w:val="left" w:pos="284"/>
        <w:tab w:val="left" w:pos="2552"/>
        <w:tab w:val="left" w:pos="4820"/>
        <w:tab w:val="left" w:pos="7088"/>
      </w:tabs>
      <w:spacing w:before="0" w:after="0" w:line="288" w:lineRule="auto"/>
    </w:pPr>
    <w:rPr>
      <w:rFonts w:eastAsia="Arial"/>
      <w:szCs w:val="22"/>
    </w:rPr>
  </w:style>
  <w:style w:type="numbering" w:customStyle="1" w:styleId="1111112">
    <w:name w:val="1 / 1.1 / 1.1.12"/>
    <w:basedOn w:val="NoList"/>
    <w:next w:val="111111"/>
    <w:unhideWhenUsed/>
    <w:rsid w:val="001A17F2"/>
    <w:pPr>
      <w:numPr>
        <w:numId w:val="9"/>
      </w:numPr>
    </w:pPr>
  </w:style>
  <w:style w:type="numbering" w:customStyle="1" w:styleId="1111113">
    <w:name w:val="1 / 1.1 / 1.1.13"/>
    <w:basedOn w:val="NoList"/>
    <w:next w:val="111111"/>
    <w:unhideWhenUsed/>
    <w:rsid w:val="001A17F2"/>
  </w:style>
  <w:style w:type="numbering" w:customStyle="1" w:styleId="1111114">
    <w:name w:val="1 / 1.1 / 1.1.14"/>
    <w:basedOn w:val="NoList"/>
    <w:next w:val="111111"/>
    <w:unhideWhenUsed/>
    <w:rsid w:val="001A17F2"/>
  </w:style>
  <w:style w:type="numbering" w:customStyle="1" w:styleId="11111121">
    <w:name w:val="1 / 1.1 / 1.1.121"/>
    <w:basedOn w:val="NoList"/>
    <w:next w:val="111111"/>
    <w:rsid w:val="001A17F2"/>
  </w:style>
  <w:style w:type="numbering" w:customStyle="1" w:styleId="11111122">
    <w:name w:val="1 / 1.1 / 1.1.122"/>
    <w:basedOn w:val="NoList"/>
    <w:next w:val="111111"/>
    <w:rsid w:val="001A17F2"/>
  </w:style>
  <w:style w:type="numbering" w:customStyle="1" w:styleId="11111123">
    <w:name w:val="1 / 1.1 / 1.1.123"/>
    <w:basedOn w:val="NoList"/>
    <w:next w:val="111111"/>
    <w:rsid w:val="001A17F2"/>
  </w:style>
  <w:style w:type="numbering" w:customStyle="1" w:styleId="11111124">
    <w:name w:val="1 / 1.1 / 1.1.124"/>
    <w:basedOn w:val="NoList"/>
    <w:next w:val="111111"/>
    <w:rsid w:val="001A17F2"/>
  </w:style>
  <w:style w:type="numbering" w:customStyle="1" w:styleId="11111125">
    <w:name w:val="1 / 1.1 / 1.1.125"/>
    <w:basedOn w:val="NoList"/>
    <w:next w:val="111111"/>
    <w:rsid w:val="001A17F2"/>
  </w:style>
  <w:style w:type="numbering" w:customStyle="1" w:styleId="11111126">
    <w:name w:val="1 / 1.1 / 1.1.126"/>
    <w:basedOn w:val="NoList"/>
    <w:next w:val="111111"/>
    <w:rsid w:val="001A17F2"/>
  </w:style>
  <w:style w:type="numbering" w:customStyle="1" w:styleId="11111127">
    <w:name w:val="1 / 1.1 / 1.1.127"/>
    <w:basedOn w:val="NoList"/>
    <w:next w:val="111111"/>
    <w:rsid w:val="001A17F2"/>
  </w:style>
  <w:style w:type="numbering" w:customStyle="1" w:styleId="11111128">
    <w:name w:val="1 / 1.1 / 1.1.128"/>
    <w:basedOn w:val="NoList"/>
    <w:next w:val="111111"/>
    <w:rsid w:val="001A17F2"/>
  </w:style>
  <w:style w:type="numbering" w:customStyle="1" w:styleId="11111129">
    <w:name w:val="1 / 1.1 / 1.1.129"/>
    <w:basedOn w:val="NoList"/>
    <w:next w:val="111111"/>
    <w:rsid w:val="001A17F2"/>
  </w:style>
  <w:style w:type="numbering" w:customStyle="1" w:styleId="111111210">
    <w:name w:val="1 / 1.1 / 1.1.1210"/>
    <w:basedOn w:val="NoList"/>
    <w:next w:val="111111"/>
    <w:rsid w:val="001A17F2"/>
  </w:style>
  <w:style w:type="numbering" w:customStyle="1" w:styleId="111111211">
    <w:name w:val="1 / 1.1 / 1.1.1211"/>
    <w:basedOn w:val="NoList"/>
    <w:next w:val="111111"/>
    <w:rsid w:val="001A17F2"/>
  </w:style>
  <w:style w:type="numbering" w:customStyle="1" w:styleId="111111212">
    <w:name w:val="1 / 1.1 / 1.1.1212"/>
    <w:basedOn w:val="NoList"/>
    <w:next w:val="111111"/>
    <w:rsid w:val="001A17F2"/>
  </w:style>
  <w:style w:type="numbering" w:customStyle="1" w:styleId="111111213">
    <w:name w:val="1 / 1.1 / 1.1.1213"/>
    <w:basedOn w:val="NoList"/>
    <w:next w:val="111111"/>
    <w:rsid w:val="001A17F2"/>
  </w:style>
  <w:style w:type="numbering" w:customStyle="1" w:styleId="111111214">
    <w:name w:val="1 / 1.1 / 1.1.1214"/>
    <w:basedOn w:val="NoList"/>
    <w:next w:val="111111"/>
    <w:rsid w:val="001A17F2"/>
  </w:style>
  <w:style w:type="numbering" w:customStyle="1" w:styleId="1111115">
    <w:name w:val="1 / 1.1 / 1.1.15"/>
    <w:basedOn w:val="NoList"/>
    <w:next w:val="111111"/>
    <w:rsid w:val="001A17F2"/>
  </w:style>
  <w:style w:type="numbering" w:customStyle="1" w:styleId="111111215">
    <w:name w:val="1 / 1.1 / 1.1.1215"/>
    <w:basedOn w:val="NoList"/>
    <w:next w:val="111111"/>
    <w:rsid w:val="001A17F2"/>
  </w:style>
  <w:style w:type="numbering" w:customStyle="1" w:styleId="111111271">
    <w:name w:val="1 / 1.1 / 1.1.1271"/>
    <w:basedOn w:val="NoList"/>
    <w:next w:val="111111"/>
    <w:rsid w:val="001A17F2"/>
    <w:pPr>
      <w:numPr>
        <w:numId w:val="27"/>
      </w:numPr>
    </w:pPr>
  </w:style>
  <w:style w:type="numbering" w:customStyle="1" w:styleId="111111281">
    <w:name w:val="1 / 1.1 / 1.1.1281"/>
    <w:basedOn w:val="NoList"/>
    <w:next w:val="111111"/>
    <w:rsid w:val="001A17F2"/>
    <w:pPr>
      <w:numPr>
        <w:numId w:val="28"/>
      </w:numPr>
    </w:pPr>
  </w:style>
  <w:style w:type="numbering" w:customStyle="1" w:styleId="111111216">
    <w:name w:val="1 / 1.1 / 1.1.1216"/>
    <w:basedOn w:val="NoList"/>
    <w:next w:val="111111"/>
    <w:rsid w:val="001A17F2"/>
  </w:style>
  <w:style w:type="numbering" w:customStyle="1" w:styleId="111111217">
    <w:name w:val="1 / 1.1 / 1.1.1217"/>
    <w:basedOn w:val="NoList"/>
    <w:next w:val="111111"/>
    <w:rsid w:val="001A17F2"/>
  </w:style>
  <w:style w:type="numbering" w:customStyle="1" w:styleId="1111116">
    <w:name w:val="1 / 1.1 / 1.1.16"/>
    <w:basedOn w:val="NoList"/>
    <w:next w:val="111111"/>
    <w:rsid w:val="001A17F2"/>
  </w:style>
  <w:style w:type="numbering" w:customStyle="1" w:styleId="1111117">
    <w:name w:val="1 / 1.1 / 1.1.17"/>
    <w:basedOn w:val="NoList"/>
    <w:next w:val="111111"/>
    <w:rsid w:val="001A17F2"/>
  </w:style>
  <w:style w:type="numbering" w:customStyle="1" w:styleId="111111218">
    <w:name w:val="1 / 1.1 / 1.1.1218"/>
    <w:basedOn w:val="NoList"/>
    <w:next w:val="111111"/>
    <w:rsid w:val="001A17F2"/>
  </w:style>
  <w:style w:type="numbering" w:customStyle="1" w:styleId="111111219">
    <w:name w:val="1 / 1.1 / 1.1.1219"/>
    <w:basedOn w:val="NoList"/>
    <w:next w:val="111111"/>
    <w:rsid w:val="001A17F2"/>
  </w:style>
  <w:style w:type="numbering" w:customStyle="1" w:styleId="111111220">
    <w:name w:val="1 / 1.1 / 1.1.1220"/>
    <w:basedOn w:val="NoList"/>
    <w:next w:val="111111"/>
    <w:rsid w:val="001A17F2"/>
  </w:style>
  <w:style w:type="numbering" w:customStyle="1" w:styleId="111111221">
    <w:name w:val="1 / 1.1 / 1.1.1221"/>
    <w:basedOn w:val="NoList"/>
    <w:next w:val="111111"/>
    <w:rsid w:val="001A17F2"/>
  </w:style>
  <w:style w:type="numbering" w:customStyle="1" w:styleId="111111222">
    <w:name w:val="1 / 1.1 / 1.1.1222"/>
    <w:basedOn w:val="NoList"/>
    <w:next w:val="111111"/>
    <w:rsid w:val="001A17F2"/>
  </w:style>
  <w:style w:type="numbering" w:customStyle="1" w:styleId="111111223">
    <w:name w:val="1 / 1.1 / 1.1.1223"/>
    <w:basedOn w:val="NoList"/>
    <w:next w:val="111111"/>
    <w:rsid w:val="001A17F2"/>
  </w:style>
  <w:style w:type="numbering" w:customStyle="1" w:styleId="111111224">
    <w:name w:val="1 / 1.1 / 1.1.1224"/>
    <w:basedOn w:val="NoList"/>
    <w:next w:val="111111"/>
    <w:rsid w:val="001A17F2"/>
  </w:style>
  <w:style w:type="numbering" w:customStyle="1" w:styleId="111111225">
    <w:name w:val="1 / 1.1 / 1.1.1225"/>
    <w:basedOn w:val="NoList"/>
    <w:next w:val="111111"/>
    <w:rsid w:val="001A17F2"/>
  </w:style>
  <w:style w:type="numbering" w:customStyle="1" w:styleId="111111226">
    <w:name w:val="1 / 1.1 / 1.1.1226"/>
    <w:basedOn w:val="NoList"/>
    <w:next w:val="111111"/>
    <w:rsid w:val="001A17F2"/>
  </w:style>
  <w:style w:type="numbering" w:customStyle="1" w:styleId="111111227">
    <w:name w:val="1 / 1.1 / 1.1.1227"/>
    <w:basedOn w:val="NoList"/>
    <w:next w:val="111111"/>
    <w:rsid w:val="001A17F2"/>
  </w:style>
  <w:style w:type="numbering" w:customStyle="1" w:styleId="111111228">
    <w:name w:val="1 / 1.1 / 1.1.1228"/>
    <w:basedOn w:val="NoList"/>
    <w:next w:val="111111"/>
    <w:rsid w:val="001A17F2"/>
  </w:style>
  <w:style w:type="numbering" w:customStyle="1" w:styleId="111111229">
    <w:name w:val="1 / 1.1 / 1.1.1229"/>
    <w:basedOn w:val="NoList"/>
    <w:next w:val="111111"/>
    <w:rsid w:val="001A17F2"/>
  </w:style>
  <w:style w:type="numbering" w:customStyle="1" w:styleId="111111230">
    <w:name w:val="1 / 1.1 / 1.1.1230"/>
    <w:basedOn w:val="NoList"/>
    <w:next w:val="111111"/>
    <w:rsid w:val="001A17F2"/>
  </w:style>
  <w:style w:type="numbering" w:customStyle="1" w:styleId="111111231">
    <w:name w:val="1 / 1.1 / 1.1.1231"/>
    <w:basedOn w:val="NoList"/>
    <w:next w:val="111111"/>
    <w:rsid w:val="001A17F2"/>
  </w:style>
  <w:style w:type="numbering" w:customStyle="1" w:styleId="111111232">
    <w:name w:val="1 / 1.1 / 1.1.1232"/>
    <w:basedOn w:val="NoList"/>
    <w:next w:val="111111"/>
    <w:rsid w:val="001A17F2"/>
  </w:style>
  <w:style w:type="numbering" w:customStyle="1" w:styleId="111111233">
    <w:name w:val="1 / 1.1 / 1.1.1233"/>
    <w:basedOn w:val="NoList"/>
    <w:next w:val="111111"/>
    <w:rsid w:val="001A17F2"/>
  </w:style>
  <w:style w:type="numbering" w:customStyle="1" w:styleId="111111234">
    <w:name w:val="1 / 1.1 / 1.1.1234"/>
    <w:basedOn w:val="NoList"/>
    <w:next w:val="111111"/>
    <w:rsid w:val="001A17F2"/>
  </w:style>
  <w:style w:type="numbering" w:customStyle="1" w:styleId="111111235">
    <w:name w:val="1 / 1.1 / 1.1.1235"/>
    <w:basedOn w:val="NoList"/>
    <w:next w:val="111111"/>
    <w:rsid w:val="001A17F2"/>
  </w:style>
  <w:style w:type="numbering" w:customStyle="1" w:styleId="111111236">
    <w:name w:val="1 / 1.1 / 1.1.1236"/>
    <w:basedOn w:val="NoList"/>
    <w:next w:val="111111"/>
    <w:rsid w:val="001A17F2"/>
  </w:style>
  <w:style w:type="numbering" w:customStyle="1" w:styleId="111111237">
    <w:name w:val="1 / 1.1 / 1.1.1237"/>
    <w:basedOn w:val="NoList"/>
    <w:next w:val="111111"/>
    <w:rsid w:val="001A17F2"/>
  </w:style>
  <w:style w:type="numbering" w:customStyle="1" w:styleId="1111118">
    <w:name w:val="1 / 1.1 / 1.1.18"/>
    <w:basedOn w:val="NoList"/>
    <w:next w:val="111111"/>
    <w:rsid w:val="001A17F2"/>
  </w:style>
  <w:style w:type="numbering" w:customStyle="1" w:styleId="1111119">
    <w:name w:val="1 / 1.1 / 1.1.19"/>
    <w:basedOn w:val="NoList"/>
    <w:next w:val="111111"/>
    <w:rsid w:val="001A17F2"/>
  </w:style>
  <w:style w:type="numbering" w:customStyle="1" w:styleId="11111110">
    <w:name w:val="1 / 1.1 / 1.1.110"/>
    <w:basedOn w:val="NoList"/>
    <w:next w:val="111111"/>
    <w:rsid w:val="001A17F2"/>
  </w:style>
  <w:style w:type="numbering" w:customStyle="1" w:styleId="11111111">
    <w:name w:val="1 / 1.1 / 1.1.111"/>
    <w:basedOn w:val="NoList"/>
    <w:next w:val="111111"/>
    <w:rsid w:val="001A17F2"/>
  </w:style>
  <w:style w:type="numbering" w:customStyle="1" w:styleId="11111112">
    <w:name w:val="1 / 1.1 / 1.1.112"/>
    <w:basedOn w:val="NoList"/>
    <w:next w:val="111111"/>
    <w:rsid w:val="001A17F2"/>
  </w:style>
  <w:style w:type="numbering" w:customStyle="1" w:styleId="11111113">
    <w:name w:val="1 / 1.1 / 1.1.113"/>
    <w:basedOn w:val="NoList"/>
    <w:next w:val="111111"/>
    <w:rsid w:val="001A17F2"/>
  </w:style>
  <w:style w:type="numbering" w:customStyle="1" w:styleId="11111114">
    <w:name w:val="1 / 1.1 / 1.1.114"/>
    <w:basedOn w:val="NoList"/>
    <w:next w:val="111111"/>
    <w:rsid w:val="001A17F2"/>
  </w:style>
  <w:style w:type="numbering" w:customStyle="1" w:styleId="11111115">
    <w:name w:val="1 / 1.1 / 1.1.115"/>
    <w:basedOn w:val="NoList"/>
    <w:next w:val="111111"/>
    <w:rsid w:val="001A17F2"/>
  </w:style>
  <w:style w:type="numbering" w:customStyle="1" w:styleId="11111116">
    <w:name w:val="1 / 1.1 / 1.1.116"/>
    <w:basedOn w:val="NoList"/>
    <w:next w:val="111111"/>
    <w:rsid w:val="001A17F2"/>
  </w:style>
  <w:style w:type="numbering" w:customStyle="1" w:styleId="11111117">
    <w:name w:val="1 / 1.1 / 1.1.117"/>
    <w:basedOn w:val="NoList"/>
    <w:next w:val="111111"/>
    <w:rsid w:val="001A17F2"/>
  </w:style>
  <w:style w:type="numbering" w:customStyle="1" w:styleId="11111118">
    <w:name w:val="1 / 1.1 / 1.1.118"/>
    <w:basedOn w:val="NoList"/>
    <w:next w:val="111111"/>
    <w:rsid w:val="001A17F2"/>
  </w:style>
  <w:style w:type="numbering" w:customStyle="1" w:styleId="11111119">
    <w:name w:val="1 / 1.1 / 1.1.119"/>
    <w:basedOn w:val="NoList"/>
    <w:next w:val="111111"/>
    <w:rsid w:val="001A17F2"/>
  </w:style>
  <w:style w:type="numbering" w:customStyle="1" w:styleId="11111120">
    <w:name w:val="1 / 1.1 / 1.1.120"/>
    <w:basedOn w:val="NoList"/>
    <w:next w:val="111111"/>
    <w:rsid w:val="001A17F2"/>
  </w:style>
  <w:style w:type="numbering" w:customStyle="1" w:styleId="11111130">
    <w:name w:val="1 / 1.1 / 1.1.130"/>
    <w:basedOn w:val="NoList"/>
    <w:next w:val="111111"/>
    <w:rsid w:val="001A17F2"/>
  </w:style>
  <w:style w:type="numbering" w:customStyle="1" w:styleId="11111131">
    <w:name w:val="1 / 1.1 / 1.1.131"/>
    <w:basedOn w:val="NoList"/>
    <w:next w:val="111111"/>
    <w:rsid w:val="001A17F2"/>
  </w:style>
  <w:style w:type="numbering" w:customStyle="1" w:styleId="11111132">
    <w:name w:val="1 / 1.1 / 1.1.132"/>
    <w:basedOn w:val="NoList"/>
    <w:next w:val="111111"/>
    <w:rsid w:val="001A17F2"/>
  </w:style>
  <w:style w:type="numbering" w:customStyle="1" w:styleId="11111133">
    <w:name w:val="1 / 1.1 / 1.1.133"/>
    <w:basedOn w:val="NoList"/>
    <w:next w:val="111111"/>
    <w:uiPriority w:val="99"/>
    <w:unhideWhenUsed/>
    <w:rsid w:val="001A17F2"/>
    <w:pPr>
      <w:numPr>
        <w:numId w:val="29"/>
      </w:numPr>
    </w:pPr>
  </w:style>
  <w:style w:type="numbering" w:customStyle="1" w:styleId="11111134">
    <w:name w:val="1 / 1.1 / 1.1.134"/>
    <w:basedOn w:val="NoList"/>
    <w:next w:val="111111"/>
    <w:uiPriority w:val="99"/>
    <w:semiHidden/>
    <w:unhideWhenUsed/>
    <w:rsid w:val="001A17F2"/>
  </w:style>
  <w:style w:type="numbering" w:customStyle="1" w:styleId="11111135">
    <w:name w:val="1 / 1.1 / 1.1.135"/>
    <w:basedOn w:val="NoList"/>
    <w:next w:val="111111"/>
    <w:uiPriority w:val="99"/>
    <w:semiHidden/>
    <w:unhideWhenUsed/>
    <w:rsid w:val="001A17F2"/>
  </w:style>
  <w:style w:type="numbering" w:customStyle="1" w:styleId="11111136">
    <w:name w:val="1 / 1.1 / 1.1.136"/>
    <w:basedOn w:val="NoList"/>
    <w:next w:val="111111"/>
    <w:uiPriority w:val="99"/>
    <w:semiHidden/>
    <w:unhideWhenUsed/>
    <w:rsid w:val="001A17F2"/>
  </w:style>
  <w:style w:type="numbering" w:customStyle="1" w:styleId="11111137">
    <w:name w:val="1 / 1.1 / 1.1.137"/>
    <w:basedOn w:val="NoList"/>
    <w:next w:val="111111"/>
    <w:uiPriority w:val="99"/>
    <w:semiHidden/>
    <w:unhideWhenUsed/>
    <w:rsid w:val="001A17F2"/>
  </w:style>
  <w:style w:type="numbering" w:customStyle="1" w:styleId="11111138">
    <w:name w:val="1 / 1.1 / 1.1.138"/>
    <w:basedOn w:val="NoList"/>
    <w:next w:val="111111"/>
    <w:uiPriority w:val="99"/>
    <w:semiHidden/>
    <w:unhideWhenUsed/>
    <w:rsid w:val="001A17F2"/>
  </w:style>
  <w:style w:type="numbering" w:customStyle="1" w:styleId="11111139">
    <w:name w:val="1 / 1.1 / 1.1.139"/>
    <w:basedOn w:val="NoList"/>
    <w:next w:val="111111"/>
    <w:uiPriority w:val="99"/>
    <w:semiHidden/>
    <w:unhideWhenUsed/>
    <w:rsid w:val="001A17F2"/>
  </w:style>
  <w:style w:type="numbering" w:customStyle="1" w:styleId="11111140">
    <w:name w:val="1 / 1.1 / 1.1.140"/>
    <w:basedOn w:val="NoList"/>
    <w:next w:val="111111"/>
    <w:uiPriority w:val="99"/>
    <w:semiHidden/>
    <w:unhideWhenUsed/>
    <w:rsid w:val="001A17F2"/>
  </w:style>
  <w:style w:type="numbering" w:customStyle="1" w:styleId="11111141">
    <w:name w:val="1 / 1.1 / 1.1.141"/>
    <w:basedOn w:val="NoList"/>
    <w:next w:val="111111"/>
    <w:uiPriority w:val="99"/>
    <w:semiHidden/>
    <w:unhideWhenUsed/>
    <w:rsid w:val="001A17F2"/>
  </w:style>
  <w:style w:type="numbering" w:customStyle="1" w:styleId="11111142">
    <w:name w:val="1 / 1.1 / 1.1.142"/>
    <w:basedOn w:val="NoList"/>
    <w:next w:val="111111"/>
    <w:uiPriority w:val="99"/>
    <w:semiHidden/>
    <w:unhideWhenUsed/>
    <w:rsid w:val="001A17F2"/>
  </w:style>
  <w:style w:type="numbering" w:customStyle="1" w:styleId="11111143">
    <w:name w:val="1 / 1.1 / 1.1.143"/>
    <w:basedOn w:val="NoList"/>
    <w:next w:val="111111"/>
    <w:uiPriority w:val="99"/>
    <w:semiHidden/>
    <w:unhideWhenUsed/>
    <w:rsid w:val="001A17F2"/>
  </w:style>
  <w:style w:type="numbering" w:customStyle="1" w:styleId="11111144">
    <w:name w:val="1 / 1.1 / 1.1.144"/>
    <w:basedOn w:val="NoList"/>
    <w:next w:val="111111"/>
    <w:uiPriority w:val="99"/>
    <w:semiHidden/>
    <w:unhideWhenUsed/>
    <w:rsid w:val="001A17F2"/>
  </w:style>
  <w:style w:type="numbering" w:customStyle="1" w:styleId="11111145">
    <w:name w:val="1 / 1.1 / 1.1.145"/>
    <w:basedOn w:val="NoList"/>
    <w:next w:val="111111"/>
    <w:uiPriority w:val="99"/>
    <w:semiHidden/>
    <w:unhideWhenUsed/>
    <w:rsid w:val="001A17F2"/>
  </w:style>
  <w:style w:type="numbering" w:customStyle="1" w:styleId="11111146">
    <w:name w:val="1 / 1.1 / 1.1.146"/>
    <w:basedOn w:val="NoList"/>
    <w:next w:val="111111"/>
    <w:uiPriority w:val="99"/>
    <w:semiHidden/>
    <w:unhideWhenUsed/>
    <w:rsid w:val="001A17F2"/>
  </w:style>
  <w:style w:type="numbering" w:customStyle="1" w:styleId="11111147">
    <w:name w:val="1 / 1.1 / 1.1.147"/>
    <w:basedOn w:val="NoList"/>
    <w:next w:val="111111"/>
    <w:uiPriority w:val="99"/>
    <w:semiHidden/>
    <w:unhideWhenUsed/>
    <w:rsid w:val="001A17F2"/>
  </w:style>
  <w:style w:type="numbering" w:customStyle="1" w:styleId="11111148">
    <w:name w:val="1 / 1.1 / 1.1.148"/>
    <w:basedOn w:val="NoList"/>
    <w:next w:val="111111"/>
    <w:uiPriority w:val="99"/>
    <w:semiHidden/>
    <w:unhideWhenUsed/>
    <w:rsid w:val="001A17F2"/>
  </w:style>
  <w:style w:type="numbering" w:customStyle="1" w:styleId="11111149">
    <w:name w:val="1 / 1.1 / 1.1.149"/>
    <w:basedOn w:val="NoList"/>
    <w:next w:val="111111"/>
    <w:uiPriority w:val="99"/>
    <w:semiHidden/>
    <w:unhideWhenUsed/>
    <w:rsid w:val="001A17F2"/>
  </w:style>
  <w:style w:type="numbering" w:customStyle="1" w:styleId="11111150">
    <w:name w:val="1 / 1.1 / 1.1.150"/>
    <w:basedOn w:val="NoList"/>
    <w:next w:val="111111"/>
    <w:uiPriority w:val="99"/>
    <w:semiHidden/>
    <w:unhideWhenUsed/>
    <w:rsid w:val="001A17F2"/>
  </w:style>
  <w:style w:type="numbering" w:customStyle="1" w:styleId="11111151">
    <w:name w:val="1 / 1.1 / 1.1.151"/>
    <w:basedOn w:val="NoList"/>
    <w:next w:val="111111"/>
    <w:uiPriority w:val="99"/>
    <w:semiHidden/>
    <w:unhideWhenUsed/>
    <w:rsid w:val="001A17F2"/>
  </w:style>
  <w:style w:type="numbering" w:customStyle="1" w:styleId="11111152">
    <w:name w:val="1 / 1.1 / 1.1.152"/>
    <w:basedOn w:val="NoList"/>
    <w:next w:val="111111"/>
    <w:uiPriority w:val="99"/>
    <w:semiHidden/>
    <w:unhideWhenUsed/>
    <w:rsid w:val="001A17F2"/>
  </w:style>
  <w:style w:type="numbering" w:customStyle="1" w:styleId="11111153">
    <w:name w:val="1 / 1.1 / 1.1.153"/>
    <w:basedOn w:val="NoList"/>
    <w:next w:val="111111"/>
    <w:uiPriority w:val="99"/>
    <w:semiHidden/>
    <w:unhideWhenUsed/>
    <w:rsid w:val="001A17F2"/>
  </w:style>
  <w:style w:type="numbering" w:customStyle="1" w:styleId="11111154">
    <w:name w:val="1 / 1.1 / 1.1.154"/>
    <w:basedOn w:val="NoList"/>
    <w:next w:val="111111"/>
    <w:uiPriority w:val="99"/>
    <w:semiHidden/>
    <w:unhideWhenUsed/>
    <w:rsid w:val="001A17F2"/>
  </w:style>
  <w:style w:type="numbering" w:customStyle="1" w:styleId="11111155">
    <w:name w:val="1 / 1.1 / 1.1.155"/>
    <w:basedOn w:val="NoList"/>
    <w:next w:val="111111"/>
    <w:uiPriority w:val="99"/>
    <w:semiHidden/>
    <w:unhideWhenUsed/>
    <w:rsid w:val="001A17F2"/>
  </w:style>
  <w:style w:type="numbering" w:customStyle="1" w:styleId="11111156">
    <w:name w:val="1 / 1.1 / 1.1.156"/>
    <w:basedOn w:val="NoList"/>
    <w:next w:val="111111"/>
    <w:uiPriority w:val="99"/>
    <w:semiHidden/>
    <w:unhideWhenUsed/>
    <w:rsid w:val="001A17F2"/>
  </w:style>
  <w:style w:type="numbering" w:customStyle="1" w:styleId="11111157">
    <w:name w:val="1 / 1.1 / 1.1.157"/>
    <w:basedOn w:val="NoList"/>
    <w:next w:val="111111"/>
    <w:uiPriority w:val="99"/>
    <w:semiHidden/>
    <w:unhideWhenUsed/>
    <w:rsid w:val="001A17F2"/>
  </w:style>
  <w:style w:type="numbering" w:customStyle="1" w:styleId="11111158">
    <w:name w:val="1 / 1.1 / 1.1.158"/>
    <w:basedOn w:val="NoList"/>
    <w:next w:val="111111"/>
    <w:uiPriority w:val="99"/>
    <w:semiHidden/>
    <w:unhideWhenUsed/>
    <w:rsid w:val="001A17F2"/>
  </w:style>
  <w:style w:type="numbering" w:customStyle="1" w:styleId="11111159">
    <w:name w:val="1 / 1.1 / 1.1.159"/>
    <w:basedOn w:val="NoList"/>
    <w:next w:val="111111"/>
    <w:uiPriority w:val="99"/>
    <w:semiHidden/>
    <w:unhideWhenUsed/>
    <w:rsid w:val="001A17F2"/>
  </w:style>
  <w:style w:type="numbering" w:customStyle="1" w:styleId="11111160">
    <w:name w:val="1 / 1.1 / 1.1.160"/>
    <w:basedOn w:val="NoList"/>
    <w:next w:val="111111"/>
    <w:uiPriority w:val="99"/>
    <w:semiHidden/>
    <w:unhideWhenUsed/>
    <w:rsid w:val="001A17F2"/>
  </w:style>
  <w:style w:type="numbering" w:customStyle="1" w:styleId="11111161">
    <w:name w:val="1 / 1.1 / 1.1.161"/>
    <w:basedOn w:val="NoList"/>
    <w:next w:val="111111"/>
    <w:uiPriority w:val="99"/>
    <w:semiHidden/>
    <w:unhideWhenUsed/>
    <w:rsid w:val="001A17F2"/>
  </w:style>
  <w:style w:type="numbering" w:customStyle="1" w:styleId="11111162">
    <w:name w:val="1 / 1.1 / 1.1.162"/>
    <w:basedOn w:val="NoList"/>
    <w:next w:val="111111"/>
    <w:uiPriority w:val="99"/>
    <w:semiHidden/>
    <w:unhideWhenUsed/>
    <w:rsid w:val="001A17F2"/>
  </w:style>
  <w:style w:type="numbering" w:customStyle="1" w:styleId="11111163">
    <w:name w:val="1 / 1.1 / 1.1.163"/>
    <w:basedOn w:val="NoList"/>
    <w:next w:val="111111"/>
    <w:uiPriority w:val="99"/>
    <w:semiHidden/>
    <w:unhideWhenUsed/>
    <w:rsid w:val="001A17F2"/>
  </w:style>
  <w:style w:type="numbering" w:customStyle="1" w:styleId="11111164">
    <w:name w:val="1 / 1.1 / 1.1.164"/>
    <w:basedOn w:val="NoList"/>
    <w:next w:val="111111"/>
    <w:uiPriority w:val="99"/>
    <w:semiHidden/>
    <w:unhideWhenUsed/>
    <w:rsid w:val="001A17F2"/>
  </w:style>
  <w:style w:type="numbering" w:customStyle="1" w:styleId="11111165">
    <w:name w:val="1 / 1.1 / 1.1.165"/>
    <w:basedOn w:val="NoList"/>
    <w:next w:val="111111"/>
    <w:uiPriority w:val="99"/>
    <w:semiHidden/>
    <w:unhideWhenUsed/>
    <w:rsid w:val="001A17F2"/>
  </w:style>
  <w:style w:type="numbering" w:customStyle="1" w:styleId="11111166">
    <w:name w:val="1 / 1.1 / 1.1.166"/>
    <w:basedOn w:val="NoList"/>
    <w:next w:val="111111"/>
    <w:uiPriority w:val="99"/>
    <w:semiHidden/>
    <w:unhideWhenUsed/>
    <w:rsid w:val="001A17F2"/>
  </w:style>
  <w:style w:type="numbering" w:customStyle="1" w:styleId="11111167">
    <w:name w:val="1 / 1.1 / 1.1.167"/>
    <w:basedOn w:val="NoList"/>
    <w:next w:val="111111"/>
    <w:uiPriority w:val="99"/>
    <w:semiHidden/>
    <w:unhideWhenUsed/>
    <w:rsid w:val="001A17F2"/>
  </w:style>
  <w:style w:type="numbering" w:customStyle="1" w:styleId="11111168">
    <w:name w:val="1 / 1.1 / 1.1.168"/>
    <w:basedOn w:val="NoList"/>
    <w:next w:val="111111"/>
    <w:uiPriority w:val="99"/>
    <w:semiHidden/>
    <w:unhideWhenUsed/>
    <w:rsid w:val="001A17F2"/>
  </w:style>
  <w:style w:type="numbering" w:customStyle="1" w:styleId="11111169">
    <w:name w:val="1 / 1.1 / 1.1.169"/>
    <w:basedOn w:val="NoList"/>
    <w:next w:val="111111"/>
    <w:uiPriority w:val="99"/>
    <w:semiHidden/>
    <w:unhideWhenUsed/>
    <w:rsid w:val="001A17F2"/>
  </w:style>
  <w:style w:type="numbering" w:customStyle="1" w:styleId="11111170">
    <w:name w:val="1 / 1.1 / 1.1.170"/>
    <w:basedOn w:val="NoList"/>
    <w:next w:val="111111"/>
    <w:uiPriority w:val="99"/>
    <w:semiHidden/>
    <w:unhideWhenUsed/>
    <w:rsid w:val="001A17F2"/>
  </w:style>
  <w:style w:type="numbering" w:customStyle="1" w:styleId="11111171">
    <w:name w:val="1 / 1.1 / 1.1.171"/>
    <w:basedOn w:val="NoList"/>
    <w:next w:val="111111"/>
    <w:uiPriority w:val="99"/>
    <w:semiHidden/>
    <w:unhideWhenUsed/>
    <w:rsid w:val="001A17F2"/>
  </w:style>
  <w:style w:type="numbering" w:customStyle="1" w:styleId="11111172">
    <w:name w:val="1 / 1.1 / 1.1.172"/>
    <w:basedOn w:val="NoList"/>
    <w:next w:val="111111"/>
    <w:uiPriority w:val="99"/>
    <w:semiHidden/>
    <w:unhideWhenUsed/>
    <w:rsid w:val="001A17F2"/>
  </w:style>
  <w:style w:type="numbering" w:customStyle="1" w:styleId="11111173">
    <w:name w:val="1 / 1.1 / 1.1.173"/>
    <w:basedOn w:val="NoList"/>
    <w:next w:val="111111"/>
    <w:uiPriority w:val="99"/>
    <w:semiHidden/>
    <w:unhideWhenUsed/>
    <w:rsid w:val="001A17F2"/>
  </w:style>
  <w:style w:type="numbering" w:customStyle="1" w:styleId="11111174">
    <w:name w:val="1 / 1.1 / 1.1.174"/>
    <w:basedOn w:val="NoList"/>
    <w:next w:val="111111"/>
    <w:uiPriority w:val="99"/>
    <w:semiHidden/>
    <w:unhideWhenUsed/>
    <w:rsid w:val="001A17F2"/>
  </w:style>
  <w:style w:type="numbering" w:customStyle="1" w:styleId="11111175">
    <w:name w:val="1 / 1.1 / 1.1.175"/>
    <w:basedOn w:val="NoList"/>
    <w:next w:val="111111"/>
    <w:rsid w:val="001A17F2"/>
  </w:style>
  <w:style w:type="numbering" w:customStyle="1" w:styleId="11111176">
    <w:name w:val="1 / 1.1 / 1.1.176"/>
    <w:basedOn w:val="NoList"/>
    <w:next w:val="111111"/>
    <w:rsid w:val="001A17F2"/>
  </w:style>
  <w:style w:type="numbering" w:customStyle="1" w:styleId="11111177">
    <w:name w:val="1 / 1.1 / 1.1.177"/>
    <w:basedOn w:val="NoList"/>
    <w:next w:val="111111"/>
    <w:rsid w:val="001A17F2"/>
  </w:style>
  <w:style w:type="numbering" w:customStyle="1" w:styleId="11111178">
    <w:name w:val="1 / 1.1 / 1.1.178"/>
    <w:basedOn w:val="NoList"/>
    <w:next w:val="111111"/>
    <w:rsid w:val="001A17F2"/>
  </w:style>
  <w:style w:type="numbering" w:customStyle="1" w:styleId="11111179">
    <w:name w:val="1 / 1.1 / 1.1.179"/>
    <w:basedOn w:val="NoList"/>
    <w:next w:val="111111"/>
    <w:rsid w:val="001A17F2"/>
  </w:style>
  <w:style w:type="numbering" w:customStyle="1" w:styleId="11111180">
    <w:name w:val="1 / 1.1 / 1.1.180"/>
    <w:basedOn w:val="NoList"/>
    <w:next w:val="111111"/>
    <w:rsid w:val="001A17F2"/>
  </w:style>
  <w:style w:type="numbering" w:customStyle="1" w:styleId="11111181">
    <w:name w:val="1 / 1.1 / 1.1.181"/>
    <w:basedOn w:val="NoList"/>
    <w:next w:val="111111"/>
    <w:rsid w:val="001A17F2"/>
  </w:style>
  <w:style w:type="numbering" w:customStyle="1" w:styleId="11111182">
    <w:name w:val="1 / 1.1 / 1.1.182"/>
    <w:basedOn w:val="NoList"/>
    <w:next w:val="111111"/>
    <w:rsid w:val="001A17F2"/>
  </w:style>
  <w:style w:type="numbering" w:customStyle="1" w:styleId="11111183">
    <w:name w:val="1 / 1.1 / 1.1.183"/>
    <w:basedOn w:val="NoList"/>
    <w:next w:val="111111"/>
    <w:rsid w:val="001A17F2"/>
  </w:style>
  <w:style w:type="numbering" w:customStyle="1" w:styleId="11111184">
    <w:name w:val="1 / 1.1 / 1.1.184"/>
    <w:basedOn w:val="NoList"/>
    <w:next w:val="111111"/>
    <w:rsid w:val="001A17F2"/>
  </w:style>
  <w:style w:type="numbering" w:customStyle="1" w:styleId="11111185">
    <w:name w:val="1 / 1.1 / 1.1.185"/>
    <w:basedOn w:val="NoList"/>
    <w:next w:val="111111"/>
    <w:rsid w:val="001A17F2"/>
  </w:style>
  <w:style w:type="numbering" w:customStyle="1" w:styleId="11111186">
    <w:name w:val="1 / 1.1 / 1.1.186"/>
    <w:basedOn w:val="NoList"/>
    <w:next w:val="111111"/>
    <w:rsid w:val="001A17F2"/>
  </w:style>
  <w:style w:type="numbering" w:customStyle="1" w:styleId="11111187">
    <w:name w:val="1 / 1.1 / 1.1.187"/>
    <w:basedOn w:val="NoList"/>
    <w:next w:val="111111"/>
    <w:rsid w:val="001A17F2"/>
  </w:style>
  <w:style w:type="numbering" w:customStyle="1" w:styleId="11111188">
    <w:name w:val="1 / 1.1 / 1.1.188"/>
    <w:basedOn w:val="NoList"/>
    <w:next w:val="111111"/>
    <w:rsid w:val="001A17F2"/>
  </w:style>
  <w:style w:type="numbering" w:customStyle="1" w:styleId="11111189">
    <w:name w:val="1 / 1.1 / 1.1.189"/>
    <w:basedOn w:val="NoList"/>
    <w:next w:val="111111"/>
    <w:rsid w:val="001A17F2"/>
  </w:style>
  <w:style w:type="numbering" w:customStyle="1" w:styleId="11111190">
    <w:name w:val="1 / 1.1 / 1.1.190"/>
    <w:basedOn w:val="NoList"/>
    <w:next w:val="111111"/>
    <w:rsid w:val="001A17F2"/>
  </w:style>
  <w:style w:type="numbering" w:customStyle="1" w:styleId="11111191">
    <w:name w:val="1 / 1.1 / 1.1.191"/>
    <w:basedOn w:val="NoList"/>
    <w:next w:val="111111"/>
    <w:rsid w:val="001A17F2"/>
  </w:style>
  <w:style w:type="numbering" w:customStyle="1" w:styleId="11111192">
    <w:name w:val="1 / 1.1 / 1.1.192"/>
    <w:basedOn w:val="NoList"/>
    <w:next w:val="111111"/>
    <w:rsid w:val="001A17F2"/>
  </w:style>
  <w:style w:type="numbering" w:customStyle="1" w:styleId="11111193">
    <w:name w:val="1 / 1.1 / 1.1.193"/>
    <w:basedOn w:val="NoList"/>
    <w:next w:val="111111"/>
    <w:rsid w:val="001A17F2"/>
  </w:style>
  <w:style w:type="numbering" w:customStyle="1" w:styleId="11111194">
    <w:name w:val="1 / 1.1 / 1.1.194"/>
    <w:basedOn w:val="NoList"/>
    <w:next w:val="111111"/>
    <w:rsid w:val="001A17F2"/>
  </w:style>
  <w:style w:type="numbering" w:customStyle="1" w:styleId="11111195">
    <w:name w:val="1 / 1.1 / 1.1.195"/>
    <w:basedOn w:val="NoList"/>
    <w:next w:val="111111"/>
    <w:rsid w:val="001A17F2"/>
  </w:style>
  <w:style w:type="numbering" w:customStyle="1" w:styleId="11111196">
    <w:name w:val="1 / 1.1 / 1.1.196"/>
    <w:basedOn w:val="NoList"/>
    <w:next w:val="111111"/>
    <w:rsid w:val="001A17F2"/>
  </w:style>
  <w:style w:type="numbering" w:customStyle="1" w:styleId="11111197">
    <w:name w:val="1 / 1.1 / 1.1.197"/>
    <w:basedOn w:val="NoList"/>
    <w:next w:val="111111"/>
    <w:rsid w:val="001A17F2"/>
  </w:style>
  <w:style w:type="numbering" w:customStyle="1" w:styleId="11111198">
    <w:name w:val="1 / 1.1 / 1.1.198"/>
    <w:basedOn w:val="NoList"/>
    <w:next w:val="111111"/>
    <w:uiPriority w:val="99"/>
    <w:semiHidden/>
    <w:unhideWhenUsed/>
    <w:rsid w:val="001A17F2"/>
  </w:style>
  <w:style w:type="numbering" w:customStyle="1" w:styleId="11111199">
    <w:name w:val="1 / 1.1 / 1.1.199"/>
    <w:basedOn w:val="NoList"/>
    <w:next w:val="111111"/>
    <w:uiPriority w:val="99"/>
    <w:semiHidden/>
    <w:unhideWhenUsed/>
    <w:rsid w:val="001A17F2"/>
  </w:style>
  <w:style w:type="numbering" w:customStyle="1" w:styleId="111111100">
    <w:name w:val="1 / 1.1 / 1.1.1100"/>
    <w:basedOn w:val="NoList"/>
    <w:next w:val="111111"/>
    <w:uiPriority w:val="99"/>
    <w:semiHidden/>
    <w:unhideWhenUsed/>
    <w:rsid w:val="001A17F2"/>
  </w:style>
  <w:style w:type="numbering" w:customStyle="1" w:styleId="111111101">
    <w:name w:val="1 / 1.1 / 1.1.1101"/>
    <w:basedOn w:val="NoList"/>
    <w:next w:val="111111"/>
    <w:uiPriority w:val="99"/>
    <w:semiHidden/>
    <w:unhideWhenUsed/>
    <w:rsid w:val="001A17F2"/>
  </w:style>
  <w:style w:type="numbering" w:customStyle="1" w:styleId="111111102">
    <w:name w:val="1 / 1.1 / 1.1.1102"/>
    <w:basedOn w:val="NoList"/>
    <w:next w:val="111111"/>
    <w:uiPriority w:val="99"/>
    <w:semiHidden/>
    <w:unhideWhenUsed/>
    <w:rsid w:val="001A17F2"/>
  </w:style>
  <w:style w:type="numbering" w:customStyle="1" w:styleId="111111103">
    <w:name w:val="1 / 1.1 / 1.1.1103"/>
    <w:basedOn w:val="NoList"/>
    <w:next w:val="111111"/>
    <w:uiPriority w:val="99"/>
    <w:semiHidden/>
    <w:unhideWhenUsed/>
    <w:rsid w:val="001A17F2"/>
  </w:style>
  <w:style w:type="numbering" w:customStyle="1" w:styleId="111111104">
    <w:name w:val="1 / 1.1 / 1.1.1104"/>
    <w:basedOn w:val="NoList"/>
    <w:next w:val="111111"/>
    <w:uiPriority w:val="99"/>
    <w:semiHidden/>
    <w:unhideWhenUsed/>
    <w:rsid w:val="001A17F2"/>
  </w:style>
  <w:style w:type="numbering" w:customStyle="1" w:styleId="111111105">
    <w:name w:val="1 / 1.1 / 1.1.1105"/>
    <w:basedOn w:val="NoList"/>
    <w:next w:val="111111"/>
    <w:uiPriority w:val="99"/>
    <w:semiHidden/>
    <w:unhideWhenUsed/>
    <w:rsid w:val="001A17F2"/>
  </w:style>
  <w:style w:type="numbering" w:customStyle="1" w:styleId="111111106">
    <w:name w:val="1 / 1.1 / 1.1.1106"/>
    <w:basedOn w:val="NoList"/>
    <w:next w:val="111111"/>
    <w:uiPriority w:val="99"/>
    <w:semiHidden/>
    <w:unhideWhenUsed/>
    <w:rsid w:val="001A17F2"/>
  </w:style>
  <w:style w:type="numbering" w:customStyle="1" w:styleId="111111107">
    <w:name w:val="1 / 1.1 / 1.1.1107"/>
    <w:basedOn w:val="NoList"/>
    <w:next w:val="111111"/>
    <w:uiPriority w:val="99"/>
    <w:semiHidden/>
    <w:unhideWhenUsed/>
    <w:rsid w:val="001A17F2"/>
  </w:style>
  <w:style w:type="numbering" w:customStyle="1" w:styleId="111111108">
    <w:name w:val="1 / 1.1 / 1.1.1108"/>
    <w:basedOn w:val="NoList"/>
    <w:next w:val="111111"/>
    <w:uiPriority w:val="99"/>
    <w:semiHidden/>
    <w:unhideWhenUsed/>
    <w:rsid w:val="001A17F2"/>
  </w:style>
  <w:style w:type="numbering" w:customStyle="1" w:styleId="111111109">
    <w:name w:val="1 / 1.1 / 1.1.1109"/>
    <w:basedOn w:val="NoList"/>
    <w:next w:val="111111"/>
    <w:uiPriority w:val="99"/>
    <w:semiHidden/>
    <w:unhideWhenUsed/>
    <w:rsid w:val="001A17F2"/>
  </w:style>
  <w:style w:type="numbering" w:customStyle="1" w:styleId="111111110">
    <w:name w:val="1 / 1.1 / 1.1.1110"/>
    <w:basedOn w:val="NoList"/>
    <w:next w:val="111111"/>
    <w:uiPriority w:val="99"/>
    <w:semiHidden/>
    <w:unhideWhenUsed/>
    <w:rsid w:val="001A17F2"/>
  </w:style>
  <w:style w:type="numbering" w:customStyle="1" w:styleId="111111111">
    <w:name w:val="1 / 1.1 / 1.1.1111"/>
    <w:basedOn w:val="NoList"/>
    <w:next w:val="111111"/>
    <w:uiPriority w:val="99"/>
    <w:unhideWhenUsed/>
    <w:rsid w:val="001A17F2"/>
  </w:style>
  <w:style w:type="numbering" w:customStyle="1" w:styleId="111111112">
    <w:name w:val="1 / 1.1 / 1.1.1112"/>
    <w:basedOn w:val="NoList"/>
    <w:next w:val="111111"/>
    <w:uiPriority w:val="99"/>
    <w:semiHidden/>
    <w:unhideWhenUsed/>
    <w:rsid w:val="001A17F2"/>
  </w:style>
  <w:style w:type="numbering" w:customStyle="1" w:styleId="111111113">
    <w:name w:val="1 / 1.1 / 1.1.1113"/>
    <w:basedOn w:val="NoList"/>
    <w:next w:val="111111"/>
    <w:uiPriority w:val="99"/>
    <w:semiHidden/>
    <w:unhideWhenUsed/>
    <w:rsid w:val="001A17F2"/>
  </w:style>
  <w:style w:type="numbering" w:customStyle="1" w:styleId="111111114">
    <w:name w:val="1 / 1.1 / 1.1.1114"/>
    <w:basedOn w:val="NoList"/>
    <w:next w:val="111111"/>
    <w:uiPriority w:val="99"/>
    <w:semiHidden/>
    <w:unhideWhenUsed/>
    <w:rsid w:val="001A17F2"/>
  </w:style>
  <w:style w:type="numbering" w:customStyle="1" w:styleId="111111115">
    <w:name w:val="1 / 1.1 / 1.1.1115"/>
    <w:basedOn w:val="NoList"/>
    <w:next w:val="111111"/>
    <w:uiPriority w:val="99"/>
    <w:semiHidden/>
    <w:unhideWhenUsed/>
    <w:rsid w:val="001A17F2"/>
  </w:style>
  <w:style w:type="numbering" w:customStyle="1" w:styleId="111111116">
    <w:name w:val="1 / 1.1 / 1.1.1116"/>
    <w:basedOn w:val="NoList"/>
    <w:next w:val="111111"/>
    <w:uiPriority w:val="99"/>
    <w:semiHidden/>
    <w:unhideWhenUsed/>
    <w:rsid w:val="001A17F2"/>
  </w:style>
  <w:style w:type="numbering" w:customStyle="1" w:styleId="111111117">
    <w:name w:val="1 / 1.1 / 1.1.1117"/>
    <w:basedOn w:val="NoList"/>
    <w:next w:val="111111"/>
    <w:uiPriority w:val="99"/>
    <w:semiHidden/>
    <w:unhideWhenUsed/>
    <w:rsid w:val="001A17F2"/>
  </w:style>
  <w:style w:type="numbering" w:customStyle="1" w:styleId="111111118">
    <w:name w:val="1 / 1.1 / 1.1.1118"/>
    <w:basedOn w:val="NoList"/>
    <w:next w:val="111111"/>
    <w:uiPriority w:val="99"/>
    <w:semiHidden/>
    <w:unhideWhenUsed/>
    <w:rsid w:val="001A17F2"/>
  </w:style>
  <w:style w:type="numbering" w:customStyle="1" w:styleId="111111119">
    <w:name w:val="1 / 1.1 / 1.1.1119"/>
    <w:basedOn w:val="NoList"/>
    <w:next w:val="111111"/>
    <w:uiPriority w:val="99"/>
    <w:semiHidden/>
    <w:unhideWhenUsed/>
    <w:rsid w:val="001A17F2"/>
  </w:style>
  <w:style w:type="numbering" w:customStyle="1" w:styleId="111111120">
    <w:name w:val="1 / 1.1 / 1.1.1120"/>
    <w:basedOn w:val="NoList"/>
    <w:next w:val="111111"/>
    <w:uiPriority w:val="99"/>
    <w:semiHidden/>
    <w:unhideWhenUsed/>
    <w:rsid w:val="001A17F2"/>
  </w:style>
  <w:style w:type="numbering" w:customStyle="1" w:styleId="111111121">
    <w:name w:val="1 / 1.1 / 1.1.1121"/>
    <w:basedOn w:val="NoList"/>
    <w:next w:val="111111"/>
    <w:uiPriority w:val="99"/>
    <w:semiHidden/>
    <w:unhideWhenUsed/>
    <w:rsid w:val="001A17F2"/>
  </w:style>
  <w:style w:type="numbering" w:customStyle="1" w:styleId="111111122">
    <w:name w:val="1 / 1.1 / 1.1.1122"/>
    <w:basedOn w:val="NoList"/>
    <w:next w:val="111111"/>
    <w:uiPriority w:val="99"/>
    <w:semiHidden/>
    <w:unhideWhenUsed/>
    <w:rsid w:val="001A17F2"/>
  </w:style>
  <w:style w:type="numbering" w:customStyle="1" w:styleId="111111123">
    <w:name w:val="1 / 1.1 / 1.1.1123"/>
    <w:basedOn w:val="NoList"/>
    <w:next w:val="111111"/>
    <w:uiPriority w:val="99"/>
    <w:semiHidden/>
    <w:unhideWhenUsed/>
    <w:rsid w:val="001A17F2"/>
  </w:style>
  <w:style w:type="numbering" w:customStyle="1" w:styleId="111111124">
    <w:name w:val="1 / 1.1 / 1.1.1124"/>
    <w:basedOn w:val="NoList"/>
    <w:next w:val="111111"/>
    <w:uiPriority w:val="99"/>
    <w:semiHidden/>
    <w:unhideWhenUsed/>
    <w:rsid w:val="001A17F2"/>
  </w:style>
  <w:style w:type="numbering" w:customStyle="1" w:styleId="111111125">
    <w:name w:val="1 / 1.1 / 1.1.1125"/>
    <w:basedOn w:val="NoList"/>
    <w:next w:val="111111"/>
    <w:uiPriority w:val="99"/>
    <w:semiHidden/>
    <w:unhideWhenUsed/>
    <w:rsid w:val="001A17F2"/>
  </w:style>
  <w:style w:type="numbering" w:customStyle="1" w:styleId="111111126">
    <w:name w:val="1 / 1.1 / 1.1.1126"/>
    <w:basedOn w:val="NoList"/>
    <w:next w:val="111111"/>
    <w:uiPriority w:val="99"/>
    <w:semiHidden/>
    <w:unhideWhenUsed/>
    <w:rsid w:val="001A17F2"/>
  </w:style>
  <w:style w:type="numbering" w:customStyle="1" w:styleId="111111127">
    <w:name w:val="1 / 1.1 / 1.1.1127"/>
    <w:basedOn w:val="NoList"/>
    <w:next w:val="111111"/>
    <w:uiPriority w:val="99"/>
    <w:semiHidden/>
    <w:unhideWhenUsed/>
    <w:rsid w:val="001A17F2"/>
  </w:style>
  <w:style w:type="numbering" w:customStyle="1" w:styleId="111111128">
    <w:name w:val="1 / 1.1 / 1.1.1128"/>
    <w:basedOn w:val="NoList"/>
    <w:next w:val="111111"/>
    <w:uiPriority w:val="99"/>
    <w:semiHidden/>
    <w:unhideWhenUsed/>
    <w:rsid w:val="001A17F2"/>
  </w:style>
  <w:style w:type="numbering" w:customStyle="1" w:styleId="111111129">
    <w:name w:val="1 / 1.1 / 1.1.1129"/>
    <w:basedOn w:val="NoList"/>
    <w:next w:val="111111"/>
    <w:uiPriority w:val="99"/>
    <w:semiHidden/>
    <w:unhideWhenUsed/>
    <w:rsid w:val="001A17F2"/>
  </w:style>
  <w:style w:type="character" w:customStyle="1" w:styleId="Mention1">
    <w:name w:val="Mention1"/>
    <w:basedOn w:val="DefaultParagraphFont"/>
    <w:uiPriority w:val="99"/>
    <w:semiHidden/>
    <w:unhideWhenUsed/>
    <w:rsid w:val="001A17F2"/>
    <w:rPr>
      <w:color w:val="2B579A"/>
      <w:shd w:val="clear" w:color="auto" w:fill="E6E6E6"/>
    </w:rPr>
  </w:style>
  <w:style w:type="numbering" w:customStyle="1" w:styleId="111111238">
    <w:name w:val="1 / 1.1 / 1.1.1238"/>
    <w:basedOn w:val="NoList"/>
    <w:next w:val="111111"/>
    <w:rsid w:val="001A17F2"/>
  </w:style>
  <w:style w:type="numbering" w:customStyle="1" w:styleId="111111239">
    <w:name w:val="1 / 1.1 / 1.1.1239"/>
    <w:basedOn w:val="NoList"/>
    <w:next w:val="111111"/>
    <w:rsid w:val="001A17F2"/>
  </w:style>
  <w:style w:type="numbering" w:customStyle="1" w:styleId="111111240">
    <w:name w:val="1 / 1.1 / 1.1.1240"/>
    <w:basedOn w:val="NoList"/>
    <w:next w:val="111111"/>
    <w:rsid w:val="001A17F2"/>
  </w:style>
  <w:style w:type="numbering" w:customStyle="1" w:styleId="111111241">
    <w:name w:val="1 / 1.1 / 1.1.1241"/>
    <w:basedOn w:val="NoList"/>
    <w:next w:val="111111"/>
    <w:rsid w:val="001A17F2"/>
  </w:style>
  <w:style w:type="numbering" w:customStyle="1" w:styleId="111111130">
    <w:name w:val="1 / 1.1 / 1.1.1130"/>
    <w:basedOn w:val="NoList"/>
    <w:next w:val="111111"/>
    <w:rsid w:val="001A17F2"/>
  </w:style>
  <w:style w:type="numbering" w:customStyle="1" w:styleId="111111242">
    <w:name w:val="1 / 1.1 / 1.1.1242"/>
    <w:basedOn w:val="NoList"/>
    <w:next w:val="111111"/>
    <w:rsid w:val="001A17F2"/>
  </w:style>
  <w:style w:type="numbering" w:customStyle="1" w:styleId="111111243">
    <w:name w:val="1 / 1.1 / 1.1.1243"/>
    <w:basedOn w:val="NoList"/>
    <w:next w:val="111111"/>
    <w:rsid w:val="001A17F2"/>
    <w:pPr>
      <w:numPr>
        <w:numId w:val="34"/>
      </w:numPr>
    </w:pPr>
  </w:style>
  <w:style w:type="numbering" w:customStyle="1" w:styleId="111111244">
    <w:name w:val="1 / 1.1 / 1.1.1244"/>
    <w:basedOn w:val="NoList"/>
    <w:next w:val="111111"/>
    <w:rsid w:val="001A17F2"/>
  </w:style>
  <w:style w:type="numbering" w:customStyle="1" w:styleId="111111245">
    <w:name w:val="1 / 1.1 / 1.1.1245"/>
    <w:basedOn w:val="NoList"/>
    <w:next w:val="111111"/>
    <w:rsid w:val="001A17F2"/>
  </w:style>
  <w:style w:type="numbering" w:customStyle="1" w:styleId="111111246">
    <w:name w:val="1 / 1.1 / 1.1.1246"/>
    <w:basedOn w:val="NoList"/>
    <w:next w:val="111111"/>
    <w:rsid w:val="001A17F2"/>
  </w:style>
  <w:style w:type="numbering" w:customStyle="1" w:styleId="111111131">
    <w:name w:val="1 / 1.1 / 1.1.1131"/>
    <w:basedOn w:val="NoList"/>
    <w:next w:val="111111"/>
    <w:uiPriority w:val="99"/>
    <w:rsid w:val="001A17F2"/>
  </w:style>
  <w:style w:type="numbering" w:customStyle="1" w:styleId="111111247">
    <w:name w:val="1 / 1.1 / 1.1.1247"/>
    <w:basedOn w:val="NoList"/>
    <w:next w:val="111111"/>
    <w:rsid w:val="001A17F2"/>
  </w:style>
  <w:style w:type="numbering" w:customStyle="1" w:styleId="111111248">
    <w:name w:val="1 / 1.1 / 1.1.1248"/>
    <w:basedOn w:val="NoList"/>
    <w:next w:val="111111"/>
    <w:rsid w:val="001A17F2"/>
  </w:style>
  <w:style w:type="numbering" w:customStyle="1" w:styleId="111111249">
    <w:name w:val="1 / 1.1 / 1.1.1249"/>
    <w:basedOn w:val="NoList"/>
    <w:next w:val="111111"/>
    <w:rsid w:val="001A17F2"/>
  </w:style>
  <w:style w:type="numbering" w:customStyle="1" w:styleId="111111250">
    <w:name w:val="1 / 1.1 / 1.1.1250"/>
    <w:basedOn w:val="NoList"/>
    <w:next w:val="111111"/>
    <w:rsid w:val="001A17F2"/>
  </w:style>
  <w:style w:type="numbering" w:customStyle="1" w:styleId="111111251">
    <w:name w:val="1 / 1.1 / 1.1.1251"/>
    <w:basedOn w:val="NoList"/>
    <w:next w:val="111111"/>
    <w:rsid w:val="001A17F2"/>
  </w:style>
  <w:style w:type="numbering" w:customStyle="1" w:styleId="111111252">
    <w:name w:val="1 / 1.1 / 1.1.1252"/>
    <w:basedOn w:val="NoList"/>
    <w:next w:val="111111"/>
    <w:rsid w:val="001A17F2"/>
  </w:style>
  <w:style w:type="numbering" w:customStyle="1" w:styleId="111111253">
    <w:name w:val="1 / 1.1 / 1.1.1253"/>
    <w:basedOn w:val="NoList"/>
    <w:next w:val="111111"/>
    <w:rsid w:val="001A17F2"/>
  </w:style>
  <w:style w:type="numbering" w:customStyle="1" w:styleId="111111254">
    <w:name w:val="1 / 1.1 / 1.1.1254"/>
    <w:basedOn w:val="NoList"/>
    <w:next w:val="111111"/>
    <w:rsid w:val="001A17F2"/>
  </w:style>
  <w:style w:type="numbering" w:customStyle="1" w:styleId="111111132">
    <w:name w:val="1 / 1.1 / 1.1.1132"/>
    <w:basedOn w:val="NoList"/>
    <w:next w:val="111111"/>
    <w:uiPriority w:val="99"/>
    <w:unhideWhenUsed/>
    <w:rsid w:val="001A17F2"/>
    <w:pPr>
      <w:numPr>
        <w:numId w:val="30"/>
      </w:numPr>
    </w:pPr>
  </w:style>
  <w:style w:type="numbering" w:customStyle="1" w:styleId="111111133">
    <w:name w:val="1 / 1.1 / 1.1.1133"/>
    <w:basedOn w:val="NoList"/>
    <w:next w:val="111111"/>
    <w:uiPriority w:val="99"/>
    <w:unhideWhenUsed/>
    <w:rsid w:val="001A17F2"/>
  </w:style>
  <w:style w:type="numbering" w:customStyle="1" w:styleId="111111134">
    <w:name w:val="1 / 1.1 / 1.1.1134"/>
    <w:basedOn w:val="NoList"/>
    <w:next w:val="111111"/>
    <w:uiPriority w:val="99"/>
    <w:unhideWhenUsed/>
    <w:rsid w:val="001A17F2"/>
  </w:style>
  <w:style w:type="numbering" w:customStyle="1" w:styleId="111111135">
    <w:name w:val="1 / 1.1 / 1.1.1135"/>
    <w:basedOn w:val="NoList"/>
    <w:next w:val="111111"/>
    <w:uiPriority w:val="99"/>
    <w:unhideWhenUsed/>
    <w:rsid w:val="001A17F2"/>
  </w:style>
  <w:style w:type="numbering" w:customStyle="1" w:styleId="111111136">
    <w:name w:val="1 / 1.1 / 1.1.1136"/>
    <w:basedOn w:val="NoList"/>
    <w:next w:val="111111"/>
    <w:uiPriority w:val="99"/>
    <w:unhideWhenUsed/>
    <w:rsid w:val="001A17F2"/>
  </w:style>
  <w:style w:type="numbering" w:customStyle="1" w:styleId="111111137">
    <w:name w:val="1 / 1.1 / 1.1.1137"/>
    <w:basedOn w:val="NoList"/>
    <w:next w:val="111111"/>
    <w:uiPriority w:val="99"/>
    <w:unhideWhenUsed/>
    <w:rsid w:val="001A17F2"/>
  </w:style>
  <w:style w:type="numbering" w:customStyle="1" w:styleId="111111138">
    <w:name w:val="1 / 1.1 / 1.1.1138"/>
    <w:basedOn w:val="NoList"/>
    <w:next w:val="111111"/>
    <w:uiPriority w:val="99"/>
    <w:unhideWhenUsed/>
    <w:rsid w:val="001A17F2"/>
  </w:style>
  <w:style w:type="numbering" w:customStyle="1" w:styleId="111111139">
    <w:name w:val="1 / 1.1 / 1.1.1139"/>
    <w:basedOn w:val="NoList"/>
    <w:next w:val="111111"/>
    <w:uiPriority w:val="99"/>
    <w:unhideWhenUsed/>
    <w:rsid w:val="001A17F2"/>
  </w:style>
  <w:style w:type="numbering" w:customStyle="1" w:styleId="111111140">
    <w:name w:val="1 / 1.1 / 1.1.1140"/>
    <w:basedOn w:val="NoList"/>
    <w:next w:val="111111"/>
    <w:uiPriority w:val="99"/>
    <w:unhideWhenUsed/>
    <w:rsid w:val="001A17F2"/>
  </w:style>
  <w:style w:type="paragraph" w:customStyle="1" w:styleId="TNCauso">
    <w:name w:val="TN Cau so"/>
    <w:basedOn w:val="Normal"/>
    <w:next w:val="TNCauphuongan"/>
    <w:uiPriority w:val="99"/>
    <w:qFormat/>
    <w:rsid w:val="001A17F2"/>
    <w:pPr>
      <w:keepNext/>
      <w:tabs>
        <w:tab w:val="num" w:pos="720"/>
      </w:tabs>
      <w:spacing w:before="0" w:after="0" w:line="240" w:lineRule="auto"/>
      <w:ind w:left="720" w:hanging="360"/>
      <w:jc w:val="both"/>
      <w:outlineLvl w:val="2"/>
    </w:pPr>
  </w:style>
  <w:style w:type="paragraph" w:customStyle="1" w:styleId="TNCauphuongan">
    <w:name w:val="TN Cau phuong an"/>
    <w:basedOn w:val="Normal"/>
    <w:uiPriority w:val="99"/>
    <w:qFormat/>
    <w:rsid w:val="001A17F2"/>
    <w:pPr>
      <w:tabs>
        <w:tab w:val="left" w:pos="284"/>
        <w:tab w:val="left" w:pos="2523"/>
        <w:tab w:val="left" w:pos="5046"/>
        <w:tab w:val="left" w:pos="7740"/>
      </w:tabs>
      <w:spacing w:before="0" w:after="0" w:line="240" w:lineRule="auto"/>
      <w:ind w:left="284"/>
    </w:pPr>
  </w:style>
  <w:style w:type="paragraph" w:customStyle="1" w:styleId="AutoCorrect">
    <w:name w:val="AutoCorrect"/>
    <w:uiPriority w:val="99"/>
    <w:qFormat/>
    <w:rsid w:val="001A17F2"/>
    <w:pPr>
      <w:spacing w:before="0" w:after="0" w:line="240" w:lineRule="auto"/>
    </w:pPr>
    <w:rPr>
      <w:rFonts w:eastAsia="Times New Roman"/>
      <w:sz w:val="24"/>
      <w:szCs w:val="24"/>
    </w:rPr>
  </w:style>
  <w:style w:type="numbering" w:customStyle="1" w:styleId="111111141">
    <w:name w:val="1 / 1.1 / 1.1.1141"/>
    <w:basedOn w:val="NoList"/>
    <w:next w:val="111111"/>
    <w:uiPriority w:val="99"/>
    <w:unhideWhenUsed/>
    <w:rsid w:val="001A17F2"/>
    <w:pPr>
      <w:numPr>
        <w:numId w:val="31"/>
      </w:numPr>
    </w:pPr>
  </w:style>
  <w:style w:type="numbering" w:customStyle="1" w:styleId="111111142">
    <w:name w:val="1 / 1.1 / 1.1.1142"/>
    <w:basedOn w:val="NoList"/>
    <w:next w:val="111111"/>
    <w:uiPriority w:val="99"/>
    <w:unhideWhenUsed/>
    <w:rsid w:val="001A17F2"/>
    <w:pPr>
      <w:numPr>
        <w:numId w:val="32"/>
      </w:numPr>
    </w:pPr>
  </w:style>
  <w:style w:type="numbering" w:customStyle="1" w:styleId="111111143">
    <w:name w:val="1 / 1.1 / 1.1.1143"/>
    <w:basedOn w:val="NoList"/>
    <w:next w:val="111111"/>
    <w:uiPriority w:val="99"/>
    <w:rsid w:val="001A17F2"/>
  </w:style>
  <w:style w:type="numbering" w:customStyle="1" w:styleId="111111144">
    <w:name w:val="1 / 1.1 / 1.1.1144"/>
    <w:basedOn w:val="NoList"/>
    <w:next w:val="111111"/>
    <w:uiPriority w:val="99"/>
    <w:unhideWhenUsed/>
    <w:rsid w:val="001A17F2"/>
  </w:style>
  <w:style w:type="numbering" w:customStyle="1" w:styleId="111111145">
    <w:name w:val="1 / 1.1 / 1.1.1145"/>
    <w:basedOn w:val="NoList"/>
    <w:next w:val="111111"/>
    <w:uiPriority w:val="99"/>
    <w:unhideWhenUsed/>
    <w:rsid w:val="001A17F2"/>
  </w:style>
  <w:style w:type="numbering" w:customStyle="1" w:styleId="111111146">
    <w:name w:val="1 / 1.1 / 1.1.1146"/>
    <w:basedOn w:val="NoList"/>
    <w:next w:val="111111"/>
    <w:uiPriority w:val="99"/>
    <w:unhideWhenUsed/>
    <w:rsid w:val="001A17F2"/>
  </w:style>
  <w:style w:type="numbering" w:customStyle="1" w:styleId="111111147">
    <w:name w:val="1 / 1.1 / 1.1.1147"/>
    <w:basedOn w:val="NoList"/>
    <w:next w:val="111111"/>
    <w:uiPriority w:val="99"/>
    <w:unhideWhenUsed/>
    <w:rsid w:val="001A17F2"/>
  </w:style>
  <w:style w:type="numbering" w:customStyle="1" w:styleId="111111148">
    <w:name w:val="1 / 1.1 / 1.1.1148"/>
    <w:basedOn w:val="NoList"/>
    <w:next w:val="111111"/>
    <w:uiPriority w:val="99"/>
    <w:semiHidden/>
    <w:unhideWhenUsed/>
    <w:rsid w:val="001A17F2"/>
  </w:style>
  <w:style w:type="numbering" w:customStyle="1" w:styleId="111111149">
    <w:name w:val="1 / 1.1 / 1.1.1149"/>
    <w:basedOn w:val="NoList"/>
    <w:next w:val="111111"/>
    <w:uiPriority w:val="99"/>
    <w:semiHidden/>
    <w:unhideWhenUsed/>
    <w:rsid w:val="001A17F2"/>
  </w:style>
  <w:style w:type="numbering" w:customStyle="1" w:styleId="111111150">
    <w:name w:val="1 / 1.1 / 1.1.1150"/>
    <w:basedOn w:val="NoList"/>
    <w:next w:val="111111"/>
    <w:uiPriority w:val="99"/>
    <w:semiHidden/>
    <w:unhideWhenUsed/>
    <w:rsid w:val="001A17F2"/>
  </w:style>
  <w:style w:type="numbering" w:customStyle="1" w:styleId="111111151">
    <w:name w:val="1 / 1.1 / 1.1.1151"/>
    <w:basedOn w:val="NoList"/>
    <w:next w:val="111111"/>
    <w:uiPriority w:val="99"/>
    <w:semiHidden/>
    <w:unhideWhenUsed/>
    <w:rsid w:val="001A17F2"/>
  </w:style>
  <w:style w:type="numbering" w:customStyle="1" w:styleId="111111152">
    <w:name w:val="1 / 1.1 / 1.1.1152"/>
    <w:basedOn w:val="NoList"/>
    <w:next w:val="111111"/>
    <w:uiPriority w:val="99"/>
    <w:semiHidden/>
    <w:unhideWhenUsed/>
    <w:rsid w:val="001A17F2"/>
  </w:style>
  <w:style w:type="numbering" w:customStyle="1" w:styleId="111111153">
    <w:name w:val="1 / 1.1 / 1.1.1153"/>
    <w:basedOn w:val="NoList"/>
    <w:next w:val="111111"/>
    <w:uiPriority w:val="99"/>
    <w:semiHidden/>
    <w:unhideWhenUsed/>
    <w:rsid w:val="001A17F2"/>
  </w:style>
  <w:style w:type="numbering" w:customStyle="1" w:styleId="111111154">
    <w:name w:val="1 / 1.1 / 1.1.1154"/>
    <w:basedOn w:val="NoList"/>
    <w:next w:val="111111"/>
    <w:uiPriority w:val="99"/>
    <w:semiHidden/>
    <w:unhideWhenUsed/>
    <w:rsid w:val="001A17F2"/>
  </w:style>
  <w:style w:type="numbering" w:customStyle="1" w:styleId="111111155">
    <w:name w:val="1 / 1.1 / 1.1.1155"/>
    <w:basedOn w:val="NoList"/>
    <w:next w:val="111111"/>
    <w:uiPriority w:val="99"/>
    <w:semiHidden/>
    <w:unhideWhenUsed/>
    <w:rsid w:val="001A17F2"/>
  </w:style>
  <w:style w:type="numbering" w:customStyle="1" w:styleId="111111156">
    <w:name w:val="1 / 1.1 / 1.1.1156"/>
    <w:basedOn w:val="NoList"/>
    <w:next w:val="111111"/>
    <w:uiPriority w:val="99"/>
    <w:semiHidden/>
    <w:unhideWhenUsed/>
    <w:rsid w:val="001A17F2"/>
  </w:style>
  <w:style w:type="numbering" w:customStyle="1" w:styleId="111111157">
    <w:name w:val="1 / 1.1 / 1.1.1157"/>
    <w:basedOn w:val="NoList"/>
    <w:next w:val="111111"/>
    <w:uiPriority w:val="99"/>
    <w:semiHidden/>
    <w:unhideWhenUsed/>
    <w:rsid w:val="001A17F2"/>
  </w:style>
  <w:style w:type="numbering" w:customStyle="1" w:styleId="111111158">
    <w:name w:val="1 / 1.1 / 1.1.1158"/>
    <w:basedOn w:val="NoList"/>
    <w:next w:val="111111"/>
    <w:uiPriority w:val="99"/>
    <w:semiHidden/>
    <w:unhideWhenUsed/>
    <w:rsid w:val="001A17F2"/>
  </w:style>
  <w:style w:type="numbering" w:customStyle="1" w:styleId="111111159">
    <w:name w:val="1 / 1.1 / 1.1.1159"/>
    <w:basedOn w:val="NoList"/>
    <w:next w:val="111111"/>
    <w:uiPriority w:val="99"/>
    <w:semiHidden/>
    <w:unhideWhenUsed/>
    <w:rsid w:val="001A17F2"/>
  </w:style>
  <w:style w:type="numbering" w:customStyle="1" w:styleId="111111160">
    <w:name w:val="1 / 1.1 / 1.1.1160"/>
    <w:basedOn w:val="NoList"/>
    <w:next w:val="111111"/>
    <w:uiPriority w:val="99"/>
    <w:semiHidden/>
    <w:unhideWhenUsed/>
    <w:rsid w:val="001A17F2"/>
  </w:style>
  <w:style w:type="numbering" w:customStyle="1" w:styleId="111111161">
    <w:name w:val="1 / 1.1 / 1.1.1161"/>
    <w:basedOn w:val="NoList"/>
    <w:next w:val="111111"/>
    <w:uiPriority w:val="99"/>
    <w:semiHidden/>
    <w:unhideWhenUsed/>
    <w:rsid w:val="001A17F2"/>
  </w:style>
  <w:style w:type="numbering" w:customStyle="1" w:styleId="111111162">
    <w:name w:val="1 / 1.1 / 1.1.1162"/>
    <w:basedOn w:val="NoList"/>
    <w:next w:val="111111"/>
    <w:rsid w:val="001A17F2"/>
  </w:style>
  <w:style w:type="numbering" w:customStyle="1" w:styleId="111111163">
    <w:name w:val="1 / 1.1 / 1.1.1163"/>
    <w:basedOn w:val="NoList"/>
    <w:next w:val="111111"/>
    <w:uiPriority w:val="99"/>
    <w:semiHidden/>
    <w:unhideWhenUsed/>
    <w:rsid w:val="001A17F2"/>
  </w:style>
  <w:style w:type="numbering" w:customStyle="1" w:styleId="111111164">
    <w:name w:val="1 / 1.1 / 1.1.1164"/>
    <w:basedOn w:val="NoList"/>
    <w:next w:val="111111"/>
    <w:uiPriority w:val="99"/>
    <w:semiHidden/>
    <w:unhideWhenUsed/>
    <w:rsid w:val="001A17F2"/>
  </w:style>
  <w:style w:type="numbering" w:customStyle="1" w:styleId="111111165">
    <w:name w:val="1 / 1.1 / 1.1.1165"/>
    <w:basedOn w:val="NoList"/>
    <w:next w:val="111111"/>
    <w:uiPriority w:val="99"/>
    <w:semiHidden/>
    <w:unhideWhenUsed/>
    <w:rsid w:val="001A17F2"/>
  </w:style>
  <w:style w:type="numbering" w:customStyle="1" w:styleId="111111166">
    <w:name w:val="1 / 1.1 / 1.1.1166"/>
    <w:basedOn w:val="NoList"/>
    <w:next w:val="111111"/>
    <w:uiPriority w:val="99"/>
    <w:semiHidden/>
    <w:unhideWhenUsed/>
    <w:rsid w:val="001A17F2"/>
  </w:style>
  <w:style w:type="numbering" w:customStyle="1" w:styleId="111111167">
    <w:name w:val="1 / 1.1 / 1.1.1167"/>
    <w:basedOn w:val="NoList"/>
    <w:next w:val="111111"/>
    <w:uiPriority w:val="99"/>
    <w:semiHidden/>
    <w:unhideWhenUsed/>
    <w:rsid w:val="001A17F2"/>
  </w:style>
  <w:style w:type="numbering" w:customStyle="1" w:styleId="111111168">
    <w:name w:val="1 / 1.1 / 1.1.1168"/>
    <w:basedOn w:val="NoList"/>
    <w:next w:val="111111"/>
    <w:uiPriority w:val="99"/>
    <w:semiHidden/>
    <w:unhideWhenUsed/>
    <w:rsid w:val="001A17F2"/>
  </w:style>
  <w:style w:type="numbering" w:customStyle="1" w:styleId="111111169">
    <w:name w:val="1 / 1.1 / 1.1.1169"/>
    <w:basedOn w:val="NoList"/>
    <w:next w:val="111111"/>
    <w:uiPriority w:val="99"/>
    <w:semiHidden/>
    <w:unhideWhenUsed/>
    <w:rsid w:val="001A17F2"/>
  </w:style>
  <w:style w:type="numbering" w:customStyle="1" w:styleId="111111170">
    <w:name w:val="1 / 1.1 / 1.1.1170"/>
    <w:basedOn w:val="NoList"/>
    <w:next w:val="111111"/>
    <w:uiPriority w:val="99"/>
    <w:semiHidden/>
    <w:unhideWhenUsed/>
    <w:rsid w:val="001A17F2"/>
  </w:style>
  <w:style w:type="numbering" w:customStyle="1" w:styleId="111111171">
    <w:name w:val="1 / 1.1 / 1.1.1171"/>
    <w:basedOn w:val="NoList"/>
    <w:next w:val="111111"/>
    <w:uiPriority w:val="99"/>
    <w:semiHidden/>
    <w:unhideWhenUsed/>
    <w:rsid w:val="001A17F2"/>
  </w:style>
  <w:style w:type="numbering" w:customStyle="1" w:styleId="111111172">
    <w:name w:val="1 / 1.1 / 1.1.1172"/>
    <w:basedOn w:val="NoList"/>
    <w:next w:val="111111"/>
    <w:uiPriority w:val="99"/>
    <w:semiHidden/>
    <w:unhideWhenUsed/>
    <w:rsid w:val="001A17F2"/>
  </w:style>
  <w:style w:type="numbering" w:customStyle="1" w:styleId="111111173">
    <w:name w:val="1 / 1.1 / 1.1.1173"/>
    <w:basedOn w:val="NoList"/>
    <w:next w:val="111111"/>
    <w:uiPriority w:val="99"/>
    <w:semiHidden/>
    <w:unhideWhenUsed/>
    <w:rsid w:val="001A17F2"/>
  </w:style>
  <w:style w:type="numbering" w:customStyle="1" w:styleId="111111174">
    <w:name w:val="1 / 1.1 / 1.1.1174"/>
    <w:basedOn w:val="NoList"/>
    <w:next w:val="111111"/>
    <w:uiPriority w:val="99"/>
    <w:semiHidden/>
    <w:unhideWhenUsed/>
    <w:rsid w:val="001A17F2"/>
  </w:style>
  <w:style w:type="numbering" w:customStyle="1" w:styleId="111111175">
    <w:name w:val="1 / 1.1 / 1.1.1175"/>
    <w:basedOn w:val="NoList"/>
    <w:next w:val="111111"/>
    <w:uiPriority w:val="99"/>
    <w:semiHidden/>
    <w:unhideWhenUsed/>
    <w:rsid w:val="001A17F2"/>
  </w:style>
  <w:style w:type="table" w:customStyle="1" w:styleId="TableGrid59">
    <w:name w:val="Table Grid59"/>
    <w:basedOn w:val="TableNormal"/>
    <w:next w:val="TableGrid"/>
    <w:uiPriority w:val="59"/>
    <w:rsid w:val="001A17F2"/>
    <w:pPr>
      <w:spacing w:before="0"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1A17F2"/>
  </w:style>
  <w:style w:type="numbering" w:customStyle="1" w:styleId="111111177">
    <w:name w:val="1 / 1.1 / 1.1.1177"/>
    <w:basedOn w:val="NoList"/>
    <w:next w:val="111111"/>
    <w:uiPriority w:val="99"/>
    <w:semiHidden/>
    <w:unhideWhenUsed/>
    <w:rsid w:val="001A17F2"/>
  </w:style>
  <w:style w:type="numbering" w:customStyle="1" w:styleId="111111178">
    <w:name w:val="1 / 1.1 / 1.1.1178"/>
    <w:basedOn w:val="NoList"/>
    <w:next w:val="111111"/>
    <w:uiPriority w:val="99"/>
    <w:semiHidden/>
    <w:unhideWhenUsed/>
    <w:rsid w:val="001A17F2"/>
  </w:style>
  <w:style w:type="numbering" w:customStyle="1" w:styleId="111111179">
    <w:name w:val="1 / 1.1 / 1.1.1179"/>
    <w:basedOn w:val="NoList"/>
    <w:next w:val="111111"/>
    <w:uiPriority w:val="99"/>
    <w:semiHidden/>
    <w:unhideWhenUsed/>
    <w:rsid w:val="001A17F2"/>
  </w:style>
  <w:style w:type="numbering" w:customStyle="1" w:styleId="111111180">
    <w:name w:val="1 / 1.1 / 1.1.1180"/>
    <w:basedOn w:val="NoList"/>
    <w:next w:val="111111"/>
    <w:uiPriority w:val="99"/>
    <w:semiHidden/>
    <w:unhideWhenUsed/>
    <w:rsid w:val="001A17F2"/>
  </w:style>
  <w:style w:type="numbering" w:customStyle="1" w:styleId="111111181">
    <w:name w:val="1 / 1.1 / 1.1.1181"/>
    <w:basedOn w:val="NoList"/>
    <w:next w:val="111111"/>
    <w:uiPriority w:val="99"/>
    <w:semiHidden/>
    <w:unhideWhenUsed/>
    <w:rsid w:val="001A17F2"/>
  </w:style>
  <w:style w:type="numbering" w:customStyle="1" w:styleId="111111182">
    <w:name w:val="1 / 1.1 / 1.1.1182"/>
    <w:basedOn w:val="NoList"/>
    <w:next w:val="111111"/>
    <w:uiPriority w:val="99"/>
    <w:semiHidden/>
    <w:unhideWhenUsed/>
    <w:rsid w:val="001A17F2"/>
  </w:style>
  <w:style w:type="numbering" w:customStyle="1" w:styleId="111111183">
    <w:name w:val="1 / 1.1 / 1.1.1183"/>
    <w:basedOn w:val="NoList"/>
    <w:next w:val="111111"/>
    <w:uiPriority w:val="99"/>
    <w:semiHidden/>
    <w:unhideWhenUsed/>
    <w:rsid w:val="001A17F2"/>
  </w:style>
  <w:style w:type="numbering" w:customStyle="1" w:styleId="111111184">
    <w:name w:val="1 / 1.1 / 1.1.1184"/>
    <w:basedOn w:val="NoList"/>
    <w:next w:val="111111"/>
    <w:uiPriority w:val="99"/>
    <w:semiHidden/>
    <w:unhideWhenUsed/>
    <w:rsid w:val="001A17F2"/>
  </w:style>
  <w:style w:type="numbering" w:customStyle="1" w:styleId="111111185">
    <w:name w:val="1 / 1.1 / 1.1.1185"/>
    <w:basedOn w:val="NoList"/>
    <w:next w:val="111111"/>
    <w:uiPriority w:val="99"/>
    <w:semiHidden/>
    <w:unhideWhenUsed/>
    <w:rsid w:val="001A17F2"/>
  </w:style>
  <w:style w:type="numbering" w:customStyle="1" w:styleId="111111186">
    <w:name w:val="1 / 1.1 / 1.1.1186"/>
    <w:basedOn w:val="NoList"/>
    <w:next w:val="111111"/>
    <w:uiPriority w:val="99"/>
    <w:semiHidden/>
    <w:unhideWhenUsed/>
    <w:rsid w:val="001A17F2"/>
  </w:style>
  <w:style w:type="numbering" w:customStyle="1" w:styleId="111111187">
    <w:name w:val="1 / 1.1 / 1.1.1187"/>
    <w:basedOn w:val="NoList"/>
    <w:next w:val="111111"/>
    <w:uiPriority w:val="99"/>
    <w:semiHidden/>
    <w:unhideWhenUsed/>
    <w:rsid w:val="001A17F2"/>
  </w:style>
  <w:style w:type="numbering" w:customStyle="1" w:styleId="111111188">
    <w:name w:val="1 / 1.1 / 1.1.1188"/>
    <w:basedOn w:val="NoList"/>
    <w:next w:val="111111"/>
    <w:uiPriority w:val="99"/>
    <w:semiHidden/>
    <w:unhideWhenUsed/>
    <w:rsid w:val="001A17F2"/>
  </w:style>
  <w:style w:type="numbering" w:customStyle="1" w:styleId="111111189">
    <w:name w:val="1 / 1.1 / 1.1.1189"/>
    <w:basedOn w:val="NoList"/>
    <w:next w:val="111111"/>
    <w:uiPriority w:val="99"/>
    <w:semiHidden/>
    <w:unhideWhenUsed/>
    <w:rsid w:val="001A17F2"/>
  </w:style>
  <w:style w:type="numbering" w:customStyle="1" w:styleId="111111190">
    <w:name w:val="1 / 1.1 / 1.1.1190"/>
    <w:basedOn w:val="NoList"/>
    <w:next w:val="111111"/>
    <w:uiPriority w:val="99"/>
    <w:semiHidden/>
    <w:unhideWhenUsed/>
    <w:rsid w:val="001A17F2"/>
  </w:style>
  <w:style w:type="numbering" w:customStyle="1" w:styleId="111111191">
    <w:name w:val="1 / 1.1 / 1.1.1191"/>
    <w:basedOn w:val="NoList"/>
    <w:next w:val="111111"/>
    <w:uiPriority w:val="99"/>
    <w:semiHidden/>
    <w:unhideWhenUsed/>
    <w:rsid w:val="001A17F2"/>
  </w:style>
  <w:style w:type="numbering" w:customStyle="1" w:styleId="111111192">
    <w:name w:val="1 / 1.1 / 1.1.1192"/>
    <w:basedOn w:val="NoList"/>
    <w:next w:val="111111"/>
    <w:uiPriority w:val="99"/>
    <w:semiHidden/>
    <w:unhideWhenUsed/>
    <w:rsid w:val="001A17F2"/>
  </w:style>
  <w:style w:type="numbering" w:customStyle="1" w:styleId="111111193">
    <w:name w:val="1 / 1.1 / 1.1.1193"/>
    <w:basedOn w:val="NoList"/>
    <w:next w:val="111111"/>
    <w:uiPriority w:val="99"/>
    <w:semiHidden/>
    <w:unhideWhenUsed/>
    <w:rsid w:val="001A17F2"/>
  </w:style>
  <w:style w:type="numbering" w:customStyle="1" w:styleId="111111194">
    <w:name w:val="1 / 1.1 / 1.1.1194"/>
    <w:basedOn w:val="NoList"/>
    <w:next w:val="111111"/>
    <w:uiPriority w:val="99"/>
    <w:semiHidden/>
    <w:unhideWhenUsed/>
    <w:rsid w:val="001A17F2"/>
  </w:style>
  <w:style w:type="numbering" w:customStyle="1" w:styleId="111111195">
    <w:name w:val="1 / 1.1 / 1.1.1195"/>
    <w:basedOn w:val="NoList"/>
    <w:next w:val="111111"/>
    <w:uiPriority w:val="99"/>
    <w:semiHidden/>
    <w:unhideWhenUsed/>
    <w:rsid w:val="001A17F2"/>
  </w:style>
  <w:style w:type="numbering" w:customStyle="1" w:styleId="111111196">
    <w:name w:val="1 / 1.1 / 1.1.1196"/>
    <w:basedOn w:val="NoList"/>
    <w:next w:val="111111"/>
    <w:uiPriority w:val="99"/>
    <w:semiHidden/>
    <w:unhideWhenUsed/>
    <w:rsid w:val="001A17F2"/>
  </w:style>
  <w:style w:type="numbering" w:customStyle="1" w:styleId="111111197">
    <w:name w:val="1 / 1.1 / 1.1.1197"/>
    <w:basedOn w:val="NoList"/>
    <w:next w:val="111111"/>
    <w:uiPriority w:val="99"/>
    <w:semiHidden/>
    <w:unhideWhenUsed/>
    <w:rsid w:val="001A17F2"/>
  </w:style>
  <w:style w:type="numbering" w:customStyle="1" w:styleId="111111198">
    <w:name w:val="1 / 1.1 / 1.1.1198"/>
    <w:basedOn w:val="NoList"/>
    <w:next w:val="111111"/>
    <w:uiPriority w:val="99"/>
    <w:semiHidden/>
    <w:unhideWhenUsed/>
    <w:rsid w:val="001A17F2"/>
  </w:style>
  <w:style w:type="numbering" w:customStyle="1" w:styleId="111111199">
    <w:name w:val="1 / 1.1 / 1.1.1199"/>
    <w:rsid w:val="001A17F2"/>
    <w:pPr>
      <w:numPr>
        <w:numId w:val="33"/>
      </w:numPr>
    </w:pPr>
  </w:style>
  <w:style w:type="character" w:customStyle="1" w:styleId="Bodytext2Bold">
    <w:name w:val="Body text (2) + Bold"/>
    <w:rsid w:val="001A17F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410">
    <w:name w:val="fontstyle41"/>
    <w:rsid w:val="001A17F2"/>
    <w:rPr>
      <w:rFonts w:ascii="TimesNewRoman" w:hAnsi="TimesNewRoman" w:hint="default"/>
      <w:b/>
      <w:bCs/>
      <w:i w:val="0"/>
      <w:iCs w:val="0"/>
      <w:color w:val="000000"/>
      <w:sz w:val="24"/>
      <w:szCs w:val="24"/>
    </w:rPr>
  </w:style>
  <w:style w:type="numbering" w:customStyle="1" w:styleId="1ai1">
    <w:name w:val="1 / a / i1"/>
    <w:basedOn w:val="NoList"/>
    <w:next w:val="1ai"/>
    <w:unhideWhenUsed/>
    <w:rsid w:val="001A17F2"/>
    <w:pPr>
      <w:numPr>
        <w:numId w:val="35"/>
      </w:numPr>
    </w:pPr>
  </w:style>
  <w:style w:type="paragraph" w:customStyle="1" w:styleId="emoticon">
    <w:name w:val="emoticon"/>
    <w:basedOn w:val="Normal"/>
    <w:uiPriority w:val="99"/>
    <w:qFormat/>
    <w:rsid w:val="001A17F2"/>
    <w:pPr>
      <w:spacing w:before="100" w:beforeAutospacing="1" w:after="100" w:afterAutospacing="1" w:line="240" w:lineRule="auto"/>
      <w:ind w:hanging="18928"/>
    </w:pPr>
  </w:style>
  <w:style w:type="paragraph" w:customStyle="1" w:styleId="arial">
    <w:name w:val="arial"/>
    <w:basedOn w:val="Normal"/>
    <w:uiPriority w:val="99"/>
    <w:qFormat/>
    <w:rsid w:val="001A17F2"/>
    <w:pPr>
      <w:spacing w:before="100" w:beforeAutospacing="1" w:after="100" w:afterAutospacing="1" w:line="240" w:lineRule="auto"/>
    </w:pPr>
  </w:style>
  <w:style w:type="paragraph" w:customStyle="1" w:styleId="hidden">
    <w:name w:val="hidden"/>
    <w:basedOn w:val="Normal"/>
    <w:uiPriority w:val="99"/>
    <w:qFormat/>
    <w:rsid w:val="001A17F2"/>
    <w:pPr>
      <w:spacing w:before="100" w:beforeAutospacing="1" w:after="100" w:afterAutospacing="1" w:line="240" w:lineRule="auto"/>
    </w:pPr>
  </w:style>
  <w:style w:type="paragraph" w:customStyle="1" w:styleId="s14">
    <w:name w:val="s14"/>
    <w:basedOn w:val="Normal"/>
    <w:uiPriority w:val="99"/>
    <w:qFormat/>
    <w:rsid w:val="001A17F2"/>
    <w:pPr>
      <w:spacing w:before="100" w:beforeAutospacing="1" w:after="100" w:afterAutospacing="1" w:line="240" w:lineRule="auto"/>
    </w:pPr>
    <w:rPr>
      <w:sz w:val="21"/>
      <w:szCs w:val="21"/>
    </w:rPr>
  </w:style>
  <w:style w:type="paragraph" w:customStyle="1" w:styleId="s18">
    <w:name w:val="s18"/>
    <w:basedOn w:val="Normal"/>
    <w:uiPriority w:val="99"/>
    <w:qFormat/>
    <w:rsid w:val="001A17F2"/>
    <w:pPr>
      <w:spacing w:before="100" w:beforeAutospacing="1" w:after="100" w:afterAutospacing="1" w:line="240" w:lineRule="auto"/>
    </w:pPr>
    <w:rPr>
      <w:sz w:val="27"/>
      <w:szCs w:val="27"/>
    </w:rPr>
  </w:style>
  <w:style w:type="paragraph" w:customStyle="1" w:styleId="s24">
    <w:name w:val="s24"/>
    <w:basedOn w:val="Normal"/>
    <w:uiPriority w:val="99"/>
    <w:qFormat/>
    <w:rsid w:val="001A17F2"/>
    <w:pPr>
      <w:spacing w:before="100" w:beforeAutospacing="1" w:after="100" w:afterAutospacing="1" w:line="240" w:lineRule="auto"/>
    </w:pPr>
    <w:rPr>
      <w:sz w:val="36"/>
      <w:szCs w:val="36"/>
    </w:rPr>
  </w:style>
  <w:style w:type="paragraph" w:customStyle="1" w:styleId="magt5">
    <w:name w:val="magt5"/>
    <w:basedOn w:val="Normal"/>
    <w:uiPriority w:val="99"/>
    <w:qFormat/>
    <w:rsid w:val="001A17F2"/>
    <w:pPr>
      <w:spacing w:before="75" w:after="100" w:afterAutospacing="1" w:line="240" w:lineRule="auto"/>
    </w:pPr>
  </w:style>
  <w:style w:type="paragraph" w:customStyle="1" w:styleId="top35">
    <w:name w:val="top35"/>
    <w:basedOn w:val="Normal"/>
    <w:uiPriority w:val="99"/>
    <w:qFormat/>
    <w:rsid w:val="001A17F2"/>
    <w:pPr>
      <w:spacing w:before="525" w:after="100" w:afterAutospacing="1" w:line="240" w:lineRule="auto"/>
    </w:pPr>
  </w:style>
  <w:style w:type="paragraph" w:customStyle="1" w:styleId="top20">
    <w:name w:val="top20"/>
    <w:basedOn w:val="Normal"/>
    <w:uiPriority w:val="99"/>
    <w:qFormat/>
    <w:rsid w:val="001A17F2"/>
    <w:pPr>
      <w:spacing w:before="300" w:after="100" w:afterAutospacing="1" w:line="240" w:lineRule="auto"/>
    </w:pPr>
  </w:style>
  <w:style w:type="paragraph" w:customStyle="1" w:styleId="magl30">
    <w:name w:val="magl30"/>
    <w:basedOn w:val="Normal"/>
    <w:uiPriority w:val="99"/>
    <w:qFormat/>
    <w:rsid w:val="001A17F2"/>
    <w:pPr>
      <w:spacing w:before="100" w:beforeAutospacing="1" w:after="100" w:afterAutospacing="1" w:line="240" w:lineRule="auto"/>
      <w:ind w:left="450"/>
    </w:pPr>
  </w:style>
  <w:style w:type="paragraph" w:customStyle="1" w:styleId="under">
    <w:name w:val="under"/>
    <w:basedOn w:val="Normal"/>
    <w:uiPriority w:val="99"/>
    <w:qFormat/>
    <w:rsid w:val="001A17F2"/>
    <w:pPr>
      <w:spacing w:before="100" w:beforeAutospacing="1" w:after="100" w:afterAutospacing="1" w:line="240" w:lineRule="auto"/>
    </w:pPr>
  </w:style>
  <w:style w:type="paragraph" w:customStyle="1" w:styleId="transf">
    <w:name w:val="transf"/>
    <w:basedOn w:val="Normal"/>
    <w:uiPriority w:val="99"/>
    <w:qFormat/>
    <w:rsid w:val="001A17F2"/>
    <w:pPr>
      <w:spacing w:before="100" w:beforeAutospacing="1" w:after="100" w:afterAutospacing="1" w:line="240" w:lineRule="auto"/>
    </w:pPr>
  </w:style>
  <w:style w:type="paragraph" w:customStyle="1" w:styleId="line">
    <w:name w:val="line"/>
    <w:basedOn w:val="Normal"/>
    <w:uiPriority w:val="99"/>
    <w:qFormat/>
    <w:rsid w:val="001A17F2"/>
    <w:pPr>
      <w:spacing w:before="100" w:beforeAutospacing="1" w:after="100" w:afterAutospacing="1" w:line="240" w:lineRule="auto"/>
    </w:pPr>
  </w:style>
  <w:style w:type="paragraph" w:customStyle="1" w:styleId="main">
    <w:name w:val="main"/>
    <w:basedOn w:val="Normal"/>
    <w:uiPriority w:val="99"/>
    <w:qFormat/>
    <w:rsid w:val="001A17F2"/>
    <w:pPr>
      <w:spacing w:before="100" w:beforeAutospacing="1" w:after="0" w:line="240" w:lineRule="auto"/>
    </w:pPr>
  </w:style>
  <w:style w:type="paragraph" w:customStyle="1" w:styleId="clock">
    <w:name w:val="clock"/>
    <w:basedOn w:val="Normal"/>
    <w:uiPriority w:val="99"/>
    <w:qFormat/>
    <w:rsid w:val="001A17F2"/>
    <w:pPr>
      <w:spacing w:before="100" w:beforeAutospacing="1" w:after="100" w:afterAutospacing="1" w:line="240" w:lineRule="auto"/>
    </w:pPr>
  </w:style>
  <w:style w:type="paragraph" w:customStyle="1" w:styleId="contentwrap">
    <w:name w:val="content_wrap"/>
    <w:basedOn w:val="Normal"/>
    <w:uiPriority w:val="99"/>
    <w:qFormat/>
    <w:rsid w:val="001A17F2"/>
    <w:pPr>
      <w:shd w:val="clear" w:color="auto" w:fill="E3EEFF"/>
      <w:spacing w:before="100" w:beforeAutospacing="1" w:after="100" w:afterAutospacing="1" w:line="240" w:lineRule="auto"/>
    </w:pPr>
  </w:style>
  <w:style w:type="paragraph" w:customStyle="1" w:styleId="left">
    <w:name w:val="left"/>
    <w:basedOn w:val="Normal"/>
    <w:uiPriority w:val="99"/>
    <w:qFormat/>
    <w:rsid w:val="001A17F2"/>
    <w:pPr>
      <w:spacing w:before="100" w:beforeAutospacing="1" w:after="100" w:afterAutospacing="1" w:line="240" w:lineRule="auto"/>
    </w:pPr>
  </w:style>
  <w:style w:type="paragraph" w:customStyle="1" w:styleId="right">
    <w:name w:val="right"/>
    <w:basedOn w:val="Normal"/>
    <w:uiPriority w:val="99"/>
    <w:qFormat/>
    <w:rsid w:val="001A17F2"/>
    <w:pPr>
      <w:spacing w:before="75" w:after="75" w:line="240" w:lineRule="auto"/>
      <w:ind w:left="75" w:right="75"/>
    </w:pPr>
  </w:style>
  <w:style w:type="paragraph" w:customStyle="1" w:styleId="displayexam">
    <w:name w:val="display_exam"/>
    <w:basedOn w:val="Normal"/>
    <w:uiPriority w:val="99"/>
    <w:qFormat/>
    <w:rsid w:val="001A17F2"/>
    <w:pPr>
      <w:spacing w:before="100" w:beforeAutospacing="1" w:after="100" w:afterAutospacing="1" w:line="240" w:lineRule="auto"/>
    </w:pPr>
    <w:rPr>
      <w:sz w:val="27"/>
      <w:szCs w:val="27"/>
    </w:rPr>
  </w:style>
  <w:style w:type="paragraph" w:customStyle="1" w:styleId="boder">
    <w:name w:val="boder"/>
    <w:basedOn w:val="Normal"/>
    <w:uiPriority w:val="99"/>
    <w:qFormat/>
    <w:rsid w:val="001A17F2"/>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qFormat/>
    <w:rsid w:val="001A17F2"/>
    <w:pPr>
      <w:shd w:val="clear" w:color="auto" w:fill="FFFFFF"/>
      <w:spacing w:before="75" w:after="75" w:line="240" w:lineRule="auto"/>
      <w:ind w:left="75"/>
    </w:pPr>
  </w:style>
  <w:style w:type="paragraph" w:customStyle="1" w:styleId="sidebar">
    <w:name w:val="sidebar"/>
    <w:basedOn w:val="Normal"/>
    <w:uiPriority w:val="99"/>
    <w:qFormat/>
    <w:rsid w:val="001A17F2"/>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qFormat/>
    <w:rsid w:val="001A17F2"/>
    <w:pPr>
      <w:spacing w:before="100" w:beforeAutospacing="1" w:after="100" w:afterAutospacing="1" w:line="240" w:lineRule="auto"/>
    </w:pPr>
  </w:style>
  <w:style w:type="paragraph" w:customStyle="1" w:styleId="linkfooder">
    <w:name w:val="link_fooder"/>
    <w:basedOn w:val="Normal"/>
    <w:uiPriority w:val="99"/>
    <w:qFormat/>
    <w:rsid w:val="001A17F2"/>
    <w:pPr>
      <w:spacing w:before="100" w:beforeAutospacing="1" w:after="100" w:afterAutospacing="1" w:line="240" w:lineRule="auto"/>
      <w:jc w:val="center"/>
    </w:pPr>
  </w:style>
  <w:style w:type="paragraph" w:customStyle="1" w:styleId="btnwhile">
    <w:name w:val="btn_while"/>
    <w:basedOn w:val="Normal"/>
    <w:uiPriority w:val="99"/>
    <w:qFormat/>
    <w:rsid w:val="001A17F2"/>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qFormat/>
    <w:rsid w:val="001A17F2"/>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qFormat/>
    <w:rsid w:val="001A17F2"/>
    <w:pPr>
      <w:shd w:val="clear" w:color="auto" w:fill="F2F5F9"/>
      <w:spacing w:before="100" w:beforeAutospacing="1" w:after="100" w:afterAutospacing="1" w:line="240" w:lineRule="auto"/>
    </w:pPr>
  </w:style>
  <w:style w:type="paragraph" w:customStyle="1" w:styleId="btngreen">
    <w:name w:val="btn_green"/>
    <w:basedOn w:val="Normal"/>
    <w:uiPriority w:val="99"/>
    <w:qFormat/>
    <w:rsid w:val="001A17F2"/>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qFormat/>
    <w:rsid w:val="001A17F2"/>
    <w:pPr>
      <w:pBdr>
        <w:right w:val="single" w:sz="6" w:space="0" w:color="CCCCCC"/>
      </w:pBdr>
      <w:spacing w:before="150" w:after="150" w:line="240" w:lineRule="auto"/>
      <w:ind w:left="150" w:right="150"/>
    </w:pPr>
  </w:style>
  <w:style w:type="paragraph" w:customStyle="1" w:styleId="col20">
    <w:name w:val="col20"/>
    <w:basedOn w:val="Normal"/>
    <w:uiPriority w:val="99"/>
    <w:qFormat/>
    <w:rsid w:val="001A17F2"/>
    <w:pPr>
      <w:spacing w:before="300" w:after="100" w:afterAutospacing="1" w:line="240" w:lineRule="auto"/>
    </w:pPr>
  </w:style>
  <w:style w:type="paragraph" w:customStyle="1" w:styleId="btngraysmall">
    <w:name w:val="btn_graysmall"/>
    <w:basedOn w:val="Normal"/>
    <w:uiPriority w:val="99"/>
    <w:qFormat/>
    <w:rsid w:val="001A17F2"/>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qFormat/>
    <w:rsid w:val="001A17F2"/>
    <w:pPr>
      <w:spacing w:before="100" w:beforeAutospacing="1" w:after="100" w:afterAutospacing="1" w:line="240" w:lineRule="auto"/>
    </w:pPr>
  </w:style>
  <w:style w:type="paragraph" w:customStyle="1" w:styleId="member">
    <w:name w:val="member"/>
    <w:basedOn w:val="Normal"/>
    <w:uiPriority w:val="99"/>
    <w:qFormat/>
    <w:rsid w:val="001A17F2"/>
    <w:pPr>
      <w:spacing w:before="100" w:beforeAutospacing="1" w:after="100" w:afterAutospacing="1" w:line="240" w:lineRule="auto"/>
    </w:pPr>
  </w:style>
  <w:style w:type="paragraph" w:customStyle="1" w:styleId="boxblue">
    <w:name w:val="box_blue"/>
    <w:basedOn w:val="Normal"/>
    <w:uiPriority w:val="99"/>
    <w:qFormat/>
    <w:rsid w:val="001A17F2"/>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qFormat/>
    <w:rsid w:val="001A17F2"/>
    <w:pPr>
      <w:spacing w:before="100" w:beforeAutospacing="1" w:after="100" w:afterAutospacing="1" w:line="240" w:lineRule="auto"/>
    </w:pPr>
  </w:style>
  <w:style w:type="paragraph" w:customStyle="1" w:styleId="icforward">
    <w:name w:val="ic_forward"/>
    <w:basedOn w:val="Normal"/>
    <w:uiPriority w:val="99"/>
    <w:qFormat/>
    <w:rsid w:val="001A17F2"/>
    <w:pPr>
      <w:spacing w:before="100" w:beforeAutospacing="1" w:after="100" w:afterAutospacing="1" w:line="240" w:lineRule="auto"/>
    </w:pPr>
  </w:style>
  <w:style w:type="paragraph" w:customStyle="1" w:styleId="view">
    <w:name w:val="view"/>
    <w:basedOn w:val="Normal"/>
    <w:uiPriority w:val="99"/>
    <w:qFormat/>
    <w:rsid w:val="001A17F2"/>
    <w:pPr>
      <w:spacing w:before="100" w:beforeAutospacing="1" w:after="100" w:afterAutospacing="1" w:line="240" w:lineRule="auto"/>
    </w:pPr>
  </w:style>
  <w:style w:type="paragraph" w:customStyle="1" w:styleId="fromleft">
    <w:name w:val="from_left"/>
    <w:basedOn w:val="Normal"/>
    <w:uiPriority w:val="99"/>
    <w:qFormat/>
    <w:rsid w:val="001A17F2"/>
    <w:pPr>
      <w:spacing w:before="100" w:beforeAutospacing="1" w:after="100" w:afterAutospacing="1" w:line="240" w:lineRule="auto"/>
    </w:pPr>
  </w:style>
  <w:style w:type="paragraph" w:customStyle="1" w:styleId="fromright">
    <w:name w:val="from_right"/>
    <w:basedOn w:val="Normal"/>
    <w:uiPriority w:val="99"/>
    <w:qFormat/>
    <w:rsid w:val="001A17F2"/>
    <w:pPr>
      <w:spacing w:before="100" w:beforeAutospacing="1" w:after="100" w:afterAutospacing="1" w:line="240" w:lineRule="auto"/>
    </w:pPr>
  </w:style>
  <w:style w:type="paragraph" w:customStyle="1" w:styleId="top1">
    <w:name w:val="top1"/>
    <w:basedOn w:val="Normal"/>
    <w:uiPriority w:val="99"/>
    <w:qFormat/>
    <w:rsid w:val="001A17F2"/>
    <w:pPr>
      <w:shd w:val="clear" w:color="auto" w:fill="FFFFFF"/>
      <w:spacing w:before="100" w:beforeAutospacing="1" w:after="100" w:afterAutospacing="1" w:line="240" w:lineRule="auto"/>
      <w:jc w:val="center"/>
    </w:pPr>
  </w:style>
  <w:style w:type="paragraph" w:customStyle="1" w:styleId="topavar">
    <w:name w:val="top_avar"/>
    <w:basedOn w:val="Normal"/>
    <w:uiPriority w:val="99"/>
    <w:qFormat/>
    <w:rsid w:val="001A17F2"/>
    <w:pPr>
      <w:spacing w:before="0" w:after="0" w:line="240" w:lineRule="auto"/>
      <w:ind w:left="3060"/>
    </w:pPr>
  </w:style>
  <w:style w:type="paragraph" w:customStyle="1" w:styleId="table2">
    <w:name w:val="table2"/>
    <w:basedOn w:val="Normal"/>
    <w:uiPriority w:val="99"/>
    <w:qFormat/>
    <w:rsid w:val="001A17F2"/>
    <w:pPr>
      <w:shd w:val="clear" w:color="auto" w:fill="F6F7F8"/>
      <w:spacing w:before="100" w:beforeAutospacing="1" w:after="100" w:afterAutospacing="1" w:line="240" w:lineRule="auto"/>
    </w:pPr>
  </w:style>
  <w:style w:type="paragraph" w:customStyle="1" w:styleId="clgreen">
    <w:name w:val="clgreen"/>
    <w:basedOn w:val="Normal"/>
    <w:uiPriority w:val="99"/>
    <w:qFormat/>
    <w:rsid w:val="001A17F2"/>
    <w:pPr>
      <w:spacing w:before="100" w:beforeAutospacing="1" w:after="100" w:afterAutospacing="1" w:line="240" w:lineRule="auto"/>
    </w:pPr>
  </w:style>
  <w:style w:type="paragraph" w:customStyle="1" w:styleId="pad5">
    <w:name w:val="pad5"/>
    <w:basedOn w:val="Normal"/>
    <w:uiPriority w:val="99"/>
    <w:qFormat/>
    <w:rsid w:val="001A17F2"/>
    <w:pPr>
      <w:spacing w:before="100" w:beforeAutospacing="1" w:after="100" w:afterAutospacing="1" w:line="240" w:lineRule="auto"/>
    </w:pPr>
  </w:style>
  <w:style w:type="paragraph" w:customStyle="1" w:styleId="radius">
    <w:name w:val="radius"/>
    <w:basedOn w:val="Normal"/>
    <w:uiPriority w:val="99"/>
    <w:qFormat/>
    <w:rsid w:val="001A17F2"/>
    <w:pPr>
      <w:spacing w:before="100" w:beforeAutospacing="1" w:after="100" w:afterAutospacing="1" w:line="240" w:lineRule="auto"/>
    </w:pPr>
  </w:style>
  <w:style w:type="paragraph" w:customStyle="1" w:styleId="socal">
    <w:name w:val="socal"/>
    <w:basedOn w:val="Normal"/>
    <w:uiPriority w:val="99"/>
    <w:qFormat/>
    <w:rsid w:val="001A17F2"/>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qFormat/>
    <w:rsid w:val="001A17F2"/>
    <w:pPr>
      <w:pBdr>
        <w:top w:val="dotted" w:sz="6" w:space="6" w:color="999999"/>
      </w:pBdr>
      <w:spacing w:before="150" w:after="100" w:afterAutospacing="1" w:line="240" w:lineRule="auto"/>
    </w:pPr>
  </w:style>
  <w:style w:type="paragraph" w:customStyle="1" w:styleId="badge">
    <w:name w:val="badge"/>
    <w:basedOn w:val="Normal"/>
    <w:uiPriority w:val="99"/>
    <w:qFormat/>
    <w:rsid w:val="001A17F2"/>
    <w:pPr>
      <w:spacing w:before="100" w:beforeAutospacing="1" w:after="100" w:afterAutospacing="1" w:line="240" w:lineRule="auto"/>
    </w:pPr>
  </w:style>
  <w:style w:type="paragraph" w:customStyle="1" w:styleId="timeline">
    <w:name w:val="timeline"/>
    <w:basedOn w:val="Normal"/>
    <w:uiPriority w:val="99"/>
    <w:qFormat/>
    <w:rsid w:val="001A17F2"/>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qFormat/>
    <w:rsid w:val="001A17F2"/>
    <w:pPr>
      <w:spacing w:before="100" w:beforeAutospacing="1" w:after="100" w:afterAutospacing="1" w:line="240" w:lineRule="auto"/>
      <w:ind w:right="75"/>
    </w:pPr>
  </w:style>
  <w:style w:type="paragraph" w:customStyle="1" w:styleId="commentupload">
    <w:name w:val="comment_upload"/>
    <w:basedOn w:val="Normal"/>
    <w:uiPriority w:val="99"/>
    <w:qFormat/>
    <w:rsid w:val="001A17F2"/>
    <w:pPr>
      <w:shd w:val="clear" w:color="auto" w:fill="E6ECF2"/>
      <w:spacing w:before="75" w:after="150" w:line="240" w:lineRule="auto"/>
      <w:ind w:right="45"/>
    </w:pPr>
  </w:style>
  <w:style w:type="paragraph" w:customStyle="1" w:styleId="blockcontent">
    <w:name w:val="blockcontent"/>
    <w:basedOn w:val="Normal"/>
    <w:uiPriority w:val="99"/>
    <w:qFormat/>
    <w:rsid w:val="001A17F2"/>
    <w:pPr>
      <w:pBdr>
        <w:bottom w:val="dotted" w:sz="6" w:space="4" w:color="949495"/>
      </w:pBdr>
      <w:spacing w:before="100" w:beforeAutospacing="1" w:after="75" w:line="240" w:lineRule="auto"/>
    </w:pPr>
  </w:style>
  <w:style w:type="paragraph" w:customStyle="1" w:styleId="icstatus">
    <w:name w:val="ic_status"/>
    <w:basedOn w:val="Normal"/>
    <w:uiPriority w:val="99"/>
    <w:qFormat/>
    <w:rsid w:val="001A17F2"/>
    <w:pPr>
      <w:spacing w:before="100" w:beforeAutospacing="1" w:after="100" w:afterAutospacing="1" w:line="240" w:lineRule="auto"/>
    </w:pPr>
  </w:style>
  <w:style w:type="paragraph" w:customStyle="1" w:styleId="icupimage">
    <w:name w:val="ic_upimage"/>
    <w:basedOn w:val="Normal"/>
    <w:uiPriority w:val="99"/>
    <w:qFormat/>
    <w:rsid w:val="001A17F2"/>
    <w:pPr>
      <w:spacing w:before="100" w:beforeAutospacing="1" w:after="100" w:afterAutospacing="1" w:line="240" w:lineRule="auto"/>
    </w:pPr>
  </w:style>
  <w:style w:type="paragraph" w:customStyle="1" w:styleId="icformula">
    <w:name w:val="ic_formula"/>
    <w:basedOn w:val="Normal"/>
    <w:uiPriority w:val="99"/>
    <w:qFormat/>
    <w:rsid w:val="001A17F2"/>
    <w:pPr>
      <w:spacing w:before="100" w:beforeAutospacing="1" w:after="100" w:afterAutospacing="1" w:line="240" w:lineRule="auto"/>
    </w:pPr>
  </w:style>
  <w:style w:type="paragraph" w:customStyle="1" w:styleId="remove">
    <w:name w:val="remove"/>
    <w:basedOn w:val="Normal"/>
    <w:uiPriority w:val="99"/>
    <w:qFormat/>
    <w:rsid w:val="001A17F2"/>
    <w:pPr>
      <w:spacing w:before="100" w:beforeAutospacing="1" w:after="100" w:afterAutospacing="1" w:line="240" w:lineRule="auto"/>
    </w:pPr>
  </w:style>
  <w:style w:type="paragraph" w:customStyle="1" w:styleId="upload">
    <w:name w:val="upload"/>
    <w:basedOn w:val="Normal"/>
    <w:uiPriority w:val="99"/>
    <w:qFormat/>
    <w:rsid w:val="001A17F2"/>
    <w:pPr>
      <w:spacing w:before="100" w:beforeAutospacing="1" w:after="100" w:afterAutospacing="1" w:line="240" w:lineRule="auto"/>
    </w:pPr>
  </w:style>
  <w:style w:type="paragraph" w:customStyle="1" w:styleId="likeface">
    <w:name w:val="like_face"/>
    <w:basedOn w:val="Normal"/>
    <w:uiPriority w:val="99"/>
    <w:qFormat/>
    <w:rsid w:val="001A17F2"/>
    <w:pPr>
      <w:spacing w:before="100" w:beforeAutospacing="1" w:after="100" w:afterAutospacing="1" w:line="240" w:lineRule="auto"/>
    </w:pPr>
  </w:style>
  <w:style w:type="paragraph" w:customStyle="1" w:styleId="dot">
    <w:name w:val="dot"/>
    <w:basedOn w:val="Normal"/>
    <w:uiPriority w:val="99"/>
    <w:qFormat/>
    <w:rsid w:val="001A17F2"/>
    <w:pPr>
      <w:spacing w:before="100" w:beforeAutospacing="1" w:after="100" w:afterAutospacing="1" w:line="240" w:lineRule="auto"/>
    </w:pPr>
  </w:style>
  <w:style w:type="paragraph" w:customStyle="1" w:styleId="iconclose">
    <w:name w:val="icon_close"/>
    <w:basedOn w:val="Normal"/>
    <w:uiPriority w:val="99"/>
    <w:qFormat/>
    <w:rsid w:val="001A17F2"/>
    <w:pPr>
      <w:spacing w:before="100" w:beforeAutospacing="1" w:after="100" w:afterAutospacing="1" w:line="240" w:lineRule="auto"/>
    </w:pPr>
  </w:style>
  <w:style w:type="paragraph" w:customStyle="1" w:styleId="closetheater">
    <w:name w:val="closetheater"/>
    <w:basedOn w:val="Normal"/>
    <w:uiPriority w:val="99"/>
    <w:qFormat/>
    <w:rsid w:val="001A17F2"/>
    <w:pPr>
      <w:spacing w:before="100" w:beforeAutospacing="1" w:after="100" w:afterAutospacing="1" w:line="240" w:lineRule="auto"/>
    </w:pPr>
  </w:style>
  <w:style w:type="paragraph" w:customStyle="1" w:styleId="teach">
    <w:name w:val="teach"/>
    <w:basedOn w:val="Normal"/>
    <w:uiPriority w:val="99"/>
    <w:qFormat/>
    <w:rsid w:val="001A17F2"/>
    <w:pPr>
      <w:spacing w:before="100" w:beforeAutospacing="1" w:after="100" w:afterAutospacing="1" w:line="240" w:lineRule="auto"/>
    </w:pPr>
  </w:style>
  <w:style w:type="paragraph" w:customStyle="1" w:styleId="icexam">
    <w:name w:val="ic_exam"/>
    <w:basedOn w:val="Normal"/>
    <w:uiPriority w:val="99"/>
    <w:qFormat/>
    <w:rsid w:val="001A17F2"/>
    <w:pPr>
      <w:spacing w:before="100" w:beforeAutospacing="1" w:after="100" w:afterAutospacing="1" w:line="240" w:lineRule="auto"/>
    </w:pPr>
  </w:style>
  <w:style w:type="paragraph" w:customStyle="1" w:styleId="true">
    <w:name w:val="true"/>
    <w:basedOn w:val="Normal"/>
    <w:uiPriority w:val="99"/>
    <w:qFormat/>
    <w:rsid w:val="001A17F2"/>
    <w:pPr>
      <w:spacing w:before="100" w:beforeAutospacing="1" w:after="100" w:afterAutospacing="1" w:line="240" w:lineRule="auto"/>
    </w:pPr>
  </w:style>
  <w:style w:type="paragraph" w:customStyle="1" w:styleId="fale">
    <w:name w:val="fale"/>
    <w:basedOn w:val="Normal"/>
    <w:uiPriority w:val="99"/>
    <w:qFormat/>
    <w:rsid w:val="001A17F2"/>
    <w:pPr>
      <w:spacing w:before="100" w:beforeAutospacing="1" w:after="100" w:afterAutospacing="1" w:line="240" w:lineRule="auto"/>
    </w:pPr>
  </w:style>
  <w:style w:type="paragraph" w:customStyle="1" w:styleId="icplus">
    <w:name w:val="ic_plus"/>
    <w:basedOn w:val="Normal"/>
    <w:uiPriority w:val="99"/>
    <w:qFormat/>
    <w:rsid w:val="001A17F2"/>
    <w:pPr>
      <w:spacing w:before="100" w:beforeAutospacing="1" w:after="100" w:afterAutospacing="1" w:line="240" w:lineRule="auto"/>
    </w:pPr>
  </w:style>
  <w:style w:type="paragraph" w:customStyle="1" w:styleId="pageletcomposer">
    <w:name w:val="pagelet_composer"/>
    <w:basedOn w:val="Normal"/>
    <w:uiPriority w:val="99"/>
    <w:qFormat/>
    <w:rsid w:val="001A17F2"/>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qFormat/>
    <w:rsid w:val="001A17F2"/>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1A17F2"/>
    <w:pPr>
      <w:spacing w:before="100" w:beforeAutospacing="1" w:after="100" w:afterAutospacing="1" w:line="240" w:lineRule="auto"/>
      <w:ind w:right="45"/>
    </w:pPr>
  </w:style>
  <w:style w:type="paragraph" w:customStyle="1" w:styleId="selectgriditem">
    <w:name w:val="selectgriditem"/>
    <w:basedOn w:val="Normal"/>
    <w:uiPriority w:val="99"/>
    <w:qFormat/>
    <w:rsid w:val="001A17F2"/>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qFormat/>
    <w:rsid w:val="001A17F2"/>
    <w:pPr>
      <w:spacing w:before="100" w:beforeAutospacing="1" w:after="100" w:afterAutospacing="1" w:line="240" w:lineRule="auto"/>
    </w:pPr>
  </w:style>
  <w:style w:type="paragraph" w:customStyle="1" w:styleId="shadow">
    <w:name w:val="shadow"/>
    <w:basedOn w:val="Normal"/>
    <w:uiPriority w:val="99"/>
    <w:qFormat/>
    <w:rsid w:val="001A17F2"/>
    <w:pPr>
      <w:shd w:val="clear" w:color="auto" w:fill="FFFFFF"/>
      <w:spacing w:before="100" w:beforeAutospacing="1" w:after="100" w:afterAutospacing="1" w:line="240" w:lineRule="auto"/>
    </w:pPr>
  </w:style>
  <w:style w:type="paragraph" w:customStyle="1" w:styleId="slideright">
    <w:name w:val="slide_right"/>
    <w:basedOn w:val="Normal"/>
    <w:uiPriority w:val="99"/>
    <w:qFormat/>
    <w:rsid w:val="001A17F2"/>
    <w:pPr>
      <w:spacing w:before="100" w:beforeAutospacing="1" w:after="100" w:afterAutospacing="1" w:line="240" w:lineRule="auto"/>
    </w:pPr>
  </w:style>
  <w:style w:type="paragraph" w:customStyle="1" w:styleId="col1">
    <w:name w:val="col1"/>
    <w:basedOn w:val="Normal"/>
    <w:uiPriority w:val="99"/>
    <w:qFormat/>
    <w:rsid w:val="001A17F2"/>
    <w:pPr>
      <w:spacing w:before="100" w:beforeAutospacing="1" w:after="100" w:afterAutospacing="1" w:line="240" w:lineRule="auto"/>
    </w:pPr>
  </w:style>
  <w:style w:type="paragraph" w:customStyle="1" w:styleId="col2">
    <w:name w:val="col2"/>
    <w:basedOn w:val="Normal"/>
    <w:uiPriority w:val="99"/>
    <w:qFormat/>
    <w:rsid w:val="001A17F2"/>
    <w:pPr>
      <w:spacing w:before="100" w:beforeAutospacing="1" w:after="100" w:afterAutospacing="1" w:line="240" w:lineRule="auto"/>
    </w:pPr>
  </w:style>
  <w:style w:type="paragraph" w:customStyle="1" w:styleId="col3">
    <w:name w:val="col3"/>
    <w:basedOn w:val="Normal"/>
    <w:uiPriority w:val="99"/>
    <w:qFormat/>
    <w:rsid w:val="001A17F2"/>
    <w:pPr>
      <w:spacing w:before="100" w:beforeAutospacing="1" w:after="100" w:afterAutospacing="1" w:line="240" w:lineRule="auto"/>
    </w:pPr>
  </w:style>
  <w:style w:type="paragraph" w:customStyle="1" w:styleId="boxinfo">
    <w:name w:val="box_info"/>
    <w:basedOn w:val="Normal"/>
    <w:uiPriority w:val="99"/>
    <w:qFormat/>
    <w:rsid w:val="001A17F2"/>
    <w:pPr>
      <w:spacing w:before="100" w:beforeAutospacing="1" w:after="100" w:afterAutospacing="1" w:line="240" w:lineRule="auto"/>
    </w:pPr>
  </w:style>
  <w:style w:type="paragraph" w:customStyle="1" w:styleId="col510">
    <w:name w:val="col510"/>
    <w:basedOn w:val="Normal"/>
    <w:uiPriority w:val="99"/>
    <w:qFormat/>
    <w:rsid w:val="001A17F2"/>
    <w:pPr>
      <w:spacing w:before="100" w:beforeAutospacing="1" w:after="100" w:afterAutospacing="1" w:line="240" w:lineRule="auto"/>
    </w:pPr>
  </w:style>
  <w:style w:type="paragraph" w:customStyle="1" w:styleId="col47">
    <w:name w:val="col47"/>
    <w:basedOn w:val="Normal"/>
    <w:uiPriority w:val="99"/>
    <w:qFormat/>
    <w:rsid w:val="001A17F2"/>
    <w:pPr>
      <w:spacing w:before="100" w:beforeAutospacing="1" w:after="100" w:afterAutospacing="1" w:line="240" w:lineRule="auto"/>
    </w:pPr>
  </w:style>
  <w:style w:type="paragraph" w:customStyle="1" w:styleId="popup">
    <w:name w:val="popup"/>
    <w:basedOn w:val="Normal"/>
    <w:uiPriority w:val="99"/>
    <w:qFormat/>
    <w:rsid w:val="001A17F2"/>
    <w:pPr>
      <w:shd w:val="clear" w:color="auto" w:fill="FFFFFF"/>
      <w:spacing w:before="100" w:beforeAutospacing="1" w:after="100" w:afterAutospacing="1" w:line="240" w:lineRule="auto"/>
    </w:pPr>
  </w:style>
  <w:style w:type="paragraph" w:customStyle="1" w:styleId="popup-cont">
    <w:name w:val="popup-cont"/>
    <w:basedOn w:val="Normal"/>
    <w:uiPriority w:val="99"/>
    <w:qFormat/>
    <w:rsid w:val="001A17F2"/>
    <w:pPr>
      <w:shd w:val="clear" w:color="auto" w:fill="FFFFFF"/>
      <w:spacing w:before="100" w:beforeAutospacing="1" w:after="100" w:afterAutospacing="1" w:line="240" w:lineRule="auto"/>
    </w:pPr>
  </w:style>
  <w:style w:type="paragraph" w:customStyle="1" w:styleId="btnblue">
    <w:name w:val="btn_blue"/>
    <w:basedOn w:val="Normal"/>
    <w:uiPriority w:val="99"/>
    <w:qFormat/>
    <w:rsid w:val="001A17F2"/>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qFormat/>
    <w:rsid w:val="001A17F2"/>
    <w:pPr>
      <w:spacing w:before="100" w:beforeAutospacing="1" w:after="100" w:afterAutospacing="1" w:line="8720" w:lineRule="atLeast"/>
    </w:pPr>
  </w:style>
  <w:style w:type="paragraph" w:customStyle="1" w:styleId="pageprev">
    <w:name w:val="page_prev"/>
    <w:basedOn w:val="Normal"/>
    <w:uiPriority w:val="99"/>
    <w:qFormat/>
    <w:rsid w:val="001A17F2"/>
    <w:pPr>
      <w:spacing w:before="100" w:beforeAutospacing="1" w:after="100" w:afterAutospacing="1" w:line="240" w:lineRule="auto"/>
    </w:pPr>
    <w:rPr>
      <w:vanish/>
    </w:rPr>
  </w:style>
  <w:style w:type="paragraph" w:customStyle="1" w:styleId="pagenext">
    <w:name w:val="page_next"/>
    <w:basedOn w:val="Normal"/>
    <w:uiPriority w:val="99"/>
    <w:qFormat/>
    <w:rsid w:val="001A17F2"/>
    <w:pPr>
      <w:spacing w:before="100" w:beforeAutospacing="1" w:after="100" w:afterAutospacing="1" w:line="240" w:lineRule="auto"/>
    </w:pPr>
    <w:rPr>
      <w:vanish/>
    </w:rPr>
  </w:style>
  <w:style w:type="paragraph" w:customStyle="1" w:styleId="commentable">
    <w:name w:val="commentable"/>
    <w:basedOn w:val="Normal"/>
    <w:uiPriority w:val="99"/>
    <w:qFormat/>
    <w:rsid w:val="001A17F2"/>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qFormat/>
    <w:rsid w:val="001A17F2"/>
    <w:pPr>
      <w:spacing w:before="100" w:beforeAutospacing="1" w:after="100" w:afterAutospacing="1" w:line="240" w:lineRule="auto"/>
    </w:pPr>
  </w:style>
  <w:style w:type="paragraph" w:customStyle="1" w:styleId="scroll3">
    <w:name w:val="scroll3"/>
    <w:basedOn w:val="Normal"/>
    <w:uiPriority w:val="99"/>
    <w:qFormat/>
    <w:rsid w:val="001A17F2"/>
    <w:pPr>
      <w:spacing w:before="100" w:beforeAutospacing="1" w:after="100" w:afterAutospacing="1" w:line="240" w:lineRule="auto"/>
    </w:pPr>
  </w:style>
  <w:style w:type="paragraph" w:customStyle="1" w:styleId="symbol">
    <w:name w:val="symbol"/>
    <w:basedOn w:val="Normal"/>
    <w:uiPriority w:val="99"/>
    <w:qFormat/>
    <w:rsid w:val="001A17F2"/>
    <w:pPr>
      <w:pBdr>
        <w:top w:val="single" w:sz="6" w:space="0" w:color="E5E5E5"/>
        <w:left w:val="single" w:sz="6" w:space="4" w:color="E5E5E5"/>
        <w:bottom w:val="single" w:sz="6" w:space="0" w:color="E5E5E5"/>
        <w:right w:val="single" w:sz="6" w:space="4" w:color="E5E5E5"/>
      </w:pBdr>
      <w:shd w:val="clear" w:color="auto" w:fill="FFFFFF"/>
      <w:spacing w:before="0" w:after="0" w:line="240" w:lineRule="auto"/>
      <w:ind w:left="120"/>
    </w:pPr>
  </w:style>
  <w:style w:type="paragraph" w:customStyle="1" w:styleId="btnred">
    <w:name w:val="btn_red"/>
    <w:basedOn w:val="Normal"/>
    <w:uiPriority w:val="99"/>
    <w:qFormat/>
    <w:rsid w:val="001A17F2"/>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qFormat/>
    <w:rsid w:val="001A17F2"/>
    <w:pPr>
      <w:spacing w:before="100" w:beforeAutospacing="1" w:after="100" w:afterAutospacing="1" w:line="240" w:lineRule="auto"/>
    </w:pPr>
  </w:style>
  <w:style w:type="paragraph" w:customStyle="1" w:styleId="tipnote">
    <w:name w:val="tipnote"/>
    <w:basedOn w:val="Normal"/>
    <w:uiPriority w:val="99"/>
    <w:qFormat/>
    <w:rsid w:val="001A17F2"/>
    <w:pPr>
      <w:spacing w:before="100" w:beforeAutospacing="1" w:after="100" w:afterAutospacing="1" w:line="240" w:lineRule="auto"/>
    </w:pPr>
    <w:rPr>
      <w:sz w:val="30"/>
      <w:szCs w:val="30"/>
    </w:rPr>
  </w:style>
  <w:style w:type="paragraph" w:customStyle="1" w:styleId="retest">
    <w:name w:val="retest"/>
    <w:basedOn w:val="Normal"/>
    <w:uiPriority w:val="99"/>
    <w:qFormat/>
    <w:rsid w:val="001A17F2"/>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qFormat/>
    <w:rsid w:val="001A17F2"/>
    <w:pPr>
      <w:spacing w:before="100" w:beforeAutospacing="1" w:after="100" w:afterAutospacing="1" w:line="240" w:lineRule="auto"/>
    </w:pPr>
  </w:style>
  <w:style w:type="paragraph" w:customStyle="1" w:styleId="buttonface">
    <w:name w:val="button_face"/>
    <w:basedOn w:val="Normal"/>
    <w:uiPriority w:val="99"/>
    <w:qFormat/>
    <w:rsid w:val="001A17F2"/>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qFormat/>
    <w:rsid w:val="001A17F2"/>
    <w:pPr>
      <w:spacing w:before="100" w:beforeAutospacing="1" w:after="100" w:afterAutospacing="1" w:line="240" w:lineRule="auto"/>
    </w:pPr>
  </w:style>
  <w:style w:type="paragraph" w:customStyle="1" w:styleId="lines">
    <w:name w:val="lines"/>
    <w:basedOn w:val="Normal"/>
    <w:uiPriority w:val="99"/>
    <w:qFormat/>
    <w:rsid w:val="001A17F2"/>
    <w:pPr>
      <w:pBdr>
        <w:bottom w:val="single" w:sz="6" w:space="0" w:color="E2E2E2"/>
      </w:pBdr>
      <w:spacing w:before="100" w:beforeAutospacing="1" w:after="100" w:afterAutospacing="1" w:line="240" w:lineRule="auto"/>
    </w:pPr>
  </w:style>
  <w:style w:type="paragraph" w:customStyle="1" w:styleId="save2">
    <w:name w:val="save2"/>
    <w:basedOn w:val="Normal"/>
    <w:uiPriority w:val="99"/>
    <w:qFormat/>
    <w:rsid w:val="001A17F2"/>
    <w:pPr>
      <w:spacing w:before="100" w:beforeAutospacing="1" w:after="100" w:afterAutospacing="1" w:line="240" w:lineRule="auto"/>
    </w:pPr>
  </w:style>
  <w:style w:type="paragraph" w:customStyle="1" w:styleId="popuplogin">
    <w:name w:val="popup_login"/>
    <w:basedOn w:val="Normal"/>
    <w:uiPriority w:val="99"/>
    <w:qFormat/>
    <w:rsid w:val="001A17F2"/>
    <w:pPr>
      <w:shd w:val="clear" w:color="auto" w:fill="1687C5"/>
      <w:spacing w:before="100" w:beforeAutospacing="1" w:after="100" w:afterAutospacing="1" w:line="240" w:lineRule="auto"/>
    </w:pPr>
  </w:style>
  <w:style w:type="paragraph" w:customStyle="1" w:styleId="overlay">
    <w:name w:val="overlay"/>
    <w:basedOn w:val="Normal"/>
    <w:uiPriority w:val="99"/>
    <w:qFormat/>
    <w:rsid w:val="001A17F2"/>
    <w:pPr>
      <w:shd w:val="clear" w:color="auto" w:fill="000000"/>
      <w:spacing w:before="100" w:beforeAutospacing="1" w:after="100" w:afterAutospacing="1" w:line="240" w:lineRule="auto"/>
    </w:pPr>
  </w:style>
  <w:style w:type="paragraph" w:customStyle="1" w:styleId="bggray1">
    <w:name w:val="bg_gray1"/>
    <w:basedOn w:val="Normal"/>
    <w:uiPriority w:val="99"/>
    <w:qFormat/>
    <w:rsid w:val="001A17F2"/>
    <w:pPr>
      <w:shd w:val="clear" w:color="auto" w:fill="F5F6F7"/>
      <w:spacing w:before="100" w:beforeAutospacing="1" w:after="100" w:afterAutospacing="1" w:line="240" w:lineRule="auto"/>
    </w:pPr>
  </w:style>
  <w:style w:type="paragraph" w:customStyle="1" w:styleId="subjects">
    <w:name w:val="subjects"/>
    <w:basedOn w:val="Normal"/>
    <w:uiPriority w:val="99"/>
    <w:qFormat/>
    <w:rsid w:val="001A17F2"/>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qFormat/>
    <w:rsid w:val="001A17F2"/>
    <w:pPr>
      <w:shd w:val="clear" w:color="auto" w:fill="FFFFFF"/>
      <w:spacing w:before="100" w:beforeAutospacing="1" w:after="100" w:afterAutospacing="1" w:line="240" w:lineRule="auto"/>
    </w:pPr>
  </w:style>
  <w:style w:type="paragraph" w:customStyle="1" w:styleId="icchat">
    <w:name w:val="ic_chat"/>
    <w:basedOn w:val="Normal"/>
    <w:uiPriority w:val="99"/>
    <w:qFormat/>
    <w:rsid w:val="001A17F2"/>
    <w:pPr>
      <w:spacing w:before="100" w:beforeAutospacing="1" w:after="100" w:afterAutospacing="1" w:line="240" w:lineRule="auto"/>
      <w:ind w:right="90"/>
    </w:pPr>
  </w:style>
  <w:style w:type="paragraph" w:customStyle="1" w:styleId="noite">
    <w:name w:val="noite"/>
    <w:basedOn w:val="Normal"/>
    <w:uiPriority w:val="99"/>
    <w:qFormat/>
    <w:rsid w:val="001A17F2"/>
    <w:pPr>
      <w:spacing w:before="100" w:beforeAutospacing="1" w:after="0" w:line="240" w:lineRule="auto"/>
    </w:pPr>
  </w:style>
  <w:style w:type="paragraph" w:customStyle="1" w:styleId="noitenone">
    <w:name w:val="noite_none"/>
    <w:basedOn w:val="Normal"/>
    <w:uiPriority w:val="99"/>
    <w:qFormat/>
    <w:rsid w:val="001A17F2"/>
    <w:pPr>
      <w:spacing w:before="100" w:beforeAutospacing="1" w:after="0" w:line="240" w:lineRule="auto"/>
    </w:pPr>
  </w:style>
  <w:style w:type="paragraph" w:customStyle="1" w:styleId="iconsmell">
    <w:name w:val="icon_smell"/>
    <w:basedOn w:val="Normal"/>
    <w:uiPriority w:val="99"/>
    <w:qFormat/>
    <w:rsid w:val="001A17F2"/>
    <w:pPr>
      <w:spacing w:before="100" w:beforeAutospacing="1" w:after="100" w:afterAutospacing="1" w:line="240" w:lineRule="auto"/>
      <w:ind w:right="90"/>
    </w:pPr>
  </w:style>
  <w:style w:type="paragraph" w:customStyle="1" w:styleId="iconcamera">
    <w:name w:val="icon_camera"/>
    <w:basedOn w:val="Normal"/>
    <w:uiPriority w:val="99"/>
    <w:qFormat/>
    <w:rsid w:val="001A17F2"/>
    <w:pPr>
      <w:spacing w:before="100" w:beforeAutospacing="1" w:after="100" w:afterAutospacing="1" w:line="240" w:lineRule="auto"/>
      <w:ind w:right="150"/>
    </w:pPr>
  </w:style>
  <w:style w:type="paragraph" w:customStyle="1" w:styleId="innercmm">
    <w:name w:val="inner_cmm"/>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qFormat/>
    <w:rsid w:val="001A17F2"/>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qFormat/>
    <w:rsid w:val="001A17F2"/>
    <w:pPr>
      <w:spacing w:before="100" w:beforeAutospacing="1" w:after="100" w:afterAutospacing="1" w:line="240" w:lineRule="auto"/>
    </w:pPr>
  </w:style>
  <w:style w:type="paragraph" w:customStyle="1" w:styleId="btnview">
    <w:name w:val="btn_view"/>
    <w:basedOn w:val="Normal"/>
    <w:uiPriority w:val="99"/>
    <w:qFormat/>
    <w:rsid w:val="001A17F2"/>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qFormat/>
    <w:rsid w:val="001A17F2"/>
    <w:pPr>
      <w:spacing w:before="100" w:beforeAutospacing="1" w:after="100" w:afterAutospacing="1" w:line="405" w:lineRule="atLeast"/>
    </w:pPr>
  </w:style>
  <w:style w:type="paragraph" w:customStyle="1" w:styleId="boxlogin">
    <w:name w:val="box_login"/>
    <w:basedOn w:val="Normal"/>
    <w:uiPriority w:val="99"/>
    <w:qFormat/>
    <w:rsid w:val="001A17F2"/>
    <w:pPr>
      <w:spacing w:before="75" w:after="100" w:afterAutospacing="1" w:line="240" w:lineRule="auto"/>
    </w:pPr>
  </w:style>
  <w:style w:type="paragraph" w:customStyle="1" w:styleId="iclogin">
    <w:name w:val="ic_login"/>
    <w:basedOn w:val="Normal"/>
    <w:uiPriority w:val="99"/>
    <w:qFormat/>
    <w:rsid w:val="001A17F2"/>
    <w:pPr>
      <w:spacing w:before="100" w:beforeAutospacing="1" w:after="100" w:afterAutospacing="1" w:line="240" w:lineRule="auto"/>
    </w:pPr>
    <w:rPr>
      <w:b/>
      <w:bCs/>
    </w:rPr>
  </w:style>
  <w:style w:type="paragraph" w:customStyle="1" w:styleId="icon-close">
    <w:name w:val="icon-close"/>
    <w:basedOn w:val="Normal"/>
    <w:uiPriority w:val="99"/>
    <w:qFormat/>
    <w:rsid w:val="001A17F2"/>
    <w:pPr>
      <w:spacing w:before="100" w:beforeAutospacing="1" w:after="100" w:afterAutospacing="1" w:line="240" w:lineRule="auto"/>
    </w:pPr>
  </w:style>
  <w:style w:type="paragraph" w:customStyle="1" w:styleId="sub-login">
    <w:name w:val="sub-login"/>
    <w:basedOn w:val="Normal"/>
    <w:uiPriority w:val="99"/>
    <w:qFormat/>
    <w:rsid w:val="001A17F2"/>
    <w:pPr>
      <w:shd w:val="clear" w:color="auto" w:fill="FFFFFF"/>
      <w:spacing w:before="100" w:beforeAutospacing="1" w:after="100" w:afterAutospacing="1" w:line="240" w:lineRule="auto"/>
    </w:pPr>
  </w:style>
  <w:style w:type="paragraph" w:customStyle="1" w:styleId="login-cont">
    <w:name w:val="login-cont"/>
    <w:basedOn w:val="Normal"/>
    <w:uiPriority w:val="99"/>
    <w:qFormat/>
    <w:rsid w:val="001A17F2"/>
    <w:pPr>
      <w:spacing w:before="100" w:beforeAutospacing="1" w:after="100" w:afterAutospacing="1" w:line="240" w:lineRule="auto"/>
    </w:pPr>
  </w:style>
  <w:style w:type="paragraph" w:customStyle="1" w:styleId="fan">
    <w:name w:val="fan"/>
    <w:basedOn w:val="Normal"/>
    <w:uiPriority w:val="99"/>
    <w:qFormat/>
    <w:rsid w:val="001A17F2"/>
    <w:pPr>
      <w:shd w:val="clear" w:color="auto" w:fill="F26522"/>
      <w:spacing w:before="100" w:beforeAutospacing="1" w:after="100" w:afterAutospacing="1" w:line="240" w:lineRule="auto"/>
    </w:pPr>
  </w:style>
  <w:style w:type="paragraph" w:customStyle="1" w:styleId="cboxphoto">
    <w:name w:val="cboxphoto"/>
    <w:basedOn w:val="Normal"/>
    <w:uiPriority w:val="99"/>
    <w:qFormat/>
    <w:rsid w:val="001A17F2"/>
    <w:pPr>
      <w:spacing w:before="100" w:beforeAutospacing="1" w:after="100" w:afterAutospacing="1" w:line="240" w:lineRule="auto"/>
    </w:pPr>
  </w:style>
  <w:style w:type="paragraph" w:customStyle="1" w:styleId="cboxiframe">
    <w:name w:val="cboxiframe"/>
    <w:basedOn w:val="Normal"/>
    <w:uiPriority w:val="99"/>
    <w:qFormat/>
    <w:rsid w:val="001A17F2"/>
    <w:pPr>
      <w:spacing w:before="100" w:beforeAutospacing="1" w:after="100" w:afterAutospacing="1" w:line="240" w:lineRule="auto"/>
    </w:pPr>
  </w:style>
  <w:style w:type="paragraph" w:customStyle="1" w:styleId="mathjaxhoverarrow">
    <w:name w:val="mathjax_hover_arrow"/>
    <w:basedOn w:val="Normal"/>
    <w:uiPriority w:val="99"/>
    <w:qFormat/>
    <w:rsid w:val="001A17F2"/>
    <w:pPr>
      <w:spacing w:before="100" w:beforeAutospacing="1" w:after="100" w:afterAutospacing="1" w:line="240" w:lineRule="auto"/>
    </w:pPr>
  </w:style>
  <w:style w:type="paragraph" w:customStyle="1" w:styleId="mathjaxmenu">
    <w:name w:val="mathjax_menu"/>
    <w:basedOn w:val="Normal"/>
    <w:uiPriority w:val="99"/>
    <w:qFormat/>
    <w:rsid w:val="001A17F2"/>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qFormat/>
    <w:rsid w:val="001A17F2"/>
    <w:pPr>
      <w:spacing w:before="100" w:beforeAutospacing="1" w:after="100" w:afterAutospacing="1" w:line="240" w:lineRule="auto"/>
    </w:pPr>
  </w:style>
  <w:style w:type="paragraph" w:customStyle="1" w:styleId="mathjaxmenuarrow">
    <w:name w:val="mathjax_menuarrow"/>
    <w:basedOn w:val="Normal"/>
    <w:uiPriority w:val="99"/>
    <w:qFormat/>
    <w:rsid w:val="001A17F2"/>
    <w:pPr>
      <w:spacing w:before="100" w:beforeAutospacing="1" w:after="100" w:afterAutospacing="1" w:line="240" w:lineRule="auto"/>
    </w:pPr>
    <w:rPr>
      <w:color w:val="666666"/>
    </w:rPr>
  </w:style>
  <w:style w:type="paragraph" w:customStyle="1" w:styleId="mathjaxmenulabel">
    <w:name w:val="mathjax_menulabel"/>
    <w:basedOn w:val="Normal"/>
    <w:uiPriority w:val="99"/>
    <w:qFormat/>
    <w:rsid w:val="001A17F2"/>
    <w:pPr>
      <w:spacing w:before="100" w:beforeAutospacing="1" w:after="100" w:afterAutospacing="1" w:line="240" w:lineRule="auto"/>
    </w:pPr>
    <w:rPr>
      <w:i/>
      <w:iCs/>
    </w:rPr>
  </w:style>
  <w:style w:type="paragraph" w:customStyle="1" w:styleId="mathjaxmenurule">
    <w:name w:val="mathjax_menurule"/>
    <w:basedOn w:val="Normal"/>
    <w:uiPriority w:val="99"/>
    <w:qFormat/>
    <w:rsid w:val="001A17F2"/>
    <w:pPr>
      <w:pBdr>
        <w:top w:val="single" w:sz="6" w:space="0" w:color="CCCCCC"/>
      </w:pBdr>
      <w:spacing w:before="60" w:after="0" w:line="240" w:lineRule="auto"/>
      <w:ind w:left="15" w:right="15"/>
    </w:pPr>
  </w:style>
  <w:style w:type="paragraph" w:customStyle="1" w:styleId="mathjaxmenuclose">
    <w:name w:val="mathjax_menu_close"/>
    <w:basedOn w:val="Normal"/>
    <w:uiPriority w:val="99"/>
    <w:qFormat/>
    <w:rsid w:val="001A17F2"/>
    <w:pPr>
      <w:spacing w:before="100" w:beforeAutospacing="1" w:after="100" w:afterAutospacing="1" w:line="240" w:lineRule="auto"/>
    </w:pPr>
  </w:style>
  <w:style w:type="paragraph" w:customStyle="1" w:styleId="mathjaxpreview">
    <w:name w:val="mathjax_preview"/>
    <w:basedOn w:val="Normal"/>
    <w:uiPriority w:val="99"/>
    <w:qFormat/>
    <w:rsid w:val="001A17F2"/>
    <w:pPr>
      <w:spacing w:before="100" w:beforeAutospacing="1" w:after="100" w:afterAutospacing="1" w:line="240" w:lineRule="auto"/>
    </w:pPr>
    <w:rPr>
      <w:color w:val="888888"/>
    </w:rPr>
  </w:style>
  <w:style w:type="paragraph" w:customStyle="1" w:styleId="mathjaxerror">
    <w:name w:val="mathjax_error"/>
    <w:basedOn w:val="Normal"/>
    <w:uiPriority w:val="99"/>
    <w:qFormat/>
    <w:rsid w:val="001A17F2"/>
    <w:pPr>
      <w:spacing w:before="100" w:beforeAutospacing="1" w:after="100" w:afterAutospacing="1" w:line="240" w:lineRule="auto"/>
    </w:pPr>
    <w:rPr>
      <w:i/>
      <w:iCs/>
      <w:color w:val="CC0000"/>
    </w:rPr>
  </w:style>
  <w:style w:type="paragraph" w:customStyle="1" w:styleId="fbinvisible">
    <w:name w:val="fb_invisible"/>
    <w:basedOn w:val="Normal"/>
    <w:uiPriority w:val="99"/>
    <w:qFormat/>
    <w:rsid w:val="001A17F2"/>
    <w:pPr>
      <w:spacing w:before="100" w:beforeAutospacing="1" w:after="100" w:afterAutospacing="1" w:line="240" w:lineRule="auto"/>
    </w:pPr>
    <w:rPr>
      <w:vanish/>
    </w:rPr>
  </w:style>
  <w:style w:type="paragraph" w:customStyle="1" w:styleId="fbreset">
    <w:name w:val="fb_reset"/>
    <w:basedOn w:val="Normal"/>
    <w:uiPriority w:val="99"/>
    <w:qFormat/>
    <w:rsid w:val="001A17F2"/>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qFormat/>
    <w:rsid w:val="001A17F2"/>
    <w:pPr>
      <w:spacing w:before="100" w:beforeAutospacing="1" w:after="100" w:afterAutospacing="1" w:line="240" w:lineRule="auto"/>
    </w:pPr>
  </w:style>
  <w:style w:type="paragraph" w:customStyle="1" w:styleId="fbdialogcontent">
    <w:name w:val="fb_dialog_content"/>
    <w:basedOn w:val="Normal"/>
    <w:uiPriority w:val="99"/>
    <w:qFormat/>
    <w:rsid w:val="001A17F2"/>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qFormat/>
    <w:rsid w:val="001A17F2"/>
    <w:pPr>
      <w:spacing w:before="100" w:beforeAutospacing="1" w:after="100" w:afterAutospacing="1" w:line="240" w:lineRule="auto"/>
    </w:pPr>
  </w:style>
  <w:style w:type="paragraph" w:customStyle="1" w:styleId="fbdialogpadding">
    <w:name w:val="fb_dialog_padding"/>
    <w:basedOn w:val="Normal"/>
    <w:uiPriority w:val="99"/>
    <w:qFormat/>
    <w:rsid w:val="001A17F2"/>
    <w:pPr>
      <w:spacing w:before="100" w:beforeAutospacing="1" w:after="100" w:afterAutospacing="1" w:line="240" w:lineRule="auto"/>
    </w:pPr>
  </w:style>
  <w:style w:type="paragraph" w:customStyle="1" w:styleId="fbdialogloader">
    <w:name w:val="fb_dialog_loader"/>
    <w:basedOn w:val="Normal"/>
    <w:uiPriority w:val="99"/>
    <w:qFormat/>
    <w:rsid w:val="001A17F2"/>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qFormat/>
    <w:rsid w:val="001A17F2"/>
    <w:pPr>
      <w:spacing w:before="100" w:beforeAutospacing="1" w:after="100" w:afterAutospacing="1" w:line="240" w:lineRule="auto"/>
    </w:pPr>
  </w:style>
  <w:style w:type="paragraph" w:customStyle="1" w:styleId="fbdialogtopright">
    <w:name w:val="fb_dialog_top_right"/>
    <w:basedOn w:val="Normal"/>
    <w:uiPriority w:val="99"/>
    <w:qFormat/>
    <w:rsid w:val="001A17F2"/>
    <w:pPr>
      <w:spacing w:before="100" w:beforeAutospacing="1" w:after="100" w:afterAutospacing="1" w:line="240" w:lineRule="auto"/>
    </w:pPr>
  </w:style>
  <w:style w:type="paragraph" w:customStyle="1" w:styleId="fbdialogbottomleft">
    <w:name w:val="fb_dialog_bottom_left"/>
    <w:basedOn w:val="Normal"/>
    <w:uiPriority w:val="99"/>
    <w:qFormat/>
    <w:rsid w:val="001A17F2"/>
    <w:pPr>
      <w:spacing w:before="100" w:beforeAutospacing="1" w:after="100" w:afterAutospacing="1" w:line="240" w:lineRule="auto"/>
    </w:pPr>
  </w:style>
  <w:style w:type="paragraph" w:customStyle="1" w:styleId="fbdialogbottomright">
    <w:name w:val="fb_dialog_bottom_right"/>
    <w:basedOn w:val="Normal"/>
    <w:uiPriority w:val="99"/>
    <w:qFormat/>
    <w:rsid w:val="001A17F2"/>
    <w:pPr>
      <w:spacing w:before="100" w:beforeAutospacing="1" w:after="100" w:afterAutospacing="1" w:line="240" w:lineRule="auto"/>
    </w:pPr>
  </w:style>
  <w:style w:type="paragraph" w:customStyle="1" w:styleId="fbdialogvertleft">
    <w:name w:val="fb_dialog_vert_left"/>
    <w:basedOn w:val="Normal"/>
    <w:uiPriority w:val="99"/>
    <w:qFormat/>
    <w:rsid w:val="001A17F2"/>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qFormat/>
    <w:rsid w:val="001A17F2"/>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qFormat/>
    <w:rsid w:val="001A17F2"/>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qFormat/>
    <w:rsid w:val="001A17F2"/>
    <w:pPr>
      <w:shd w:val="clear" w:color="auto" w:fill="525252"/>
      <w:spacing w:before="100" w:beforeAutospacing="1" w:after="0" w:line="240" w:lineRule="auto"/>
    </w:pPr>
  </w:style>
  <w:style w:type="paragraph" w:customStyle="1" w:styleId="fbdialogiframe">
    <w:name w:val="fb_dialog_iframe"/>
    <w:basedOn w:val="Normal"/>
    <w:uiPriority w:val="99"/>
    <w:qFormat/>
    <w:rsid w:val="001A17F2"/>
    <w:pPr>
      <w:spacing w:before="100" w:beforeAutospacing="1" w:after="100" w:afterAutospacing="1" w:line="0" w:lineRule="auto"/>
    </w:pPr>
  </w:style>
  <w:style w:type="paragraph" w:customStyle="1" w:styleId="fbiframewidgetfluid">
    <w:name w:val="fb_iframe_widget_fluid"/>
    <w:basedOn w:val="Normal"/>
    <w:uiPriority w:val="99"/>
    <w:qFormat/>
    <w:rsid w:val="001A17F2"/>
    <w:pPr>
      <w:spacing w:before="100" w:beforeAutospacing="1" w:after="100" w:afterAutospacing="1" w:line="240" w:lineRule="auto"/>
    </w:pPr>
  </w:style>
  <w:style w:type="paragraph" w:customStyle="1" w:styleId="boxcont">
    <w:name w:val="box_cont"/>
    <w:basedOn w:val="Normal"/>
    <w:uiPriority w:val="99"/>
    <w:qFormat/>
    <w:rsid w:val="001A17F2"/>
    <w:pPr>
      <w:spacing w:before="100" w:beforeAutospacing="1" w:after="100" w:afterAutospacing="1" w:line="240" w:lineRule="auto"/>
    </w:pPr>
  </w:style>
  <w:style w:type="paragraph" w:customStyle="1" w:styleId="innerwrap">
    <w:name w:val="innerwrap"/>
    <w:basedOn w:val="Normal"/>
    <w:uiPriority w:val="99"/>
    <w:qFormat/>
    <w:rsid w:val="001A17F2"/>
    <w:pPr>
      <w:spacing w:before="100" w:beforeAutospacing="1" w:after="100" w:afterAutospacing="1" w:line="240" w:lineRule="auto"/>
    </w:pPr>
  </w:style>
  <w:style w:type="paragraph" w:customStyle="1" w:styleId="boxsub">
    <w:name w:val="box_sub"/>
    <w:basedOn w:val="Normal"/>
    <w:uiPriority w:val="99"/>
    <w:qFormat/>
    <w:rsid w:val="001A17F2"/>
    <w:pPr>
      <w:spacing w:before="100" w:beforeAutospacing="1" w:after="100" w:afterAutospacing="1" w:line="240" w:lineRule="auto"/>
    </w:pPr>
  </w:style>
  <w:style w:type="paragraph" w:customStyle="1" w:styleId="upimg">
    <w:name w:val="up_img"/>
    <w:basedOn w:val="Normal"/>
    <w:uiPriority w:val="99"/>
    <w:qFormat/>
    <w:rsid w:val="001A17F2"/>
    <w:pPr>
      <w:spacing w:before="100" w:beforeAutospacing="1" w:after="100" w:afterAutospacing="1" w:line="240" w:lineRule="auto"/>
    </w:pPr>
  </w:style>
  <w:style w:type="paragraph" w:customStyle="1" w:styleId="scaledimage">
    <w:name w:val="scaled_image"/>
    <w:basedOn w:val="Normal"/>
    <w:uiPriority w:val="99"/>
    <w:qFormat/>
    <w:rsid w:val="001A17F2"/>
    <w:pPr>
      <w:spacing w:before="100" w:beforeAutospacing="1" w:after="100" w:afterAutospacing="1" w:line="240" w:lineRule="auto"/>
    </w:pPr>
  </w:style>
  <w:style w:type="paragraph" w:customStyle="1" w:styleId="bggray">
    <w:name w:val="bg_gray"/>
    <w:basedOn w:val="Normal"/>
    <w:uiPriority w:val="99"/>
    <w:qFormat/>
    <w:rsid w:val="001A17F2"/>
    <w:pPr>
      <w:spacing w:before="100" w:beforeAutospacing="1" w:after="100" w:afterAutospacing="1" w:line="240" w:lineRule="auto"/>
    </w:pPr>
  </w:style>
  <w:style w:type="paragraph" w:customStyle="1" w:styleId="img">
    <w:name w:val="img"/>
    <w:basedOn w:val="Normal"/>
    <w:uiPriority w:val="99"/>
    <w:qFormat/>
    <w:rsid w:val="001A17F2"/>
    <w:pPr>
      <w:spacing w:before="100" w:beforeAutospacing="1" w:after="100" w:afterAutospacing="1" w:line="240" w:lineRule="auto"/>
    </w:pPr>
  </w:style>
  <w:style w:type="paragraph" w:customStyle="1" w:styleId="center0">
    <w:name w:val="center"/>
    <w:basedOn w:val="Normal"/>
    <w:uiPriority w:val="99"/>
    <w:qFormat/>
    <w:rsid w:val="001A17F2"/>
    <w:pPr>
      <w:spacing w:before="100" w:beforeAutospacing="1" w:after="100" w:afterAutospacing="1" w:line="240" w:lineRule="auto"/>
      <w:jc w:val="center"/>
    </w:pPr>
  </w:style>
  <w:style w:type="paragraph" w:customStyle="1" w:styleId="stagewrapper">
    <w:name w:val="stagewrapper"/>
    <w:basedOn w:val="Normal"/>
    <w:uiPriority w:val="99"/>
    <w:qFormat/>
    <w:rsid w:val="001A17F2"/>
    <w:pPr>
      <w:spacing w:before="100" w:beforeAutospacing="1" w:after="100" w:afterAutospacing="1" w:line="240" w:lineRule="auto"/>
    </w:pPr>
  </w:style>
  <w:style w:type="paragraph" w:customStyle="1" w:styleId="timelinecontainer">
    <w:name w:val="timeline_container"/>
    <w:basedOn w:val="Normal"/>
    <w:uiPriority w:val="99"/>
    <w:qFormat/>
    <w:rsid w:val="001A17F2"/>
    <w:pPr>
      <w:spacing w:before="100" w:beforeAutospacing="1" w:after="100" w:afterAutospacing="1" w:line="240" w:lineRule="auto"/>
    </w:pPr>
  </w:style>
  <w:style w:type="paragraph" w:customStyle="1" w:styleId="icscreen">
    <w:name w:val="ic_screen"/>
    <w:basedOn w:val="Normal"/>
    <w:uiPriority w:val="99"/>
    <w:qFormat/>
    <w:rsid w:val="001A17F2"/>
    <w:pPr>
      <w:spacing w:before="100" w:beforeAutospacing="1" w:after="100" w:afterAutospacing="1" w:line="240" w:lineRule="auto"/>
    </w:pPr>
  </w:style>
  <w:style w:type="paragraph" w:customStyle="1" w:styleId="titlegray">
    <w:name w:val="title_gray"/>
    <w:basedOn w:val="Normal"/>
    <w:uiPriority w:val="99"/>
    <w:qFormat/>
    <w:rsid w:val="001A17F2"/>
    <w:pPr>
      <w:spacing w:before="100" w:beforeAutospacing="1" w:after="100" w:afterAutospacing="1" w:line="240" w:lineRule="auto"/>
    </w:pPr>
  </w:style>
  <w:style w:type="paragraph" w:customStyle="1" w:styleId="btface">
    <w:name w:val="bt_face"/>
    <w:basedOn w:val="Normal"/>
    <w:uiPriority w:val="99"/>
    <w:qFormat/>
    <w:rsid w:val="001A17F2"/>
    <w:pPr>
      <w:spacing w:before="100" w:beforeAutospacing="1" w:after="100" w:afterAutospacing="1" w:line="240" w:lineRule="auto"/>
    </w:pPr>
  </w:style>
  <w:style w:type="paragraph" w:customStyle="1" w:styleId="dialogtitle">
    <w:name w:val="dialog_title"/>
    <w:basedOn w:val="Normal"/>
    <w:uiPriority w:val="99"/>
    <w:qFormat/>
    <w:rsid w:val="001A17F2"/>
    <w:pPr>
      <w:spacing w:before="100" w:beforeAutospacing="1" w:after="100" w:afterAutospacing="1" w:line="240" w:lineRule="auto"/>
    </w:pPr>
  </w:style>
  <w:style w:type="paragraph" w:customStyle="1" w:styleId="dialogtitlespan">
    <w:name w:val="dialog_title&gt;span"/>
    <w:basedOn w:val="Normal"/>
    <w:uiPriority w:val="99"/>
    <w:qFormat/>
    <w:rsid w:val="001A17F2"/>
    <w:pPr>
      <w:spacing w:before="100" w:beforeAutospacing="1" w:after="100" w:afterAutospacing="1" w:line="240" w:lineRule="auto"/>
    </w:pPr>
  </w:style>
  <w:style w:type="paragraph" w:customStyle="1" w:styleId="dialogheader">
    <w:name w:val="dialog_header"/>
    <w:basedOn w:val="Normal"/>
    <w:uiPriority w:val="99"/>
    <w:qFormat/>
    <w:rsid w:val="001A17F2"/>
    <w:pPr>
      <w:spacing w:before="100" w:beforeAutospacing="1" w:after="100" w:afterAutospacing="1" w:line="240" w:lineRule="auto"/>
    </w:pPr>
  </w:style>
  <w:style w:type="paragraph" w:customStyle="1" w:styleId="touchablebutton">
    <w:name w:val="touchable_button"/>
    <w:basedOn w:val="Normal"/>
    <w:uiPriority w:val="99"/>
    <w:qFormat/>
    <w:rsid w:val="001A17F2"/>
    <w:pPr>
      <w:spacing w:before="100" w:beforeAutospacing="1" w:after="100" w:afterAutospacing="1" w:line="240" w:lineRule="auto"/>
    </w:pPr>
  </w:style>
  <w:style w:type="paragraph" w:customStyle="1" w:styleId="dialogcontent">
    <w:name w:val="dialog_content"/>
    <w:basedOn w:val="Normal"/>
    <w:uiPriority w:val="99"/>
    <w:qFormat/>
    <w:rsid w:val="001A17F2"/>
    <w:pPr>
      <w:spacing w:before="100" w:beforeAutospacing="1" w:after="100" w:afterAutospacing="1" w:line="240" w:lineRule="auto"/>
    </w:pPr>
  </w:style>
  <w:style w:type="paragraph" w:customStyle="1" w:styleId="dialogfooter">
    <w:name w:val="dialog_footer"/>
    <w:basedOn w:val="Normal"/>
    <w:uiPriority w:val="99"/>
    <w:qFormat/>
    <w:rsid w:val="001A17F2"/>
    <w:pPr>
      <w:spacing w:before="100" w:beforeAutospacing="1" w:after="100" w:afterAutospacing="1" w:line="240" w:lineRule="auto"/>
    </w:pPr>
  </w:style>
  <w:style w:type="paragraph" w:customStyle="1" w:styleId="fbloader">
    <w:name w:val="fb_loader"/>
    <w:basedOn w:val="Normal"/>
    <w:uiPriority w:val="99"/>
    <w:qFormat/>
    <w:rsid w:val="001A17F2"/>
    <w:pPr>
      <w:spacing w:before="100" w:beforeAutospacing="1" w:after="100" w:afterAutospacing="1" w:line="240" w:lineRule="auto"/>
    </w:pPr>
  </w:style>
  <w:style w:type="paragraph" w:customStyle="1" w:styleId="filltext">
    <w:name w:val="filltext"/>
    <w:basedOn w:val="Normal"/>
    <w:uiPriority w:val="99"/>
    <w:qFormat/>
    <w:rsid w:val="001A17F2"/>
    <w:pPr>
      <w:spacing w:before="100" w:beforeAutospacing="1" w:after="100" w:afterAutospacing="1" w:line="240" w:lineRule="auto"/>
    </w:pPr>
  </w:style>
  <w:style w:type="paragraph" w:customStyle="1" w:styleId="stage">
    <w:name w:val="stage"/>
    <w:basedOn w:val="Normal"/>
    <w:uiPriority w:val="99"/>
    <w:qFormat/>
    <w:rsid w:val="001A17F2"/>
    <w:pPr>
      <w:spacing w:before="100" w:beforeAutospacing="1" w:after="100" w:afterAutospacing="1" w:line="240" w:lineRule="auto"/>
    </w:pPr>
  </w:style>
  <w:style w:type="paragraph" w:customStyle="1" w:styleId="stageactions">
    <w:name w:val="stageactions"/>
    <w:basedOn w:val="Normal"/>
    <w:uiPriority w:val="99"/>
    <w:qFormat/>
    <w:rsid w:val="001A17F2"/>
    <w:pPr>
      <w:spacing w:before="100" w:beforeAutospacing="1" w:after="100" w:afterAutospacing="1" w:line="240" w:lineRule="auto"/>
    </w:pPr>
  </w:style>
  <w:style w:type="paragraph" w:customStyle="1" w:styleId="headercenter">
    <w:name w:val="header_center"/>
    <w:basedOn w:val="Normal"/>
    <w:uiPriority w:val="99"/>
    <w:qFormat/>
    <w:rsid w:val="001A17F2"/>
    <w:pPr>
      <w:spacing w:before="100" w:beforeAutospacing="1" w:after="100" w:afterAutospacing="1" w:line="240" w:lineRule="auto"/>
    </w:pPr>
  </w:style>
  <w:style w:type="paragraph" w:customStyle="1" w:styleId="mediathumb">
    <w:name w:val="mediathumb"/>
    <w:basedOn w:val="Normal"/>
    <w:uiPriority w:val="99"/>
    <w:qFormat/>
    <w:rsid w:val="001A17F2"/>
    <w:pPr>
      <w:spacing w:before="100" w:beforeAutospacing="1" w:after="100" w:afterAutospacing="1" w:line="240" w:lineRule="auto"/>
    </w:pPr>
  </w:style>
  <w:style w:type="paragraph" w:customStyle="1" w:styleId="clred">
    <w:name w:val="clred"/>
    <w:basedOn w:val="Normal"/>
    <w:uiPriority w:val="99"/>
    <w:qFormat/>
    <w:rsid w:val="001A17F2"/>
    <w:pPr>
      <w:spacing w:before="100" w:beforeAutospacing="1" w:after="100" w:afterAutospacing="1" w:line="240" w:lineRule="auto"/>
    </w:pPr>
  </w:style>
  <w:style w:type="paragraph" w:customStyle="1" w:styleId="clblue">
    <w:name w:val="clblue"/>
    <w:basedOn w:val="Normal"/>
    <w:uiPriority w:val="99"/>
    <w:qFormat/>
    <w:rsid w:val="001A17F2"/>
    <w:pPr>
      <w:spacing w:before="100" w:beforeAutospacing="1" w:after="100" w:afterAutospacing="1" w:line="240" w:lineRule="auto"/>
    </w:pPr>
  </w:style>
  <w:style w:type="paragraph" w:customStyle="1" w:styleId="cl666">
    <w:name w:val="cl666"/>
    <w:basedOn w:val="Normal"/>
    <w:uiPriority w:val="99"/>
    <w:qFormat/>
    <w:rsid w:val="001A17F2"/>
    <w:pPr>
      <w:spacing w:before="100" w:beforeAutospacing="1" w:after="100" w:afterAutospacing="1" w:line="240" w:lineRule="auto"/>
    </w:pPr>
  </w:style>
  <w:style w:type="paragraph" w:customStyle="1" w:styleId="cl333">
    <w:name w:val="cl333"/>
    <w:basedOn w:val="Normal"/>
    <w:uiPriority w:val="99"/>
    <w:qFormat/>
    <w:rsid w:val="001A17F2"/>
    <w:pPr>
      <w:spacing w:before="100" w:beforeAutospacing="1" w:after="100" w:afterAutospacing="1" w:line="240" w:lineRule="auto"/>
    </w:pPr>
  </w:style>
  <w:style w:type="paragraph" w:customStyle="1" w:styleId="cl999">
    <w:name w:val="cl999"/>
    <w:basedOn w:val="Normal"/>
    <w:uiPriority w:val="99"/>
    <w:qFormat/>
    <w:rsid w:val="001A17F2"/>
    <w:pPr>
      <w:spacing w:before="100" w:beforeAutospacing="1" w:after="100" w:afterAutospacing="1" w:line="240" w:lineRule="auto"/>
    </w:pPr>
  </w:style>
  <w:style w:type="paragraph" w:customStyle="1" w:styleId="cl1a">
    <w:name w:val="cl1a"/>
    <w:basedOn w:val="Normal"/>
    <w:uiPriority w:val="99"/>
    <w:qFormat/>
    <w:rsid w:val="001A17F2"/>
    <w:pPr>
      <w:spacing w:before="100" w:beforeAutospacing="1" w:after="100" w:afterAutospacing="1" w:line="240" w:lineRule="auto"/>
    </w:pPr>
  </w:style>
  <w:style w:type="paragraph" w:customStyle="1" w:styleId="cl3b">
    <w:name w:val="cl3b"/>
    <w:basedOn w:val="Normal"/>
    <w:uiPriority w:val="99"/>
    <w:qFormat/>
    <w:rsid w:val="001A17F2"/>
    <w:pPr>
      <w:spacing w:before="100" w:beforeAutospacing="1" w:after="100" w:afterAutospacing="1" w:line="240" w:lineRule="auto"/>
    </w:pPr>
  </w:style>
  <w:style w:type="paragraph" w:customStyle="1" w:styleId="bottom10">
    <w:name w:val="bottom10"/>
    <w:basedOn w:val="Normal"/>
    <w:uiPriority w:val="99"/>
    <w:qFormat/>
    <w:rsid w:val="001A17F2"/>
    <w:pPr>
      <w:spacing w:before="100" w:beforeAutospacing="1" w:after="100" w:afterAutospacing="1" w:line="240" w:lineRule="auto"/>
    </w:pPr>
  </w:style>
  <w:style w:type="paragraph" w:customStyle="1" w:styleId="bottom20">
    <w:name w:val="bottom20"/>
    <w:basedOn w:val="Normal"/>
    <w:uiPriority w:val="99"/>
    <w:qFormat/>
    <w:rsid w:val="001A17F2"/>
    <w:pPr>
      <w:spacing w:before="100" w:beforeAutospacing="1" w:after="300" w:line="240" w:lineRule="auto"/>
    </w:pPr>
  </w:style>
  <w:style w:type="paragraph" w:customStyle="1" w:styleId="bottom30">
    <w:name w:val="bottom30"/>
    <w:basedOn w:val="Normal"/>
    <w:uiPriority w:val="99"/>
    <w:qFormat/>
    <w:rsid w:val="001A17F2"/>
    <w:pPr>
      <w:spacing w:before="100" w:beforeAutospacing="1" w:after="450" w:line="240" w:lineRule="auto"/>
    </w:pPr>
  </w:style>
  <w:style w:type="paragraph" w:customStyle="1" w:styleId="nobg">
    <w:name w:val="nobg"/>
    <w:basedOn w:val="Normal"/>
    <w:uiPriority w:val="99"/>
    <w:qFormat/>
    <w:rsid w:val="001A17F2"/>
    <w:pPr>
      <w:spacing w:before="100" w:beforeAutospacing="1" w:after="100" w:afterAutospacing="1" w:line="240" w:lineRule="auto"/>
    </w:pPr>
  </w:style>
  <w:style w:type="paragraph" w:customStyle="1" w:styleId="last">
    <w:name w:val="last"/>
    <w:basedOn w:val="Normal"/>
    <w:uiPriority w:val="99"/>
    <w:qFormat/>
    <w:rsid w:val="001A17F2"/>
    <w:pPr>
      <w:spacing w:before="100" w:beforeAutospacing="1" w:after="0" w:line="240" w:lineRule="auto"/>
    </w:pPr>
  </w:style>
  <w:style w:type="paragraph" w:customStyle="1" w:styleId="pad10">
    <w:name w:val="pad10"/>
    <w:basedOn w:val="Normal"/>
    <w:uiPriority w:val="99"/>
    <w:qFormat/>
    <w:rsid w:val="001A17F2"/>
    <w:pPr>
      <w:spacing w:before="100" w:beforeAutospacing="1" w:after="100" w:afterAutospacing="1" w:line="240" w:lineRule="auto"/>
    </w:pPr>
  </w:style>
  <w:style w:type="paragraph" w:customStyle="1" w:styleId="padl10">
    <w:name w:val="padl10"/>
    <w:basedOn w:val="Normal"/>
    <w:uiPriority w:val="99"/>
    <w:qFormat/>
    <w:rsid w:val="001A17F2"/>
    <w:pPr>
      <w:spacing w:before="100" w:beforeAutospacing="1" w:after="100" w:afterAutospacing="1" w:line="240" w:lineRule="auto"/>
    </w:pPr>
  </w:style>
  <w:style w:type="paragraph" w:customStyle="1" w:styleId="padb5">
    <w:name w:val="padb5"/>
    <w:basedOn w:val="Normal"/>
    <w:uiPriority w:val="99"/>
    <w:qFormat/>
    <w:rsid w:val="001A17F2"/>
    <w:pPr>
      <w:spacing w:before="100" w:beforeAutospacing="1" w:after="100" w:afterAutospacing="1" w:line="240" w:lineRule="auto"/>
    </w:pPr>
  </w:style>
  <w:style w:type="paragraph" w:customStyle="1" w:styleId="padr10">
    <w:name w:val="padr10"/>
    <w:basedOn w:val="Normal"/>
    <w:uiPriority w:val="99"/>
    <w:qFormat/>
    <w:rsid w:val="001A17F2"/>
    <w:pPr>
      <w:spacing w:before="100" w:beforeAutospacing="1" w:after="100" w:afterAutospacing="1" w:line="240" w:lineRule="auto"/>
    </w:pPr>
  </w:style>
  <w:style w:type="paragraph" w:customStyle="1" w:styleId="nopad">
    <w:name w:val="nopad"/>
    <w:basedOn w:val="Normal"/>
    <w:uiPriority w:val="99"/>
    <w:qFormat/>
    <w:rsid w:val="001A17F2"/>
    <w:pPr>
      <w:spacing w:before="100" w:beforeAutospacing="1" w:after="100" w:afterAutospacing="1" w:line="240" w:lineRule="auto"/>
    </w:pPr>
  </w:style>
  <w:style w:type="paragraph" w:customStyle="1" w:styleId="magl20">
    <w:name w:val="magl20"/>
    <w:basedOn w:val="Normal"/>
    <w:uiPriority w:val="99"/>
    <w:qFormat/>
    <w:rsid w:val="001A17F2"/>
    <w:pPr>
      <w:spacing w:before="100" w:beforeAutospacing="1" w:after="100" w:afterAutospacing="1" w:line="240" w:lineRule="auto"/>
      <w:ind w:left="300"/>
    </w:pPr>
  </w:style>
  <w:style w:type="paragraph" w:customStyle="1" w:styleId="magl10">
    <w:name w:val="magl10"/>
    <w:basedOn w:val="Normal"/>
    <w:uiPriority w:val="99"/>
    <w:qFormat/>
    <w:rsid w:val="001A17F2"/>
    <w:pPr>
      <w:spacing w:before="100" w:beforeAutospacing="1" w:after="100" w:afterAutospacing="1" w:line="240" w:lineRule="auto"/>
      <w:ind w:left="150"/>
    </w:pPr>
  </w:style>
  <w:style w:type="paragraph" w:customStyle="1" w:styleId="s11">
    <w:name w:val="s11"/>
    <w:basedOn w:val="Normal"/>
    <w:uiPriority w:val="99"/>
    <w:qFormat/>
    <w:rsid w:val="001A17F2"/>
    <w:pPr>
      <w:spacing w:before="100" w:beforeAutospacing="1" w:after="100" w:afterAutospacing="1" w:line="240" w:lineRule="auto"/>
    </w:pPr>
    <w:rPr>
      <w:sz w:val="17"/>
      <w:szCs w:val="17"/>
    </w:rPr>
  </w:style>
  <w:style w:type="paragraph" w:customStyle="1" w:styleId="s12">
    <w:name w:val="s12"/>
    <w:basedOn w:val="Normal"/>
    <w:uiPriority w:val="99"/>
    <w:qFormat/>
    <w:rsid w:val="001A17F2"/>
    <w:pPr>
      <w:spacing w:before="100" w:beforeAutospacing="1" w:after="100" w:afterAutospacing="1" w:line="240" w:lineRule="auto"/>
    </w:pPr>
    <w:rPr>
      <w:sz w:val="18"/>
      <w:szCs w:val="18"/>
    </w:rPr>
  </w:style>
  <w:style w:type="paragraph" w:customStyle="1" w:styleId="s13">
    <w:name w:val="s13"/>
    <w:basedOn w:val="Normal"/>
    <w:uiPriority w:val="99"/>
    <w:qFormat/>
    <w:rsid w:val="001A17F2"/>
    <w:pPr>
      <w:spacing w:before="100" w:beforeAutospacing="1" w:after="100" w:afterAutospacing="1" w:line="240" w:lineRule="auto"/>
    </w:pPr>
    <w:rPr>
      <w:sz w:val="20"/>
      <w:szCs w:val="20"/>
    </w:rPr>
  </w:style>
  <w:style w:type="paragraph" w:customStyle="1" w:styleId="s16">
    <w:name w:val="s16"/>
    <w:basedOn w:val="Normal"/>
    <w:uiPriority w:val="99"/>
    <w:qFormat/>
    <w:rsid w:val="001A17F2"/>
    <w:pPr>
      <w:spacing w:before="100" w:beforeAutospacing="1" w:after="100" w:afterAutospacing="1" w:line="240" w:lineRule="auto"/>
    </w:pPr>
  </w:style>
  <w:style w:type="paragraph" w:customStyle="1" w:styleId="s20">
    <w:name w:val="s20"/>
    <w:basedOn w:val="Normal"/>
    <w:uiPriority w:val="99"/>
    <w:qFormat/>
    <w:rsid w:val="001A17F2"/>
    <w:pPr>
      <w:spacing w:before="100" w:beforeAutospacing="1" w:after="100" w:afterAutospacing="1" w:line="240" w:lineRule="auto"/>
    </w:pPr>
    <w:rPr>
      <w:sz w:val="30"/>
      <w:szCs w:val="30"/>
    </w:rPr>
  </w:style>
  <w:style w:type="paragraph" w:customStyle="1" w:styleId="magr5">
    <w:name w:val="magr5"/>
    <w:basedOn w:val="Normal"/>
    <w:uiPriority w:val="99"/>
    <w:qFormat/>
    <w:rsid w:val="001A17F2"/>
    <w:pPr>
      <w:spacing w:before="100" w:beforeAutospacing="1" w:after="100" w:afterAutospacing="1" w:line="240" w:lineRule="auto"/>
      <w:ind w:right="75"/>
    </w:pPr>
  </w:style>
  <w:style w:type="paragraph" w:customStyle="1" w:styleId="top10">
    <w:name w:val="top10"/>
    <w:basedOn w:val="Normal"/>
    <w:uiPriority w:val="99"/>
    <w:qFormat/>
    <w:rsid w:val="001A17F2"/>
    <w:pPr>
      <w:spacing w:before="150" w:after="100" w:afterAutospacing="1" w:line="240" w:lineRule="auto"/>
    </w:pPr>
  </w:style>
  <w:style w:type="paragraph" w:customStyle="1" w:styleId="marg0">
    <w:name w:val="marg0"/>
    <w:basedOn w:val="Normal"/>
    <w:uiPriority w:val="99"/>
    <w:qFormat/>
    <w:rsid w:val="001A17F2"/>
    <w:pPr>
      <w:spacing w:before="100" w:beforeAutospacing="1" w:after="0" w:line="240" w:lineRule="auto"/>
    </w:pPr>
  </w:style>
  <w:style w:type="paragraph" w:customStyle="1" w:styleId="magr20">
    <w:name w:val="magr20"/>
    <w:basedOn w:val="Normal"/>
    <w:uiPriority w:val="99"/>
    <w:qFormat/>
    <w:rsid w:val="001A17F2"/>
    <w:pPr>
      <w:spacing w:before="100" w:beforeAutospacing="1" w:after="100" w:afterAutospacing="1" w:line="240" w:lineRule="auto"/>
      <w:ind w:right="300"/>
    </w:pPr>
  </w:style>
  <w:style w:type="paragraph" w:customStyle="1" w:styleId="magr10">
    <w:name w:val="magr10"/>
    <w:basedOn w:val="Normal"/>
    <w:uiPriority w:val="99"/>
    <w:qFormat/>
    <w:rsid w:val="001A17F2"/>
    <w:pPr>
      <w:spacing w:before="100" w:beforeAutospacing="1" w:after="100" w:afterAutospacing="1" w:line="240" w:lineRule="auto"/>
      <w:ind w:right="150"/>
    </w:pPr>
  </w:style>
  <w:style w:type="paragraph" w:customStyle="1" w:styleId="bottom">
    <w:name w:val="bottom"/>
    <w:basedOn w:val="Normal"/>
    <w:uiPriority w:val="99"/>
    <w:qFormat/>
    <w:rsid w:val="001A17F2"/>
    <w:pPr>
      <w:spacing w:before="100" w:beforeAutospacing="1" w:after="0" w:line="240" w:lineRule="auto"/>
    </w:pPr>
  </w:style>
  <w:style w:type="paragraph" w:customStyle="1" w:styleId="notranf">
    <w:name w:val="no_tranf"/>
    <w:basedOn w:val="Normal"/>
    <w:uiPriority w:val="99"/>
    <w:qFormat/>
    <w:rsid w:val="001A17F2"/>
    <w:pPr>
      <w:spacing w:before="100" w:beforeAutospacing="1" w:after="100" w:afterAutospacing="1" w:line="240" w:lineRule="auto"/>
    </w:pPr>
  </w:style>
  <w:style w:type="paragraph" w:customStyle="1" w:styleId="nobor">
    <w:name w:val="nobor"/>
    <w:basedOn w:val="Normal"/>
    <w:uiPriority w:val="99"/>
    <w:qFormat/>
    <w:rsid w:val="001A17F2"/>
    <w:pPr>
      <w:spacing w:before="100" w:beforeAutospacing="1" w:after="100" w:afterAutospacing="1" w:line="240" w:lineRule="auto"/>
    </w:pPr>
  </w:style>
  <w:style w:type="paragraph" w:customStyle="1" w:styleId="txtleft">
    <w:name w:val="txt_left"/>
    <w:basedOn w:val="Normal"/>
    <w:uiPriority w:val="99"/>
    <w:qFormat/>
    <w:rsid w:val="001A17F2"/>
    <w:pPr>
      <w:spacing w:before="100" w:beforeAutospacing="1" w:after="100" w:afterAutospacing="1" w:line="240" w:lineRule="auto"/>
    </w:pPr>
  </w:style>
  <w:style w:type="paragraph" w:customStyle="1" w:styleId="txtright">
    <w:name w:val="txt_right"/>
    <w:basedOn w:val="Normal"/>
    <w:uiPriority w:val="99"/>
    <w:qFormat/>
    <w:rsid w:val="001A17F2"/>
    <w:pPr>
      <w:spacing w:before="100" w:beforeAutospacing="1" w:after="100" w:afterAutospacing="1" w:line="240" w:lineRule="auto"/>
      <w:jc w:val="right"/>
    </w:pPr>
  </w:style>
  <w:style w:type="paragraph" w:customStyle="1" w:styleId="lineheight">
    <w:name w:val="lineheight"/>
    <w:basedOn w:val="Normal"/>
    <w:uiPriority w:val="99"/>
    <w:qFormat/>
    <w:rsid w:val="001A17F2"/>
    <w:pPr>
      <w:spacing w:before="100" w:beforeAutospacing="1" w:after="100" w:afterAutospacing="1" w:line="330" w:lineRule="atLeast"/>
    </w:pPr>
  </w:style>
  <w:style w:type="paragraph" w:customStyle="1" w:styleId="magr60">
    <w:name w:val="magr60"/>
    <w:basedOn w:val="Normal"/>
    <w:uiPriority w:val="99"/>
    <w:qFormat/>
    <w:rsid w:val="001A17F2"/>
    <w:pPr>
      <w:spacing w:before="100" w:beforeAutospacing="1" w:after="100" w:afterAutospacing="1" w:line="240" w:lineRule="auto"/>
      <w:ind w:right="900"/>
    </w:pPr>
  </w:style>
  <w:style w:type="paragraph" w:customStyle="1" w:styleId="cl4c">
    <w:name w:val="cl4c"/>
    <w:basedOn w:val="Normal"/>
    <w:uiPriority w:val="99"/>
    <w:qFormat/>
    <w:rsid w:val="001A17F2"/>
    <w:pPr>
      <w:spacing w:before="100" w:beforeAutospacing="1" w:after="100" w:afterAutospacing="1" w:line="240" w:lineRule="auto"/>
    </w:pPr>
  </w:style>
  <w:style w:type="paragraph" w:customStyle="1" w:styleId="mathjaxhoverframe">
    <w:name w:val="mathjax_hover_frame"/>
    <w:basedOn w:val="Normal"/>
    <w:uiPriority w:val="99"/>
    <w:qFormat/>
    <w:rsid w:val="001A17F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qFormat/>
    <w:rsid w:val="001A17F2"/>
    <w:pPr>
      <w:pBdr>
        <w:bottom w:val="dotted" w:sz="6" w:space="0" w:color="949495"/>
      </w:pBdr>
      <w:spacing w:before="100" w:beforeAutospacing="1" w:after="100" w:afterAutospacing="1" w:line="240" w:lineRule="auto"/>
    </w:pPr>
  </w:style>
  <w:style w:type="paragraph" w:customStyle="1" w:styleId="title10">
    <w:name w:val="title1"/>
    <w:basedOn w:val="Normal"/>
    <w:uiPriority w:val="99"/>
    <w:qFormat/>
    <w:rsid w:val="001A17F2"/>
    <w:pPr>
      <w:spacing w:before="100" w:beforeAutospacing="1" w:after="100" w:afterAutospacing="1" w:line="240" w:lineRule="auto"/>
    </w:pPr>
    <w:rPr>
      <w:color w:val="2A6100"/>
      <w:sz w:val="21"/>
      <w:szCs w:val="21"/>
    </w:rPr>
  </w:style>
  <w:style w:type="paragraph" w:customStyle="1" w:styleId="main1">
    <w:name w:val="main1"/>
    <w:basedOn w:val="Normal"/>
    <w:uiPriority w:val="99"/>
    <w:qFormat/>
    <w:rsid w:val="001A17F2"/>
    <w:pPr>
      <w:shd w:val="clear" w:color="auto" w:fill="2A6AB4"/>
      <w:spacing w:before="100" w:beforeAutospacing="1" w:after="0" w:line="240" w:lineRule="auto"/>
    </w:pPr>
  </w:style>
  <w:style w:type="paragraph" w:customStyle="1" w:styleId="btnwhile1">
    <w:name w:val="btn_while1"/>
    <w:basedOn w:val="Normal"/>
    <w:uiPriority w:val="99"/>
    <w:qFormat/>
    <w:rsid w:val="001A17F2"/>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qFormat/>
    <w:rsid w:val="001A17F2"/>
    <w:pPr>
      <w:pBdr>
        <w:top w:val="dotted" w:sz="6" w:space="8" w:color="959697"/>
      </w:pBdr>
      <w:spacing w:before="0" w:after="0" w:line="240" w:lineRule="auto"/>
      <w:ind w:left="45" w:right="45"/>
    </w:pPr>
  </w:style>
  <w:style w:type="paragraph" w:customStyle="1" w:styleId="boxcont2">
    <w:name w:val="box_cont2"/>
    <w:basedOn w:val="Normal"/>
    <w:uiPriority w:val="99"/>
    <w:qFormat/>
    <w:rsid w:val="001A17F2"/>
    <w:pPr>
      <w:pBdr>
        <w:top w:val="dotted" w:sz="6" w:space="8" w:color="959697"/>
      </w:pBdr>
      <w:spacing w:before="0" w:after="0" w:line="240" w:lineRule="auto"/>
      <w:ind w:left="45" w:right="45"/>
    </w:pPr>
  </w:style>
  <w:style w:type="paragraph" w:customStyle="1" w:styleId="title2">
    <w:name w:val="title2"/>
    <w:basedOn w:val="Normal"/>
    <w:uiPriority w:val="99"/>
    <w:qFormat/>
    <w:rsid w:val="001A17F2"/>
    <w:pPr>
      <w:spacing w:before="100" w:beforeAutospacing="1" w:after="100" w:afterAutospacing="1" w:line="240" w:lineRule="auto"/>
    </w:pPr>
  </w:style>
  <w:style w:type="paragraph" w:customStyle="1" w:styleId="title3">
    <w:name w:val="title3"/>
    <w:basedOn w:val="Normal"/>
    <w:uiPriority w:val="99"/>
    <w:qFormat/>
    <w:rsid w:val="001A17F2"/>
    <w:pPr>
      <w:spacing w:before="100" w:beforeAutospacing="1" w:after="100" w:afterAutospacing="1" w:line="240" w:lineRule="auto"/>
    </w:pPr>
  </w:style>
  <w:style w:type="paragraph" w:customStyle="1" w:styleId="innerwrap1">
    <w:name w:val="innerwrap1"/>
    <w:basedOn w:val="Normal"/>
    <w:uiPriority w:val="99"/>
    <w:qFormat/>
    <w:rsid w:val="001A17F2"/>
    <w:pPr>
      <w:pBdr>
        <w:bottom w:val="dotted" w:sz="6" w:space="4" w:color="949495"/>
      </w:pBdr>
      <w:spacing w:before="100" w:beforeAutospacing="1" w:after="100" w:afterAutospacing="1" w:line="240" w:lineRule="auto"/>
    </w:pPr>
  </w:style>
  <w:style w:type="paragraph" w:customStyle="1" w:styleId="dot1">
    <w:name w:val="dot1"/>
    <w:basedOn w:val="Normal"/>
    <w:uiPriority w:val="99"/>
    <w:qFormat/>
    <w:rsid w:val="001A17F2"/>
    <w:pPr>
      <w:spacing w:before="100" w:beforeAutospacing="1" w:after="100" w:afterAutospacing="1" w:line="240" w:lineRule="auto"/>
    </w:pPr>
  </w:style>
  <w:style w:type="paragraph" w:customStyle="1" w:styleId="innerwrap2">
    <w:name w:val="innerwrap2"/>
    <w:basedOn w:val="Normal"/>
    <w:uiPriority w:val="99"/>
    <w:qFormat/>
    <w:rsid w:val="001A17F2"/>
    <w:pPr>
      <w:spacing w:before="75" w:after="75" w:line="240" w:lineRule="auto"/>
    </w:pPr>
  </w:style>
  <w:style w:type="paragraph" w:customStyle="1" w:styleId="mediathumb1">
    <w:name w:val="mediathumb1"/>
    <w:basedOn w:val="Normal"/>
    <w:uiPriority w:val="99"/>
    <w:qFormat/>
    <w:rsid w:val="001A17F2"/>
    <w:pPr>
      <w:spacing w:before="75" w:after="75" w:line="240" w:lineRule="auto"/>
    </w:pPr>
  </w:style>
  <w:style w:type="paragraph" w:customStyle="1" w:styleId="boxsub1">
    <w:name w:val="box_sub1"/>
    <w:basedOn w:val="Normal"/>
    <w:uiPriority w:val="99"/>
    <w:qFormat/>
    <w:rsid w:val="001A17F2"/>
    <w:pPr>
      <w:spacing w:before="100" w:beforeAutospacing="1" w:after="100" w:afterAutospacing="1" w:line="240" w:lineRule="auto"/>
    </w:pPr>
  </w:style>
  <w:style w:type="paragraph" w:customStyle="1" w:styleId="title4">
    <w:name w:val="title4"/>
    <w:basedOn w:val="Normal"/>
    <w:uiPriority w:val="99"/>
    <w:qFormat/>
    <w:rsid w:val="001A17F2"/>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qFormat/>
    <w:rsid w:val="001A17F2"/>
    <w:pPr>
      <w:pBdr>
        <w:top w:val="single" w:sz="6" w:space="0" w:color="DFE0E4"/>
      </w:pBdr>
      <w:spacing w:before="100" w:beforeAutospacing="1" w:after="100" w:afterAutospacing="1" w:line="240" w:lineRule="auto"/>
    </w:pPr>
  </w:style>
  <w:style w:type="paragraph" w:customStyle="1" w:styleId="dot2">
    <w:name w:val="dot2"/>
    <w:basedOn w:val="Normal"/>
    <w:uiPriority w:val="99"/>
    <w:qFormat/>
    <w:rsid w:val="001A17F2"/>
    <w:pPr>
      <w:spacing w:before="100" w:beforeAutospacing="1" w:after="100" w:afterAutospacing="1" w:line="240" w:lineRule="auto"/>
    </w:pPr>
    <w:rPr>
      <w:vanish/>
    </w:rPr>
  </w:style>
  <w:style w:type="paragraph" w:customStyle="1" w:styleId="dot3">
    <w:name w:val="dot3"/>
    <w:basedOn w:val="Normal"/>
    <w:uiPriority w:val="99"/>
    <w:qFormat/>
    <w:rsid w:val="001A17F2"/>
    <w:pPr>
      <w:spacing w:before="100" w:beforeAutospacing="1" w:after="100" w:afterAutospacing="1" w:line="240" w:lineRule="auto"/>
    </w:pPr>
  </w:style>
  <w:style w:type="paragraph" w:customStyle="1" w:styleId="remove1">
    <w:name w:val="remove1"/>
    <w:basedOn w:val="Normal"/>
    <w:uiPriority w:val="99"/>
    <w:qFormat/>
    <w:rsid w:val="001A17F2"/>
    <w:pPr>
      <w:spacing w:before="100" w:beforeAutospacing="1" w:after="100" w:afterAutospacing="1" w:line="240" w:lineRule="auto"/>
    </w:pPr>
  </w:style>
  <w:style w:type="paragraph" w:customStyle="1" w:styleId="upimg1">
    <w:name w:val="up_img1"/>
    <w:basedOn w:val="Normal"/>
    <w:uiPriority w:val="99"/>
    <w:qFormat/>
    <w:rsid w:val="001A17F2"/>
    <w:pPr>
      <w:spacing w:before="100" w:beforeAutospacing="1" w:after="100" w:afterAutospacing="1" w:line="240" w:lineRule="auto"/>
    </w:pPr>
  </w:style>
  <w:style w:type="paragraph" w:customStyle="1" w:styleId="scaledimage1">
    <w:name w:val="scaled_image1"/>
    <w:basedOn w:val="Normal"/>
    <w:uiPriority w:val="99"/>
    <w:qFormat/>
    <w:rsid w:val="001A17F2"/>
    <w:pPr>
      <w:spacing w:before="100" w:beforeAutospacing="1" w:after="100" w:afterAutospacing="1" w:line="240" w:lineRule="auto"/>
    </w:pPr>
  </w:style>
  <w:style w:type="paragraph" w:customStyle="1" w:styleId="bggray2">
    <w:name w:val="bg_gray2"/>
    <w:basedOn w:val="Normal"/>
    <w:uiPriority w:val="99"/>
    <w:qFormat/>
    <w:rsid w:val="001A17F2"/>
    <w:pPr>
      <w:shd w:val="clear" w:color="auto" w:fill="F6F7F8"/>
      <w:spacing w:before="100" w:beforeAutospacing="1" w:after="75" w:line="240" w:lineRule="auto"/>
    </w:pPr>
  </w:style>
  <w:style w:type="paragraph" w:customStyle="1" w:styleId="filltext1">
    <w:name w:val="filltext1"/>
    <w:basedOn w:val="Normal"/>
    <w:uiPriority w:val="99"/>
    <w:qFormat/>
    <w:rsid w:val="001A17F2"/>
    <w:pPr>
      <w:spacing w:before="100" w:beforeAutospacing="1" w:after="100" w:afterAutospacing="1" w:line="240" w:lineRule="auto"/>
    </w:pPr>
    <w:rPr>
      <w:sz w:val="20"/>
      <w:szCs w:val="20"/>
    </w:rPr>
  </w:style>
  <w:style w:type="paragraph" w:customStyle="1" w:styleId="col11">
    <w:name w:val="col11"/>
    <w:basedOn w:val="Normal"/>
    <w:uiPriority w:val="99"/>
    <w:qFormat/>
    <w:rsid w:val="001A17F2"/>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qFormat/>
    <w:rsid w:val="001A17F2"/>
    <w:pPr>
      <w:spacing w:before="0" w:after="30" w:line="240" w:lineRule="auto"/>
      <w:ind w:right="150"/>
    </w:pPr>
  </w:style>
  <w:style w:type="paragraph" w:customStyle="1" w:styleId="center1">
    <w:name w:val="center1"/>
    <w:basedOn w:val="Normal"/>
    <w:uiPriority w:val="99"/>
    <w:qFormat/>
    <w:rsid w:val="001A17F2"/>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qFormat/>
    <w:rsid w:val="001A17F2"/>
    <w:pPr>
      <w:shd w:val="clear" w:color="auto" w:fill="000000"/>
      <w:spacing w:before="100" w:beforeAutospacing="1" w:after="100" w:afterAutospacing="1" w:line="240" w:lineRule="auto"/>
      <w:jc w:val="center"/>
    </w:pPr>
  </w:style>
  <w:style w:type="paragraph" w:customStyle="1" w:styleId="stage1">
    <w:name w:val="stage1"/>
    <w:basedOn w:val="Normal"/>
    <w:uiPriority w:val="99"/>
    <w:qFormat/>
    <w:rsid w:val="001A17F2"/>
    <w:pPr>
      <w:spacing w:before="100" w:beforeAutospacing="1" w:after="100" w:afterAutospacing="1" w:line="240" w:lineRule="auto"/>
      <w:jc w:val="center"/>
    </w:pPr>
    <w:rPr>
      <w:sz w:val="2"/>
      <w:szCs w:val="2"/>
    </w:rPr>
  </w:style>
  <w:style w:type="paragraph" w:customStyle="1" w:styleId="pageprev1">
    <w:name w:val="page_prev1"/>
    <w:basedOn w:val="Normal"/>
    <w:uiPriority w:val="99"/>
    <w:qFormat/>
    <w:rsid w:val="001A17F2"/>
    <w:pPr>
      <w:spacing w:before="100" w:beforeAutospacing="1" w:after="100" w:afterAutospacing="1" w:line="240" w:lineRule="auto"/>
    </w:pPr>
  </w:style>
  <w:style w:type="paragraph" w:customStyle="1" w:styleId="pagenext1">
    <w:name w:val="page_next1"/>
    <w:basedOn w:val="Normal"/>
    <w:uiPriority w:val="99"/>
    <w:qFormat/>
    <w:rsid w:val="001A17F2"/>
    <w:pPr>
      <w:spacing w:before="100" w:beforeAutospacing="1" w:after="100" w:afterAutospacing="1" w:line="240" w:lineRule="auto"/>
    </w:pPr>
  </w:style>
  <w:style w:type="paragraph" w:customStyle="1" w:styleId="stageactions1">
    <w:name w:val="stageactions1"/>
    <w:basedOn w:val="Normal"/>
    <w:uiPriority w:val="99"/>
    <w:qFormat/>
    <w:rsid w:val="001A17F2"/>
    <w:pPr>
      <w:spacing w:before="100" w:beforeAutospacing="1" w:after="100" w:afterAutospacing="1" w:line="240" w:lineRule="auto"/>
    </w:pPr>
  </w:style>
  <w:style w:type="paragraph" w:customStyle="1" w:styleId="snowliftfullscreen1">
    <w:name w:val="snowliftfullscreen1"/>
    <w:basedOn w:val="Normal"/>
    <w:uiPriority w:val="99"/>
    <w:qFormat/>
    <w:rsid w:val="001A17F2"/>
    <w:pPr>
      <w:spacing w:before="100" w:beforeAutospacing="1" w:after="100" w:afterAutospacing="1" w:line="240" w:lineRule="auto"/>
    </w:pPr>
  </w:style>
  <w:style w:type="paragraph" w:customStyle="1" w:styleId="timelinecontainer1">
    <w:name w:val="timeline_container1"/>
    <w:basedOn w:val="Normal"/>
    <w:uiPriority w:val="99"/>
    <w:qFormat/>
    <w:rsid w:val="001A17F2"/>
    <w:pPr>
      <w:spacing w:before="100" w:beforeAutospacing="1" w:after="100" w:afterAutospacing="1" w:line="240" w:lineRule="auto"/>
    </w:pPr>
  </w:style>
  <w:style w:type="paragraph" w:customStyle="1" w:styleId="icscreen1">
    <w:name w:val="ic_screen1"/>
    <w:basedOn w:val="Normal"/>
    <w:uiPriority w:val="99"/>
    <w:qFormat/>
    <w:rsid w:val="001A17F2"/>
    <w:pPr>
      <w:spacing w:before="100" w:beforeAutospacing="1" w:after="100" w:afterAutospacing="1" w:line="240" w:lineRule="auto"/>
    </w:pPr>
  </w:style>
  <w:style w:type="paragraph" w:customStyle="1" w:styleId="titlegray1">
    <w:name w:val="title_gray1"/>
    <w:basedOn w:val="Normal"/>
    <w:uiPriority w:val="99"/>
    <w:qFormat/>
    <w:rsid w:val="001A17F2"/>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qFormat/>
    <w:rsid w:val="001A17F2"/>
    <w:pPr>
      <w:shd w:val="clear" w:color="auto" w:fill="FFFFFF"/>
      <w:spacing w:before="30" w:after="0" w:line="240" w:lineRule="auto"/>
      <w:ind w:left="30" w:right="30"/>
    </w:pPr>
  </w:style>
  <w:style w:type="paragraph" w:customStyle="1" w:styleId="bggray3">
    <w:name w:val="bg_gray3"/>
    <w:basedOn w:val="Normal"/>
    <w:uiPriority w:val="99"/>
    <w:qFormat/>
    <w:rsid w:val="001A17F2"/>
    <w:pPr>
      <w:shd w:val="clear" w:color="auto" w:fill="EDEDED"/>
      <w:spacing w:before="100" w:beforeAutospacing="1" w:after="100" w:afterAutospacing="1" w:line="240" w:lineRule="auto"/>
    </w:pPr>
  </w:style>
  <w:style w:type="paragraph" w:customStyle="1" w:styleId="innerwrap3">
    <w:name w:val="innerwrap3"/>
    <w:basedOn w:val="Normal"/>
    <w:uiPriority w:val="99"/>
    <w:qFormat/>
    <w:rsid w:val="001A17F2"/>
    <w:pPr>
      <w:spacing w:before="100" w:beforeAutospacing="1" w:after="0" w:line="240" w:lineRule="auto"/>
    </w:pPr>
  </w:style>
  <w:style w:type="paragraph" w:customStyle="1" w:styleId="innercmm1">
    <w:name w:val="inner_cmm1"/>
    <w:basedOn w:val="Normal"/>
    <w:uiPriority w:val="99"/>
    <w:qFormat/>
    <w:rsid w:val="001A17F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qFormat/>
    <w:rsid w:val="001A17F2"/>
    <w:pPr>
      <w:spacing w:before="100" w:beforeAutospacing="1" w:after="100" w:afterAutospacing="1" w:line="240" w:lineRule="auto"/>
    </w:pPr>
    <w:rPr>
      <w:color w:val="333333"/>
    </w:rPr>
  </w:style>
  <w:style w:type="paragraph" w:customStyle="1" w:styleId="btface1">
    <w:name w:val="bt_face1"/>
    <w:basedOn w:val="Normal"/>
    <w:uiPriority w:val="99"/>
    <w:qFormat/>
    <w:rsid w:val="001A17F2"/>
    <w:pPr>
      <w:spacing w:before="100" w:beforeAutospacing="1" w:after="100" w:afterAutospacing="1" w:line="240" w:lineRule="auto"/>
    </w:pPr>
  </w:style>
  <w:style w:type="paragraph" w:customStyle="1" w:styleId="main2">
    <w:name w:val="main2"/>
    <w:basedOn w:val="Normal"/>
    <w:uiPriority w:val="99"/>
    <w:qFormat/>
    <w:rsid w:val="001A17F2"/>
    <w:pPr>
      <w:shd w:val="clear" w:color="auto" w:fill="333333"/>
      <w:spacing w:before="100" w:beforeAutospacing="1" w:after="0" w:line="240" w:lineRule="auto"/>
    </w:pPr>
  </w:style>
  <w:style w:type="paragraph" w:customStyle="1" w:styleId="mathjaxmenuarrow1">
    <w:name w:val="mathjax_menuarrow1"/>
    <w:basedOn w:val="Normal"/>
    <w:uiPriority w:val="99"/>
    <w:qFormat/>
    <w:rsid w:val="001A17F2"/>
    <w:pPr>
      <w:spacing w:before="100" w:beforeAutospacing="1" w:after="100" w:afterAutospacing="1" w:line="240" w:lineRule="auto"/>
    </w:pPr>
    <w:rPr>
      <w:color w:val="FFFFFF"/>
    </w:rPr>
  </w:style>
  <w:style w:type="paragraph" w:customStyle="1" w:styleId="dialogtitle1">
    <w:name w:val="dialog_title1"/>
    <w:basedOn w:val="Normal"/>
    <w:uiPriority w:val="99"/>
    <w:qFormat/>
    <w:rsid w:val="001A17F2"/>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qFormat/>
    <w:rsid w:val="001A17F2"/>
    <w:pPr>
      <w:spacing w:before="100" w:beforeAutospacing="1" w:after="100" w:afterAutospacing="1" w:line="240" w:lineRule="auto"/>
    </w:pPr>
  </w:style>
  <w:style w:type="paragraph" w:customStyle="1" w:styleId="dialogheader1">
    <w:name w:val="dialog_header1"/>
    <w:basedOn w:val="Normal"/>
    <w:uiPriority w:val="99"/>
    <w:qFormat/>
    <w:rsid w:val="001A17F2"/>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qFormat/>
    <w:rsid w:val="001A17F2"/>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qFormat/>
    <w:rsid w:val="001A17F2"/>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qFormat/>
    <w:rsid w:val="001A17F2"/>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qFormat/>
    <w:rsid w:val="001A17F2"/>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qFormat/>
    <w:rsid w:val="001A17F2"/>
    <w:pPr>
      <w:spacing w:before="100" w:beforeAutospacing="1" w:after="100" w:afterAutospacing="1" w:line="240" w:lineRule="auto"/>
      <w:ind w:left="-240"/>
    </w:pPr>
  </w:style>
  <w:style w:type="character" w:customStyle="1" w:styleId="clock1">
    <w:name w:val="clock1"/>
    <w:rsid w:val="001A17F2"/>
  </w:style>
  <w:style w:type="character" w:customStyle="1" w:styleId="icchat1">
    <w:name w:val="ic_chat1"/>
    <w:rsid w:val="001A17F2"/>
    <w:rPr>
      <w:vanish w:val="0"/>
      <w:webHidden w:val="0"/>
      <w:specVanish w:val="0"/>
    </w:rPr>
  </w:style>
  <w:style w:type="character" w:customStyle="1" w:styleId="clred1">
    <w:name w:val="clred1"/>
    <w:rsid w:val="001A17F2"/>
    <w:rPr>
      <w:color w:val="FF3300"/>
    </w:rPr>
  </w:style>
  <w:style w:type="character" w:customStyle="1" w:styleId="fl">
    <w:name w:val="fl"/>
    <w:rsid w:val="001A17F2"/>
  </w:style>
  <w:style w:type="paragraph" w:customStyle="1" w:styleId="Title20">
    <w:name w:val="Title2"/>
    <w:basedOn w:val="Normal"/>
    <w:uiPriority w:val="99"/>
    <w:qFormat/>
    <w:rsid w:val="001A17F2"/>
    <w:pPr>
      <w:spacing w:before="100" w:beforeAutospacing="1" w:after="100" w:afterAutospacing="1" w:line="240" w:lineRule="auto"/>
    </w:pPr>
  </w:style>
  <w:style w:type="paragraph" w:customStyle="1" w:styleId="Title30">
    <w:name w:val="Title3"/>
    <w:basedOn w:val="Normal"/>
    <w:uiPriority w:val="99"/>
    <w:qFormat/>
    <w:rsid w:val="001A17F2"/>
    <w:pPr>
      <w:spacing w:before="100" w:beforeAutospacing="1" w:after="100" w:afterAutospacing="1" w:line="240" w:lineRule="auto"/>
    </w:pPr>
  </w:style>
  <w:style w:type="character" w:customStyle="1" w:styleId="UnresolvedMention20">
    <w:name w:val="Unresolved Mention2"/>
    <w:basedOn w:val="DefaultParagraphFont"/>
    <w:uiPriority w:val="99"/>
    <w:semiHidden/>
    <w:unhideWhenUsed/>
    <w:rsid w:val="001A17F2"/>
    <w:rPr>
      <w:color w:val="605E5C"/>
      <w:shd w:val="clear" w:color="auto" w:fill="E1DFDD"/>
    </w:rPr>
  </w:style>
  <w:style w:type="character" w:customStyle="1" w:styleId="UnresolvedMention3">
    <w:name w:val="Unresolved Mention3"/>
    <w:uiPriority w:val="99"/>
    <w:semiHidden/>
    <w:unhideWhenUsed/>
    <w:rsid w:val="001A17F2"/>
    <w:rPr>
      <w:color w:val="605E5C"/>
      <w:shd w:val="clear" w:color="auto" w:fill="E1DFDD"/>
    </w:rPr>
  </w:style>
  <w:style w:type="character" w:customStyle="1" w:styleId="MTConvertedEquation">
    <w:name w:val="MTConvertedEquation"/>
    <w:rsid w:val="001A17F2"/>
    <w:rPr>
      <w:rFonts w:cs="Times New Roman"/>
      <w:sz w:val="24"/>
      <w:vertAlign w:val="subscript"/>
    </w:rPr>
  </w:style>
  <w:style w:type="character" w:customStyle="1" w:styleId="text-uppercase">
    <w:name w:val="text-uppercase"/>
    <w:basedOn w:val="DefaultParagraphFont"/>
    <w:rsid w:val="00E5498D"/>
  </w:style>
  <w:style w:type="character" w:customStyle="1" w:styleId="bbcsize">
    <w:name w:val="bbc_size"/>
    <w:basedOn w:val="DefaultParagraphFont"/>
    <w:rsid w:val="00C9713B"/>
  </w:style>
  <w:style w:type="character" w:customStyle="1" w:styleId="Bodytext5NotBold">
    <w:name w:val="Body text (5) + Not Bold"/>
    <w:aliases w:val="Not Italic,Spacing 0 pt5"/>
    <w:basedOn w:val="Bodytext5"/>
    <w:rsid w:val="00C9713B"/>
    <w:rPr>
      <w:b/>
      <w:bCs/>
      <w:i w:val="0"/>
      <w:iCs w:val="0"/>
      <w:spacing w:val="-10"/>
      <w:sz w:val="11"/>
      <w:szCs w:val="11"/>
      <w:shd w:val="clear" w:color="auto" w:fill="FFFFFF"/>
    </w:rPr>
  </w:style>
  <w:style w:type="character" w:customStyle="1" w:styleId="BodytextSmallCaps">
    <w:name w:val="Body text + Small Caps"/>
    <w:basedOn w:val="Bodytext0"/>
    <w:rsid w:val="00C9713B"/>
    <w:rPr>
      <w:rFonts w:ascii="Times New Roman" w:hAnsi="Times New Roman" w:cs="Times New Roman"/>
      <w:smallCaps/>
      <w:sz w:val="11"/>
      <w:szCs w:val="11"/>
      <w:shd w:val="clear" w:color="auto" w:fill="FFFFFF"/>
    </w:rPr>
  </w:style>
  <w:style w:type="character" w:customStyle="1" w:styleId="CharChar300">
    <w:name w:val="Char Char3_0"/>
    <w:locked/>
    <w:rsid w:val="00C9713B"/>
    <w:rPr>
      <w:rFonts w:ascii=".VnTime" w:hAnsi=".VnTime"/>
      <w:sz w:val="28"/>
      <w:szCs w:val="28"/>
      <w:lang w:val="en-US" w:eastAsia="en-US" w:bidi="ar-SA"/>
    </w:rPr>
  </w:style>
  <w:style w:type="paragraph" w:customStyle="1" w:styleId="Char00">
    <w:name w:val="Char_0"/>
    <w:basedOn w:val="Normal"/>
    <w:autoRedefine/>
    <w:uiPriority w:val="99"/>
    <w:rsid w:val="00C9713B"/>
    <w:pPr>
      <w:spacing w:before="0" w:after="160" w:line="240" w:lineRule="exact"/>
      <w:ind w:firstLine="567"/>
    </w:pPr>
    <w:rPr>
      <w:rFonts w:ascii="Verdana" w:hAnsi="Verdana" w:cs="Verdana"/>
      <w:sz w:val="20"/>
      <w:szCs w:val="20"/>
    </w:rPr>
  </w:style>
  <w:style w:type="paragraph" w:customStyle="1" w:styleId="Char100">
    <w:name w:val="Char1_0"/>
    <w:basedOn w:val="Normal"/>
    <w:uiPriority w:val="99"/>
    <w:semiHidden/>
    <w:rsid w:val="00C9713B"/>
    <w:pPr>
      <w:spacing w:before="0" w:after="160" w:line="240" w:lineRule="exact"/>
    </w:pPr>
    <w:rPr>
      <w:rFonts w:ascii="Arial" w:hAnsi="Arial" w:cs="Arial"/>
    </w:rPr>
  </w:style>
  <w:style w:type="character" w:customStyle="1" w:styleId="z-TopofFormChar1">
    <w:name w:val="z-Top of Form Char1"/>
    <w:uiPriority w:val="99"/>
    <w:semiHidden/>
    <w:locked/>
    <w:rsid w:val="00C9713B"/>
    <w:rPr>
      <w:rFonts w:ascii="Arial" w:eastAsia="Times New Roman" w:hAnsi="Arial" w:cs="Arial"/>
      <w:vanish/>
      <w:sz w:val="16"/>
      <w:szCs w:val="16"/>
    </w:rPr>
  </w:style>
  <w:style w:type="character" w:customStyle="1" w:styleId="z-BottomofFormChar1">
    <w:name w:val="z-Bottom of Form Char1"/>
    <w:uiPriority w:val="99"/>
    <w:semiHidden/>
    <w:locked/>
    <w:rsid w:val="00C9713B"/>
    <w:rPr>
      <w:rFonts w:ascii="Arial" w:eastAsia="Times New Roman" w:hAnsi="Arial" w:cs="Arial"/>
      <w:vanish/>
      <w:sz w:val="16"/>
      <w:szCs w:val="16"/>
    </w:rPr>
  </w:style>
  <w:style w:type="character" w:customStyle="1" w:styleId="z-TopofFormChar2">
    <w:name w:val="z-Top of Form Char2"/>
    <w:basedOn w:val="DefaultParagraphFont"/>
    <w:uiPriority w:val="99"/>
    <w:semiHidden/>
    <w:rsid w:val="00C9713B"/>
    <w:rPr>
      <w:rFonts w:ascii="Arial" w:hAnsi="Arial" w:cs="Arial"/>
      <w:vanish/>
      <w:sz w:val="16"/>
      <w:szCs w:val="16"/>
    </w:rPr>
  </w:style>
  <w:style w:type="character" w:customStyle="1" w:styleId="z-BottomofFormChar2">
    <w:name w:val="z-Bottom of Form Char2"/>
    <w:basedOn w:val="DefaultParagraphFont"/>
    <w:uiPriority w:val="99"/>
    <w:semiHidden/>
    <w:rsid w:val="00C9713B"/>
    <w:rPr>
      <w:rFonts w:ascii="Arial" w:hAnsi="Arial" w:cs="Arial"/>
      <w:vanish/>
      <w:sz w:val="16"/>
      <w:szCs w:val="16"/>
    </w:rPr>
  </w:style>
  <w:style w:type="paragraph" w:customStyle="1" w:styleId="BodyText34">
    <w:name w:val="Body Text3"/>
    <w:basedOn w:val="Normal"/>
    <w:qFormat/>
    <w:rsid w:val="00C9713B"/>
    <w:pPr>
      <w:widowControl w:val="0"/>
      <w:shd w:val="clear" w:color="auto" w:fill="FFFFFF"/>
      <w:spacing w:before="120" w:after="0" w:line="295" w:lineRule="exact"/>
      <w:ind w:hanging="280"/>
      <w:jc w:val="both"/>
    </w:pPr>
    <w:rPr>
      <w:color w:val="000000"/>
      <w:sz w:val="21"/>
      <w:szCs w:val="21"/>
    </w:rPr>
  </w:style>
  <w:style w:type="character" w:customStyle="1" w:styleId="Bodytext27pt1">
    <w:name w:val="Body text (2) + 7 pt1"/>
    <w:aliases w:val="Not Bold5"/>
    <w:basedOn w:val="Bodytext20"/>
    <w:rsid w:val="00C9713B"/>
    <w:rPr>
      <w:rFonts w:ascii="Times New Roman" w:eastAsia="Times New Roman" w:hAnsi="Times New Roman" w:cs="Times New Roman"/>
      <w:b/>
      <w:bCs/>
      <w:sz w:val="14"/>
      <w:szCs w:val="14"/>
      <w:shd w:val="clear" w:color="auto" w:fill="FFFFFF"/>
    </w:rPr>
  </w:style>
  <w:style w:type="paragraph" w:customStyle="1" w:styleId="thuc2">
    <w:name w:val="thuc2"/>
    <w:basedOn w:val="Normal"/>
    <w:qFormat/>
    <w:rsid w:val="00C22163"/>
    <w:pPr>
      <w:widowControl w:val="0"/>
      <w:tabs>
        <w:tab w:val="left" w:pos="1260"/>
        <w:tab w:val="left" w:pos="3240"/>
        <w:tab w:val="left" w:pos="5760"/>
        <w:tab w:val="left" w:pos="7740"/>
      </w:tabs>
      <w:spacing w:before="80" w:after="80" w:line="240" w:lineRule="auto"/>
      <w:ind w:left="900" w:hanging="900"/>
      <w:jc w:val="both"/>
    </w:pPr>
    <w:rPr>
      <w:rFonts w:ascii="VNtimes new roman" w:hAnsi="VNtimes new roman"/>
    </w:rPr>
  </w:style>
  <w:style w:type="paragraph" w:customStyle="1" w:styleId="Cthuc0">
    <w:name w:val="Cthuc"/>
    <w:basedOn w:val="Normal"/>
    <w:qFormat/>
    <w:rsid w:val="00C22163"/>
    <w:pPr>
      <w:tabs>
        <w:tab w:val="left" w:pos="0"/>
        <w:tab w:val="left" w:pos="1701"/>
        <w:tab w:val="right" w:pos="7938"/>
      </w:tabs>
      <w:spacing w:before="0" w:after="80" w:line="320" w:lineRule="atLeast"/>
      <w:jc w:val="both"/>
    </w:pPr>
  </w:style>
  <w:style w:type="paragraph" w:customStyle="1" w:styleId="CharChar1CharChar">
    <w:name w:val="Char Char1 Char Char"/>
    <w:basedOn w:val="Normal"/>
    <w:autoRedefine/>
    <w:qFormat/>
    <w:rsid w:val="00C22163"/>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9">
    <w:name w:val="Body text (9)_"/>
    <w:link w:val="Bodytext90"/>
    <w:locked/>
    <w:rsid w:val="00C22163"/>
    <w:rPr>
      <w:rFonts w:ascii="Corbel" w:hAnsi="Corbel"/>
      <w:b/>
      <w:bCs/>
      <w:sz w:val="23"/>
      <w:szCs w:val="23"/>
      <w:shd w:val="clear" w:color="auto" w:fill="FFFFFF"/>
    </w:rPr>
  </w:style>
  <w:style w:type="paragraph" w:customStyle="1" w:styleId="Bodytext90">
    <w:name w:val="Body text (9)"/>
    <w:basedOn w:val="Normal"/>
    <w:link w:val="Bodytext9"/>
    <w:qFormat/>
    <w:rsid w:val="00C22163"/>
    <w:pPr>
      <w:widowControl w:val="0"/>
      <w:shd w:val="clear" w:color="auto" w:fill="FFFFFF"/>
      <w:spacing w:before="0" w:after="0" w:line="341" w:lineRule="exact"/>
      <w:jc w:val="both"/>
    </w:pPr>
    <w:rPr>
      <w:rFonts w:ascii="Corbel" w:eastAsia="Arial" w:hAnsi="Corbel"/>
      <w:b/>
      <w:bCs/>
      <w:sz w:val="23"/>
      <w:szCs w:val="23"/>
    </w:rPr>
  </w:style>
  <w:style w:type="character" w:customStyle="1" w:styleId="Bodytext23">
    <w:name w:val="Body text2"/>
    <w:basedOn w:val="Bodytext0"/>
    <w:uiPriority w:val="99"/>
    <w:rsid w:val="00C22163"/>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22163"/>
  </w:style>
  <w:style w:type="table" w:styleId="TableColorful2">
    <w:name w:val="Table Colorful 2"/>
    <w:basedOn w:val="TableNormal"/>
    <w:unhideWhenUsed/>
    <w:qFormat/>
    <w:rsid w:val="00C22163"/>
    <w:pPr>
      <w:spacing w:before="0" w:after="0" w:line="240" w:lineRule="auto"/>
    </w:pPr>
    <w:rPr>
      <w:rFonts w:eastAsia="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qFormat/>
    <w:rsid w:val="00C22163"/>
    <w:pPr>
      <w:spacing w:before="0" w:after="0" w:line="240"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Accent51">
    <w:name w:val="Light Shading - Accent 51"/>
    <w:basedOn w:val="TableNormal"/>
    <w:uiPriority w:val="60"/>
    <w:rsid w:val="00C22163"/>
    <w:pPr>
      <w:spacing w:before="0" w:after="0" w:line="240" w:lineRule="auto"/>
    </w:pPr>
    <w:rPr>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C22163"/>
    <w:pPr>
      <w:spacing w:before="0" w:after="0" w:line="240" w:lineRule="auto"/>
    </w:pPr>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6z4">
    <w:name w:val="WW8Num6z4"/>
    <w:rsid w:val="00C22163"/>
  </w:style>
  <w:style w:type="character" w:customStyle="1" w:styleId="nodebox">
    <w:name w:val="nodebox"/>
    <w:basedOn w:val="DefaultParagraphFont"/>
    <w:rsid w:val="00C22163"/>
  </w:style>
  <w:style w:type="character" w:customStyle="1" w:styleId="highlight">
    <w:name w:val="highlight"/>
    <w:basedOn w:val="DefaultParagraphFont"/>
    <w:rsid w:val="00C22163"/>
  </w:style>
  <w:style w:type="character" w:customStyle="1" w:styleId="CuChar0">
    <w:name w:val="CĂ¢u Char"/>
    <w:link w:val="Cu"/>
    <w:uiPriority w:val="99"/>
    <w:locked/>
    <w:rsid w:val="00C22163"/>
    <w:rPr>
      <w:rFonts w:ascii="Calibri" w:hAnsi="Calibri"/>
      <w:sz w:val="24"/>
    </w:rPr>
  </w:style>
  <w:style w:type="paragraph" w:customStyle="1" w:styleId="Cu">
    <w:name w:val="CĂ¢u"/>
    <w:basedOn w:val="ListParagraph"/>
    <w:link w:val="CuChar0"/>
    <w:uiPriority w:val="99"/>
    <w:qFormat/>
    <w:rsid w:val="00C22163"/>
    <w:pPr>
      <w:numPr>
        <w:numId w:val="36"/>
      </w:numPr>
      <w:tabs>
        <w:tab w:val="left" w:pos="284"/>
        <w:tab w:val="left" w:pos="2552"/>
        <w:tab w:val="left" w:pos="4820"/>
        <w:tab w:val="left" w:pos="7088"/>
      </w:tabs>
      <w:spacing w:before="0" w:after="0" w:line="288" w:lineRule="auto"/>
    </w:pPr>
    <w:rPr>
      <w:rFonts w:ascii="Calibri" w:eastAsia="Arial" w:hAnsi="Calibri"/>
      <w:szCs w:val="22"/>
    </w:rPr>
  </w:style>
  <w:style w:type="character" w:customStyle="1" w:styleId="pnChar0">
    <w:name w:val="ÄĂ¡p Ă¡n Char"/>
    <w:link w:val="pn0"/>
    <w:locked/>
    <w:rsid w:val="00C22163"/>
    <w:rPr>
      <w:rFonts w:ascii="Calibri" w:hAnsi="Calibri"/>
      <w:sz w:val="24"/>
    </w:rPr>
  </w:style>
  <w:style w:type="paragraph" w:customStyle="1" w:styleId="pn0">
    <w:name w:val="ÄĂ¡p Ă¡n"/>
    <w:basedOn w:val="Normal"/>
    <w:link w:val="pnChar0"/>
    <w:qFormat/>
    <w:rsid w:val="00C22163"/>
    <w:pPr>
      <w:tabs>
        <w:tab w:val="left" w:pos="284"/>
        <w:tab w:val="left" w:pos="2552"/>
        <w:tab w:val="left" w:pos="4820"/>
        <w:tab w:val="left" w:pos="7088"/>
      </w:tabs>
      <w:spacing w:before="0" w:after="0" w:line="288" w:lineRule="auto"/>
    </w:pPr>
    <w:rPr>
      <w:rFonts w:ascii="Calibri" w:eastAsia="Arial" w:hAnsi="Calibri"/>
      <w:szCs w:val="22"/>
    </w:rPr>
  </w:style>
  <w:style w:type="table" w:styleId="MediumList1-Accent5">
    <w:name w:val="Medium List 1 Accent 5"/>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qFormat/>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C22163"/>
    <w:pPr>
      <w:spacing w:before="0" w:after="0" w:line="240" w:lineRule="auto"/>
    </w:pPr>
    <w:rPr>
      <w:rFonts w:asciiTheme="minorHAnsi" w:eastAsiaTheme="minorHAnsi"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black">
    <w:name w:val="Normal + black"/>
    <w:basedOn w:val="Normal"/>
    <w:uiPriority w:val="99"/>
    <w:qFormat/>
    <w:rsid w:val="00C22163"/>
    <w:pPr>
      <w:spacing w:before="0" w:after="0" w:line="240" w:lineRule="auto"/>
    </w:pPr>
    <w:rPr>
      <w:sz w:val="28"/>
      <w:szCs w:val="28"/>
      <w:vertAlign w:val="subscript"/>
    </w:rPr>
  </w:style>
  <w:style w:type="character" w:customStyle="1" w:styleId="BongchuthichChar1">
    <w:name w:val="Bóng chú thích Char1"/>
    <w:basedOn w:val="DefaultParagraphFont"/>
    <w:uiPriority w:val="99"/>
    <w:semiHidden/>
    <w:rsid w:val="00C22163"/>
    <w:rPr>
      <w:rFonts w:ascii="Segoe UI" w:hAnsi="Segoe UI" w:cs="Segoe UI"/>
      <w:sz w:val="18"/>
      <w:szCs w:val="18"/>
    </w:rPr>
  </w:style>
  <w:style w:type="table" w:styleId="GridTable6Colorful-Accent2">
    <w:name w:val="Grid Table 6 Colorful Accent 2"/>
    <w:basedOn w:val="TableNormal"/>
    <w:uiPriority w:val="51"/>
    <w:rsid w:val="00C22163"/>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uChar1">
    <w:name w:val="CÃ¢u Char"/>
    <w:link w:val="Cu3"/>
    <w:locked/>
    <w:rsid w:val="00C22163"/>
    <w:rPr>
      <w:rFonts w:ascii="Calibri" w:hAnsi="Calibri" w:cs="Calibri"/>
      <w:sz w:val="24"/>
      <w:lang w:eastAsia="vi-VN"/>
    </w:rPr>
  </w:style>
  <w:style w:type="paragraph" w:customStyle="1" w:styleId="Cu3">
    <w:name w:val="CÃ¢u"/>
    <w:basedOn w:val="ListParagraph"/>
    <w:link w:val="CuChar1"/>
    <w:qFormat/>
    <w:rsid w:val="00C22163"/>
    <w:pPr>
      <w:tabs>
        <w:tab w:val="left" w:pos="284"/>
        <w:tab w:val="left" w:pos="2552"/>
        <w:tab w:val="left" w:pos="4820"/>
        <w:tab w:val="left" w:pos="7088"/>
      </w:tabs>
      <w:spacing w:before="0" w:after="0" w:line="288" w:lineRule="auto"/>
      <w:ind w:left="0"/>
    </w:pPr>
    <w:rPr>
      <w:rFonts w:ascii="Calibri" w:eastAsia="Arial" w:hAnsi="Calibri" w:cs="Calibri"/>
      <w:szCs w:val="22"/>
      <w:lang w:eastAsia="vi-VN"/>
    </w:rPr>
  </w:style>
  <w:style w:type="character" w:customStyle="1" w:styleId="CharChar111">
    <w:name w:val="Char Char111"/>
    <w:rsid w:val="00C22163"/>
    <w:rPr>
      <w:rFonts w:ascii="Times New Roman" w:eastAsia="Times New Roman" w:hAnsi="Times New Roman"/>
      <w:sz w:val="24"/>
      <w:szCs w:val="24"/>
    </w:rPr>
  </w:style>
  <w:style w:type="table" w:customStyle="1" w:styleId="thamkhao11">
    <w:name w:val="tham khao11"/>
    <w:basedOn w:val="TableNormal"/>
    <w:next w:val="TableGrid"/>
    <w:rsid w:val="00C22163"/>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HDE">
    <w:name w:val="MENH DE"/>
    <w:basedOn w:val="ListParagraph"/>
    <w:autoRedefine/>
    <w:uiPriority w:val="99"/>
    <w:qFormat/>
    <w:rsid w:val="00C22163"/>
    <w:pPr>
      <w:numPr>
        <w:numId w:val="37"/>
      </w:numPr>
      <w:spacing w:before="80" w:after="20" w:line="240" w:lineRule="auto"/>
      <w:contextualSpacing w:val="0"/>
      <w:jc w:val="both"/>
    </w:pPr>
    <w:rPr>
      <w:rFonts w:ascii="Tinos" w:eastAsia="Calibri" w:hAnsi="Tinos" w:cs="Tinos"/>
    </w:rPr>
  </w:style>
  <w:style w:type="character" w:customStyle="1" w:styleId="ABCDngangChar">
    <w:name w:val="ABCD ngang Char"/>
    <w:link w:val="ABCDngang"/>
    <w:qFormat/>
    <w:locked/>
    <w:rsid w:val="00C22163"/>
    <w:rPr>
      <w:rFonts w:ascii="Palatino Linotype" w:hAnsi="Palatino Linotype"/>
      <w:b/>
    </w:rPr>
  </w:style>
  <w:style w:type="paragraph" w:customStyle="1" w:styleId="ABCDngang">
    <w:name w:val="ABCD ngang"/>
    <w:basedOn w:val="Normal"/>
    <w:link w:val="ABCDngangChar"/>
    <w:qFormat/>
    <w:rsid w:val="00C22163"/>
    <w:pPr>
      <w:tabs>
        <w:tab w:val="left" w:pos="2922"/>
        <w:tab w:val="left" w:pos="5303"/>
        <w:tab w:val="left" w:pos="7685"/>
      </w:tabs>
      <w:spacing w:after="20" w:line="240" w:lineRule="auto"/>
      <w:ind w:left="541"/>
      <w:jc w:val="both"/>
    </w:pPr>
    <w:rPr>
      <w:rFonts w:ascii="Palatino Linotype" w:eastAsia="Arial" w:hAnsi="Palatino Linotype"/>
      <w:b/>
      <w:sz w:val="22"/>
      <w:szCs w:val="22"/>
    </w:rPr>
  </w:style>
  <w:style w:type="character" w:customStyle="1" w:styleId="CuhiChar">
    <w:name w:val="Câu hỏi Char"/>
    <w:link w:val="Cuhi0"/>
    <w:qFormat/>
    <w:locked/>
    <w:rsid w:val="00C22163"/>
    <w:rPr>
      <w:rFonts w:ascii="Palatino Linotype" w:hAnsi="Palatino Linotype"/>
      <w:b/>
    </w:rPr>
  </w:style>
  <w:style w:type="paragraph" w:customStyle="1" w:styleId="Cuhi0">
    <w:name w:val="Câu hỏi"/>
    <w:basedOn w:val="BodyText"/>
    <w:link w:val="CuhiChar"/>
    <w:qFormat/>
    <w:rsid w:val="00C22163"/>
    <w:pPr>
      <w:widowControl w:val="0"/>
      <w:autoSpaceDE w:val="0"/>
      <w:autoSpaceDN w:val="0"/>
      <w:spacing w:before="1" w:after="0" w:line="240" w:lineRule="auto"/>
      <w:ind w:left="312"/>
      <w:jc w:val="left"/>
    </w:pPr>
    <w:rPr>
      <w:rFonts w:ascii="Palatino Linotype" w:eastAsia="Arial" w:hAnsi="Palatino Linotype"/>
      <w:b/>
      <w:sz w:val="22"/>
      <w:szCs w:val="22"/>
    </w:rPr>
  </w:style>
  <w:style w:type="numbering" w:customStyle="1" w:styleId="Style11">
    <w:name w:val="Style11"/>
    <w:rsid w:val="00C22163"/>
    <w:pPr>
      <w:numPr>
        <w:numId w:val="39"/>
      </w:numPr>
    </w:pPr>
  </w:style>
  <w:style w:type="character" w:customStyle="1" w:styleId="ctatext">
    <w:name w:val="ctatext"/>
    <w:basedOn w:val="DefaultParagraphFont"/>
    <w:rsid w:val="00C22163"/>
  </w:style>
  <w:style w:type="character" w:customStyle="1" w:styleId="posttitle">
    <w:name w:val="posttitle"/>
    <w:basedOn w:val="DefaultParagraphFont"/>
    <w:rsid w:val="00C22163"/>
  </w:style>
  <w:style w:type="character" w:customStyle="1" w:styleId="ap-post-history">
    <w:name w:val="ap-post-history"/>
    <w:basedOn w:val="DefaultParagraphFont"/>
    <w:rsid w:val="00C22163"/>
  </w:style>
  <w:style w:type="character" w:customStyle="1" w:styleId="Heading1Char3">
    <w:name w:val="Heading 1 Char3"/>
    <w:aliases w:val="Char Char Char3"/>
    <w:basedOn w:val="DefaultParagraphFont"/>
    <w:locked/>
    <w:rsid w:val="00A37527"/>
    <w:rPr>
      <w:rFonts w:asciiTheme="majorHAnsi" w:eastAsiaTheme="majorEastAsia" w:hAnsiTheme="majorHAnsi" w:cstheme="majorBidi" w:hint="default"/>
      <w:b/>
      <w:bCs/>
      <w:color w:val="365F91" w:themeColor="accent1" w:themeShade="BF"/>
      <w:sz w:val="28"/>
      <w:szCs w:val="28"/>
    </w:rPr>
  </w:style>
  <w:style w:type="character" w:customStyle="1" w:styleId="ilad">
    <w:name w:val="il_ad"/>
    <w:basedOn w:val="DefaultParagraphFont"/>
    <w:rsid w:val="0066248D"/>
  </w:style>
  <w:style w:type="paragraph" w:customStyle="1" w:styleId="CharChar9CharChar">
    <w:name w:val="Char Char9 Char Char"/>
    <w:basedOn w:val="Normal"/>
    <w:autoRedefine/>
    <w:rsid w:val="0066248D"/>
    <w:pPr>
      <w:spacing w:before="0" w:after="160" w:line="240" w:lineRule="exact"/>
      <w:ind w:firstLine="567"/>
    </w:pPr>
    <w:rPr>
      <w:rFonts w:ascii="Verdana" w:hAnsi="Verdana" w:cs="Verdana"/>
      <w:sz w:val="20"/>
      <w:szCs w:val="20"/>
    </w:rPr>
  </w:style>
  <w:style w:type="paragraph" w:customStyle="1" w:styleId="ndt">
    <w:name w:val="ndt"/>
    <w:basedOn w:val="Normal"/>
    <w:qFormat/>
    <w:rsid w:val="0066248D"/>
    <w:pPr>
      <w:spacing w:line="240" w:lineRule="auto"/>
      <w:jc w:val="both"/>
    </w:pPr>
    <w:rPr>
      <w:sz w:val="22"/>
      <w:szCs w:val="22"/>
      <w:lang w:val="sv-SE"/>
    </w:rPr>
  </w:style>
  <w:style w:type="paragraph" w:customStyle="1" w:styleId="western">
    <w:name w:val="western"/>
    <w:basedOn w:val="Normal"/>
    <w:rsid w:val="00770861"/>
    <w:pPr>
      <w:spacing w:before="100" w:beforeAutospacing="1" w:after="100" w:afterAutospacing="1" w:line="240" w:lineRule="auto"/>
    </w:pPr>
  </w:style>
  <w:style w:type="paragraph" w:customStyle="1" w:styleId="Chard">
    <w:name w:val="Char"/>
    <w:basedOn w:val="Normal"/>
    <w:rsid w:val="00770861"/>
    <w:pPr>
      <w:spacing w:before="0" w:after="160" w:line="240" w:lineRule="exact"/>
    </w:pPr>
    <w:rPr>
      <w:rFonts w:ascii="Arial" w:hAnsi="Arial" w:cs="Arial"/>
    </w:rPr>
  </w:style>
  <w:style w:type="character" w:customStyle="1" w:styleId="noidungChar">
    <w:name w:val="noi dung Char"/>
    <w:basedOn w:val="DefaultParagraphFont"/>
    <w:link w:val="noidung"/>
    <w:uiPriority w:val="99"/>
    <w:rsid w:val="00BC1C8D"/>
    <w:rPr>
      <w:rFonts w:ascii=".VnCentury Schoolbook" w:eastAsia="Times New Roman" w:hAnsi=".VnCentury Schoolbook"/>
      <w:szCs w:val="28"/>
    </w:rPr>
  </w:style>
  <w:style w:type="paragraph" w:customStyle="1" w:styleId="Style9">
    <w:name w:val="Style9"/>
    <w:basedOn w:val="Style8"/>
    <w:link w:val="Style9Char"/>
    <w:rsid w:val="00BC1C8D"/>
    <w:pPr>
      <w:spacing w:after="0"/>
      <w:ind w:left="737" w:hanging="737"/>
    </w:pPr>
  </w:style>
  <w:style w:type="paragraph" w:customStyle="1" w:styleId="Normal10">
    <w:name w:val="Normal 1"/>
    <w:basedOn w:val="Normal"/>
    <w:rsid w:val="00BC1C8D"/>
    <w:pPr>
      <w:spacing w:before="100" w:after="0" w:line="288" w:lineRule="auto"/>
      <w:ind w:left="397" w:firstLine="397"/>
      <w:jc w:val="both"/>
    </w:pPr>
    <w:rPr>
      <w:rFonts w:ascii=".VnTime" w:hAnsi=".VnTime"/>
      <w:spacing w:val="4"/>
      <w:lang w:val="pt-BR"/>
    </w:rPr>
  </w:style>
  <w:style w:type="paragraph" w:customStyle="1" w:styleId="nomal1">
    <w:name w:val="nomal 1"/>
    <w:basedOn w:val="Normal10"/>
    <w:rsid w:val="00BC1C8D"/>
    <w:pPr>
      <w:spacing w:before="140"/>
      <w:ind w:hanging="397"/>
    </w:pPr>
  </w:style>
  <w:style w:type="character" w:customStyle="1" w:styleId="Style9Char">
    <w:name w:val="Style9 Char"/>
    <w:basedOn w:val="DefaultParagraphFont"/>
    <w:link w:val="Style9"/>
    <w:rsid w:val="00BC1C8D"/>
    <w:rPr>
      <w:rFonts w:ascii=".VnTime" w:eastAsia="Times New Roman" w:hAnsi=".VnTime"/>
      <w:sz w:val="24"/>
      <w:szCs w:val="20"/>
    </w:rPr>
  </w:style>
  <w:style w:type="character" w:customStyle="1" w:styleId="Style8Char">
    <w:name w:val="Style8 Char"/>
    <w:basedOn w:val="DefaultParagraphFont"/>
    <w:link w:val="Style8"/>
    <w:rsid w:val="00BC1C8D"/>
    <w:rPr>
      <w:rFonts w:ascii=".VnTime" w:eastAsia="Times New Roman" w:hAnsi=".VnTime"/>
      <w:sz w:val="24"/>
      <w:szCs w:val="20"/>
    </w:rPr>
  </w:style>
  <w:style w:type="character" w:customStyle="1" w:styleId="MucIChar">
    <w:name w:val="Muc I Char"/>
    <w:basedOn w:val="DefaultParagraphFont"/>
    <w:link w:val="MucI"/>
    <w:rsid w:val="00BC1C8D"/>
    <w:rPr>
      <w:rFonts w:ascii=".VnArial NarrowH" w:eastAsia="Batang" w:hAnsi=".VnArial NarrowH"/>
      <w:b/>
      <w:sz w:val="24"/>
      <w:szCs w:val="20"/>
    </w:rPr>
  </w:style>
  <w:style w:type="paragraph" w:customStyle="1" w:styleId="abc0">
    <w:name w:val="abc"/>
    <w:basedOn w:val="vb1"/>
    <w:rsid w:val="00BC1C8D"/>
    <w:pPr>
      <w:spacing w:before="100"/>
      <w:ind w:firstLine="0"/>
    </w:pPr>
    <w:rPr>
      <w:b/>
      <w:i/>
    </w:rPr>
  </w:style>
  <w:style w:type="character" w:customStyle="1" w:styleId="bold">
    <w:name w:val="bold"/>
    <w:basedOn w:val="DefaultParagraphFont"/>
    <w:rsid w:val="00936B42"/>
  </w:style>
  <w:style w:type="paragraph" w:customStyle="1" w:styleId="MUCA">
    <w:name w:val="MUC A"/>
    <w:basedOn w:val="Normal"/>
    <w:rsid w:val="00453AA3"/>
    <w:pPr>
      <w:tabs>
        <w:tab w:val="left" w:pos="762"/>
        <w:tab w:val="left" w:pos="4253"/>
      </w:tabs>
      <w:spacing w:before="0" w:after="60" w:line="320" w:lineRule="atLeast"/>
      <w:ind w:left="780" w:hanging="336"/>
      <w:jc w:val="both"/>
    </w:pPr>
    <w:rPr>
      <w:color w:val="000000"/>
    </w:rPr>
  </w:style>
  <w:style w:type="character" w:customStyle="1" w:styleId="CauCharCharChar">
    <w:name w:val="Cau Char Char Char"/>
    <w:rsid w:val="00453AA3"/>
    <w:rPr>
      <w:sz w:val="24"/>
      <w:szCs w:val="24"/>
    </w:rPr>
  </w:style>
  <w:style w:type="paragraph" w:customStyle="1" w:styleId="level3">
    <w:name w:val="level3"/>
    <w:basedOn w:val="Normal"/>
    <w:next w:val="level4"/>
    <w:link w:val="level3Char"/>
    <w:rsid w:val="00453AA3"/>
    <w:pPr>
      <w:tabs>
        <w:tab w:val="num" w:pos="2160"/>
      </w:tabs>
      <w:spacing w:before="0" w:after="0" w:line="240" w:lineRule="auto"/>
      <w:ind w:left="2160" w:hanging="180"/>
    </w:pPr>
    <w:rPr>
      <w:rFonts w:ascii="VNI-Times" w:hAnsi="VNI-Times"/>
      <w:b/>
      <w:sz w:val="28"/>
      <w:szCs w:val="26"/>
      <w:u w:val="single"/>
    </w:rPr>
  </w:style>
  <w:style w:type="paragraph" w:customStyle="1" w:styleId="level4">
    <w:name w:val="level4"/>
    <w:basedOn w:val="Normal"/>
    <w:next w:val="level5"/>
    <w:link w:val="level4Char"/>
    <w:rsid w:val="00453AA3"/>
    <w:pPr>
      <w:tabs>
        <w:tab w:val="num" w:pos="2880"/>
      </w:tabs>
      <w:spacing w:before="0" w:after="0" w:line="240" w:lineRule="auto"/>
      <w:ind w:left="2880" w:hanging="360"/>
    </w:pPr>
    <w:rPr>
      <w:rFonts w:ascii="VNI-Times" w:hAnsi="VNI-Times"/>
      <w:b/>
      <w:sz w:val="26"/>
      <w:szCs w:val="26"/>
      <w:u w:val="single"/>
    </w:rPr>
  </w:style>
  <w:style w:type="paragraph" w:customStyle="1" w:styleId="level5">
    <w:name w:val="level5"/>
    <w:basedOn w:val="Normal"/>
    <w:next w:val="level6"/>
    <w:rsid w:val="00453AA3"/>
    <w:pPr>
      <w:tabs>
        <w:tab w:val="num" w:pos="3600"/>
      </w:tabs>
      <w:spacing w:before="0" w:after="0" w:line="240" w:lineRule="auto"/>
      <w:ind w:left="3600" w:hanging="360"/>
    </w:pPr>
    <w:rPr>
      <w:rFonts w:ascii="VNI-Times" w:hAnsi="VNI-Times"/>
      <w:sz w:val="26"/>
      <w:szCs w:val="26"/>
    </w:rPr>
  </w:style>
  <w:style w:type="paragraph" w:customStyle="1" w:styleId="level6">
    <w:name w:val="level6"/>
    <w:basedOn w:val="Normal"/>
    <w:rsid w:val="00453AA3"/>
    <w:pPr>
      <w:tabs>
        <w:tab w:val="num" w:pos="1440"/>
      </w:tabs>
      <w:spacing w:before="0" w:after="0" w:line="240" w:lineRule="auto"/>
      <w:ind w:left="936" w:hanging="360"/>
    </w:pPr>
    <w:rPr>
      <w:rFonts w:ascii="VNI-Times" w:hAnsi="VNI-Times"/>
      <w:sz w:val="26"/>
      <w:szCs w:val="26"/>
    </w:rPr>
  </w:style>
  <w:style w:type="character" w:customStyle="1" w:styleId="level4Char">
    <w:name w:val="level4 Char"/>
    <w:link w:val="level4"/>
    <w:locked/>
    <w:rsid w:val="00453AA3"/>
    <w:rPr>
      <w:rFonts w:ascii="VNI-Times" w:eastAsia="Times New Roman" w:hAnsi="VNI-Times"/>
      <w:b/>
      <w:sz w:val="26"/>
      <w:szCs w:val="26"/>
      <w:u w:val="single"/>
    </w:rPr>
  </w:style>
  <w:style w:type="character" w:customStyle="1" w:styleId="level3Char">
    <w:name w:val="level3 Char"/>
    <w:link w:val="level3"/>
    <w:rsid w:val="00453AA3"/>
    <w:rPr>
      <w:rFonts w:ascii="VNI-Times" w:eastAsia="Times New Roman" w:hAnsi="VNI-Times"/>
      <w:b/>
      <w:sz w:val="28"/>
      <w:szCs w:val="26"/>
      <w:u w:val="single"/>
    </w:rPr>
  </w:style>
  <w:style w:type="paragraph" w:customStyle="1" w:styleId="Thuc0">
    <w:name w:val="Thuc0"/>
    <w:basedOn w:val="Normal"/>
    <w:rsid w:val="00453AA3"/>
    <w:pPr>
      <w:tabs>
        <w:tab w:val="left" w:pos="851"/>
        <w:tab w:val="left" w:pos="1134"/>
      </w:tabs>
      <w:spacing w:before="0" w:after="0" w:line="240" w:lineRule="auto"/>
      <w:ind w:left="567" w:hanging="567"/>
    </w:pPr>
    <w:rPr>
      <w:rFonts w:ascii="VNtimes new roman" w:hAnsi="VNtimes new roman"/>
      <w:szCs w:val="20"/>
    </w:rPr>
  </w:style>
  <w:style w:type="character" w:customStyle="1" w:styleId="Heading3Char1">
    <w:name w:val="Heading 3 Char1"/>
    <w:aliases w:val="Heading 3 Char Char Char Char Char Char Char1"/>
    <w:uiPriority w:val="99"/>
    <w:rsid w:val="00453AA3"/>
    <w:rPr>
      <w:i/>
      <w:iCs/>
      <w:sz w:val="26"/>
      <w:szCs w:val="24"/>
      <w:lang w:val="en-US" w:eastAsia="en-US" w:bidi="ar-SA"/>
    </w:rPr>
  </w:style>
  <w:style w:type="character" w:customStyle="1" w:styleId="StyleArialRedPatternClearLightGreen">
    <w:name w:val="Style Arial Red Pattern: Clear (Light Green)"/>
    <w:rsid w:val="00453AA3"/>
    <w:rPr>
      <w:rFonts w:ascii="Arial" w:hAnsi="Arial"/>
      <w:b/>
      <w:dstrike w:val="0"/>
      <w:color w:val="339966"/>
      <w:sz w:val="26"/>
      <w:szCs w:val="26"/>
      <w:bdr w:val="none" w:sz="0" w:space="0" w:color="auto"/>
      <w:shd w:val="clear" w:color="auto" w:fill="FFFF00"/>
      <w:vertAlign w:val="baseline"/>
      <w14:shadow w14:blurRad="50800" w14:dist="38100" w14:dir="2700000" w14:sx="100000" w14:sy="100000" w14:kx="0" w14:ky="0" w14:algn="tl">
        <w14:srgbClr w14:val="000000">
          <w14:alpha w14:val="60000"/>
        </w14:srgbClr>
      </w14:shadow>
    </w:rPr>
  </w:style>
  <w:style w:type="paragraph" w:customStyle="1" w:styleId="level2">
    <w:name w:val="level2"/>
    <w:basedOn w:val="Normal"/>
    <w:next w:val="level3"/>
    <w:rsid w:val="00453AA3"/>
    <w:pPr>
      <w:tabs>
        <w:tab w:val="num" w:pos="2880"/>
      </w:tabs>
      <w:spacing w:before="0" w:after="0" w:line="240" w:lineRule="auto"/>
      <w:ind w:left="2880" w:hanging="360"/>
    </w:pPr>
    <w:rPr>
      <w:rFonts w:ascii="VNI-Times" w:hAnsi="VNI-Times"/>
      <w:b/>
      <w:caps/>
      <w:sz w:val="30"/>
      <w:szCs w:val="32"/>
      <w:u w:val="single"/>
    </w:rPr>
  </w:style>
  <w:style w:type="paragraph" w:customStyle="1" w:styleId="Cauhoi0">
    <w:name w:val="Cau_hoi"/>
    <w:basedOn w:val="Normal"/>
    <w:autoRedefine/>
    <w:rsid w:val="00453AA3"/>
    <w:pPr>
      <w:tabs>
        <w:tab w:val="num" w:pos="2520"/>
      </w:tabs>
      <w:spacing w:before="120" w:after="60" w:line="240" w:lineRule="auto"/>
      <w:ind w:left="900" w:hanging="900"/>
      <w:jc w:val="both"/>
    </w:pPr>
    <w:rPr>
      <w:rFonts w:ascii=".VnTime" w:eastAsia=".VnTime" w:hAnsi=".VnTime"/>
      <w:kern w:val="22"/>
      <w:sz w:val="22"/>
      <w:szCs w:val="22"/>
    </w:rPr>
  </w:style>
  <w:style w:type="paragraph" w:customStyle="1" w:styleId="Traloi">
    <w:name w:val="Tra_loi"/>
    <w:basedOn w:val="Cauhoi0"/>
    <w:rsid w:val="00453AA3"/>
    <w:pPr>
      <w:numPr>
        <w:ilvl w:val="1"/>
      </w:numPr>
      <w:tabs>
        <w:tab w:val="left" w:pos="1440"/>
        <w:tab w:val="left" w:pos="1728"/>
        <w:tab w:val="left" w:pos="2016"/>
        <w:tab w:val="left" w:pos="2304"/>
        <w:tab w:val="num" w:pos="2520"/>
        <w:tab w:val="left" w:pos="2592"/>
      </w:tabs>
      <w:spacing w:before="60"/>
      <w:ind w:left="900" w:hanging="900"/>
    </w:pPr>
  </w:style>
  <w:style w:type="paragraph" w:customStyle="1" w:styleId="thuc6">
    <w:name w:val="thuc6"/>
    <w:basedOn w:val="Thuc0"/>
    <w:rsid w:val="00453AA3"/>
    <w:pPr>
      <w:widowControl w:val="0"/>
      <w:tabs>
        <w:tab w:val="clear" w:pos="851"/>
        <w:tab w:val="clear" w:pos="1134"/>
        <w:tab w:val="left" w:pos="993"/>
        <w:tab w:val="left" w:pos="1276"/>
        <w:tab w:val="left" w:pos="4253"/>
      </w:tabs>
      <w:spacing w:before="80" w:after="80"/>
      <w:ind w:left="0" w:right="28" w:firstLine="567"/>
      <w:jc w:val="both"/>
    </w:pPr>
    <w:rPr>
      <w:sz w:val="26"/>
    </w:rPr>
  </w:style>
  <w:style w:type="paragraph" w:customStyle="1" w:styleId="Thuc20">
    <w:name w:val="Thuc2"/>
    <w:basedOn w:val="Normal"/>
    <w:rsid w:val="00453AA3"/>
    <w:pPr>
      <w:spacing w:before="80" w:after="80" w:line="240" w:lineRule="auto"/>
      <w:ind w:right="29"/>
      <w:jc w:val="center"/>
    </w:pPr>
    <w:rPr>
      <w:rFonts w:ascii="VNfujiyama light" w:hAnsi="VNfujiyama light"/>
      <w:sz w:val="36"/>
      <w:szCs w:val="20"/>
    </w:rPr>
  </w:style>
  <w:style w:type="paragraph" w:customStyle="1" w:styleId="tHUC7">
    <w:name w:val="tHUC7"/>
    <w:basedOn w:val="Normal"/>
    <w:rsid w:val="00453AA3"/>
    <w:pPr>
      <w:spacing w:before="80" w:after="80" w:line="240" w:lineRule="auto"/>
      <w:ind w:right="29"/>
      <w:jc w:val="center"/>
    </w:pPr>
    <w:rPr>
      <w:rFonts w:ascii="VNbahamas" w:hAnsi="VNbahamas"/>
      <w:szCs w:val="20"/>
    </w:rPr>
  </w:style>
  <w:style w:type="paragraph" w:customStyle="1" w:styleId="Thuc3">
    <w:name w:val="Thuc 3"/>
    <w:basedOn w:val="Normal"/>
    <w:rsid w:val="00453AA3"/>
    <w:pPr>
      <w:tabs>
        <w:tab w:val="left" w:pos="993"/>
        <w:tab w:val="left" w:pos="1276"/>
        <w:tab w:val="left" w:pos="4395"/>
        <w:tab w:val="left" w:pos="5529"/>
      </w:tabs>
      <w:spacing w:before="0" w:after="0" w:line="240" w:lineRule="auto"/>
      <w:ind w:left="709" w:hanging="709"/>
      <w:jc w:val="both"/>
    </w:pPr>
    <w:rPr>
      <w:rFonts w:ascii="VNtimes new roman" w:hAnsi="VNtimes new roman"/>
      <w:szCs w:val="20"/>
    </w:rPr>
  </w:style>
  <w:style w:type="paragraph" w:customStyle="1" w:styleId="Tenchuong1">
    <w:name w:val="Tenchuong"/>
    <w:basedOn w:val="Normal"/>
    <w:rsid w:val="00453AA3"/>
    <w:pPr>
      <w:spacing w:before="0" w:after="0" w:line="240" w:lineRule="auto"/>
      <w:jc w:val="center"/>
    </w:pPr>
    <w:rPr>
      <w:b/>
      <w:bCs/>
      <w:sz w:val="44"/>
      <w:szCs w:val="44"/>
    </w:rPr>
  </w:style>
  <w:style w:type="paragraph" w:customStyle="1" w:styleId="Normal13pt">
    <w:name w:val="Normal + 13 pt"/>
    <w:basedOn w:val="Normal"/>
    <w:rsid w:val="00453AA3"/>
    <w:pPr>
      <w:spacing w:before="0" w:after="0" w:line="240" w:lineRule="auto"/>
    </w:pPr>
    <w:rPr>
      <w:sz w:val="26"/>
      <w:szCs w:val="26"/>
    </w:rPr>
  </w:style>
  <w:style w:type="character" w:customStyle="1" w:styleId="cau1Char0">
    <w:name w:val="cau 1 Char"/>
    <w:link w:val="cau10"/>
    <w:locked/>
    <w:rsid w:val="00453AA3"/>
    <w:rPr>
      <w:rFonts w:eastAsia="Times New Roman" w:cs="Arial"/>
      <w:sz w:val="20"/>
      <w:szCs w:val="20"/>
      <w:lang w:val="en-GB"/>
    </w:rPr>
  </w:style>
  <w:style w:type="character" w:customStyle="1" w:styleId="Bodytext35">
    <w:name w:val="Body text3"/>
    <w:basedOn w:val="Bodytext0"/>
    <w:rsid w:val="00453AA3"/>
    <w:rPr>
      <w:sz w:val="23"/>
      <w:szCs w:val="23"/>
      <w:u w:val="single"/>
      <w:shd w:val="clear" w:color="auto" w:fill="FFFFFF"/>
    </w:rPr>
  </w:style>
  <w:style w:type="character" w:customStyle="1" w:styleId="BodytextSpacing1pt">
    <w:name w:val="Body text + Spacing 1 pt"/>
    <w:basedOn w:val="Bodytext0"/>
    <w:rsid w:val="00453AA3"/>
    <w:rPr>
      <w:spacing w:val="30"/>
      <w:sz w:val="23"/>
      <w:szCs w:val="23"/>
      <w:shd w:val="clear" w:color="auto" w:fill="FFFFFF"/>
    </w:rPr>
  </w:style>
  <w:style w:type="character" w:customStyle="1" w:styleId="Bodytext5Spacing-1pt">
    <w:name w:val="Body text (5) + Spacing -1 pt"/>
    <w:basedOn w:val="Bodytext5"/>
    <w:rsid w:val="00453AA3"/>
    <w:rPr>
      <w:b w:val="0"/>
      <w:bCs w:val="0"/>
      <w:i w:val="0"/>
      <w:iCs w:val="0"/>
      <w:spacing w:val="-20"/>
      <w:sz w:val="22"/>
      <w:szCs w:val="22"/>
      <w:shd w:val="clear" w:color="auto" w:fill="FFFFFF"/>
    </w:rPr>
  </w:style>
  <w:style w:type="character" w:customStyle="1" w:styleId="Bodytext6Scale150">
    <w:name w:val="Body text (6) + Scale 150%"/>
    <w:basedOn w:val="Bodytext6"/>
    <w:rsid w:val="00453AA3"/>
    <w:rPr>
      <w:b w:val="0"/>
      <w:bCs w:val="0"/>
      <w:noProof/>
      <w:w w:val="150"/>
      <w:sz w:val="23"/>
      <w:szCs w:val="23"/>
      <w:shd w:val="clear" w:color="auto" w:fill="FFFFFF"/>
    </w:rPr>
  </w:style>
  <w:style w:type="character" w:customStyle="1" w:styleId="Heading12">
    <w:name w:val="Heading #1 (2)_"/>
    <w:basedOn w:val="DefaultParagraphFont"/>
    <w:link w:val="Heading120"/>
    <w:rsid w:val="00453AA3"/>
    <w:rPr>
      <w:shd w:val="clear" w:color="auto" w:fill="FFFFFF"/>
    </w:rPr>
  </w:style>
  <w:style w:type="character" w:customStyle="1" w:styleId="Heading13">
    <w:name w:val="Heading #1 (3)_"/>
    <w:basedOn w:val="DefaultParagraphFont"/>
    <w:link w:val="Heading130"/>
    <w:rsid w:val="00453AA3"/>
    <w:rPr>
      <w:rFonts w:ascii="Arial Black" w:hAnsi="Arial Black"/>
      <w:sz w:val="19"/>
      <w:szCs w:val="19"/>
      <w:shd w:val="clear" w:color="auto" w:fill="FFFFFF"/>
    </w:rPr>
  </w:style>
  <w:style w:type="character" w:customStyle="1" w:styleId="Heading14">
    <w:name w:val="Heading #1 (4)_"/>
    <w:basedOn w:val="DefaultParagraphFont"/>
    <w:link w:val="Heading140"/>
    <w:rsid w:val="00453AA3"/>
    <w:rPr>
      <w:rFonts w:ascii="Arial Black" w:hAnsi="Arial Black"/>
      <w:sz w:val="19"/>
      <w:szCs w:val="19"/>
      <w:shd w:val="clear" w:color="auto" w:fill="FFFFFF"/>
    </w:rPr>
  </w:style>
  <w:style w:type="paragraph" w:customStyle="1" w:styleId="Heading120">
    <w:name w:val="Heading #1 (2)"/>
    <w:basedOn w:val="Normal"/>
    <w:link w:val="Heading12"/>
    <w:rsid w:val="00453AA3"/>
    <w:pPr>
      <w:widowControl w:val="0"/>
      <w:shd w:val="clear" w:color="auto" w:fill="FFFFFF"/>
      <w:spacing w:before="0" w:after="0" w:line="317" w:lineRule="exact"/>
      <w:jc w:val="both"/>
      <w:outlineLvl w:val="0"/>
    </w:pPr>
    <w:rPr>
      <w:rFonts w:eastAsia="Arial"/>
      <w:sz w:val="22"/>
      <w:szCs w:val="22"/>
    </w:rPr>
  </w:style>
  <w:style w:type="paragraph" w:customStyle="1" w:styleId="Heading130">
    <w:name w:val="Heading #1 (3)"/>
    <w:basedOn w:val="Normal"/>
    <w:link w:val="Heading13"/>
    <w:rsid w:val="00453AA3"/>
    <w:pPr>
      <w:widowControl w:val="0"/>
      <w:shd w:val="clear" w:color="auto" w:fill="FFFFFF"/>
      <w:spacing w:before="0" w:after="0" w:line="341" w:lineRule="exact"/>
      <w:jc w:val="both"/>
      <w:outlineLvl w:val="0"/>
    </w:pPr>
    <w:rPr>
      <w:rFonts w:ascii="Arial Black" w:eastAsia="Arial" w:hAnsi="Arial Black"/>
      <w:sz w:val="19"/>
      <w:szCs w:val="19"/>
    </w:rPr>
  </w:style>
  <w:style w:type="paragraph" w:customStyle="1" w:styleId="Heading140">
    <w:name w:val="Heading #1 (4)"/>
    <w:basedOn w:val="Normal"/>
    <w:link w:val="Heading14"/>
    <w:rsid w:val="00453AA3"/>
    <w:pPr>
      <w:widowControl w:val="0"/>
      <w:shd w:val="clear" w:color="auto" w:fill="FFFFFF"/>
      <w:spacing w:before="0" w:after="360" w:line="341" w:lineRule="exact"/>
      <w:jc w:val="both"/>
      <w:outlineLvl w:val="0"/>
    </w:pPr>
    <w:rPr>
      <w:rFonts w:ascii="Arial Black" w:eastAsia="Arial" w:hAnsi="Arial Black"/>
      <w:sz w:val="19"/>
      <w:szCs w:val="19"/>
    </w:rPr>
  </w:style>
  <w:style w:type="character" w:customStyle="1" w:styleId="Headerorfooter">
    <w:name w:val="Header or footer_"/>
    <w:basedOn w:val="DefaultParagraphFont"/>
    <w:link w:val="Headerorfooter1"/>
    <w:rsid w:val="00453AA3"/>
    <w:rPr>
      <w:b/>
      <w:bCs/>
      <w:sz w:val="19"/>
      <w:szCs w:val="19"/>
      <w:shd w:val="clear" w:color="auto" w:fill="FFFFFF"/>
    </w:rPr>
  </w:style>
  <w:style w:type="character" w:customStyle="1" w:styleId="Headerorfooter102">
    <w:name w:val="Header or footer + 102"/>
    <w:aliases w:val="5 pt11"/>
    <w:basedOn w:val="Headerorfooter"/>
    <w:rsid w:val="00453AA3"/>
    <w:rPr>
      <w:b/>
      <w:bCs/>
      <w:sz w:val="21"/>
      <w:szCs w:val="21"/>
      <w:shd w:val="clear" w:color="auto" w:fill="FFFFFF"/>
    </w:rPr>
  </w:style>
  <w:style w:type="character" w:customStyle="1" w:styleId="Headerorfooter101">
    <w:name w:val="Header or footer + 101"/>
    <w:aliases w:val="5 pt10"/>
    <w:basedOn w:val="Headerorfooter"/>
    <w:rsid w:val="00453AA3"/>
    <w:rPr>
      <w:b/>
      <w:bCs/>
      <w:sz w:val="21"/>
      <w:szCs w:val="21"/>
      <w:shd w:val="clear" w:color="auto" w:fill="FFFFFF"/>
      <w:lang w:val="en-US" w:eastAsia="en-US"/>
    </w:rPr>
  </w:style>
  <w:style w:type="character" w:customStyle="1" w:styleId="Headerorfooter0">
    <w:name w:val="Header or footer"/>
    <w:basedOn w:val="Headerorfooter"/>
    <w:rsid w:val="00453AA3"/>
    <w:rPr>
      <w:b/>
      <w:bCs/>
      <w:sz w:val="19"/>
      <w:szCs w:val="19"/>
      <w:shd w:val="clear" w:color="auto" w:fill="FFFFFF"/>
    </w:rPr>
  </w:style>
  <w:style w:type="character" w:customStyle="1" w:styleId="Headerorfooter3">
    <w:name w:val="Header or footer3"/>
    <w:basedOn w:val="Headerorfooter"/>
    <w:rsid w:val="00453AA3"/>
    <w:rPr>
      <w:b/>
      <w:bCs/>
      <w:sz w:val="19"/>
      <w:szCs w:val="19"/>
      <w:shd w:val="clear" w:color="auto" w:fill="FFFFFF"/>
    </w:rPr>
  </w:style>
  <w:style w:type="character" w:customStyle="1" w:styleId="Headerorfooter2">
    <w:name w:val="Header or footer2"/>
    <w:basedOn w:val="Headerorfooter"/>
    <w:rsid w:val="00453AA3"/>
    <w:rPr>
      <w:b/>
      <w:bCs/>
      <w:sz w:val="19"/>
      <w:szCs w:val="19"/>
      <w:shd w:val="clear" w:color="auto" w:fill="FFFFFF"/>
    </w:rPr>
  </w:style>
  <w:style w:type="character" w:customStyle="1" w:styleId="Heading30">
    <w:name w:val="Heading #3_"/>
    <w:basedOn w:val="DefaultParagraphFont"/>
    <w:link w:val="Heading31"/>
    <w:rsid w:val="00453AA3"/>
    <w:rPr>
      <w:b/>
      <w:bCs/>
      <w:sz w:val="28"/>
      <w:szCs w:val="28"/>
      <w:shd w:val="clear" w:color="auto" w:fill="FFFFFF"/>
    </w:rPr>
  </w:style>
  <w:style w:type="character" w:customStyle="1" w:styleId="Heading32">
    <w:name w:val="Heading #3"/>
    <w:basedOn w:val="Heading30"/>
    <w:rsid w:val="00453AA3"/>
    <w:rPr>
      <w:b/>
      <w:bCs/>
      <w:sz w:val="28"/>
      <w:szCs w:val="28"/>
      <w:shd w:val="clear" w:color="auto" w:fill="FFFFFF"/>
    </w:rPr>
  </w:style>
  <w:style w:type="character" w:customStyle="1" w:styleId="Heading33">
    <w:name w:val="Heading #33"/>
    <w:basedOn w:val="Heading30"/>
    <w:rsid w:val="00453AA3"/>
    <w:rPr>
      <w:b/>
      <w:bCs/>
      <w:sz w:val="28"/>
      <w:szCs w:val="28"/>
      <w:shd w:val="clear" w:color="auto" w:fill="FFFFFF"/>
    </w:rPr>
  </w:style>
  <w:style w:type="character" w:customStyle="1" w:styleId="Heading320">
    <w:name w:val="Heading #32"/>
    <w:basedOn w:val="Heading30"/>
    <w:rsid w:val="00453AA3"/>
    <w:rPr>
      <w:b/>
      <w:bCs/>
      <w:sz w:val="28"/>
      <w:szCs w:val="28"/>
      <w:shd w:val="clear" w:color="auto" w:fill="FFFFFF"/>
    </w:rPr>
  </w:style>
  <w:style w:type="character" w:customStyle="1" w:styleId="Bodytext2Spacing2pt">
    <w:name w:val="Body text (2) + Spacing 2 pt"/>
    <w:basedOn w:val="Bodytext20"/>
    <w:rsid w:val="00453AA3"/>
    <w:rPr>
      <w:i/>
      <w:iCs/>
      <w:spacing w:val="50"/>
      <w:sz w:val="22"/>
      <w:szCs w:val="22"/>
      <w:shd w:val="clear" w:color="auto" w:fill="FFFFFF"/>
      <w:lang w:bidi="ar-SA"/>
    </w:rPr>
  </w:style>
  <w:style w:type="character" w:customStyle="1" w:styleId="Bodytext2NotItalic">
    <w:name w:val="Body text (2) + Not Italic"/>
    <w:basedOn w:val="Bodytext20"/>
    <w:rsid w:val="00453AA3"/>
    <w:rPr>
      <w:i/>
      <w:iCs/>
      <w:sz w:val="22"/>
      <w:szCs w:val="22"/>
      <w:shd w:val="clear" w:color="auto" w:fill="FFFFFF"/>
      <w:lang w:bidi="ar-SA"/>
    </w:rPr>
  </w:style>
  <w:style w:type="character" w:customStyle="1" w:styleId="Bodytext81">
    <w:name w:val="Body text8"/>
    <w:basedOn w:val="Bodytext0"/>
    <w:rsid w:val="00453AA3"/>
    <w:rPr>
      <w:sz w:val="22"/>
      <w:szCs w:val="22"/>
      <w:u w:val="single"/>
      <w:shd w:val="clear" w:color="auto" w:fill="FFFFFF"/>
      <w:lang w:bidi="ar-SA"/>
    </w:rPr>
  </w:style>
  <w:style w:type="character" w:customStyle="1" w:styleId="Bodytext16">
    <w:name w:val="Body text + 16"/>
    <w:aliases w:val="5 pt9"/>
    <w:basedOn w:val="Bodytext0"/>
    <w:rsid w:val="00453AA3"/>
    <w:rPr>
      <w:sz w:val="33"/>
      <w:szCs w:val="33"/>
      <w:shd w:val="clear" w:color="auto" w:fill="FFFFFF"/>
      <w:lang w:bidi="ar-SA"/>
    </w:rPr>
  </w:style>
  <w:style w:type="character" w:customStyle="1" w:styleId="BodytextExact">
    <w:name w:val="Body text Exact"/>
    <w:basedOn w:val="DefaultParagraphFont"/>
    <w:rsid w:val="00453AA3"/>
    <w:rPr>
      <w:rFonts w:ascii="Times New Roman" w:hAnsi="Times New Roman" w:cs="Times New Roman"/>
      <w:spacing w:val="3"/>
      <w:sz w:val="21"/>
      <w:szCs w:val="21"/>
      <w:u w:val="none"/>
    </w:rPr>
  </w:style>
  <w:style w:type="character" w:customStyle="1" w:styleId="Bodytext5Exact">
    <w:name w:val="Body text (5) Exact"/>
    <w:basedOn w:val="DefaultParagraphFont"/>
    <w:rsid w:val="00453AA3"/>
    <w:rPr>
      <w:spacing w:val="-11"/>
      <w:sz w:val="31"/>
      <w:szCs w:val="31"/>
      <w:lang w:bidi="ar-SA"/>
    </w:rPr>
  </w:style>
  <w:style w:type="character" w:customStyle="1" w:styleId="BodytextBold">
    <w:name w:val="Body text + Bold"/>
    <w:aliases w:val="Spacing 0 pt Exact"/>
    <w:basedOn w:val="Bodytext0"/>
    <w:rsid w:val="00453AA3"/>
    <w:rPr>
      <w:b/>
      <w:bCs/>
      <w:spacing w:val="4"/>
      <w:sz w:val="21"/>
      <w:szCs w:val="21"/>
      <w:shd w:val="clear" w:color="auto" w:fill="FFFFFF"/>
      <w:lang w:bidi="ar-SA"/>
    </w:rPr>
  </w:style>
  <w:style w:type="character" w:customStyle="1" w:styleId="Bodytext7pt2">
    <w:name w:val="Body text + 7 pt2"/>
    <w:aliases w:val="Spacing 0 pt Exact1"/>
    <w:basedOn w:val="Bodytext0"/>
    <w:rsid w:val="00453AA3"/>
    <w:rPr>
      <w:noProof/>
      <w:spacing w:val="5"/>
      <w:sz w:val="14"/>
      <w:szCs w:val="14"/>
      <w:shd w:val="clear" w:color="auto" w:fill="FFFFFF"/>
      <w:lang w:bidi="ar-SA"/>
    </w:rPr>
  </w:style>
  <w:style w:type="character" w:customStyle="1" w:styleId="Bodytext18Exact">
    <w:name w:val="Body text (18) Exact"/>
    <w:basedOn w:val="DefaultParagraphFont"/>
    <w:link w:val="Bodytext18"/>
    <w:rsid w:val="00453AA3"/>
    <w:rPr>
      <w:b/>
      <w:bCs/>
      <w:spacing w:val="8"/>
      <w:sz w:val="16"/>
      <w:szCs w:val="16"/>
      <w:shd w:val="clear" w:color="auto" w:fill="FFFFFF"/>
    </w:rPr>
  </w:style>
  <w:style w:type="character" w:customStyle="1" w:styleId="Heading42">
    <w:name w:val="Heading #4 (2)_"/>
    <w:basedOn w:val="DefaultParagraphFont"/>
    <w:link w:val="Heading420"/>
    <w:rsid w:val="00453AA3"/>
    <w:rPr>
      <w:shd w:val="clear" w:color="auto" w:fill="FFFFFF"/>
    </w:rPr>
  </w:style>
  <w:style w:type="character" w:customStyle="1" w:styleId="Heading43">
    <w:name w:val="Heading #4 (3)_"/>
    <w:basedOn w:val="DefaultParagraphFont"/>
    <w:link w:val="Heading430"/>
    <w:rsid w:val="00453AA3"/>
    <w:rPr>
      <w:b/>
      <w:bCs/>
      <w:shd w:val="clear" w:color="auto" w:fill="FFFFFF"/>
    </w:rPr>
  </w:style>
  <w:style w:type="character" w:customStyle="1" w:styleId="Bodytext6ArialNarrow">
    <w:name w:val="Body text (6) + Arial Narrow"/>
    <w:aliases w:val="11,5 pt8"/>
    <w:basedOn w:val="Bodytext6"/>
    <w:rsid w:val="00453AA3"/>
    <w:rPr>
      <w:rFonts w:ascii="Arial Narrow" w:hAnsi="Arial Narrow" w:cs="Arial Narrow"/>
      <w:b w:val="0"/>
      <w:bCs w:val="0"/>
      <w:noProof/>
      <w:sz w:val="23"/>
      <w:szCs w:val="23"/>
      <w:shd w:val="clear" w:color="auto" w:fill="FFFFFF"/>
      <w:lang w:bidi="ar-SA"/>
    </w:rPr>
  </w:style>
  <w:style w:type="character" w:customStyle="1" w:styleId="Heading44">
    <w:name w:val="Heading #4 (4)_"/>
    <w:basedOn w:val="DefaultParagraphFont"/>
    <w:link w:val="Heading440"/>
    <w:rsid w:val="00453AA3"/>
    <w:rPr>
      <w:b/>
      <w:bCs/>
      <w:spacing w:val="20"/>
      <w:sz w:val="23"/>
      <w:szCs w:val="23"/>
      <w:shd w:val="clear" w:color="auto" w:fill="FFFFFF"/>
    </w:rPr>
  </w:style>
  <w:style w:type="character" w:customStyle="1" w:styleId="Bodytext112">
    <w:name w:val="Body text + 11"/>
    <w:aliases w:val="5 pt7"/>
    <w:basedOn w:val="Bodytext0"/>
    <w:rsid w:val="00453AA3"/>
    <w:rPr>
      <w:sz w:val="23"/>
      <w:szCs w:val="23"/>
      <w:shd w:val="clear" w:color="auto" w:fill="FFFFFF"/>
      <w:lang w:bidi="ar-SA"/>
    </w:rPr>
  </w:style>
  <w:style w:type="character" w:customStyle="1" w:styleId="Bodytext100">
    <w:name w:val="Body text + 10"/>
    <w:aliases w:val="5 pt6"/>
    <w:basedOn w:val="Bodytext0"/>
    <w:rsid w:val="00453AA3"/>
    <w:rPr>
      <w:sz w:val="21"/>
      <w:szCs w:val="21"/>
      <w:shd w:val="clear" w:color="auto" w:fill="FFFFFF"/>
      <w:lang w:bidi="ar-SA"/>
    </w:rPr>
  </w:style>
  <w:style w:type="character" w:customStyle="1" w:styleId="Bodytext12pt">
    <w:name w:val="Body text + 12 pt"/>
    <w:basedOn w:val="Bodytext0"/>
    <w:rsid w:val="00453AA3"/>
    <w:rPr>
      <w:sz w:val="24"/>
      <w:szCs w:val="24"/>
      <w:shd w:val="clear" w:color="auto" w:fill="FFFFFF"/>
      <w:lang w:bidi="ar-SA"/>
    </w:rPr>
  </w:style>
  <w:style w:type="character" w:customStyle="1" w:styleId="Bodytext101">
    <w:name w:val="Body text (10)_"/>
    <w:basedOn w:val="DefaultParagraphFont"/>
    <w:link w:val="Bodytext1010"/>
    <w:rsid w:val="00453AA3"/>
    <w:rPr>
      <w:sz w:val="23"/>
      <w:szCs w:val="23"/>
      <w:shd w:val="clear" w:color="auto" w:fill="FFFFFF"/>
    </w:rPr>
  </w:style>
  <w:style w:type="character" w:customStyle="1" w:styleId="Bodytext106">
    <w:name w:val="Body text (10) + 6"/>
    <w:aliases w:val="5 pt5"/>
    <w:basedOn w:val="Bodytext101"/>
    <w:rsid w:val="00453AA3"/>
    <w:rPr>
      <w:noProof/>
      <w:sz w:val="13"/>
      <w:szCs w:val="13"/>
      <w:shd w:val="clear" w:color="auto" w:fill="FFFFFF"/>
    </w:rPr>
  </w:style>
  <w:style w:type="character" w:customStyle="1" w:styleId="Bodytext102">
    <w:name w:val="Body text (10)"/>
    <w:basedOn w:val="Bodytext101"/>
    <w:rsid w:val="00453AA3"/>
    <w:rPr>
      <w:sz w:val="23"/>
      <w:szCs w:val="23"/>
      <w:shd w:val="clear" w:color="auto" w:fill="FFFFFF"/>
    </w:rPr>
  </w:style>
  <w:style w:type="character" w:customStyle="1" w:styleId="Bodytext12">
    <w:name w:val="Body text + 12"/>
    <w:aliases w:val="5 pt4"/>
    <w:basedOn w:val="Bodytext0"/>
    <w:rsid w:val="00453AA3"/>
    <w:rPr>
      <w:sz w:val="25"/>
      <w:szCs w:val="25"/>
      <w:shd w:val="clear" w:color="auto" w:fill="FFFFFF"/>
      <w:lang w:bidi="ar-SA"/>
    </w:rPr>
  </w:style>
  <w:style w:type="character" w:customStyle="1" w:styleId="Bodytext120">
    <w:name w:val="Body text (12)_"/>
    <w:basedOn w:val="DefaultParagraphFont"/>
    <w:link w:val="Bodytext121"/>
    <w:rsid w:val="00453AA3"/>
    <w:rPr>
      <w:sz w:val="21"/>
      <w:szCs w:val="21"/>
      <w:shd w:val="clear" w:color="auto" w:fill="FFFFFF"/>
    </w:rPr>
  </w:style>
  <w:style w:type="character" w:customStyle="1" w:styleId="Heading20">
    <w:name w:val="Heading #2_"/>
    <w:basedOn w:val="DefaultParagraphFont"/>
    <w:link w:val="Heading21"/>
    <w:rsid w:val="00453AA3"/>
    <w:rPr>
      <w:rFonts w:ascii="Garamond" w:hAnsi="Garamond"/>
      <w:b/>
      <w:bCs/>
      <w:sz w:val="25"/>
      <w:szCs w:val="25"/>
      <w:shd w:val="clear" w:color="auto" w:fill="FFFFFF"/>
    </w:rPr>
  </w:style>
  <w:style w:type="character" w:customStyle="1" w:styleId="Heading45">
    <w:name w:val="Heading #4 (5)_"/>
    <w:basedOn w:val="DefaultParagraphFont"/>
    <w:link w:val="Heading450"/>
    <w:rsid w:val="00453AA3"/>
    <w:rPr>
      <w:shd w:val="clear" w:color="auto" w:fill="FFFFFF"/>
    </w:rPr>
  </w:style>
  <w:style w:type="character" w:customStyle="1" w:styleId="Heading40">
    <w:name w:val="Heading #4_"/>
    <w:basedOn w:val="DefaultParagraphFont"/>
    <w:link w:val="Heading41"/>
    <w:rsid w:val="00453AA3"/>
    <w:rPr>
      <w:shd w:val="clear" w:color="auto" w:fill="FFFFFF"/>
    </w:rPr>
  </w:style>
  <w:style w:type="character" w:customStyle="1" w:styleId="Heading46">
    <w:name w:val="Heading #4 (6)_"/>
    <w:basedOn w:val="DefaultParagraphFont"/>
    <w:link w:val="Heading460"/>
    <w:rsid w:val="00453AA3"/>
    <w:rPr>
      <w:shd w:val="clear" w:color="auto" w:fill="FFFFFF"/>
    </w:rPr>
  </w:style>
  <w:style w:type="character" w:customStyle="1" w:styleId="Tablecaption7pt">
    <w:name w:val="Table caption + 7 pt"/>
    <w:basedOn w:val="Tablecaption"/>
    <w:rsid w:val="00453AA3"/>
    <w:rPr>
      <w:noProof/>
      <w:sz w:val="14"/>
      <w:szCs w:val="14"/>
      <w:shd w:val="clear" w:color="auto" w:fill="FFFFFF"/>
    </w:rPr>
  </w:style>
  <w:style w:type="character" w:customStyle="1" w:styleId="TablecaptionItalic">
    <w:name w:val="Table caption + Italic"/>
    <w:basedOn w:val="Tablecaption"/>
    <w:rsid w:val="00453AA3"/>
    <w:rPr>
      <w:i/>
      <w:iCs/>
      <w:noProof/>
      <w:sz w:val="22"/>
      <w:szCs w:val="22"/>
      <w:shd w:val="clear" w:color="auto" w:fill="FFFFFF"/>
    </w:rPr>
  </w:style>
  <w:style w:type="character" w:customStyle="1" w:styleId="Bodytext72">
    <w:name w:val="Body text7"/>
    <w:basedOn w:val="Bodytext0"/>
    <w:rsid w:val="00453AA3"/>
    <w:rPr>
      <w:sz w:val="22"/>
      <w:szCs w:val="22"/>
      <w:shd w:val="clear" w:color="auto" w:fill="FFFFFF"/>
      <w:lang w:bidi="ar-SA"/>
    </w:rPr>
  </w:style>
  <w:style w:type="character" w:customStyle="1" w:styleId="Bodytext7pt1">
    <w:name w:val="Body text + 7 pt1"/>
    <w:basedOn w:val="Bodytext0"/>
    <w:rsid w:val="00453AA3"/>
    <w:rPr>
      <w:sz w:val="14"/>
      <w:szCs w:val="14"/>
      <w:shd w:val="clear" w:color="auto" w:fill="FFFFFF"/>
      <w:lang w:bidi="ar-SA"/>
    </w:rPr>
  </w:style>
  <w:style w:type="character" w:customStyle="1" w:styleId="Bodytext61">
    <w:name w:val="Body text6"/>
    <w:basedOn w:val="Bodytext0"/>
    <w:rsid w:val="00453AA3"/>
    <w:rPr>
      <w:sz w:val="22"/>
      <w:szCs w:val="22"/>
      <w:u w:val="single"/>
      <w:shd w:val="clear" w:color="auto" w:fill="FFFFFF"/>
      <w:lang w:bidi="ar-SA"/>
    </w:rPr>
  </w:style>
  <w:style w:type="character" w:customStyle="1" w:styleId="Bodytext51">
    <w:name w:val="Body text5"/>
    <w:basedOn w:val="Bodytext0"/>
    <w:rsid w:val="00453AA3"/>
    <w:rPr>
      <w:noProof/>
      <w:sz w:val="22"/>
      <w:szCs w:val="22"/>
      <w:shd w:val="clear" w:color="auto" w:fill="FFFFFF"/>
      <w:lang w:bidi="ar-SA"/>
    </w:rPr>
  </w:style>
  <w:style w:type="character" w:customStyle="1" w:styleId="Bodytext12pt1">
    <w:name w:val="Body text + 12 pt1"/>
    <w:basedOn w:val="Bodytext0"/>
    <w:rsid w:val="00453AA3"/>
    <w:rPr>
      <w:sz w:val="24"/>
      <w:szCs w:val="24"/>
      <w:shd w:val="clear" w:color="auto" w:fill="FFFFFF"/>
      <w:lang w:bidi="ar-SA"/>
    </w:rPr>
  </w:style>
  <w:style w:type="character" w:customStyle="1" w:styleId="Bodytext13">
    <w:name w:val="Body text (13)_"/>
    <w:basedOn w:val="DefaultParagraphFont"/>
    <w:link w:val="Bodytext130"/>
    <w:rsid w:val="00453AA3"/>
    <w:rPr>
      <w:shd w:val="clear" w:color="auto" w:fill="FFFFFF"/>
    </w:rPr>
  </w:style>
  <w:style w:type="character" w:customStyle="1" w:styleId="Bodytext14">
    <w:name w:val="Body text (14)_"/>
    <w:basedOn w:val="DefaultParagraphFont"/>
    <w:link w:val="Bodytext140"/>
    <w:rsid w:val="00453AA3"/>
    <w:rPr>
      <w:shd w:val="clear" w:color="auto" w:fill="FFFFFF"/>
    </w:rPr>
  </w:style>
  <w:style w:type="character" w:customStyle="1" w:styleId="Bodytext11SmallCaps">
    <w:name w:val="Body text (11) + Small Caps"/>
    <w:basedOn w:val="Bodytext110"/>
    <w:rsid w:val="00453AA3"/>
    <w:rPr>
      <w:b w:val="0"/>
      <w:bCs w:val="0"/>
      <w:i w:val="0"/>
      <w:iCs w:val="0"/>
      <w:smallCaps/>
      <w:sz w:val="25"/>
      <w:szCs w:val="25"/>
      <w:shd w:val="clear" w:color="auto" w:fill="FFFFFF"/>
    </w:rPr>
  </w:style>
  <w:style w:type="character" w:customStyle="1" w:styleId="Bodytext160">
    <w:name w:val="Body text (16)_"/>
    <w:basedOn w:val="DefaultParagraphFont"/>
    <w:link w:val="Bodytext161"/>
    <w:uiPriority w:val="99"/>
    <w:rsid w:val="00453AA3"/>
    <w:rPr>
      <w:b/>
      <w:bCs/>
      <w:shd w:val="clear" w:color="auto" w:fill="FFFFFF"/>
    </w:rPr>
  </w:style>
  <w:style w:type="character" w:customStyle="1" w:styleId="Bodytext41">
    <w:name w:val="Body text4"/>
    <w:basedOn w:val="Bodytext0"/>
    <w:rsid w:val="00453AA3"/>
    <w:rPr>
      <w:sz w:val="22"/>
      <w:szCs w:val="22"/>
      <w:shd w:val="clear" w:color="auto" w:fill="FFFFFF"/>
      <w:lang w:bidi="ar-SA"/>
    </w:rPr>
  </w:style>
  <w:style w:type="character" w:customStyle="1" w:styleId="Bodytext17">
    <w:name w:val="Body text (17)_"/>
    <w:basedOn w:val="DefaultParagraphFont"/>
    <w:link w:val="Bodytext170"/>
    <w:rsid w:val="00453AA3"/>
    <w:rPr>
      <w:sz w:val="21"/>
      <w:szCs w:val="21"/>
      <w:shd w:val="clear" w:color="auto" w:fill="FFFFFF"/>
    </w:rPr>
  </w:style>
  <w:style w:type="character" w:customStyle="1" w:styleId="Bodytext1711pt">
    <w:name w:val="Body text (17) + 11 pt"/>
    <w:basedOn w:val="Bodytext17"/>
    <w:rsid w:val="00453AA3"/>
    <w:rPr>
      <w:sz w:val="22"/>
      <w:szCs w:val="22"/>
      <w:shd w:val="clear" w:color="auto" w:fill="FFFFFF"/>
    </w:rPr>
  </w:style>
  <w:style w:type="character" w:customStyle="1" w:styleId="Bodytext1711pt1">
    <w:name w:val="Body text (17) + 11 pt1"/>
    <w:basedOn w:val="Bodytext17"/>
    <w:rsid w:val="00453AA3"/>
    <w:rPr>
      <w:sz w:val="22"/>
      <w:szCs w:val="22"/>
      <w:u w:val="single"/>
      <w:shd w:val="clear" w:color="auto" w:fill="FFFFFF"/>
    </w:rPr>
  </w:style>
  <w:style w:type="character" w:customStyle="1" w:styleId="Bodytext612">
    <w:name w:val="Body text (6) + 12"/>
    <w:aliases w:val="5 pt3"/>
    <w:basedOn w:val="Bodytext6"/>
    <w:rsid w:val="00453AA3"/>
    <w:rPr>
      <w:b w:val="0"/>
      <w:bCs w:val="0"/>
      <w:sz w:val="25"/>
      <w:szCs w:val="25"/>
      <w:shd w:val="clear" w:color="auto" w:fill="FFFFFF"/>
      <w:lang w:val="en-US" w:eastAsia="en-US" w:bidi="ar-SA"/>
    </w:rPr>
  </w:style>
  <w:style w:type="character" w:customStyle="1" w:styleId="Bodytext6Bold">
    <w:name w:val="Body text (6) + Bold"/>
    <w:basedOn w:val="Bodytext6"/>
    <w:rsid w:val="00453AA3"/>
    <w:rPr>
      <w:b/>
      <w:bCs/>
      <w:sz w:val="22"/>
      <w:szCs w:val="22"/>
      <w:shd w:val="clear" w:color="auto" w:fill="FFFFFF"/>
      <w:lang w:bidi="ar-SA"/>
    </w:rPr>
  </w:style>
  <w:style w:type="character" w:customStyle="1" w:styleId="Bodytext617pt">
    <w:name w:val="Body text (6) + 17 pt"/>
    <w:aliases w:val="Spacing 0 pt1"/>
    <w:basedOn w:val="Bodytext6"/>
    <w:rsid w:val="00453AA3"/>
    <w:rPr>
      <w:b w:val="0"/>
      <w:bCs w:val="0"/>
      <w:spacing w:val="-10"/>
      <w:sz w:val="34"/>
      <w:szCs w:val="34"/>
      <w:shd w:val="clear" w:color="auto" w:fill="FFFFFF"/>
      <w:lang w:bidi="ar-SA"/>
    </w:rPr>
  </w:style>
  <w:style w:type="character" w:customStyle="1" w:styleId="BodytextBold2">
    <w:name w:val="Body text + Bold2"/>
    <w:basedOn w:val="Bodytext0"/>
    <w:rsid w:val="00453AA3"/>
    <w:rPr>
      <w:b/>
      <w:bCs/>
      <w:sz w:val="22"/>
      <w:szCs w:val="22"/>
      <w:shd w:val="clear" w:color="auto" w:fill="FFFFFF"/>
      <w:lang w:bidi="ar-SA"/>
    </w:rPr>
  </w:style>
  <w:style w:type="character" w:customStyle="1" w:styleId="Bodytext1210">
    <w:name w:val="Body text + 121"/>
    <w:aliases w:val="5 pt2,Body text (2) + 102"/>
    <w:basedOn w:val="Bodytext0"/>
    <w:rsid w:val="00453AA3"/>
    <w:rPr>
      <w:sz w:val="25"/>
      <w:szCs w:val="25"/>
      <w:shd w:val="clear" w:color="auto" w:fill="FFFFFF"/>
      <w:lang w:bidi="ar-SA"/>
    </w:rPr>
  </w:style>
  <w:style w:type="character" w:customStyle="1" w:styleId="Bodytext19Spacing1pt">
    <w:name w:val="Body text (19) + Spacing 1 pt"/>
    <w:basedOn w:val="Bodytext19"/>
    <w:rsid w:val="00453AA3"/>
    <w:rPr>
      <w:rFonts w:ascii="Georgia" w:hAnsi="Georgia"/>
      <w:b w:val="0"/>
      <w:bCs w:val="0"/>
      <w:spacing w:val="20"/>
      <w:sz w:val="22"/>
      <w:szCs w:val="22"/>
      <w:shd w:val="clear" w:color="auto" w:fill="FFFFFF"/>
    </w:rPr>
  </w:style>
  <w:style w:type="character" w:customStyle="1" w:styleId="Bodytext82">
    <w:name w:val="Body text + 8"/>
    <w:aliases w:val="5 pt1,Italic1"/>
    <w:basedOn w:val="Bodytext0"/>
    <w:rsid w:val="00453AA3"/>
    <w:rPr>
      <w:i/>
      <w:iCs/>
      <w:strike/>
      <w:sz w:val="17"/>
      <w:szCs w:val="17"/>
      <w:shd w:val="clear" w:color="auto" w:fill="FFFFFF"/>
      <w:lang w:bidi="ar-SA"/>
    </w:rPr>
  </w:style>
  <w:style w:type="character" w:customStyle="1" w:styleId="BodytextGeorgia1">
    <w:name w:val="Body text + Georgia1"/>
    <w:aliases w:val="8 pt1"/>
    <w:basedOn w:val="Bodytext0"/>
    <w:rsid w:val="00453AA3"/>
    <w:rPr>
      <w:rFonts w:ascii="Georgia" w:hAnsi="Georgia" w:cs="Georgia"/>
      <w:strike/>
      <w:sz w:val="16"/>
      <w:szCs w:val="16"/>
      <w:shd w:val="clear" w:color="auto" w:fill="FFFFFF"/>
      <w:lang w:bidi="ar-SA"/>
    </w:rPr>
  </w:style>
  <w:style w:type="character" w:customStyle="1" w:styleId="Bodytext200">
    <w:name w:val="Body text (20)_"/>
    <w:basedOn w:val="DefaultParagraphFont"/>
    <w:link w:val="Bodytext201"/>
    <w:rsid w:val="00453AA3"/>
    <w:rPr>
      <w:shd w:val="clear" w:color="auto" w:fill="FFFFFF"/>
    </w:rPr>
  </w:style>
  <w:style w:type="character" w:customStyle="1" w:styleId="Heading321">
    <w:name w:val="Heading #3 (2)_"/>
    <w:basedOn w:val="DefaultParagraphFont"/>
    <w:link w:val="Heading3210"/>
    <w:rsid w:val="00453AA3"/>
    <w:rPr>
      <w:b/>
      <w:bCs/>
      <w:shd w:val="clear" w:color="auto" w:fill="FFFFFF"/>
    </w:rPr>
  </w:style>
  <w:style w:type="character" w:customStyle="1" w:styleId="Heading322">
    <w:name w:val="Heading #3 (2)"/>
    <w:basedOn w:val="Heading321"/>
    <w:rsid w:val="00453AA3"/>
    <w:rPr>
      <w:b/>
      <w:bCs/>
      <w:shd w:val="clear" w:color="auto" w:fill="FFFFFF"/>
    </w:rPr>
  </w:style>
  <w:style w:type="character" w:customStyle="1" w:styleId="Heading3220">
    <w:name w:val="Heading #3 (2)2"/>
    <w:basedOn w:val="Heading321"/>
    <w:rsid w:val="00453AA3"/>
    <w:rPr>
      <w:b/>
      <w:bCs/>
      <w:shd w:val="clear" w:color="auto" w:fill="FFFFFF"/>
    </w:rPr>
  </w:style>
  <w:style w:type="character" w:customStyle="1" w:styleId="Tablecaption2">
    <w:name w:val="Table caption (2)_"/>
    <w:basedOn w:val="DefaultParagraphFont"/>
    <w:link w:val="Tablecaption20"/>
    <w:rsid w:val="00453AA3"/>
    <w:rPr>
      <w:sz w:val="25"/>
      <w:szCs w:val="25"/>
      <w:shd w:val="clear" w:color="auto" w:fill="FFFFFF"/>
    </w:rPr>
  </w:style>
  <w:style w:type="character" w:customStyle="1" w:styleId="BodytextBold1">
    <w:name w:val="Body text + Bold1"/>
    <w:basedOn w:val="Bodytext0"/>
    <w:rsid w:val="00453AA3"/>
    <w:rPr>
      <w:b/>
      <w:bCs/>
      <w:sz w:val="22"/>
      <w:szCs w:val="22"/>
      <w:shd w:val="clear" w:color="auto" w:fill="FFFFFF"/>
      <w:lang w:bidi="ar-SA"/>
    </w:rPr>
  </w:style>
  <w:style w:type="paragraph" w:customStyle="1" w:styleId="Headerorfooter1">
    <w:name w:val="Header or footer1"/>
    <w:basedOn w:val="Normal"/>
    <w:link w:val="Headerorfooter"/>
    <w:rsid w:val="00453AA3"/>
    <w:pPr>
      <w:widowControl w:val="0"/>
      <w:shd w:val="clear" w:color="auto" w:fill="FFFFFF"/>
      <w:spacing w:before="0" w:after="0" w:line="240" w:lineRule="atLeast"/>
    </w:pPr>
    <w:rPr>
      <w:rFonts w:eastAsia="Arial"/>
      <w:b/>
      <w:bCs/>
      <w:sz w:val="19"/>
      <w:szCs w:val="19"/>
    </w:rPr>
  </w:style>
  <w:style w:type="paragraph" w:customStyle="1" w:styleId="Heading31">
    <w:name w:val="Heading #31"/>
    <w:basedOn w:val="Normal"/>
    <w:link w:val="Heading30"/>
    <w:rsid w:val="00453AA3"/>
    <w:pPr>
      <w:widowControl w:val="0"/>
      <w:shd w:val="clear" w:color="auto" w:fill="FFFFFF"/>
      <w:spacing w:before="0" w:after="0" w:line="379" w:lineRule="exact"/>
      <w:outlineLvl w:val="2"/>
    </w:pPr>
    <w:rPr>
      <w:rFonts w:eastAsia="Arial"/>
      <w:b/>
      <w:bCs/>
      <w:sz w:val="28"/>
      <w:szCs w:val="28"/>
    </w:rPr>
  </w:style>
  <w:style w:type="paragraph" w:customStyle="1" w:styleId="Bodytext18">
    <w:name w:val="Body text (18)"/>
    <w:basedOn w:val="Normal"/>
    <w:link w:val="Bodytext18Exact"/>
    <w:rsid w:val="00453AA3"/>
    <w:pPr>
      <w:widowControl w:val="0"/>
      <w:shd w:val="clear" w:color="auto" w:fill="FFFFFF"/>
      <w:spacing w:before="0" w:after="0" w:line="240" w:lineRule="atLeast"/>
    </w:pPr>
    <w:rPr>
      <w:rFonts w:eastAsia="Arial"/>
      <w:b/>
      <w:bCs/>
      <w:spacing w:val="8"/>
      <w:sz w:val="16"/>
      <w:szCs w:val="16"/>
    </w:rPr>
  </w:style>
  <w:style w:type="paragraph" w:customStyle="1" w:styleId="Heading420">
    <w:name w:val="Heading #4 (2)"/>
    <w:basedOn w:val="Normal"/>
    <w:link w:val="Heading42"/>
    <w:rsid w:val="00453AA3"/>
    <w:pPr>
      <w:widowControl w:val="0"/>
      <w:shd w:val="clear" w:color="auto" w:fill="FFFFFF"/>
      <w:spacing w:before="0" w:after="0" w:line="317" w:lineRule="exact"/>
      <w:jc w:val="both"/>
      <w:outlineLvl w:val="3"/>
    </w:pPr>
    <w:rPr>
      <w:rFonts w:eastAsia="Arial"/>
      <w:sz w:val="22"/>
      <w:szCs w:val="22"/>
    </w:rPr>
  </w:style>
  <w:style w:type="paragraph" w:customStyle="1" w:styleId="Heading430">
    <w:name w:val="Heading #4 (3)"/>
    <w:basedOn w:val="Normal"/>
    <w:link w:val="Heading43"/>
    <w:rsid w:val="00453AA3"/>
    <w:pPr>
      <w:widowControl w:val="0"/>
      <w:shd w:val="clear" w:color="auto" w:fill="FFFFFF"/>
      <w:spacing w:before="0" w:after="0" w:line="317" w:lineRule="exact"/>
      <w:jc w:val="both"/>
      <w:outlineLvl w:val="3"/>
    </w:pPr>
    <w:rPr>
      <w:rFonts w:eastAsia="Arial"/>
      <w:b/>
      <w:bCs/>
      <w:sz w:val="22"/>
      <w:szCs w:val="22"/>
    </w:rPr>
  </w:style>
  <w:style w:type="paragraph" w:customStyle="1" w:styleId="Bodytext610">
    <w:name w:val="Body text (6)1"/>
    <w:basedOn w:val="Normal"/>
    <w:rsid w:val="00453AA3"/>
    <w:pPr>
      <w:widowControl w:val="0"/>
      <w:shd w:val="clear" w:color="auto" w:fill="FFFFFF"/>
      <w:spacing w:before="0" w:after="0" w:line="317" w:lineRule="exact"/>
      <w:jc w:val="both"/>
    </w:pPr>
    <w:rPr>
      <w:sz w:val="22"/>
      <w:szCs w:val="22"/>
    </w:rPr>
  </w:style>
  <w:style w:type="paragraph" w:customStyle="1" w:styleId="Heading440">
    <w:name w:val="Heading #4 (4)"/>
    <w:basedOn w:val="Normal"/>
    <w:link w:val="Heading44"/>
    <w:rsid w:val="00453AA3"/>
    <w:pPr>
      <w:widowControl w:val="0"/>
      <w:shd w:val="clear" w:color="auto" w:fill="FFFFFF"/>
      <w:spacing w:before="0" w:after="0" w:line="317" w:lineRule="exact"/>
      <w:jc w:val="both"/>
      <w:outlineLvl w:val="3"/>
    </w:pPr>
    <w:rPr>
      <w:rFonts w:eastAsia="Arial"/>
      <w:b/>
      <w:bCs/>
      <w:spacing w:val="20"/>
      <w:sz w:val="23"/>
      <w:szCs w:val="23"/>
    </w:rPr>
  </w:style>
  <w:style w:type="paragraph" w:customStyle="1" w:styleId="Bodytext1010">
    <w:name w:val="Body text (10)1"/>
    <w:basedOn w:val="Normal"/>
    <w:link w:val="Bodytext101"/>
    <w:rsid w:val="00453AA3"/>
    <w:pPr>
      <w:widowControl w:val="0"/>
      <w:shd w:val="clear" w:color="auto" w:fill="FFFFFF"/>
      <w:spacing w:before="0" w:after="0" w:line="326" w:lineRule="exact"/>
      <w:jc w:val="both"/>
    </w:pPr>
    <w:rPr>
      <w:rFonts w:eastAsia="Arial"/>
      <w:sz w:val="23"/>
      <w:szCs w:val="23"/>
    </w:rPr>
  </w:style>
  <w:style w:type="paragraph" w:customStyle="1" w:styleId="Bodytext1110">
    <w:name w:val="Body text (11)1"/>
    <w:basedOn w:val="Normal"/>
    <w:rsid w:val="00453AA3"/>
    <w:pPr>
      <w:widowControl w:val="0"/>
      <w:shd w:val="clear" w:color="auto" w:fill="FFFFFF"/>
      <w:spacing w:before="0" w:after="0" w:line="326" w:lineRule="exact"/>
      <w:jc w:val="both"/>
    </w:pPr>
    <w:rPr>
      <w:sz w:val="25"/>
      <w:szCs w:val="25"/>
    </w:rPr>
  </w:style>
  <w:style w:type="paragraph" w:customStyle="1" w:styleId="Bodytext121">
    <w:name w:val="Body text (12)"/>
    <w:basedOn w:val="Normal"/>
    <w:link w:val="Bodytext120"/>
    <w:rsid w:val="00453AA3"/>
    <w:pPr>
      <w:widowControl w:val="0"/>
      <w:shd w:val="clear" w:color="auto" w:fill="FFFFFF"/>
      <w:spacing w:before="0" w:after="0" w:line="341" w:lineRule="exact"/>
      <w:jc w:val="both"/>
    </w:pPr>
    <w:rPr>
      <w:rFonts w:eastAsia="Arial"/>
      <w:sz w:val="21"/>
      <w:szCs w:val="21"/>
    </w:rPr>
  </w:style>
  <w:style w:type="paragraph" w:customStyle="1" w:styleId="Heading21">
    <w:name w:val="Heading #2"/>
    <w:basedOn w:val="Normal"/>
    <w:link w:val="Heading20"/>
    <w:rsid w:val="00453AA3"/>
    <w:pPr>
      <w:widowControl w:val="0"/>
      <w:shd w:val="clear" w:color="auto" w:fill="FFFFFF"/>
      <w:spacing w:before="0" w:after="0" w:line="341" w:lineRule="exact"/>
      <w:jc w:val="both"/>
      <w:outlineLvl w:val="1"/>
    </w:pPr>
    <w:rPr>
      <w:rFonts w:ascii="Garamond" w:eastAsia="Arial" w:hAnsi="Garamond"/>
      <w:b/>
      <w:bCs/>
      <w:sz w:val="25"/>
      <w:szCs w:val="25"/>
    </w:rPr>
  </w:style>
  <w:style w:type="paragraph" w:customStyle="1" w:styleId="Heading450">
    <w:name w:val="Heading #4 (5)"/>
    <w:basedOn w:val="Normal"/>
    <w:link w:val="Heading45"/>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1">
    <w:name w:val="Heading #4"/>
    <w:basedOn w:val="Normal"/>
    <w:link w:val="Heading40"/>
    <w:qFormat/>
    <w:rsid w:val="00453AA3"/>
    <w:pPr>
      <w:widowControl w:val="0"/>
      <w:shd w:val="clear" w:color="auto" w:fill="FFFFFF"/>
      <w:spacing w:before="0" w:after="0" w:line="341" w:lineRule="exact"/>
      <w:jc w:val="both"/>
      <w:outlineLvl w:val="3"/>
    </w:pPr>
    <w:rPr>
      <w:rFonts w:eastAsia="Arial"/>
      <w:sz w:val="22"/>
      <w:szCs w:val="22"/>
    </w:rPr>
  </w:style>
  <w:style w:type="paragraph" w:customStyle="1" w:styleId="Heading460">
    <w:name w:val="Heading #4 (6)"/>
    <w:basedOn w:val="Normal"/>
    <w:link w:val="Heading46"/>
    <w:rsid w:val="00453AA3"/>
    <w:pPr>
      <w:widowControl w:val="0"/>
      <w:shd w:val="clear" w:color="auto" w:fill="FFFFFF"/>
      <w:spacing w:before="0" w:after="0" w:line="341" w:lineRule="exact"/>
      <w:jc w:val="both"/>
      <w:outlineLvl w:val="3"/>
    </w:pPr>
    <w:rPr>
      <w:rFonts w:eastAsia="Arial"/>
      <w:sz w:val="22"/>
      <w:szCs w:val="22"/>
    </w:rPr>
  </w:style>
  <w:style w:type="paragraph" w:customStyle="1" w:styleId="Bodytext130">
    <w:name w:val="Body text (13)"/>
    <w:basedOn w:val="Normal"/>
    <w:link w:val="Bodytext13"/>
    <w:rsid w:val="00453AA3"/>
    <w:pPr>
      <w:widowControl w:val="0"/>
      <w:shd w:val="clear" w:color="auto" w:fill="FFFFFF"/>
      <w:spacing w:before="0" w:after="0" w:line="302" w:lineRule="exact"/>
      <w:jc w:val="both"/>
    </w:pPr>
    <w:rPr>
      <w:rFonts w:eastAsia="Arial"/>
      <w:sz w:val="22"/>
      <w:szCs w:val="22"/>
    </w:rPr>
  </w:style>
  <w:style w:type="paragraph" w:customStyle="1" w:styleId="Bodytext140">
    <w:name w:val="Body text (14)"/>
    <w:basedOn w:val="Normal"/>
    <w:link w:val="Bodytext14"/>
    <w:rsid w:val="00453AA3"/>
    <w:pPr>
      <w:widowControl w:val="0"/>
      <w:shd w:val="clear" w:color="auto" w:fill="FFFFFF"/>
      <w:spacing w:before="0" w:after="0" w:line="302" w:lineRule="exact"/>
      <w:jc w:val="both"/>
    </w:pPr>
    <w:rPr>
      <w:rFonts w:eastAsia="Arial"/>
      <w:sz w:val="22"/>
      <w:szCs w:val="22"/>
    </w:rPr>
  </w:style>
  <w:style w:type="paragraph" w:customStyle="1" w:styleId="Bodytext161">
    <w:name w:val="Body text (16)"/>
    <w:basedOn w:val="Normal"/>
    <w:link w:val="Bodytext160"/>
    <w:rsid w:val="00453AA3"/>
    <w:pPr>
      <w:widowControl w:val="0"/>
      <w:shd w:val="clear" w:color="auto" w:fill="FFFFFF"/>
      <w:spacing w:before="0" w:after="0" w:line="302" w:lineRule="exact"/>
      <w:jc w:val="both"/>
    </w:pPr>
    <w:rPr>
      <w:rFonts w:eastAsia="Arial"/>
      <w:b/>
      <w:bCs/>
      <w:sz w:val="22"/>
      <w:szCs w:val="22"/>
    </w:rPr>
  </w:style>
  <w:style w:type="paragraph" w:customStyle="1" w:styleId="Bodytext170">
    <w:name w:val="Body text (17)"/>
    <w:basedOn w:val="Normal"/>
    <w:link w:val="Bodytext17"/>
    <w:rsid w:val="00453AA3"/>
    <w:pPr>
      <w:widowControl w:val="0"/>
      <w:shd w:val="clear" w:color="auto" w:fill="FFFFFF"/>
      <w:spacing w:before="0" w:after="0" w:line="288" w:lineRule="exact"/>
    </w:pPr>
    <w:rPr>
      <w:rFonts w:eastAsia="Arial"/>
      <w:sz w:val="21"/>
      <w:szCs w:val="21"/>
    </w:rPr>
  </w:style>
  <w:style w:type="paragraph" w:customStyle="1" w:styleId="Bodytext201">
    <w:name w:val="Body text (20)"/>
    <w:basedOn w:val="Normal"/>
    <w:link w:val="Bodytext200"/>
    <w:rsid w:val="00453AA3"/>
    <w:pPr>
      <w:widowControl w:val="0"/>
      <w:shd w:val="clear" w:color="auto" w:fill="FFFFFF"/>
      <w:spacing w:before="0" w:after="0" w:line="355" w:lineRule="exact"/>
      <w:jc w:val="both"/>
    </w:pPr>
    <w:rPr>
      <w:rFonts w:eastAsia="Arial"/>
      <w:sz w:val="22"/>
      <w:szCs w:val="22"/>
    </w:rPr>
  </w:style>
  <w:style w:type="paragraph" w:customStyle="1" w:styleId="Heading3210">
    <w:name w:val="Heading #3 (2)1"/>
    <w:basedOn w:val="Normal"/>
    <w:link w:val="Heading321"/>
    <w:rsid w:val="00453AA3"/>
    <w:pPr>
      <w:widowControl w:val="0"/>
      <w:shd w:val="clear" w:color="auto" w:fill="FFFFFF"/>
      <w:spacing w:before="0" w:after="0" w:line="418" w:lineRule="exact"/>
      <w:ind w:firstLine="440"/>
      <w:outlineLvl w:val="2"/>
    </w:pPr>
    <w:rPr>
      <w:rFonts w:eastAsia="Arial"/>
      <w:b/>
      <w:bCs/>
      <w:sz w:val="22"/>
      <w:szCs w:val="22"/>
    </w:rPr>
  </w:style>
  <w:style w:type="paragraph" w:customStyle="1" w:styleId="Tablecaption20">
    <w:name w:val="Table caption (2)"/>
    <w:basedOn w:val="Normal"/>
    <w:link w:val="Tablecaption2"/>
    <w:rsid w:val="00453AA3"/>
    <w:pPr>
      <w:widowControl w:val="0"/>
      <w:shd w:val="clear" w:color="auto" w:fill="FFFFFF"/>
      <w:spacing w:before="0" w:after="0" w:line="240" w:lineRule="atLeast"/>
    </w:pPr>
    <w:rPr>
      <w:rFonts w:eastAsia="Arial"/>
      <w:sz w:val="25"/>
      <w:szCs w:val="25"/>
    </w:rPr>
  </w:style>
  <w:style w:type="paragraph" w:customStyle="1" w:styleId="ABC1">
    <w:name w:val="ABC"/>
    <w:basedOn w:val="Normal"/>
    <w:link w:val="ABCChar"/>
    <w:rsid w:val="00453AA3"/>
    <w:pPr>
      <w:spacing w:before="120" w:after="120" w:line="240" w:lineRule="auto"/>
      <w:ind w:left="284" w:hanging="284"/>
    </w:pPr>
    <w:rPr>
      <w:rFonts w:ascii="VNI-Helve" w:hAnsi="VNI-Helve"/>
      <w:b/>
      <w:szCs w:val="20"/>
    </w:rPr>
  </w:style>
  <w:style w:type="character" w:customStyle="1" w:styleId="ABCChar">
    <w:name w:val="ABC Char"/>
    <w:link w:val="ABC1"/>
    <w:rsid w:val="00453AA3"/>
    <w:rPr>
      <w:rFonts w:ascii="VNI-Helve" w:eastAsia="Times New Roman" w:hAnsi="VNI-Helve"/>
      <w:b/>
      <w:sz w:val="24"/>
      <w:szCs w:val="20"/>
    </w:rPr>
  </w:style>
  <w:style w:type="character" w:customStyle="1" w:styleId="topicmessage">
    <w:name w:val="topic_message"/>
    <w:basedOn w:val="DefaultParagraphFont"/>
    <w:rsid w:val="00453AA3"/>
  </w:style>
  <w:style w:type="character" w:customStyle="1" w:styleId="cauChar2">
    <w:name w:val="cau Char"/>
    <w:rsid w:val="00453AA3"/>
    <w:rPr>
      <w:rFonts w:cs="Arial"/>
      <w:bCs/>
      <w:w w:val="105"/>
      <w:sz w:val="24"/>
      <w:szCs w:val="24"/>
      <w:lang w:val="fr-FR"/>
    </w:rPr>
  </w:style>
  <w:style w:type="paragraph" w:customStyle="1" w:styleId="III">
    <w:name w:val="III"/>
    <w:basedOn w:val="Normal"/>
    <w:link w:val="IIIChar"/>
    <w:rsid w:val="00453AA3"/>
    <w:pPr>
      <w:spacing w:before="120" w:after="0" w:line="240" w:lineRule="auto"/>
      <w:ind w:left="284" w:hanging="284"/>
      <w:jc w:val="both"/>
    </w:pPr>
    <w:rPr>
      <w:rFonts w:ascii="VNI-Times" w:hAnsi="VNI-Times"/>
      <w:b/>
      <w:sz w:val="21"/>
      <w:szCs w:val="21"/>
    </w:rPr>
  </w:style>
  <w:style w:type="character" w:customStyle="1" w:styleId="IIIChar">
    <w:name w:val="III Char"/>
    <w:link w:val="III"/>
    <w:rsid w:val="00453AA3"/>
    <w:rPr>
      <w:rFonts w:ascii="VNI-Times" w:eastAsia="Times New Roman" w:hAnsi="VNI-Times"/>
      <w:b/>
      <w:sz w:val="21"/>
      <w:szCs w:val="21"/>
    </w:rPr>
  </w:style>
  <w:style w:type="paragraph" w:customStyle="1" w:styleId="so123">
    <w:name w:val="so 1 2 3"/>
    <w:basedOn w:val="Normal"/>
    <w:rsid w:val="00453AA3"/>
    <w:pPr>
      <w:spacing w:before="20" w:after="0" w:line="240" w:lineRule="auto"/>
      <w:ind w:left="301" w:hanging="301"/>
      <w:jc w:val="both"/>
    </w:pPr>
    <w:rPr>
      <w:rFonts w:ascii="VNI-Centur" w:hAnsi="VNI-Centur"/>
      <w:i/>
      <w:sz w:val="20"/>
      <w:szCs w:val="20"/>
    </w:rPr>
  </w:style>
  <w:style w:type="paragraph" w:customStyle="1" w:styleId="traloi0">
    <w:name w:val="traloi"/>
    <w:basedOn w:val="Normal"/>
    <w:rsid w:val="00453AA3"/>
    <w:pPr>
      <w:spacing w:before="60" w:after="60" w:line="240" w:lineRule="auto"/>
      <w:ind w:left="1195" w:hanging="288"/>
      <w:jc w:val="both"/>
    </w:pPr>
    <w:rPr>
      <w:sz w:val="22"/>
      <w:szCs w:val="22"/>
    </w:rPr>
  </w:style>
  <w:style w:type="character" w:customStyle="1" w:styleId="d25e65ojy6">
    <w:name w:val="d25e65ojy6"/>
    <w:basedOn w:val="DefaultParagraphFont"/>
    <w:rsid w:val="00453AA3"/>
  </w:style>
  <w:style w:type="character" w:customStyle="1" w:styleId="17">
    <w:name w:val="17"/>
    <w:rsid w:val="00453AA3"/>
    <w:rPr>
      <w:rFonts w:ascii="Times New Roman" w:hAnsi="Times New Roman" w:cs="Times New Roman" w:hint="default"/>
      <w:i/>
      <w:iCs/>
      <w:sz w:val="20"/>
      <w:szCs w:val="20"/>
    </w:rPr>
  </w:style>
  <w:style w:type="paragraph" w:customStyle="1" w:styleId="p19">
    <w:name w:val="p19"/>
    <w:basedOn w:val="Normal"/>
    <w:rsid w:val="00453AA3"/>
    <w:pPr>
      <w:spacing w:before="0" w:after="0" w:line="240" w:lineRule="auto"/>
    </w:pPr>
    <w:rPr>
      <w:bCs/>
      <w:spacing w:val="4"/>
    </w:rPr>
  </w:style>
  <w:style w:type="paragraph" w:customStyle="1" w:styleId="p21">
    <w:name w:val="p21"/>
    <w:basedOn w:val="Normal"/>
    <w:rsid w:val="00453AA3"/>
    <w:pPr>
      <w:snapToGrid w:val="0"/>
      <w:spacing w:before="0" w:after="0" w:line="240" w:lineRule="auto"/>
    </w:pPr>
    <w:rPr>
      <w:bCs/>
      <w:spacing w:val="4"/>
      <w:u w:val="single"/>
    </w:rPr>
  </w:style>
  <w:style w:type="paragraph" w:customStyle="1" w:styleId="p24">
    <w:name w:val="p24"/>
    <w:basedOn w:val="Normal"/>
    <w:rsid w:val="00453AA3"/>
    <w:pPr>
      <w:snapToGrid w:val="0"/>
      <w:spacing w:before="0" w:after="0" w:line="240" w:lineRule="auto"/>
    </w:pPr>
    <w:rPr>
      <w:bCs/>
      <w:spacing w:val="4"/>
    </w:rPr>
  </w:style>
  <w:style w:type="paragraph" w:customStyle="1" w:styleId="Normal11">
    <w:name w:val="Normal_1"/>
    <w:uiPriority w:val="99"/>
    <w:qFormat/>
    <w:rsid w:val="00453AA3"/>
    <w:pPr>
      <w:spacing w:before="0" w:after="0" w:line="240" w:lineRule="auto"/>
    </w:pPr>
    <w:rPr>
      <w:rFonts w:eastAsia="Times New Roman"/>
      <w:sz w:val="24"/>
      <w:szCs w:val="24"/>
    </w:rPr>
  </w:style>
  <w:style w:type="numbering" w:customStyle="1" w:styleId="Cu19">
    <w:name w:val="Câu 19"/>
    <w:rsid w:val="00453AA3"/>
  </w:style>
  <w:style w:type="numbering" w:customStyle="1" w:styleId="Cu190">
    <w:name w:val="Cu 19"/>
    <w:rsid w:val="00453AA3"/>
  </w:style>
  <w:style w:type="numbering" w:customStyle="1" w:styleId="Cu1110">
    <w:name w:val="Câu 111"/>
    <w:rsid w:val="00453AA3"/>
  </w:style>
  <w:style w:type="numbering" w:customStyle="1" w:styleId="Cu1111">
    <w:name w:val="Cu 111"/>
    <w:rsid w:val="00453AA3"/>
  </w:style>
  <w:style w:type="numbering" w:customStyle="1" w:styleId="Cu1100">
    <w:name w:val="Câu 110"/>
    <w:rsid w:val="00453AA3"/>
  </w:style>
  <w:style w:type="numbering" w:customStyle="1" w:styleId="Cu110">
    <w:name w:val="Cu 110"/>
    <w:rsid w:val="00453AA3"/>
    <w:pPr>
      <w:numPr>
        <w:numId w:val="40"/>
      </w:numPr>
    </w:pPr>
  </w:style>
  <w:style w:type="character" w:customStyle="1" w:styleId="Normal0Char">
    <w:name w:val="Normal_0 Char"/>
    <w:link w:val="Normal01"/>
    <w:locked/>
    <w:rsid w:val="007A64DC"/>
    <w:rPr>
      <w:rFonts w:eastAsia="Times New Roman"/>
      <w:sz w:val="20"/>
      <w:szCs w:val="20"/>
    </w:rPr>
  </w:style>
  <w:style w:type="character" w:customStyle="1" w:styleId="normalChar">
    <w:name w:val="normal Char"/>
    <w:basedOn w:val="DefaultParagraphFont"/>
    <w:locked/>
    <w:rsid w:val="007A64DC"/>
    <w:rPr>
      <w:rFonts w:ascii="Arial" w:eastAsiaTheme="minorEastAsia" w:hAnsi="Arial" w:cs="Arial"/>
      <w:color w:val="000000"/>
    </w:rPr>
  </w:style>
  <w:style w:type="paragraph" w:customStyle="1" w:styleId="Compact">
    <w:name w:val="Compact"/>
    <w:basedOn w:val="BodyText"/>
    <w:qFormat/>
    <w:rsid w:val="007A64DC"/>
    <w:pPr>
      <w:spacing w:before="36" w:after="36" w:line="240" w:lineRule="auto"/>
      <w:jc w:val="left"/>
    </w:pPr>
    <w:rPr>
      <w:rFonts w:asciiTheme="minorHAnsi" w:eastAsiaTheme="minorHAnsi" w:hAnsiTheme="minorHAnsi" w:cstheme="minorBidi"/>
    </w:rPr>
  </w:style>
  <w:style w:type="character" w:customStyle="1" w:styleId="Bodytext5pt1">
    <w:name w:val="Body text + 5 pt1"/>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4TimesNewRoman1">
    <w:name w:val="Body text (4) + Times New Roman1"/>
    <w:aliases w:val="10.5 pt4,Spacing 0 pt7"/>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26">
    <w:name w:val="Body Text2"/>
    <w:rsid w:val="007A64D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TimesNewRoman">
    <w:name w:val="Body text (5) + Times New Roman"/>
    <w:aliases w:val="10.5 pt2,Bold2"/>
    <w:rsid w:val="007A64DC"/>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A64DC"/>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28pt">
    <w:name w:val="Body text (2) + 8 pt"/>
    <w:uiPriority w:val="99"/>
    <w:rsid w:val="007A64DC"/>
    <w:rPr>
      <w:rFonts w:ascii="Times New Roman" w:eastAsia="Palatino Linotype" w:hAnsi="Times New Roman" w:cs="Times New Roman" w:hint="default"/>
      <w:strike w:val="0"/>
      <w:dstrike w:val="0"/>
      <w:color w:val="000000"/>
      <w:sz w:val="16"/>
      <w:szCs w:val="16"/>
      <w:u w:val="none"/>
      <w:effect w:val="none"/>
      <w:shd w:val="clear" w:color="auto" w:fill="FFFFFF"/>
    </w:rPr>
  </w:style>
  <w:style w:type="character" w:customStyle="1" w:styleId="UnresolvedMention4">
    <w:name w:val="Unresolved Mention4"/>
    <w:basedOn w:val="DefaultParagraphFont"/>
    <w:uiPriority w:val="99"/>
    <w:semiHidden/>
    <w:rsid w:val="007A64DC"/>
    <w:rPr>
      <w:color w:val="605E5C"/>
      <w:shd w:val="clear" w:color="auto" w:fill="E1DFDD"/>
    </w:rPr>
  </w:style>
  <w:style w:type="character" w:customStyle="1" w:styleId="UnresolvedMention5">
    <w:name w:val="Unresolved Mention5"/>
    <w:basedOn w:val="DefaultParagraphFont"/>
    <w:uiPriority w:val="99"/>
    <w:semiHidden/>
    <w:rsid w:val="007A64DC"/>
    <w:rPr>
      <w:color w:val="605E5C"/>
      <w:shd w:val="clear" w:color="auto" w:fill="E1DFDD"/>
    </w:rPr>
  </w:style>
  <w:style w:type="character" w:customStyle="1" w:styleId="UnresolvedMention6">
    <w:name w:val="Unresolved Mention6"/>
    <w:basedOn w:val="DefaultParagraphFont"/>
    <w:uiPriority w:val="99"/>
    <w:semiHidden/>
    <w:rsid w:val="007A64DC"/>
    <w:rPr>
      <w:color w:val="605E5C"/>
      <w:shd w:val="clear" w:color="auto" w:fill="E1DFDD"/>
    </w:rPr>
  </w:style>
  <w:style w:type="character" w:customStyle="1" w:styleId="UnresolvedMention7">
    <w:name w:val="Unresolved Mention7"/>
    <w:basedOn w:val="DefaultParagraphFont"/>
    <w:uiPriority w:val="99"/>
    <w:semiHidden/>
    <w:rsid w:val="007A64DC"/>
    <w:rPr>
      <w:color w:val="605E5C"/>
      <w:shd w:val="clear" w:color="auto" w:fill="E1DFDD"/>
    </w:rPr>
  </w:style>
  <w:style w:type="character" w:customStyle="1" w:styleId="UnresolvedMention8">
    <w:name w:val="Unresolved Mention8"/>
    <w:basedOn w:val="DefaultParagraphFont"/>
    <w:uiPriority w:val="99"/>
    <w:semiHidden/>
    <w:rsid w:val="007A64DC"/>
    <w:rPr>
      <w:color w:val="605E5C"/>
      <w:shd w:val="clear" w:color="auto" w:fill="E1DFDD"/>
    </w:rPr>
  </w:style>
  <w:style w:type="numbering" w:customStyle="1" w:styleId="111111200">
    <w:name w:val="1 / 1.1 / 1.1.1200"/>
    <w:uiPriority w:val="99"/>
    <w:rsid w:val="007A64DC"/>
    <w:pPr>
      <w:numPr>
        <w:numId w:val="41"/>
      </w:numPr>
    </w:pPr>
  </w:style>
  <w:style w:type="table" w:styleId="PlainTable1">
    <w:name w:val="Plain Table 1"/>
    <w:basedOn w:val="TableNormal"/>
    <w:uiPriority w:val="41"/>
    <w:rsid w:val="008575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e">
    <w:name w:val="Char"/>
    <w:basedOn w:val="Normal"/>
    <w:autoRedefine/>
    <w:rsid w:val="00693E4B"/>
    <w:pPr>
      <w:spacing w:before="0" w:after="160" w:line="240" w:lineRule="exact"/>
      <w:ind w:firstLine="567"/>
    </w:pPr>
    <w:rPr>
      <w:rFonts w:ascii=".VnArial" w:eastAsia="MS Mincho" w:hAnsi=".VnArial"/>
      <w:sz w:val="23"/>
      <w:szCs w:val="23"/>
      <w:lang w:val="es-CO"/>
    </w:rPr>
  </w:style>
  <w:style w:type="character" w:customStyle="1" w:styleId="Heading70">
    <w:name w:val="Heading #7_"/>
    <w:basedOn w:val="DefaultParagraphFont"/>
    <w:link w:val="Heading71"/>
    <w:rsid w:val="001C036C"/>
    <w:rPr>
      <w:rFonts w:eastAsia="Times New Roman"/>
      <w:b/>
      <w:bCs/>
      <w:sz w:val="26"/>
      <w:szCs w:val="26"/>
      <w:shd w:val="clear" w:color="auto" w:fill="FFFFFF"/>
    </w:rPr>
  </w:style>
  <w:style w:type="paragraph" w:customStyle="1" w:styleId="Heading71">
    <w:name w:val="Heading #7"/>
    <w:basedOn w:val="Normal"/>
    <w:link w:val="Heading70"/>
    <w:rsid w:val="001C036C"/>
    <w:pPr>
      <w:widowControl w:val="0"/>
      <w:shd w:val="clear" w:color="auto" w:fill="FFFFFF"/>
      <w:spacing w:before="0" w:after="180" w:line="240" w:lineRule="auto"/>
      <w:outlineLvl w:val="6"/>
    </w:pPr>
    <w:rPr>
      <w:b/>
      <w:bCs/>
      <w:sz w:val="26"/>
      <w:szCs w:val="26"/>
    </w:rPr>
  </w:style>
  <w:style w:type="character" w:customStyle="1" w:styleId="Heading60">
    <w:name w:val="Heading #6_"/>
    <w:basedOn w:val="DefaultParagraphFont"/>
    <w:link w:val="Heading61"/>
    <w:rsid w:val="001C036C"/>
    <w:rPr>
      <w:rFonts w:eastAsia="Times New Roman"/>
      <w:b/>
      <w:bCs/>
      <w:sz w:val="20"/>
      <w:szCs w:val="20"/>
      <w:shd w:val="clear" w:color="auto" w:fill="FFFFFF"/>
    </w:rPr>
  </w:style>
  <w:style w:type="paragraph" w:customStyle="1" w:styleId="Heading61">
    <w:name w:val="Heading #6"/>
    <w:basedOn w:val="Normal"/>
    <w:link w:val="Heading60"/>
    <w:qFormat/>
    <w:rsid w:val="001C036C"/>
    <w:pPr>
      <w:widowControl w:val="0"/>
      <w:shd w:val="clear" w:color="auto" w:fill="FFFFFF"/>
      <w:spacing w:before="0" w:after="0" w:line="326" w:lineRule="auto"/>
      <w:ind w:firstLine="140"/>
      <w:outlineLvl w:val="5"/>
    </w:pPr>
    <w:rPr>
      <w:b/>
      <w:bCs/>
      <w:sz w:val="20"/>
      <w:szCs w:val="20"/>
    </w:rPr>
  </w:style>
  <w:style w:type="character" w:customStyle="1" w:styleId="mwe-math-mathml-inlinemwe-math-mathml-a11y">
    <w:name w:val="mwe-math-mathml-inline mwe-math-mathml-a11y"/>
    <w:basedOn w:val="DefaultParagraphFont"/>
    <w:rsid w:val="00693B10"/>
  </w:style>
  <w:style w:type="character" w:customStyle="1" w:styleId="mjx-charbox">
    <w:name w:val="mjx-charbox"/>
    <w:rsid w:val="00693B10"/>
  </w:style>
  <w:style w:type="character" w:customStyle="1" w:styleId="jlqj4b">
    <w:name w:val="jlqj4b"/>
    <w:rsid w:val="00693B10"/>
  </w:style>
  <w:style w:type="paragraph" w:customStyle="1" w:styleId="Heading310">
    <w:name w:val="Heading 31"/>
    <w:basedOn w:val="Heading3"/>
    <w:link w:val="heading3Char0"/>
    <w:qFormat/>
    <w:rsid w:val="00693B10"/>
    <w:pPr>
      <w:keepLines w:val="0"/>
      <w:spacing w:before="240" w:after="60" w:line="360" w:lineRule="auto"/>
      <w:ind w:left="720" w:hanging="720"/>
    </w:pPr>
    <w:rPr>
      <w:rFonts w:ascii="Times New Roman" w:eastAsia="Times New Roman" w:hAnsi="Times New Roman" w:cs="Calibri"/>
      <w:b/>
      <w:bCs/>
      <w:color w:val="auto"/>
      <w:sz w:val="26"/>
      <w:szCs w:val="26"/>
      <w:lang w:val="vi-VN"/>
    </w:rPr>
  </w:style>
  <w:style w:type="character" w:customStyle="1" w:styleId="heading3Char0">
    <w:name w:val="heading 3 Char"/>
    <w:link w:val="Heading310"/>
    <w:rsid w:val="00693B10"/>
    <w:rPr>
      <w:rFonts w:eastAsia="Times New Roman" w:cs="Calibri"/>
      <w:b/>
      <w:bCs/>
      <w:sz w:val="26"/>
      <w:szCs w:val="26"/>
      <w:lang w:val="vi-VN"/>
    </w:rPr>
  </w:style>
  <w:style w:type="paragraph" w:customStyle="1" w:styleId="Heading110">
    <w:name w:val="Heading 11"/>
    <w:basedOn w:val="Heading1"/>
    <w:link w:val="heading1Char0"/>
    <w:uiPriority w:val="99"/>
    <w:qFormat/>
    <w:rsid w:val="00693B10"/>
    <w:pPr>
      <w:keepLines w:val="0"/>
      <w:spacing w:before="240" w:after="60" w:line="240" w:lineRule="auto"/>
      <w:ind w:left="432"/>
      <w:jc w:val="center"/>
    </w:pPr>
    <w:rPr>
      <w:rFonts w:ascii="Times New Roman" w:eastAsia="Calibri" w:hAnsi="Times New Roman" w:cs="Calibri"/>
      <w:bCs w:val="0"/>
      <w:color w:val="auto"/>
      <w:kern w:val="32"/>
      <w:sz w:val="32"/>
      <w:szCs w:val="20"/>
      <w:lang w:val="vi-VN"/>
    </w:rPr>
  </w:style>
  <w:style w:type="character" w:customStyle="1" w:styleId="heading1Char0">
    <w:name w:val="heading 1 Char"/>
    <w:link w:val="Heading110"/>
    <w:rsid w:val="00693B10"/>
    <w:rPr>
      <w:rFonts w:eastAsia="Calibri" w:cs="Calibri"/>
      <w:b/>
      <w:kern w:val="32"/>
      <w:sz w:val="32"/>
      <w:szCs w:val="20"/>
      <w:lang w:val="vi-VN"/>
    </w:rPr>
  </w:style>
  <w:style w:type="character" w:customStyle="1" w:styleId="CaptionChar">
    <w:name w:val="Caption Char"/>
    <w:aliases w:val="a. Char"/>
    <w:link w:val="Caption"/>
    <w:locked/>
    <w:rsid w:val="00693B10"/>
    <w:rPr>
      <w:rFonts w:eastAsia="Times New Roman"/>
      <w:i/>
      <w:iCs/>
      <w:sz w:val="24"/>
      <w:szCs w:val="24"/>
      <w:lang w:val="en-GB" w:eastAsia="en-GB"/>
    </w:rPr>
  </w:style>
  <w:style w:type="character" w:customStyle="1" w:styleId="username">
    <w:name w:val="username"/>
    <w:basedOn w:val="DefaultParagraphFont"/>
    <w:rsid w:val="00693B10"/>
  </w:style>
  <w:style w:type="character" w:customStyle="1" w:styleId="description">
    <w:name w:val="description"/>
    <w:basedOn w:val="DefaultParagraphFont"/>
    <w:rsid w:val="00693B10"/>
  </w:style>
  <w:style w:type="character" w:customStyle="1" w:styleId="Tableofcontents0">
    <w:name w:val="Table of contents_"/>
    <w:rsid w:val="00693B10"/>
    <w:rPr>
      <w:rFonts w:eastAsia="Times New Roman"/>
      <w:color w:val="3E3E3E"/>
    </w:rPr>
  </w:style>
  <w:style w:type="character" w:customStyle="1" w:styleId="mjxp-mi">
    <w:name w:val="mjxp-mi"/>
    <w:basedOn w:val="DefaultParagraphFont"/>
    <w:rsid w:val="00693B10"/>
  </w:style>
  <w:style w:type="character" w:customStyle="1" w:styleId="mjxp-mn">
    <w:name w:val="mjxp-mn"/>
    <w:basedOn w:val="DefaultParagraphFont"/>
    <w:rsid w:val="00693B10"/>
  </w:style>
  <w:style w:type="character" w:customStyle="1" w:styleId="mjxp-mo">
    <w:name w:val="mjxp-mo"/>
    <w:basedOn w:val="DefaultParagraphFont"/>
    <w:rsid w:val="00693B10"/>
  </w:style>
  <w:style w:type="character" w:customStyle="1" w:styleId="CharChar3b">
    <w:name w:val="Char Char3"/>
    <w:rsid w:val="004F4ACC"/>
    <w:rPr>
      <w:rFonts w:ascii=".VnTime" w:hAnsi=".VnTime"/>
      <w:sz w:val="28"/>
      <w:szCs w:val="24"/>
    </w:rPr>
  </w:style>
  <w:style w:type="paragraph" w:customStyle="1" w:styleId="Char1c">
    <w:name w:val="Char1"/>
    <w:basedOn w:val="Normal"/>
    <w:semiHidden/>
    <w:rsid w:val="004F4ACC"/>
    <w:pPr>
      <w:spacing w:before="0" w:after="160" w:line="240" w:lineRule="exact"/>
    </w:pPr>
    <w:rPr>
      <w:rFonts w:ascii="Arial" w:hAnsi="Arial"/>
    </w:rPr>
  </w:style>
  <w:style w:type="paragraph" w:customStyle="1" w:styleId="Charf">
    <w:name w:val="Char"/>
    <w:basedOn w:val="Normal"/>
    <w:autoRedefine/>
    <w:rsid w:val="004F4ACC"/>
    <w:pPr>
      <w:spacing w:before="0" w:after="160" w:line="240" w:lineRule="exact"/>
      <w:ind w:firstLine="567"/>
    </w:pPr>
    <w:rPr>
      <w:rFonts w:ascii="Verdana" w:hAnsi="Verdana" w:cs="Verdana"/>
      <w:sz w:val="20"/>
      <w:szCs w:val="20"/>
    </w:rPr>
  </w:style>
  <w:style w:type="paragraph" w:customStyle="1" w:styleId="DefaultParagraphFontParaCharCharCharCharChar">
    <w:name w:val="Default Paragraph Font Para Char Char Char Char Char"/>
    <w:autoRedefine/>
    <w:rsid w:val="00A47F8F"/>
    <w:pPr>
      <w:tabs>
        <w:tab w:val="left" w:pos="1152"/>
      </w:tabs>
      <w:spacing w:before="120" w:after="120" w:line="312" w:lineRule="auto"/>
    </w:pPr>
    <w:rPr>
      <w:rFonts w:ascii="Arial" w:eastAsia="Times New Roman" w:hAnsi="Arial" w:cs="Arial"/>
      <w:sz w:val="26"/>
      <w:szCs w:val="26"/>
    </w:rPr>
  </w:style>
  <w:style w:type="character" w:customStyle="1" w:styleId="Vnbnnidung4Khnginnghing">
    <w:name w:val="Văn bản nội dung (4) + Không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A47F8F"/>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5Khnginnghing">
    <w:name w:val="Văn bản nội dung (5) + Không in nghiêng"/>
    <w:rsid w:val="00A47F8F"/>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Vnbnnidung76pt">
    <w:name w:val="Văn bản nội dung (7)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55pt">
    <w:name w:val="Văn bản nội dung + 5.5 pt"/>
    <w:rsid w:val="00A47F8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86pt">
    <w:name w:val="Văn bản nội dung (8) + 6 pt"/>
    <w:rsid w:val="00A47F8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coefficient">
    <w:name w:val="coefficient"/>
    <w:rsid w:val="00A47F8F"/>
  </w:style>
  <w:style w:type="character" w:customStyle="1" w:styleId="content-answer-1">
    <w:name w:val="content-answer-1"/>
    <w:rsid w:val="00A47F8F"/>
  </w:style>
  <w:style w:type="character" w:customStyle="1" w:styleId="mathjax">
    <w:name w:val="mathjax"/>
    <w:rsid w:val="00A47F8F"/>
  </w:style>
  <w:style w:type="character" w:customStyle="1" w:styleId="docs-ml-header-item1">
    <w:name w:val="docs-ml-header-item1"/>
    <w:basedOn w:val="DefaultParagraphFont"/>
    <w:rsid w:val="009F6F8A"/>
  </w:style>
  <w:style w:type="paragraph" w:customStyle="1" w:styleId="postinfo">
    <w:name w:val="postinfo"/>
    <w:basedOn w:val="Normal"/>
    <w:rsid w:val="00EF3A0B"/>
    <w:pPr>
      <w:spacing w:before="100" w:beforeAutospacing="1" w:after="100" w:afterAutospacing="1" w:line="240" w:lineRule="auto"/>
    </w:pPr>
  </w:style>
  <w:style w:type="paragraph" w:customStyle="1" w:styleId="bit-follow-count">
    <w:name w:val="bit-follow-count"/>
    <w:basedOn w:val="Normal"/>
    <w:rsid w:val="00EF3A0B"/>
    <w:pPr>
      <w:spacing w:before="100" w:beforeAutospacing="1" w:after="100" w:afterAutospacing="1" w:line="240" w:lineRule="auto"/>
    </w:pPr>
  </w:style>
  <w:style w:type="paragraph" w:customStyle="1" w:styleId="nhthihck">
    <w:name w:val="Đánh đề thi học kì"/>
    <w:basedOn w:val="Normal"/>
    <w:link w:val="nhthihckChar"/>
    <w:autoRedefine/>
    <w:qFormat/>
    <w:rsid w:val="00D16977"/>
    <w:pPr>
      <w:numPr>
        <w:numId w:val="43"/>
      </w:numPr>
      <w:spacing w:before="60" w:after="60" w:line="240" w:lineRule="auto"/>
      <w:jc w:val="both"/>
    </w:pPr>
    <w:rPr>
      <w:rFonts w:eastAsiaTheme="minorHAnsi"/>
      <w:szCs w:val="26"/>
      <w:lang w:val="vi-VN"/>
    </w:rPr>
  </w:style>
  <w:style w:type="character" w:customStyle="1" w:styleId="nhthihckChar">
    <w:name w:val="Đánh đề thi học kì Char"/>
    <w:basedOn w:val="DefaultParagraphFont"/>
    <w:link w:val="nhthihck"/>
    <w:rsid w:val="00D16977"/>
    <w:rPr>
      <w:rFonts w:eastAsiaTheme="minorHAnsi"/>
      <w:sz w:val="24"/>
      <w:szCs w:val="26"/>
      <w:lang w:val="vi-VN"/>
    </w:rPr>
  </w:style>
  <w:style w:type="paragraph" w:customStyle="1" w:styleId="a">
    <w:name w:val="Đề"/>
    <w:basedOn w:val="Normal"/>
    <w:link w:val="Charf0"/>
    <w:qFormat/>
    <w:rsid w:val="00D16977"/>
    <w:pPr>
      <w:numPr>
        <w:numId w:val="42"/>
      </w:numPr>
      <w:spacing w:before="60" w:after="60" w:line="240" w:lineRule="auto"/>
      <w:jc w:val="both"/>
    </w:pPr>
    <w:rPr>
      <w:rFonts w:asciiTheme="majorHAnsi" w:eastAsiaTheme="minorHAnsi" w:hAnsiTheme="majorHAnsi" w:cstheme="majorHAnsi"/>
      <w:sz w:val="26"/>
      <w:szCs w:val="26"/>
    </w:rPr>
  </w:style>
  <w:style w:type="character" w:customStyle="1" w:styleId="Charf0">
    <w:name w:val="Đề Char"/>
    <w:basedOn w:val="DefaultParagraphFont"/>
    <w:link w:val="a"/>
    <w:rsid w:val="00D16977"/>
    <w:rPr>
      <w:rFonts w:asciiTheme="majorHAnsi" w:eastAsiaTheme="minorHAnsi" w:hAnsiTheme="majorHAnsi" w:cstheme="majorHAnsi"/>
      <w:sz w:val="26"/>
      <w:szCs w:val="26"/>
    </w:rPr>
  </w:style>
  <w:style w:type="character" w:customStyle="1" w:styleId="AChar">
    <w:name w:val="A Char"/>
    <w:basedOn w:val="DefaultParagraphFont"/>
    <w:link w:val="A4"/>
    <w:rsid w:val="00D16977"/>
    <w:rPr>
      <w:rFonts w:ascii=".VnTimeH" w:eastAsia="Times New Roman" w:hAnsi=".VnTimeH"/>
      <w:b/>
      <w:spacing w:val="6"/>
      <w:sz w:val="24"/>
      <w:szCs w:val="20"/>
    </w:rPr>
  </w:style>
  <w:style w:type="character" w:customStyle="1" w:styleId="highlighted">
    <w:name w:val="highlighted"/>
    <w:rsid w:val="00D16977"/>
  </w:style>
  <w:style w:type="character" w:customStyle="1" w:styleId="Chthchbng">
    <w:name w:val="Chú thích bảng_"/>
    <w:link w:val="Chthchbng0"/>
    <w:qFormat/>
    <w:locked/>
    <w:rsid w:val="00D90286"/>
  </w:style>
  <w:style w:type="paragraph" w:customStyle="1" w:styleId="Chthchbng0">
    <w:name w:val="Chú thích bảng"/>
    <w:basedOn w:val="Normal"/>
    <w:link w:val="Chthchbng"/>
    <w:qFormat/>
    <w:rsid w:val="00D90286"/>
    <w:pPr>
      <w:widowControl w:val="0"/>
      <w:spacing w:before="0" w:after="0" w:line="240" w:lineRule="auto"/>
    </w:pPr>
    <w:rPr>
      <w:rFonts w:eastAsia="Arial"/>
      <w:sz w:val="22"/>
      <w:szCs w:val="22"/>
    </w:rPr>
  </w:style>
  <w:style w:type="character" w:customStyle="1" w:styleId="Khc">
    <w:name w:val="Khác_"/>
    <w:link w:val="Khc0"/>
    <w:qFormat/>
    <w:locked/>
    <w:rsid w:val="00D90286"/>
  </w:style>
  <w:style w:type="paragraph" w:customStyle="1" w:styleId="Khc0">
    <w:name w:val="Khác"/>
    <w:basedOn w:val="Normal"/>
    <w:link w:val="Khc"/>
    <w:qFormat/>
    <w:rsid w:val="00D90286"/>
    <w:pPr>
      <w:widowControl w:val="0"/>
      <w:spacing w:before="0" w:after="0" w:line="324" w:lineRule="auto"/>
    </w:pPr>
    <w:rPr>
      <w:rFonts w:eastAsia="Arial"/>
      <w:sz w:val="22"/>
      <w:szCs w:val="22"/>
    </w:rPr>
  </w:style>
  <w:style w:type="paragraph" w:customStyle="1" w:styleId="question">
    <w:name w:val="question"/>
    <w:basedOn w:val="Normal"/>
    <w:uiPriority w:val="99"/>
    <w:qFormat/>
    <w:rsid w:val="00D90286"/>
    <w:pPr>
      <w:spacing w:before="100" w:beforeAutospacing="1" w:after="100" w:afterAutospacing="1" w:line="240" w:lineRule="auto"/>
    </w:pPr>
  </w:style>
  <w:style w:type="paragraph" w:customStyle="1" w:styleId="BodyText42">
    <w:name w:val="Body Text4"/>
    <w:basedOn w:val="Normal"/>
    <w:qFormat/>
    <w:rsid w:val="00D90286"/>
    <w:pPr>
      <w:widowControl w:val="0"/>
      <w:shd w:val="clear" w:color="auto" w:fill="FFFFFF"/>
      <w:spacing w:before="0" w:after="180" w:line="0" w:lineRule="atLeast"/>
      <w:jc w:val="both"/>
    </w:pPr>
    <w:rPr>
      <w:sz w:val="20"/>
      <w:szCs w:val="20"/>
    </w:rPr>
  </w:style>
  <w:style w:type="paragraph" w:customStyle="1" w:styleId="CharChar5CharCharCharCharCharCharCharChar">
    <w:name w:val="Char Char5 Char Char Char Char Char Char Char Char"/>
    <w:basedOn w:val="Normal"/>
    <w:autoRedefine/>
    <w:uiPriority w:val="99"/>
    <w:qFormat/>
    <w:rsid w:val="00D90286"/>
    <w:pPr>
      <w:spacing w:before="0" w:after="160" w:line="240" w:lineRule="exact"/>
      <w:ind w:firstLine="567"/>
    </w:pPr>
    <w:rPr>
      <w:rFonts w:ascii="Verdana" w:hAnsi="Verdana" w:cs="Verdana"/>
      <w:sz w:val="20"/>
      <w:szCs w:val="20"/>
    </w:rPr>
  </w:style>
  <w:style w:type="character" w:customStyle="1" w:styleId="baitapChar">
    <w:name w:val="baitap Char"/>
    <w:link w:val="baitap"/>
    <w:uiPriority w:val="99"/>
    <w:locked/>
    <w:rsid w:val="00D90286"/>
    <w:rPr>
      <w:rFonts w:ascii=".VnTime" w:eastAsia="Times New Roman" w:hAnsi=".VnTime"/>
      <w:sz w:val="24"/>
      <w:szCs w:val="24"/>
      <w:lang w:val="fr-FR"/>
    </w:rPr>
  </w:style>
  <w:style w:type="character" w:customStyle="1" w:styleId="ctext">
    <w:name w:val="ctext"/>
    <w:rsid w:val="00D90286"/>
  </w:style>
  <w:style w:type="character" w:customStyle="1" w:styleId="Bodytext212pt">
    <w:name w:val="Body text (2) + 12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3NotBold">
    <w:name w:val="Body text (3) + Not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D9028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customStyle="1" w:styleId="trongbang1">
    <w:name w:val="trongbang1"/>
    <w:basedOn w:val="TableNormal"/>
    <w:uiPriority w:val="39"/>
    <w:qFormat/>
    <w:rsid w:val="00D90286"/>
    <w:pPr>
      <w:spacing w:before="0"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rstletter">
    <w:name w:val="firstletter"/>
    <w:rsid w:val="00D90286"/>
  </w:style>
  <w:style w:type="paragraph" w:customStyle="1" w:styleId="b">
    <w:name w:val="b"/>
    <w:basedOn w:val="Normal"/>
    <w:uiPriority w:val="99"/>
    <w:qFormat/>
    <w:rsid w:val="00D90286"/>
    <w:pPr>
      <w:spacing w:before="80" w:line="276" w:lineRule="auto"/>
      <w:ind w:left="686" w:hanging="289"/>
      <w:jc w:val="both"/>
    </w:pPr>
    <w:rPr>
      <w:rFonts w:ascii=".VnCentury Schoolbook" w:hAnsi=".VnCentury Schoolbook"/>
      <w:sz w:val="22"/>
      <w:szCs w:val="22"/>
      <w:lang w:val="pt-BR"/>
    </w:rPr>
  </w:style>
  <w:style w:type="character" w:customStyle="1" w:styleId="ChemicalItalic">
    <w:name w:val="Chemical Italic"/>
    <w:rsid w:val="00D90286"/>
    <w:rPr>
      <w:rFonts w:ascii="Times New Roman" w:hAnsi="Times New Roman" w:cs="Times New Roman" w:hint="default"/>
      <w:i/>
      <w:iCs w:val="0"/>
      <w:sz w:val="28"/>
      <w:szCs w:val="28"/>
    </w:rPr>
  </w:style>
  <w:style w:type="paragraph" w:customStyle="1" w:styleId="msonormalstyle3">
    <w:name w:val="msonormal style3"/>
    <w:basedOn w:val="Normal"/>
    <w:uiPriority w:val="99"/>
    <w:qFormat/>
    <w:rsid w:val="00D90286"/>
    <w:pPr>
      <w:spacing w:before="100" w:beforeAutospacing="1" w:after="100" w:afterAutospacing="1" w:line="240" w:lineRule="auto"/>
    </w:pPr>
  </w:style>
  <w:style w:type="character" w:styleId="HTMLCite">
    <w:name w:val="HTML Cite"/>
    <w:unhideWhenUsed/>
    <w:qFormat/>
    <w:rsid w:val="00D90286"/>
    <w:rPr>
      <w:i/>
      <w:iCs/>
    </w:rPr>
  </w:style>
  <w:style w:type="character" w:customStyle="1" w:styleId="gl">
    <w:name w:val="gl"/>
    <w:rsid w:val="00D90286"/>
  </w:style>
  <w:style w:type="paragraph" w:customStyle="1" w:styleId="TOPPER4">
    <w:name w:val="TOPPER4"/>
    <w:uiPriority w:val="99"/>
    <w:qFormat/>
    <w:rsid w:val="00D90286"/>
    <w:pPr>
      <w:autoSpaceDE w:val="0"/>
      <w:autoSpaceDN w:val="0"/>
      <w:adjustRightInd w:val="0"/>
      <w:spacing w:before="0" w:after="0" w:line="240" w:lineRule="auto"/>
    </w:pPr>
    <w:rPr>
      <w:rFonts w:ascii="TOPPER" w:eastAsia="Calibri" w:hAnsi="TOPPER" w:cs="TOPPER"/>
      <w:sz w:val="24"/>
      <w:szCs w:val="24"/>
    </w:rPr>
  </w:style>
  <w:style w:type="character" w:customStyle="1" w:styleId="Vnbnnidung8Inm">
    <w:name w:val="Văn bản nội dung (8) + In đậm"/>
    <w:uiPriority w:val="99"/>
    <w:rsid w:val="00D90286"/>
    <w:rPr>
      <w:rFonts w:ascii="Times New Roman" w:hAnsi="Times New Roman" w:cs="Times New Roman"/>
      <w:b/>
      <w:bCs/>
      <w:sz w:val="21"/>
      <w:szCs w:val="21"/>
      <w:u w:val="none"/>
    </w:rPr>
  </w:style>
  <w:style w:type="paragraph" w:customStyle="1" w:styleId="Vnbnnidung81">
    <w:name w:val="Văn bản nội dung (8)1"/>
    <w:basedOn w:val="Normal"/>
    <w:uiPriority w:val="99"/>
    <w:qFormat/>
    <w:rsid w:val="00D90286"/>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D90286"/>
  </w:style>
  <w:style w:type="paragraph" w:customStyle="1" w:styleId="Vnbnnidung121">
    <w:name w:val="Văn bản nội dung (12)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11pt">
    <w:name w:val="Văn bản nội dung (2) + 11 pt"/>
    <w:uiPriority w:val="99"/>
    <w:rsid w:val="00D90286"/>
    <w:rPr>
      <w:rFonts w:ascii="Times New Roman" w:hAnsi="Times New Roman" w:cs="Times New Roman"/>
      <w:sz w:val="22"/>
      <w:szCs w:val="22"/>
      <w:u w:val="none"/>
    </w:rPr>
  </w:style>
  <w:style w:type="character" w:customStyle="1" w:styleId="Vnbnnidung24">
    <w:name w:val="Văn bản nội dung (2)4"/>
    <w:uiPriority w:val="99"/>
    <w:rsid w:val="00D90286"/>
  </w:style>
  <w:style w:type="character" w:customStyle="1" w:styleId="Vnbnnidung2Innghing">
    <w:name w:val="Văn bản nội dung (2) + In nghiêng"/>
    <w:aliases w:val="Giãn cách 0 pt12,Giãn cách 2 pt"/>
    <w:uiPriority w:val="99"/>
    <w:rsid w:val="00D90286"/>
    <w:rPr>
      <w:rFonts w:ascii="Times New Roman" w:hAnsi="Times New Roman" w:cs="Times New Roman"/>
      <w:i/>
      <w:iCs/>
      <w:spacing w:val="-10"/>
      <w:sz w:val="21"/>
      <w:szCs w:val="21"/>
      <w:u w:val="none"/>
    </w:rPr>
  </w:style>
  <w:style w:type="character" w:customStyle="1" w:styleId="Vnbnnidung3Khnginm">
    <w:name w:val="Văn bản nội dung (3) + Không in đậm"/>
    <w:rsid w:val="00D9028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D9028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D90286"/>
  </w:style>
  <w:style w:type="paragraph" w:customStyle="1" w:styleId="Vnbnnidung131">
    <w:name w:val="Văn bản nội dung (13)1"/>
    <w:basedOn w:val="Normal"/>
    <w:uiPriority w:val="99"/>
    <w:qFormat/>
    <w:rsid w:val="00D90286"/>
    <w:pPr>
      <w:widowControl w:val="0"/>
      <w:shd w:val="clear" w:color="auto" w:fill="FFFFFF"/>
      <w:spacing w:before="0" w:after="120" w:line="240" w:lineRule="atLeast"/>
      <w:jc w:val="both"/>
    </w:pPr>
    <w:rPr>
      <w:rFonts w:eastAsia="Calibri"/>
      <w:sz w:val="21"/>
      <w:szCs w:val="21"/>
    </w:rPr>
  </w:style>
  <w:style w:type="character" w:customStyle="1" w:styleId="Vnbnnidung2Candara7">
    <w:name w:val="Văn bản nội dung (2) + Candara7"/>
    <w:aliases w:val="Giãn cách 0 pt13"/>
    <w:uiPriority w:val="99"/>
    <w:rsid w:val="00D90286"/>
    <w:rPr>
      <w:rFonts w:ascii="Candara" w:hAnsi="Candara" w:cs="Candara"/>
      <w:spacing w:val="-10"/>
      <w:sz w:val="21"/>
      <w:szCs w:val="21"/>
      <w:u w:val="none"/>
    </w:rPr>
  </w:style>
  <w:style w:type="character" w:customStyle="1" w:styleId="Vnbnnidung2Inm3">
    <w:name w:val="Văn bản nội dung (2) + In đậm3"/>
    <w:uiPriority w:val="99"/>
    <w:rsid w:val="00D9028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D90286"/>
    <w:rPr>
      <w:rFonts w:ascii="Times New Roman" w:hAnsi="Times New Roman" w:cs="Times New Roman"/>
      <w:b/>
      <w:bCs/>
      <w:sz w:val="15"/>
      <w:szCs w:val="15"/>
      <w:u w:val="none"/>
    </w:rPr>
  </w:style>
  <w:style w:type="character" w:customStyle="1" w:styleId="Vnbnnidung27">
    <w:name w:val="Văn bản nội dung (2)7"/>
    <w:uiPriority w:val="99"/>
    <w:rsid w:val="00D90286"/>
  </w:style>
  <w:style w:type="character" w:customStyle="1" w:styleId="Vnbnnidung2Candara9">
    <w:name w:val="Văn bản nội dung (2) + Candara9"/>
    <w:aliases w:val="9.5 pt6,Giãn cách 0 pt21"/>
    <w:uiPriority w:val="99"/>
    <w:rsid w:val="00D90286"/>
    <w:rPr>
      <w:rFonts w:ascii="Candara" w:hAnsi="Candara" w:cs="Candara"/>
      <w:spacing w:val="-10"/>
      <w:sz w:val="19"/>
      <w:szCs w:val="19"/>
      <w:u w:val="none"/>
    </w:rPr>
  </w:style>
  <w:style w:type="paragraph" w:customStyle="1" w:styleId="Vnbnnidung61">
    <w:name w:val="Văn bản nội dung (6)1"/>
    <w:basedOn w:val="Normal"/>
    <w:link w:val="Vnbnnidung6"/>
    <w:uiPriority w:val="99"/>
    <w:qFormat/>
    <w:rsid w:val="00D90286"/>
    <w:pPr>
      <w:widowControl w:val="0"/>
      <w:shd w:val="clear" w:color="auto" w:fill="FFFFFF"/>
      <w:spacing w:before="0" w:after="0" w:line="394" w:lineRule="exact"/>
      <w:ind w:hanging="1380"/>
    </w:pPr>
    <w:rPr>
      <w:b/>
      <w:bCs/>
      <w:sz w:val="23"/>
      <w:szCs w:val="23"/>
    </w:rPr>
  </w:style>
  <w:style w:type="character" w:customStyle="1" w:styleId="Vnbnnidung2Gincch1pt">
    <w:name w:val="Văn bản nội dung (2) + Giãn cách 1 pt"/>
    <w:uiPriority w:val="99"/>
    <w:rsid w:val="00D90286"/>
    <w:rPr>
      <w:rFonts w:ascii="Times New Roman" w:hAnsi="Times New Roman" w:cs="Times New Roman"/>
      <w:spacing w:val="30"/>
      <w:sz w:val="21"/>
      <w:szCs w:val="21"/>
      <w:u w:val="none"/>
    </w:rPr>
  </w:style>
  <w:style w:type="character" w:customStyle="1" w:styleId="Vnbnnidung27pt">
    <w:name w:val="Văn bản nội dung (2) + 7 pt"/>
    <w:uiPriority w:val="99"/>
    <w:rsid w:val="00D90286"/>
    <w:rPr>
      <w:rFonts w:ascii="Times New Roman" w:hAnsi="Times New Roman" w:cs="Times New Roman"/>
      <w:sz w:val="14"/>
      <w:szCs w:val="14"/>
      <w:u w:val="none"/>
    </w:rPr>
  </w:style>
  <w:style w:type="paragraph" w:customStyle="1" w:styleId="Tiu31">
    <w:name w:val="Tiêu đề #31"/>
    <w:basedOn w:val="Normal"/>
    <w:uiPriority w:val="99"/>
    <w:qFormat/>
    <w:rsid w:val="00D90286"/>
    <w:pPr>
      <w:widowControl w:val="0"/>
      <w:shd w:val="clear" w:color="auto" w:fill="FFFFFF"/>
      <w:spacing w:before="0" w:after="0" w:line="394" w:lineRule="exact"/>
      <w:jc w:val="both"/>
      <w:outlineLvl w:val="2"/>
    </w:pPr>
    <w:rPr>
      <w:rFonts w:eastAsia="Calibri"/>
      <w:b/>
      <w:bCs/>
      <w:sz w:val="21"/>
      <w:szCs w:val="21"/>
    </w:rPr>
  </w:style>
  <w:style w:type="character" w:customStyle="1" w:styleId="Vnbnnidung275pt4">
    <w:name w:val="Văn bản nội dung (2) + 7.5 pt4"/>
    <w:uiPriority w:val="99"/>
    <w:rsid w:val="00D90286"/>
    <w:rPr>
      <w:rFonts w:ascii="Times New Roman" w:hAnsi="Times New Roman" w:cs="Times New Roman"/>
      <w:sz w:val="15"/>
      <w:szCs w:val="15"/>
      <w:u w:val="none"/>
    </w:rPr>
  </w:style>
  <w:style w:type="character" w:customStyle="1" w:styleId="Vnbnnidung275pt2">
    <w:name w:val="Văn bản nội dung (2) + 7.5 pt2"/>
    <w:uiPriority w:val="99"/>
    <w:rsid w:val="00D9028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D90286"/>
    <w:rPr>
      <w:b/>
      <w:bCs/>
      <w:sz w:val="15"/>
      <w:szCs w:val="15"/>
      <w:shd w:val="clear" w:color="auto" w:fill="FFFFFF"/>
    </w:rPr>
  </w:style>
  <w:style w:type="paragraph" w:customStyle="1" w:styleId="Vnbnnidung260">
    <w:name w:val="Văn bản nội dung (26)"/>
    <w:basedOn w:val="Normal"/>
    <w:link w:val="Vnbnnidung26"/>
    <w:uiPriority w:val="99"/>
    <w:qFormat/>
    <w:rsid w:val="00D90286"/>
    <w:pPr>
      <w:widowControl w:val="0"/>
      <w:shd w:val="clear" w:color="auto" w:fill="FFFFFF"/>
      <w:spacing w:before="240" w:after="0" w:line="394" w:lineRule="exact"/>
    </w:pPr>
    <w:rPr>
      <w:rFonts w:eastAsia="Arial"/>
      <w:b/>
      <w:bCs/>
      <w:sz w:val="15"/>
      <w:szCs w:val="15"/>
    </w:rPr>
  </w:style>
  <w:style w:type="character" w:customStyle="1" w:styleId="Vnbnnidung26105pt">
    <w:name w:val="Văn bản nội dung (26) + 10.5 pt"/>
    <w:aliases w:val="Không in đậm1"/>
    <w:uiPriority w:val="99"/>
    <w:rsid w:val="00D9028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D90286"/>
    <w:rPr>
      <w:rFonts w:ascii="Times New Roman" w:hAnsi="Times New Roman" w:cs="Times New Roman"/>
      <w:sz w:val="15"/>
      <w:szCs w:val="15"/>
      <w:u w:val="none"/>
    </w:rPr>
  </w:style>
  <w:style w:type="character" w:customStyle="1" w:styleId="Vnbnnidung6Exact2">
    <w:name w:val="Văn bản nội dung (6) Exact2"/>
    <w:uiPriority w:val="99"/>
    <w:rsid w:val="00D9028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D90286"/>
    <w:rPr>
      <w:rFonts w:ascii="Times New Roman" w:hAnsi="Times New Roman" w:cs="Times New Roman"/>
      <w:sz w:val="21"/>
      <w:szCs w:val="21"/>
      <w:u w:val="none"/>
    </w:rPr>
  </w:style>
  <w:style w:type="character" w:customStyle="1" w:styleId="Vnbnnidung2Exact2">
    <w:name w:val="Văn bản nội dung (2) Exact2"/>
    <w:uiPriority w:val="99"/>
    <w:rsid w:val="00D9028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D9028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D90286"/>
    <w:rPr>
      <w:rFonts w:ascii="Times New Roman" w:hAnsi="Times New Roman" w:cs="Times New Roman"/>
      <w:b/>
      <w:bCs/>
      <w:sz w:val="21"/>
      <w:szCs w:val="21"/>
      <w:u w:val="none"/>
    </w:rPr>
  </w:style>
  <w:style w:type="character" w:customStyle="1" w:styleId="Vnbnnidung261">
    <w:name w:val="Văn bản nội dung (2)6"/>
    <w:uiPriority w:val="99"/>
    <w:rsid w:val="00D90286"/>
  </w:style>
  <w:style w:type="character" w:customStyle="1" w:styleId="Vnbnnidung2Candara11">
    <w:name w:val="Văn bản nội dung (2) + Candara11"/>
    <w:aliases w:val="9.5 pt8,Giãn cách 0 pt24"/>
    <w:uiPriority w:val="99"/>
    <w:rsid w:val="00D90286"/>
    <w:rPr>
      <w:rFonts w:ascii="Candara" w:hAnsi="Candara" w:cs="Candara"/>
      <w:spacing w:val="-10"/>
      <w:sz w:val="19"/>
      <w:szCs w:val="19"/>
      <w:u w:val="none"/>
    </w:rPr>
  </w:style>
  <w:style w:type="character" w:customStyle="1" w:styleId="TableofcontentsBold">
    <w:name w:val="Table of contents + Bold"/>
    <w:rsid w:val="00D9028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CharChar2CharCharCharChar">
    <w:name w:val="Char Char2 Char Char Char Char"/>
    <w:basedOn w:val="Normal"/>
    <w:autoRedefine/>
    <w:rsid w:val="00D90286"/>
    <w:pPr>
      <w:spacing w:before="0" w:after="160" w:line="240" w:lineRule="exact"/>
      <w:ind w:firstLine="567"/>
    </w:pPr>
    <w:rPr>
      <w:rFonts w:ascii=".VnArial" w:hAnsi=".VnArial" w:cs=".VnArial"/>
      <w:lang w:val="es-CO"/>
    </w:rPr>
  </w:style>
  <w:style w:type="character" w:customStyle="1" w:styleId="Other">
    <w:name w:val="Other_"/>
    <w:link w:val="Other0"/>
    <w:rsid w:val="00D90286"/>
    <w:rPr>
      <w:rFonts w:ascii="Arial" w:hAnsi="Arial" w:cs="Arial"/>
      <w:color w:val="231F20"/>
      <w:sz w:val="18"/>
      <w:szCs w:val="18"/>
    </w:rPr>
  </w:style>
  <w:style w:type="paragraph" w:customStyle="1" w:styleId="Other0">
    <w:name w:val="Other"/>
    <w:basedOn w:val="Normal"/>
    <w:link w:val="Other"/>
    <w:qFormat/>
    <w:rsid w:val="00D90286"/>
    <w:pPr>
      <w:widowControl w:val="0"/>
      <w:spacing w:before="0" w:after="60" w:line="346" w:lineRule="auto"/>
    </w:pPr>
    <w:rPr>
      <w:rFonts w:ascii="Arial" w:eastAsia="Arial" w:hAnsi="Arial" w:cs="Arial"/>
      <w:color w:val="231F20"/>
      <w:sz w:val="18"/>
      <w:szCs w:val="18"/>
    </w:rPr>
  </w:style>
  <w:style w:type="character" w:customStyle="1" w:styleId="Heading50">
    <w:name w:val="Heading #5_"/>
    <w:link w:val="Heading51"/>
    <w:rsid w:val="00D90286"/>
    <w:rPr>
      <w:rFonts w:ascii="Arial" w:hAnsi="Arial" w:cs="Arial"/>
      <w:b/>
      <w:bCs/>
      <w:color w:val="0072BC"/>
      <w:sz w:val="18"/>
      <w:szCs w:val="18"/>
    </w:rPr>
  </w:style>
  <w:style w:type="paragraph" w:customStyle="1" w:styleId="Heading51">
    <w:name w:val="Heading #5"/>
    <w:basedOn w:val="Normal"/>
    <w:link w:val="Heading50"/>
    <w:qFormat/>
    <w:rsid w:val="00D90286"/>
    <w:pPr>
      <w:widowControl w:val="0"/>
      <w:spacing w:before="0" w:after="50" w:line="307" w:lineRule="auto"/>
      <w:ind w:firstLine="220"/>
      <w:outlineLvl w:val="4"/>
    </w:pPr>
    <w:rPr>
      <w:rFonts w:ascii="Arial" w:eastAsia="Arial" w:hAnsi="Arial" w:cs="Arial"/>
      <w:b/>
      <w:bCs/>
      <w:color w:val="0072BC"/>
      <w:sz w:val="18"/>
      <w:szCs w:val="18"/>
    </w:rPr>
  </w:style>
  <w:style w:type="character" w:customStyle="1" w:styleId="ipa">
    <w:name w:val="ipa"/>
    <w:rsid w:val="00D90286"/>
  </w:style>
  <w:style w:type="character" w:customStyle="1" w:styleId="CharChar3c">
    <w:name w:val="Char Char3"/>
    <w:qFormat/>
    <w:rsid w:val="00D90286"/>
    <w:rPr>
      <w:rFonts w:ascii=".VnTime" w:hAnsi=".VnTime"/>
      <w:sz w:val="28"/>
      <w:szCs w:val="24"/>
    </w:rPr>
  </w:style>
  <w:style w:type="paragraph" w:customStyle="1" w:styleId="Char1d">
    <w:name w:val="Char1"/>
    <w:basedOn w:val="Normal"/>
    <w:semiHidden/>
    <w:qFormat/>
    <w:rsid w:val="00D90286"/>
    <w:pPr>
      <w:spacing w:before="0" w:after="160" w:line="240" w:lineRule="exact"/>
    </w:pPr>
    <w:rPr>
      <w:rFonts w:ascii="Arial" w:hAnsi="Arial"/>
    </w:rPr>
  </w:style>
  <w:style w:type="paragraph" w:customStyle="1" w:styleId="Charf1">
    <w:name w:val="Char"/>
    <w:basedOn w:val="Normal"/>
    <w:autoRedefine/>
    <w:rsid w:val="00D90286"/>
    <w:pPr>
      <w:spacing w:before="0" w:after="160" w:line="240" w:lineRule="exact"/>
      <w:ind w:firstLine="567"/>
    </w:pPr>
    <w:rPr>
      <w:rFonts w:ascii="Verdana" w:hAnsi="Verdana" w:cs="Verdana"/>
      <w:sz w:val="20"/>
      <w:szCs w:val="20"/>
    </w:rPr>
  </w:style>
  <w:style w:type="paragraph" w:customStyle="1" w:styleId="hoivb">
    <w:name w:val="hoivb"/>
    <w:basedOn w:val="Normal"/>
    <w:uiPriority w:val="99"/>
    <w:qFormat/>
    <w:rsid w:val="00D90286"/>
    <w:pPr>
      <w:tabs>
        <w:tab w:val="left" w:pos="425"/>
      </w:tabs>
      <w:spacing w:before="0" w:after="60" w:line="320" w:lineRule="atLeast"/>
      <w:ind w:firstLine="567"/>
      <w:jc w:val="both"/>
    </w:pPr>
    <w:rPr>
      <w:rFonts w:ascii=".VnTime" w:hAnsi=".VnTime"/>
      <w:i/>
      <w:iCs/>
      <w:szCs w:val="20"/>
    </w:rPr>
  </w:style>
  <w:style w:type="paragraph" w:customStyle="1" w:styleId="NoSpacing1">
    <w:name w:val="No Spacing1"/>
    <w:uiPriority w:val="99"/>
    <w:qFormat/>
    <w:rsid w:val="00D90286"/>
    <w:pPr>
      <w:spacing w:before="0" w:after="0" w:line="240" w:lineRule="auto"/>
    </w:pPr>
    <w:rPr>
      <w:rFonts w:ascii="Calibri" w:eastAsia="Calibri" w:hAnsi="Calibri"/>
    </w:rPr>
  </w:style>
  <w:style w:type="character" w:customStyle="1" w:styleId="SubtleEmphasis1">
    <w:name w:val="Subtle Emphasis1"/>
    <w:qFormat/>
    <w:rsid w:val="00D90286"/>
    <w:rPr>
      <w:i/>
      <w:iCs/>
      <w:color w:val="808080"/>
    </w:rPr>
  </w:style>
  <w:style w:type="paragraph" w:customStyle="1" w:styleId="CharChar2CharCharCharChar0">
    <w:name w:val="Char Char2 Char Char Char Char"/>
    <w:basedOn w:val="Normal"/>
    <w:autoRedefine/>
    <w:uiPriority w:val="99"/>
    <w:qFormat/>
    <w:rsid w:val="00D90286"/>
    <w:pPr>
      <w:spacing w:before="0" w:after="160" w:line="240" w:lineRule="exact"/>
      <w:ind w:firstLine="567"/>
    </w:pPr>
    <w:rPr>
      <w:rFonts w:ascii=".VnArial" w:hAnsi=".VnArial" w:cs=".VnArial"/>
      <w:lang w:val="es-CO"/>
    </w:rPr>
  </w:style>
  <w:style w:type="paragraph" w:customStyle="1" w:styleId="31">
    <w:name w:val=".3"/>
    <w:basedOn w:val="Heading3"/>
    <w:uiPriority w:val="99"/>
    <w:qFormat/>
    <w:rsid w:val="00D90286"/>
    <w:pPr>
      <w:keepNext w:val="0"/>
      <w:keepLines w:val="0"/>
      <w:widowControl w:val="0"/>
      <w:spacing w:before="0" w:after="0" w:line="360" w:lineRule="auto"/>
      <w:jc w:val="both"/>
    </w:pPr>
    <w:rPr>
      <w:rFonts w:ascii="Times New Roman" w:eastAsia="Times New Roman" w:hAnsi="Times New Roman" w:cs="Times New Roman"/>
      <w:b/>
      <w:i/>
      <w:color w:val="000000"/>
      <w:sz w:val="26"/>
      <w:szCs w:val="26"/>
      <w:lang w:val="it-IT"/>
    </w:rPr>
  </w:style>
  <w:style w:type="character" w:customStyle="1" w:styleId="Vanbnnidung">
    <w:name w:val="Van b?n n?i dung_"/>
    <w:link w:val="Vanbnnidung1"/>
    <w:rsid w:val="00D90286"/>
    <w:rPr>
      <w:sz w:val="19"/>
      <w:szCs w:val="19"/>
      <w:shd w:val="clear" w:color="auto" w:fill="FFFFFF"/>
    </w:rPr>
  </w:style>
  <w:style w:type="paragraph" w:customStyle="1" w:styleId="Vanbnnidung1">
    <w:name w:val="Van b?n n?i dung1"/>
    <w:basedOn w:val="Normal"/>
    <w:link w:val="Vanbnnidung"/>
    <w:qFormat/>
    <w:rsid w:val="00D90286"/>
    <w:pPr>
      <w:widowControl w:val="0"/>
      <w:shd w:val="clear" w:color="auto" w:fill="FFFFFF"/>
      <w:spacing w:before="120" w:after="0" w:line="300" w:lineRule="exact"/>
    </w:pPr>
    <w:rPr>
      <w:rFonts w:eastAsia="Arial"/>
      <w:sz w:val="19"/>
      <w:szCs w:val="19"/>
    </w:rPr>
  </w:style>
  <w:style w:type="character" w:customStyle="1" w:styleId="Vanbnnidung4">
    <w:name w:val="Van b?n n?i dung (4)_"/>
    <w:link w:val="Vanbnnidung40"/>
    <w:rsid w:val="00D90286"/>
    <w:rPr>
      <w:i/>
      <w:iCs/>
      <w:sz w:val="19"/>
      <w:szCs w:val="19"/>
      <w:shd w:val="clear" w:color="auto" w:fill="FFFFFF"/>
    </w:rPr>
  </w:style>
  <w:style w:type="paragraph" w:customStyle="1" w:styleId="Vanbnnidung40">
    <w:name w:val="Van b?n n?i dung (4)"/>
    <w:basedOn w:val="Normal"/>
    <w:link w:val="Vanbnnidung4"/>
    <w:qFormat/>
    <w:rsid w:val="00D90286"/>
    <w:pPr>
      <w:widowControl w:val="0"/>
      <w:shd w:val="clear" w:color="auto" w:fill="FFFFFF"/>
      <w:spacing w:before="0" w:after="0" w:line="294" w:lineRule="exact"/>
      <w:jc w:val="both"/>
    </w:pPr>
    <w:rPr>
      <w:rFonts w:eastAsia="Arial"/>
      <w:i/>
      <w:iCs/>
      <w:sz w:val="19"/>
      <w:szCs w:val="19"/>
    </w:rPr>
  </w:style>
  <w:style w:type="paragraph" w:customStyle="1" w:styleId="4">
    <w:name w:val=".4"/>
    <w:basedOn w:val="Heading4"/>
    <w:uiPriority w:val="99"/>
    <w:qFormat/>
    <w:rsid w:val="00D90286"/>
    <w:pPr>
      <w:spacing w:before="0" w:after="0" w:line="360" w:lineRule="auto"/>
      <w:jc w:val="both"/>
    </w:pPr>
    <w:rPr>
      <w:rFonts w:ascii="Times New Roman" w:eastAsia="Times New Roman" w:hAnsi="Times New Roman" w:cs="Times New Roman"/>
      <w:color w:val="000000"/>
      <w:sz w:val="26"/>
      <w:szCs w:val="26"/>
      <w:lang w:val="it-IT"/>
    </w:rPr>
  </w:style>
  <w:style w:type="paragraph" w:customStyle="1" w:styleId="2">
    <w:name w:val=".2"/>
    <w:basedOn w:val="Heading2"/>
    <w:uiPriority w:val="99"/>
    <w:qFormat/>
    <w:rsid w:val="00D90286"/>
    <w:pPr>
      <w:keepNext w:val="0"/>
      <w:keepLines w:val="0"/>
      <w:widowControl w:val="0"/>
      <w:spacing w:before="0" w:after="0" w:line="360" w:lineRule="auto"/>
      <w:jc w:val="both"/>
    </w:pPr>
    <w:rPr>
      <w:rFonts w:ascii="Times New Roman" w:eastAsia="Times New Roman" w:hAnsi="Times New Roman" w:cs="Times New Roman"/>
      <w:color w:val="000000"/>
      <w:lang w:val="vi-VN"/>
    </w:rPr>
  </w:style>
  <w:style w:type="paragraph" w:customStyle="1" w:styleId="BANGTDT">
    <w:name w:val="@BANG_TD_T"/>
    <w:basedOn w:val="Normal"/>
    <w:link w:val="BANGTDTChar"/>
    <w:qFormat/>
    <w:rsid w:val="00D90286"/>
    <w:pPr>
      <w:widowControl w:val="0"/>
      <w:spacing w:before="0" w:after="0" w:line="240" w:lineRule="auto"/>
    </w:pPr>
    <w:rPr>
      <w:b/>
      <w:sz w:val="26"/>
      <w:szCs w:val="26"/>
      <w:lang w:val="vi" w:eastAsia="x-none"/>
    </w:rPr>
  </w:style>
  <w:style w:type="character" w:customStyle="1" w:styleId="BANGTDTChar">
    <w:name w:val="@BANG_TD_T Char"/>
    <w:link w:val="BANGTDT"/>
    <w:rsid w:val="00D90286"/>
    <w:rPr>
      <w:rFonts w:eastAsia="Times New Roman"/>
      <w:b/>
      <w:sz w:val="26"/>
      <w:szCs w:val="26"/>
      <w:lang w:val="vi" w:eastAsia="x-none"/>
    </w:rPr>
  </w:style>
  <w:style w:type="paragraph" w:customStyle="1" w:styleId="b0">
    <w:name w:val=".b"/>
    <w:basedOn w:val="Normal"/>
    <w:uiPriority w:val="99"/>
    <w:qFormat/>
    <w:rsid w:val="00D90286"/>
    <w:pPr>
      <w:widowControl w:val="0"/>
      <w:spacing w:before="0" w:after="0" w:line="360" w:lineRule="auto"/>
      <w:jc w:val="center"/>
      <w:outlineLvl w:val="0"/>
    </w:pPr>
    <w:rPr>
      <w:b/>
      <w:color w:val="000000"/>
      <w:sz w:val="26"/>
      <w:szCs w:val="26"/>
      <w:lang w:val="vi-VN"/>
    </w:rPr>
  </w:style>
  <w:style w:type="table" w:customStyle="1" w:styleId="Table1">
    <w:name w:val="Table1"/>
    <w:basedOn w:val="TableNormal"/>
    <w:next w:val="TableGrid"/>
    <w:qFormat/>
    <w:rsid w:val="00D90286"/>
    <w:pPr>
      <w:spacing w:before="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Normal"/>
    <w:uiPriority w:val="99"/>
    <w:qFormat/>
    <w:rsid w:val="00D90286"/>
    <w:pPr>
      <w:keepNext/>
      <w:spacing w:before="0" w:after="0" w:line="240" w:lineRule="auto"/>
      <w:jc w:val="center"/>
      <w:outlineLvl w:val="0"/>
    </w:pPr>
    <w:rPr>
      <w:b/>
      <w:sz w:val="36"/>
      <w:szCs w:val="40"/>
    </w:rPr>
  </w:style>
  <w:style w:type="character" w:customStyle="1" w:styleId="BbbbChar">
    <w:name w:val="Bbbb Char"/>
    <w:link w:val="Bbbb"/>
    <w:locked/>
    <w:rsid w:val="00D90286"/>
    <w:rPr>
      <w:b/>
      <w:bCs/>
      <w:sz w:val="28"/>
      <w:szCs w:val="24"/>
    </w:rPr>
  </w:style>
  <w:style w:type="paragraph" w:customStyle="1" w:styleId="Bbbb">
    <w:name w:val="Bbbb"/>
    <w:basedOn w:val="Normal"/>
    <w:link w:val="BbbbChar"/>
    <w:qFormat/>
    <w:rsid w:val="00D90286"/>
    <w:pPr>
      <w:widowControl w:val="0"/>
      <w:autoSpaceDE w:val="0"/>
      <w:autoSpaceDN w:val="0"/>
      <w:adjustRightInd w:val="0"/>
      <w:spacing w:before="60" w:after="0" w:line="240" w:lineRule="auto"/>
      <w:ind w:right="39"/>
      <w:jc w:val="both"/>
    </w:pPr>
    <w:rPr>
      <w:rFonts w:eastAsia="Arial"/>
      <w:b/>
      <w:bCs/>
      <w:sz w:val="28"/>
    </w:rPr>
  </w:style>
  <w:style w:type="character" w:customStyle="1" w:styleId="ff11">
    <w:name w:val="ff11"/>
    <w:rsid w:val="00D90286"/>
    <w:rPr>
      <w:rFonts w:ascii="ff1" w:hAnsi="ff1" w:hint="default"/>
    </w:rPr>
  </w:style>
  <w:style w:type="character" w:customStyle="1" w:styleId="ib1">
    <w:name w:val="ib1"/>
    <w:rsid w:val="00D90286"/>
    <w:rPr>
      <w:spacing w:val="0"/>
    </w:rPr>
  </w:style>
  <w:style w:type="character" w:customStyle="1" w:styleId="fontstyle510">
    <w:name w:val="fontstyle51"/>
    <w:rsid w:val="00D90286"/>
    <w:rPr>
      <w:rFonts w:ascii="Cambria" w:hAnsi="Cambria" w:hint="default"/>
      <w:b/>
      <w:bCs/>
      <w:i/>
      <w:iCs/>
      <w:color w:val="000000"/>
      <w:sz w:val="22"/>
      <w:szCs w:val="22"/>
    </w:rPr>
  </w:style>
  <w:style w:type="character" w:customStyle="1" w:styleId="fontstyle610">
    <w:name w:val="fontstyle61"/>
    <w:rsid w:val="00D90286"/>
    <w:rPr>
      <w:rFonts w:ascii="Symbol" w:hAnsi="Symbol" w:hint="default"/>
      <w:b w:val="0"/>
      <w:bCs w:val="0"/>
      <w:i w:val="0"/>
      <w:iCs w:val="0"/>
      <w:color w:val="000000"/>
      <w:sz w:val="22"/>
      <w:szCs w:val="22"/>
    </w:rPr>
  </w:style>
  <w:style w:type="character" w:customStyle="1" w:styleId="fontstyle71">
    <w:name w:val="fontstyle71"/>
    <w:rsid w:val="00D90286"/>
    <w:rPr>
      <w:rFonts w:ascii="Cambria" w:hAnsi="Cambria" w:hint="default"/>
      <w:b w:val="0"/>
      <w:bCs w:val="0"/>
      <w:i/>
      <w:iCs/>
      <w:color w:val="000000"/>
      <w:sz w:val="22"/>
      <w:szCs w:val="22"/>
    </w:rPr>
  </w:style>
  <w:style w:type="paragraph" w:customStyle="1" w:styleId="normaltable">
    <w:name w:val="normaltable"/>
    <w:basedOn w:val="Normal"/>
    <w:uiPriority w:val="99"/>
    <w:qFormat/>
    <w:rsid w:val="00D9028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style>
  <w:style w:type="paragraph" w:customStyle="1" w:styleId="fontstyle0">
    <w:name w:val="fontstyle0"/>
    <w:basedOn w:val="Normal"/>
    <w:uiPriority w:val="99"/>
    <w:qFormat/>
    <w:rsid w:val="00D90286"/>
    <w:pPr>
      <w:spacing w:before="100" w:beforeAutospacing="1" w:after="100" w:afterAutospacing="1" w:line="240" w:lineRule="auto"/>
    </w:pPr>
    <w:rPr>
      <w:rFonts w:ascii="TimesNewRomanPS-BoldMT" w:hAnsi="TimesNewRomanPS-BoldMT"/>
      <w:b/>
      <w:bCs/>
      <w:color w:val="000000"/>
    </w:rPr>
  </w:style>
  <w:style w:type="paragraph" w:customStyle="1" w:styleId="fontstyle1">
    <w:name w:val="fontstyle1"/>
    <w:basedOn w:val="Normal"/>
    <w:uiPriority w:val="99"/>
    <w:qFormat/>
    <w:rsid w:val="00D90286"/>
    <w:pPr>
      <w:spacing w:before="100" w:beforeAutospacing="1" w:after="100" w:afterAutospacing="1" w:line="240" w:lineRule="auto"/>
    </w:pPr>
    <w:rPr>
      <w:color w:val="000000"/>
    </w:rPr>
  </w:style>
  <w:style w:type="paragraph" w:customStyle="1" w:styleId="fontstyle2">
    <w:name w:val="fontstyle2"/>
    <w:basedOn w:val="Normal"/>
    <w:uiPriority w:val="99"/>
    <w:qFormat/>
    <w:rsid w:val="00D90286"/>
    <w:pPr>
      <w:spacing w:before="100" w:beforeAutospacing="1" w:after="100" w:afterAutospacing="1" w:line="240" w:lineRule="auto"/>
    </w:pPr>
    <w:rPr>
      <w:rFonts w:ascii="TimesNewRomanPSMT" w:eastAsia="TimesNewRomanPSMT"/>
      <w:color w:val="000000"/>
    </w:rPr>
  </w:style>
  <w:style w:type="paragraph" w:customStyle="1" w:styleId="fontstyle3">
    <w:name w:val="fontstyle3"/>
    <w:basedOn w:val="Normal"/>
    <w:uiPriority w:val="99"/>
    <w:qFormat/>
    <w:rsid w:val="00D90286"/>
    <w:pPr>
      <w:spacing w:before="100" w:beforeAutospacing="1" w:after="100" w:afterAutospacing="1" w:line="240" w:lineRule="auto"/>
    </w:pPr>
    <w:rPr>
      <w:rFonts w:ascii="TimesNewRomanPS-ItalicMT" w:hAnsi="TimesNewRomanPS-ItalicMT"/>
      <w:i/>
      <w:iCs/>
      <w:color w:val="000000"/>
    </w:rPr>
  </w:style>
  <w:style w:type="paragraph" w:customStyle="1" w:styleId="fontstyle4">
    <w:name w:val="fontstyle4"/>
    <w:basedOn w:val="Normal"/>
    <w:uiPriority w:val="99"/>
    <w:qFormat/>
    <w:rsid w:val="00D90286"/>
    <w:pPr>
      <w:spacing w:before="100" w:beforeAutospacing="1" w:after="100" w:afterAutospacing="1" w:line="240" w:lineRule="auto"/>
    </w:pPr>
    <w:rPr>
      <w:rFonts w:ascii="CambriaMath" w:hAnsi="CambriaMath"/>
      <w:color w:val="000000"/>
      <w:sz w:val="26"/>
      <w:szCs w:val="26"/>
    </w:rPr>
  </w:style>
  <w:style w:type="paragraph" w:customStyle="1" w:styleId="FirstParagraph">
    <w:name w:val="First Paragraph"/>
    <w:basedOn w:val="BodyText"/>
    <w:next w:val="BodyText"/>
    <w:qFormat/>
    <w:rsid w:val="00D90286"/>
    <w:pPr>
      <w:spacing w:before="180" w:after="180" w:line="240" w:lineRule="auto"/>
      <w:jc w:val="left"/>
    </w:pPr>
    <w:rPr>
      <w:rFonts w:ascii="Cambria" w:eastAsia="Cambria" w:hAnsi="Cambria"/>
    </w:rPr>
  </w:style>
  <w:style w:type="paragraph" w:customStyle="1" w:styleId="Author">
    <w:name w:val="Author"/>
    <w:next w:val="BodyText"/>
    <w:uiPriority w:val="99"/>
    <w:qFormat/>
    <w:rsid w:val="00D90286"/>
    <w:pPr>
      <w:keepNext/>
      <w:keepLines/>
      <w:spacing w:before="0" w:after="200" w:line="240" w:lineRule="auto"/>
      <w:jc w:val="center"/>
    </w:pPr>
    <w:rPr>
      <w:rFonts w:ascii="Cambria" w:eastAsia="Cambria" w:hAnsi="Cambria"/>
      <w:sz w:val="24"/>
      <w:szCs w:val="24"/>
    </w:rPr>
  </w:style>
  <w:style w:type="paragraph" w:styleId="Date">
    <w:name w:val="Date"/>
    <w:basedOn w:val="Normal"/>
    <w:next w:val="BodyText"/>
    <w:link w:val="DateChar"/>
    <w:qFormat/>
    <w:rsid w:val="00D90286"/>
    <w:pPr>
      <w:keepNext/>
      <w:keepLines/>
      <w:spacing w:before="0" w:after="200" w:line="240" w:lineRule="auto"/>
      <w:jc w:val="center"/>
    </w:pPr>
    <w:rPr>
      <w:rFonts w:ascii="Cambria" w:eastAsia="Cambria" w:hAnsi="Cambria"/>
    </w:rPr>
  </w:style>
  <w:style w:type="character" w:customStyle="1" w:styleId="DateChar">
    <w:name w:val="Date Char"/>
    <w:basedOn w:val="DefaultParagraphFont"/>
    <w:link w:val="Date"/>
    <w:uiPriority w:val="99"/>
    <w:rsid w:val="00D90286"/>
    <w:rPr>
      <w:rFonts w:ascii="Cambria" w:eastAsia="Cambria" w:hAnsi="Cambria"/>
      <w:sz w:val="24"/>
      <w:szCs w:val="24"/>
    </w:rPr>
  </w:style>
  <w:style w:type="paragraph" w:customStyle="1" w:styleId="Abstract">
    <w:name w:val="Abstract"/>
    <w:basedOn w:val="Normal"/>
    <w:next w:val="BodyText"/>
    <w:link w:val="AbstractChar"/>
    <w:uiPriority w:val="99"/>
    <w:qFormat/>
    <w:rsid w:val="00D90286"/>
    <w:pPr>
      <w:keepNext/>
      <w:keepLines/>
      <w:spacing w:before="300" w:after="300" w:line="240" w:lineRule="auto"/>
    </w:pPr>
    <w:rPr>
      <w:rFonts w:ascii="Cambria" w:eastAsia="Cambria" w:hAnsi="Cambria"/>
      <w:sz w:val="20"/>
      <w:szCs w:val="20"/>
    </w:rPr>
  </w:style>
  <w:style w:type="paragraph" w:styleId="Bibliography">
    <w:name w:val="Bibliography"/>
    <w:basedOn w:val="Normal"/>
    <w:uiPriority w:val="99"/>
    <w:qFormat/>
    <w:rsid w:val="00D90286"/>
    <w:pPr>
      <w:spacing w:before="0" w:after="200" w:line="240" w:lineRule="auto"/>
    </w:pPr>
    <w:rPr>
      <w:rFonts w:ascii="Cambria" w:eastAsia="Cambria" w:hAnsi="Cambria"/>
    </w:rPr>
  </w:style>
  <w:style w:type="paragraph" w:customStyle="1" w:styleId="DefinitionTerm">
    <w:name w:val="Definition Term"/>
    <w:basedOn w:val="Normal"/>
    <w:next w:val="Definition"/>
    <w:uiPriority w:val="99"/>
    <w:qFormat/>
    <w:rsid w:val="00D90286"/>
    <w:pPr>
      <w:keepNext/>
      <w:keepLines/>
      <w:spacing w:before="0" w:after="0" w:line="240" w:lineRule="auto"/>
    </w:pPr>
    <w:rPr>
      <w:rFonts w:ascii="Cambria" w:eastAsia="Cambria" w:hAnsi="Cambria"/>
      <w:b/>
    </w:rPr>
  </w:style>
  <w:style w:type="paragraph" w:customStyle="1" w:styleId="Definition">
    <w:name w:val="Definition"/>
    <w:basedOn w:val="Normal"/>
    <w:uiPriority w:val="99"/>
    <w:qFormat/>
    <w:rsid w:val="00D90286"/>
    <w:pPr>
      <w:spacing w:before="0" w:after="200" w:line="240" w:lineRule="auto"/>
    </w:pPr>
    <w:rPr>
      <w:rFonts w:ascii="Cambria" w:eastAsia="Cambria" w:hAnsi="Cambria"/>
    </w:rPr>
  </w:style>
  <w:style w:type="paragraph" w:customStyle="1" w:styleId="TableCaption1">
    <w:name w:val="Table Caption"/>
    <w:basedOn w:val="Caption"/>
    <w:uiPriority w:val="99"/>
    <w:qFormat/>
    <w:rsid w:val="00D90286"/>
    <w:pPr>
      <w:keepNext/>
      <w:spacing w:before="0" w:after="120" w:line="240" w:lineRule="auto"/>
    </w:pPr>
    <w:rPr>
      <w:rFonts w:ascii="Cambria" w:eastAsia="Cambria" w:hAnsi="Cambria"/>
      <w:iCs w:val="0"/>
      <w:lang w:val="en-US" w:eastAsia="en-US"/>
    </w:rPr>
  </w:style>
  <w:style w:type="paragraph" w:customStyle="1" w:styleId="ImageCaption">
    <w:name w:val="Image Caption"/>
    <w:basedOn w:val="Caption"/>
    <w:uiPriority w:val="99"/>
    <w:qFormat/>
    <w:rsid w:val="00D90286"/>
    <w:pPr>
      <w:spacing w:before="0" w:after="120" w:line="240" w:lineRule="auto"/>
    </w:pPr>
    <w:rPr>
      <w:rFonts w:ascii="Cambria" w:eastAsia="Cambria" w:hAnsi="Cambria"/>
      <w:iCs w:val="0"/>
      <w:lang w:val="en-US" w:eastAsia="en-US"/>
    </w:rPr>
  </w:style>
  <w:style w:type="paragraph" w:customStyle="1" w:styleId="Figure">
    <w:name w:val="Figure"/>
    <w:basedOn w:val="Normal"/>
    <w:uiPriority w:val="99"/>
    <w:qFormat/>
    <w:rsid w:val="00D90286"/>
    <w:pPr>
      <w:spacing w:before="0" w:after="200" w:line="240" w:lineRule="auto"/>
    </w:pPr>
    <w:rPr>
      <w:rFonts w:ascii="Cambria" w:eastAsia="Cambria" w:hAnsi="Cambria"/>
    </w:rPr>
  </w:style>
  <w:style w:type="paragraph" w:customStyle="1" w:styleId="FigurewithCaption">
    <w:name w:val="Figure with Caption"/>
    <w:basedOn w:val="Figure"/>
    <w:uiPriority w:val="99"/>
    <w:qFormat/>
    <w:rsid w:val="00D90286"/>
    <w:pPr>
      <w:keepNext/>
    </w:pPr>
  </w:style>
  <w:style w:type="character" w:customStyle="1" w:styleId="VerbatimChar">
    <w:name w:val="Verbatim Char"/>
    <w:link w:val="SourceCode"/>
    <w:uiPriority w:val="99"/>
    <w:locked/>
    <w:rsid w:val="00D90286"/>
    <w:rPr>
      <w:rFonts w:ascii="Consolas" w:hAnsi="Consolas"/>
    </w:rPr>
  </w:style>
  <w:style w:type="paragraph" w:customStyle="1" w:styleId="SourceCode">
    <w:name w:val="Source Code"/>
    <w:basedOn w:val="Normal"/>
    <w:link w:val="VerbatimChar"/>
    <w:uiPriority w:val="99"/>
    <w:qFormat/>
    <w:rsid w:val="00D90286"/>
    <w:pPr>
      <w:wordWrap w:val="0"/>
      <w:spacing w:before="0" w:after="200" w:line="240" w:lineRule="auto"/>
    </w:pPr>
    <w:rPr>
      <w:rFonts w:ascii="Consolas" w:eastAsia="Arial" w:hAnsi="Consolas"/>
      <w:sz w:val="22"/>
      <w:szCs w:val="22"/>
    </w:rPr>
  </w:style>
  <w:style w:type="character" w:customStyle="1" w:styleId="KeywordTok">
    <w:name w:val="KeywordTok"/>
    <w:uiPriority w:val="99"/>
    <w:rsid w:val="00D90286"/>
    <w:rPr>
      <w:rFonts w:ascii="Consolas" w:hAnsi="Consolas"/>
      <w:b/>
      <w:color w:val="007020"/>
      <w:sz w:val="22"/>
    </w:rPr>
  </w:style>
  <w:style w:type="character" w:customStyle="1" w:styleId="DataTypeTok">
    <w:name w:val="DataTypeTok"/>
    <w:uiPriority w:val="99"/>
    <w:rsid w:val="00D90286"/>
    <w:rPr>
      <w:rFonts w:ascii="Consolas" w:hAnsi="Consolas"/>
      <w:color w:val="902000"/>
      <w:sz w:val="22"/>
    </w:rPr>
  </w:style>
  <w:style w:type="character" w:customStyle="1" w:styleId="DecValTok">
    <w:name w:val="DecValTok"/>
    <w:uiPriority w:val="99"/>
    <w:rsid w:val="00D90286"/>
    <w:rPr>
      <w:rFonts w:ascii="Consolas" w:hAnsi="Consolas"/>
      <w:color w:val="40A070"/>
      <w:sz w:val="22"/>
    </w:rPr>
  </w:style>
  <w:style w:type="character" w:customStyle="1" w:styleId="BaseNTok">
    <w:name w:val="BaseNTok"/>
    <w:uiPriority w:val="99"/>
    <w:rsid w:val="00D90286"/>
    <w:rPr>
      <w:rFonts w:ascii="Consolas" w:hAnsi="Consolas"/>
      <w:color w:val="40A070"/>
      <w:sz w:val="22"/>
    </w:rPr>
  </w:style>
  <w:style w:type="character" w:customStyle="1" w:styleId="FloatTok">
    <w:name w:val="FloatTok"/>
    <w:uiPriority w:val="99"/>
    <w:rsid w:val="00D90286"/>
    <w:rPr>
      <w:rFonts w:ascii="Consolas" w:hAnsi="Consolas"/>
      <w:color w:val="40A070"/>
      <w:sz w:val="22"/>
    </w:rPr>
  </w:style>
  <w:style w:type="character" w:customStyle="1" w:styleId="ConstantTok">
    <w:name w:val="ConstantTok"/>
    <w:uiPriority w:val="99"/>
    <w:rsid w:val="00D90286"/>
    <w:rPr>
      <w:rFonts w:ascii="Consolas" w:hAnsi="Consolas"/>
      <w:color w:val="880000"/>
      <w:sz w:val="22"/>
    </w:rPr>
  </w:style>
  <w:style w:type="character" w:customStyle="1" w:styleId="CharTok">
    <w:name w:val="CharTok"/>
    <w:uiPriority w:val="99"/>
    <w:rsid w:val="00D90286"/>
    <w:rPr>
      <w:rFonts w:ascii="Consolas" w:hAnsi="Consolas"/>
      <w:color w:val="4070A0"/>
      <w:sz w:val="22"/>
    </w:rPr>
  </w:style>
  <w:style w:type="character" w:customStyle="1" w:styleId="SpecialCharTok">
    <w:name w:val="SpecialCharTok"/>
    <w:uiPriority w:val="99"/>
    <w:rsid w:val="00D90286"/>
    <w:rPr>
      <w:rFonts w:ascii="Consolas" w:hAnsi="Consolas"/>
      <w:color w:val="4070A0"/>
      <w:sz w:val="22"/>
    </w:rPr>
  </w:style>
  <w:style w:type="character" w:customStyle="1" w:styleId="StringTok">
    <w:name w:val="StringTok"/>
    <w:uiPriority w:val="99"/>
    <w:rsid w:val="00D90286"/>
    <w:rPr>
      <w:rFonts w:ascii="Consolas" w:hAnsi="Consolas"/>
      <w:color w:val="4070A0"/>
      <w:sz w:val="22"/>
    </w:rPr>
  </w:style>
  <w:style w:type="character" w:customStyle="1" w:styleId="VerbatimStringTok">
    <w:name w:val="VerbatimStringTok"/>
    <w:uiPriority w:val="99"/>
    <w:rsid w:val="00D90286"/>
    <w:rPr>
      <w:rFonts w:ascii="Consolas" w:hAnsi="Consolas"/>
      <w:color w:val="4070A0"/>
      <w:sz w:val="22"/>
    </w:rPr>
  </w:style>
  <w:style w:type="character" w:customStyle="1" w:styleId="SpecialStringTok">
    <w:name w:val="SpecialStringTok"/>
    <w:uiPriority w:val="99"/>
    <w:rsid w:val="00D90286"/>
    <w:rPr>
      <w:rFonts w:ascii="Consolas" w:hAnsi="Consolas"/>
      <w:color w:val="BB6688"/>
      <w:sz w:val="22"/>
    </w:rPr>
  </w:style>
  <w:style w:type="character" w:customStyle="1" w:styleId="ImportTok">
    <w:name w:val="ImportTok"/>
    <w:uiPriority w:val="99"/>
    <w:rsid w:val="00D90286"/>
    <w:rPr>
      <w:rFonts w:ascii="Consolas" w:hAnsi="Consolas"/>
      <w:sz w:val="22"/>
    </w:rPr>
  </w:style>
  <w:style w:type="character" w:customStyle="1" w:styleId="CommentTok">
    <w:name w:val="CommentTok"/>
    <w:uiPriority w:val="99"/>
    <w:rsid w:val="00D90286"/>
    <w:rPr>
      <w:rFonts w:ascii="Consolas" w:hAnsi="Consolas"/>
      <w:i/>
      <w:color w:val="60A0B0"/>
      <w:sz w:val="22"/>
    </w:rPr>
  </w:style>
  <w:style w:type="character" w:customStyle="1" w:styleId="DocumentationTok">
    <w:name w:val="DocumentationTok"/>
    <w:uiPriority w:val="99"/>
    <w:rsid w:val="00D90286"/>
    <w:rPr>
      <w:rFonts w:ascii="Consolas" w:hAnsi="Consolas"/>
      <w:i/>
      <w:color w:val="BA2121"/>
      <w:sz w:val="22"/>
    </w:rPr>
  </w:style>
  <w:style w:type="character" w:customStyle="1" w:styleId="AnnotationTok">
    <w:name w:val="AnnotationTok"/>
    <w:uiPriority w:val="99"/>
    <w:rsid w:val="00D90286"/>
    <w:rPr>
      <w:rFonts w:ascii="Consolas" w:hAnsi="Consolas"/>
      <w:b/>
      <w:i/>
      <w:color w:val="60A0B0"/>
      <w:sz w:val="22"/>
    </w:rPr>
  </w:style>
  <w:style w:type="character" w:customStyle="1" w:styleId="CommentVarTok">
    <w:name w:val="CommentVarTok"/>
    <w:uiPriority w:val="99"/>
    <w:rsid w:val="00D90286"/>
    <w:rPr>
      <w:rFonts w:ascii="Consolas" w:hAnsi="Consolas"/>
      <w:b/>
      <w:i/>
      <w:color w:val="60A0B0"/>
      <w:sz w:val="22"/>
    </w:rPr>
  </w:style>
  <w:style w:type="character" w:customStyle="1" w:styleId="OtherTok">
    <w:name w:val="OtherTok"/>
    <w:uiPriority w:val="99"/>
    <w:rsid w:val="00D90286"/>
    <w:rPr>
      <w:rFonts w:ascii="Consolas" w:hAnsi="Consolas"/>
      <w:color w:val="007020"/>
      <w:sz w:val="22"/>
    </w:rPr>
  </w:style>
  <w:style w:type="character" w:customStyle="1" w:styleId="FunctionTok">
    <w:name w:val="FunctionTok"/>
    <w:uiPriority w:val="99"/>
    <w:rsid w:val="00D90286"/>
    <w:rPr>
      <w:rFonts w:ascii="Consolas" w:hAnsi="Consolas"/>
      <w:color w:val="06287E"/>
      <w:sz w:val="22"/>
    </w:rPr>
  </w:style>
  <w:style w:type="character" w:customStyle="1" w:styleId="VariableTok">
    <w:name w:val="VariableTok"/>
    <w:uiPriority w:val="99"/>
    <w:rsid w:val="00D90286"/>
    <w:rPr>
      <w:rFonts w:ascii="Consolas" w:hAnsi="Consolas"/>
      <w:color w:val="19177C"/>
      <w:sz w:val="22"/>
    </w:rPr>
  </w:style>
  <w:style w:type="character" w:customStyle="1" w:styleId="ControlFlowTok">
    <w:name w:val="ControlFlowTok"/>
    <w:uiPriority w:val="99"/>
    <w:rsid w:val="00D90286"/>
    <w:rPr>
      <w:rFonts w:ascii="Consolas" w:hAnsi="Consolas"/>
      <w:b/>
      <w:color w:val="007020"/>
      <w:sz w:val="22"/>
    </w:rPr>
  </w:style>
  <w:style w:type="character" w:customStyle="1" w:styleId="OperatorTok">
    <w:name w:val="OperatorTok"/>
    <w:uiPriority w:val="99"/>
    <w:rsid w:val="00D90286"/>
    <w:rPr>
      <w:rFonts w:ascii="Consolas" w:hAnsi="Consolas"/>
      <w:color w:val="666666"/>
      <w:sz w:val="22"/>
    </w:rPr>
  </w:style>
  <w:style w:type="character" w:customStyle="1" w:styleId="BuiltInTok">
    <w:name w:val="BuiltInTok"/>
    <w:uiPriority w:val="99"/>
    <w:rsid w:val="00D90286"/>
    <w:rPr>
      <w:rFonts w:ascii="Consolas" w:hAnsi="Consolas"/>
      <w:sz w:val="22"/>
    </w:rPr>
  </w:style>
  <w:style w:type="character" w:customStyle="1" w:styleId="ExtensionTok">
    <w:name w:val="ExtensionTok"/>
    <w:uiPriority w:val="99"/>
    <w:rsid w:val="00D90286"/>
    <w:rPr>
      <w:rFonts w:ascii="Consolas" w:hAnsi="Consolas"/>
      <w:sz w:val="22"/>
    </w:rPr>
  </w:style>
  <w:style w:type="character" w:customStyle="1" w:styleId="PreprocessorTok">
    <w:name w:val="PreprocessorTok"/>
    <w:uiPriority w:val="99"/>
    <w:rsid w:val="00D90286"/>
    <w:rPr>
      <w:rFonts w:ascii="Consolas" w:hAnsi="Consolas"/>
      <w:color w:val="BC7A00"/>
      <w:sz w:val="22"/>
    </w:rPr>
  </w:style>
  <w:style w:type="character" w:customStyle="1" w:styleId="AttributeTok">
    <w:name w:val="AttributeTok"/>
    <w:uiPriority w:val="99"/>
    <w:rsid w:val="00D90286"/>
    <w:rPr>
      <w:rFonts w:ascii="Consolas" w:hAnsi="Consolas"/>
      <w:color w:val="7D9029"/>
      <w:sz w:val="22"/>
    </w:rPr>
  </w:style>
  <w:style w:type="character" w:customStyle="1" w:styleId="RegionMarkerTok">
    <w:name w:val="RegionMarkerTok"/>
    <w:uiPriority w:val="99"/>
    <w:rsid w:val="00D90286"/>
    <w:rPr>
      <w:rFonts w:ascii="Consolas" w:hAnsi="Consolas"/>
      <w:sz w:val="22"/>
    </w:rPr>
  </w:style>
  <w:style w:type="character" w:customStyle="1" w:styleId="InformationTok">
    <w:name w:val="InformationTok"/>
    <w:uiPriority w:val="99"/>
    <w:rsid w:val="00D90286"/>
    <w:rPr>
      <w:rFonts w:ascii="Consolas" w:hAnsi="Consolas"/>
      <w:b/>
      <w:i/>
      <w:color w:val="60A0B0"/>
      <w:sz w:val="22"/>
    </w:rPr>
  </w:style>
  <w:style w:type="character" w:customStyle="1" w:styleId="WarningTok">
    <w:name w:val="WarningTok"/>
    <w:uiPriority w:val="99"/>
    <w:rsid w:val="00D90286"/>
    <w:rPr>
      <w:rFonts w:ascii="Consolas" w:hAnsi="Consolas"/>
      <w:b/>
      <w:i/>
      <w:color w:val="60A0B0"/>
      <w:sz w:val="22"/>
    </w:rPr>
  </w:style>
  <w:style w:type="character" w:customStyle="1" w:styleId="AlertTok">
    <w:name w:val="AlertTok"/>
    <w:uiPriority w:val="99"/>
    <w:rsid w:val="00D90286"/>
    <w:rPr>
      <w:rFonts w:ascii="Consolas" w:hAnsi="Consolas"/>
      <w:b/>
      <w:color w:val="FF0000"/>
      <w:sz w:val="22"/>
    </w:rPr>
  </w:style>
  <w:style w:type="character" w:customStyle="1" w:styleId="ErrorTok">
    <w:name w:val="ErrorTok"/>
    <w:uiPriority w:val="99"/>
    <w:rsid w:val="00D90286"/>
    <w:rPr>
      <w:rFonts w:ascii="Consolas" w:hAnsi="Consolas"/>
      <w:b/>
      <w:color w:val="FF0000"/>
      <w:sz w:val="22"/>
    </w:rPr>
  </w:style>
  <w:style w:type="character" w:customStyle="1" w:styleId="NormalTok">
    <w:name w:val="NormalTok"/>
    <w:uiPriority w:val="99"/>
    <w:rsid w:val="00D90286"/>
    <w:rPr>
      <w:rFonts w:ascii="Consolas" w:hAnsi="Consolas"/>
      <w:sz w:val="22"/>
    </w:rPr>
  </w:style>
  <w:style w:type="character" w:customStyle="1" w:styleId="Bodytext210pt1">
    <w:name w:val="Body text (2) + 10 pt1"/>
    <w:rsid w:val="00D90286"/>
    <w:rPr>
      <w:rFonts w:ascii="Times New Roman" w:hAnsi="Times New Roman" w:cs="Times New Roman"/>
      <w:b/>
      <w:bCs/>
      <w:sz w:val="20"/>
      <w:szCs w:val="20"/>
      <w:shd w:val="clear" w:color="auto" w:fill="FFFFFF"/>
    </w:rPr>
  </w:style>
  <w:style w:type="table" w:styleId="ColorfulShading-Accent1">
    <w:name w:val="Colorful Shading Accent 1"/>
    <w:basedOn w:val="TableNormal"/>
    <w:uiPriority w:val="71"/>
    <w:qFormat/>
    <w:rsid w:val="00D90286"/>
    <w:pPr>
      <w:spacing w:before="0" w:after="0" w:line="240" w:lineRule="auto"/>
    </w:pPr>
    <w:rPr>
      <w:rFonts w:ascii="Calibri" w:eastAsia="Calibri" w:hAnsi="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underline">
    <w:name w:val="underline"/>
    <w:rsid w:val="00D90286"/>
  </w:style>
  <w:style w:type="character" w:customStyle="1" w:styleId="ctatext2">
    <w:name w:val="ctatext2"/>
    <w:rsid w:val="00D90286"/>
    <w:rPr>
      <w:b/>
      <w:bCs/>
      <w:strike w:val="0"/>
      <w:dstrike w:val="0"/>
      <w:color w:val="141414"/>
      <w:sz w:val="24"/>
      <w:szCs w:val="24"/>
      <w:u w:val="none"/>
      <w:effect w:val="none"/>
    </w:rPr>
  </w:style>
  <w:style w:type="character" w:customStyle="1" w:styleId="posttitle2">
    <w:name w:val="posttitle2"/>
    <w:rsid w:val="00D90286"/>
    <w:rPr>
      <w:color w:val="2980B9"/>
      <w:sz w:val="24"/>
      <w:szCs w:val="24"/>
    </w:rPr>
  </w:style>
  <w:style w:type="paragraph" w:customStyle="1" w:styleId="Charf2">
    <w:name w:val="Char"/>
    <w:basedOn w:val="Normal"/>
    <w:semiHidden/>
    <w:rsid w:val="00A30C62"/>
    <w:pPr>
      <w:spacing w:before="0" w:after="160" w:line="240" w:lineRule="exact"/>
    </w:pPr>
    <w:rPr>
      <w:rFonts w:ascii="Arial" w:hAnsi="Arial"/>
    </w:rPr>
  </w:style>
  <w:style w:type="paragraph" w:customStyle="1" w:styleId="BTpdng">
    <w:name w:val="BT áp dụng"/>
    <w:basedOn w:val="ListParagraph"/>
    <w:link w:val="BTpdngChar"/>
    <w:qFormat/>
    <w:rsid w:val="0060330C"/>
    <w:pPr>
      <w:numPr>
        <w:numId w:val="44"/>
      </w:numPr>
      <w:spacing w:before="0" w:after="0" w:line="276" w:lineRule="auto"/>
    </w:pPr>
    <w:rPr>
      <w:rFonts w:eastAsia="Arial"/>
    </w:rPr>
  </w:style>
  <w:style w:type="character" w:customStyle="1" w:styleId="BTpdngChar">
    <w:name w:val="BT áp dụng Char"/>
    <w:link w:val="BTpdng"/>
    <w:rsid w:val="0060330C"/>
    <w:rPr>
      <w:sz w:val="24"/>
      <w:szCs w:val="24"/>
    </w:rPr>
  </w:style>
  <w:style w:type="paragraph" w:customStyle="1" w:styleId="CUHI">
    <w:name w:val="CÂU HỎI"/>
    <w:basedOn w:val="ListParagraph"/>
    <w:link w:val="CUHIChar0"/>
    <w:qFormat/>
    <w:locked/>
    <w:rsid w:val="00892781"/>
    <w:pPr>
      <w:numPr>
        <w:numId w:val="45"/>
      </w:numPr>
      <w:spacing w:before="0" w:after="0" w:line="288" w:lineRule="auto"/>
      <w:jc w:val="both"/>
    </w:pPr>
    <w:rPr>
      <w:rFonts w:ascii="Roboto" w:eastAsia="Arial" w:hAnsi="Roboto"/>
      <w:szCs w:val="22"/>
    </w:rPr>
  </w:style>
  <w:style w:type="character" w:customStyle="1" w:styleId="CUHIChar0">
    <w:name w:val="CÂU HỎI Char"/>
    <w:link w:val="CUHI"/>
    <w:rsid w:val="00892781"/>
    <w:rPr>
      <w:rFonts w:ascii="Roboto" w:hAnsi="Roboto"/>
      <w:sz w:val="24"/>
    </w:rPr>
  </w:style>
  <w:style w:type="paragraph" w:customStyle="1" w:styleId="Chng">
    <w:name w:val="Chương"/>
    <w:basedOn w:val="Normal"/>
    <w:qFormat/>
    <w:rsid w:val="00A45148"/>
    <w:pPr>
      <w:widowControl w:val="0"/>
      <w:spacing w:before="120" w:after="120" w:line="240" w:lineRule="auto"/>
      <w:contextualSpacing/>
      <w:jc w:val="center"/>
    </w:pPr>
    <w:rPr>
      <w:rFonts w:ascii="UTM Swiss Condensed" w:eastAsia="Calibri" w:hAnsi="UTM Swiss Condensed"/>
      <w:b/>
      <w:sz w:val="22"/>
    </w:rPr>
  </w:style>
  <w:style w:type="paragraph" w:customStyle="1" w:styleId="Noidung0">
    <w:name w:val="Noidung"/>
    <w:basedOn w:val="Normal"/>
    <w:link w:val="NoidungChar0"/>
    <w:qFormat/>
    <w:rsid w:val="00A45148"/>
    <w:pPr>
      <w:spacing w:before="0" w:after="0" w:line="264" w:lineRule="auto"/>
      <w:ind w:firstLine="284"/>
      <w:contextualSpacing/>
      <w:jc w:val="both"/>
    </w:pPr>
    <w:rPr>
      <w:rFonts w:ascii="Palatino Linotype" w:eastAsia="Calibri" w:hAnsi="Palatino Linotype"/>
      <w:sz w:val="22"/>
    </w:rPr>
  </w:style>
  <w:style w:type="paragraph" w:customStyle="1" w:styleId="Bai11">
    <w:name w:val="Bai 1"/>
    <w:basedOn w:val="Noidung0"/>
    <w:link w:val="Bai1Char"/>
    <w:qFormat/>
    <w:rsid w:val="00A45148"/>
    <w:pPr>
      <w:ind w:firstLine="0"/>
    </w:pPr>
    <w:rPr>
      <w:b/>
      <w:szCs w:val="22"/>
    </w:rPr>
  </w:style>
  <w:style w:type="character" w:customStyle="1" w:styleId="NoidungChar0">
    <w:name w:val="Noidung Char"/>
    <w:link w:val="Noidung0"/>
    <w:rsid w:val="00A45148"/>
    <w:rPr>
      <w:rFonts w:ascii="Palatino Linotype" w:eastAsia="Calibri" w:hAnsi="Palatino Linotype"/>
      <w:szCs w:val="24"/>
    </w:rPr>
  </w:style>
  <w:style w:type="character" w:customStyle="1" w:styleId="Bai1Char">
    <w:name w:val="Bai 1 Char"/>
    <w:link w:val="Bai11"/>
    <w:rsid w:val="00A45148"/>
    <w:rPr>
      <w:rFonts w:ascii="Palatino Linotype" w:eastAsia="Calibri" w:hAnsi="Palatino Linotype"/>
      <w:b/>
    </w:rPr>
  </w:style>
  <w:style w:type="paragraph" w:customStyle="1" w:styleId="MucA0">
    <w:name w:val="Muc A"/>
    <w:basedOn w:val="ListParagraph"/>
    <w:qFormat/>
    <w:rsid w:val="00A45148"/>
    <w:pPr>
      <w:spacing w:before="120" w:line="276" w:lineRule="auto"/>
      <w:ind w:left="0" w:firstLine="454"/>
      <w:jc w:val="both"/>
    </w:pPr>
    <w:rPr>
      <w:rFonts w:ascii="Palatino Linotype" w:eastAsia="Calibri" w:hAnsi="Palatino Linotype"/>
      <w:b/>
      <w:sz w:val="22"/>
      <w:szCs w:val="22"/>
    </w:rPr>
  </w:style>
  <w:style w:type="paragraph" w:customStyle="1" w:styleId="Charf3">
    <w:name w:val="Char"/>
    <w:basedOn w:val="Normal"/>
    <w:qFormat/>
    <w:rsid w:val="00A02D1F"/>
    <w:pPr>
      <w:spacing w:before="0" w:after="160" w:line="240" w:lineRule="exact"/>
    </w:pPr>
    <w:rPr>
      <w:rFonts w:ascii="Arial" w:hAnsi="Arial"/>
      <w:bCs/>
      <w:spacing w:val="4"/>
    </w:rPr>
  </w:style>
  <w:style w:type="character" w:customStyle="1" w:styleId="text-selected">
    <w:name w:val="text-selected"/>
    <w:basedOn w:val="DefaultParagraphFont"/>
    <w:rsid w:val="008F5761"/>
  </w:style>
  <w:style w:type="character" w:customStyle="1" w:styleId="field-content">
    <w:name w:val="field-content"/>
    <w:basedOn w:val="DefaultParagraphFont"/>
    <w:rsid w:val="008F5761"/>
  </w:style>
  <w:style w:type="paragraph" w:customStyle="1" w:styleId="toanbo">
    <w:name w:val="toan_bo"/>
    <w:basedOn w:val="Normal"/>
    <w:qFormat/>
    <w:rsid w:val="008F5761"/>
    <w:pPr>
      <w:spacing w:before="100" w:beforeAutospacing="1" w:after="100" w:afterAutospacing="1" w:line="240" w:lineRule="auto"/>
    </w:pPr>
  </w:style>
  <w:style w:type="character" w:customStyle="1" w:styleId="number-circle">
    <w:name w:val="number-circle"/>
    <w:basedOn w:val="DefaultParagraphFont"/>
    <w:rsid w:val="008F5761"/>
  </w:style>
  <w:style w:type="table" w:styleId="ListTable3-Accent5">
    <w:name w:val="List Table 3 Accent 5"/>
    <w:basedOn w:val="TableNormal"/>
    <w:uiPriority w:val="48"/>
    <w:rsid w:val="008F5761"/>
    <w:pPr>
      <w:spacing w:before="0" w:after="0" w:line="240" w:lineRule="auto"/>
    </w:pPr>
    <w:rPr>
      <w:rFonts w:eastAsiaTheme="minorHAnsi" w:cstheme="minorBidi"/>
      <w:sz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adbro-feedbackitem">
    <w:name w:val="adbro-feedback__item"/>
    <w:basedOn w:val="Normal"/>
    <w:qFormat/>
    <w:rsid w:val="008F5761"/>
    <w:pPr>
      <w:spacing w:before="100" w:beforeAutospacing="1" w:after="100" w:afterAutospacing="1" w:line="240" w:lineRule="auto"/>
    </w:pPr>
  </w:style>
  <w:style w:type="character" w:customStyle="1" w:styleId="mjx-chtml">
    <w:name w:val="mjx-chtml"/>
    <w:basedOn w:val="DefaultParagraphFont"/>
    <w:rsid w:val="008F5761"/>
  </w:style>
  <w:style w:type="character" w:customStyle="1" w:styleId="mjx-math">
    <w:name w:val="mjx-math"/>
    <w:basedOn w:val="DefaultParagraphFont"/>
    <w:rsid w:val="008F5761"/>
  </w:style>
  <w:style w:type="character" w:customStyle="1" w:styleId="mjx-mrow">
    <w:name w:val="mjx-mrow"/>
    <w:basedOn w:val="DefaultParagraphFont"/>
    <w:rsid w:val="008F5761"/>
  </w:style>
  <w:style w:type="character" w:customStyle="1" w:styleId="mjx-mfrac">
    <w:name w:val="mjx-mfrac"/>
    <w:basedOn w:val="DefaultParagraphFont"/>
    <w:rsid w:val="008F5761"/>
  </w:style>
  <w:style w:type="character" w:customStyle="1" w:styleId="mjx-box">
    <w:name w:val="mjx-box"/>
    <w:basedOn w:val="DefaultParagraphFont"/>
    <w:rsid w:val="008F5761"/>
  </w:style>
  <w:style w:type="character" w:customStyle="1" w:styleId="mjx-numerator">
    <w:name w:val="mjx-numerator"/>
    <w:basedOn w:val="DefaultParagraphFont"/>
    <w:rsid w:val="008F5761"/>
  </w:style>
  <w:style w:type="character" w:customStyle="1" w:styleId="mjx-mn">
    <w:name w:val="mjx-mn"/>
    <w:basedOn w:val="DefaultParagraphFont"/>
    <w:rsid w:val="008F5761"/>
  </w:style>
  <w:style w:type="character" w:customStyle="1" w:styleId="mjx-denominator">
    <w:name w:val="mjx-denominator"/>
    <w:basedOn w:val="DefaultParagraphFont"/>
    <w:rsid w:val="008F5761"/>
  </w:style>
  <w:style w:type="character" w:customStyle="1" w:styleId="mjx-line">
    <w:name w:val="mjx-line"/>
    <w:basedOn w:val="DefaultParagraphFont"/>
    <w:rsid w:val="008F5761"/>
  </w:style>
  <w:style w:type="character" w:customStyle="1" w:styleId="mjx-vsize">
    <w:name w:val="mjx-vsize"/>
    <w:basedOn w:val="DefaultParagraphFont"/>
    <w:rsid w:val="008F5761"/>
  </w:style>
  <w:style w:type="character" w:customStyle="1" w:styleId="mjx-msub">
    <w:name w:val="mjx-msub"/>
    <w:basedOn w:val="DefaultParagraphFont"/>
    <w:rsid w:val="008F5761"/>
  </w:style>
  <w:style w:type="character" w:customStyle="1" w:styleId="mjx-base">
    <w:name w:val="mjx-base"/>
    <w:basedOn w:val="DefaultParagraphFont"/>
    <w:rsid w:val="008F5761"/>
  </w:style>
  <w:style w:type="character" w:customStyle="1" w:styleId="mjx-mi">
    <w:name w:val="mjx-mi"/>
    <w:basedOn w:val="DefaultParagraphFont"/>
    <w:rsid w:val="008F5761"/>
  </w:style>
  <w:style w:type="character" w:customStyle="1" w:styleId="mjx-sub">
    <w:name w:val="mjx-sub"/>
    <w:basedOn w:val="DefaultParagraphFont"/>
    <w:rsid w:val="008F5761"/>
  </w:style>
  <w:style w:type="character" w:customStyle="1" w:styleId="mjx-mo">
    <w:name w:val="mjx-mo"/>
    <w:basedOn w:val="DefaultParagraphFont"/>
    <w:rsid w:val="008F5761"/>
  </w:style>
  <w:style w:type="character" w:customStyle="1" w:styleId="mjx-msup">
    <w:name w:val="mjx-msup"/>
    <w:basedOn w:val="DefaultParagraphFont"/>
    <w:rsid w:val="008F5761"/>
  </w:style>
  <w:style w:type="character" w:customStyle="1" w:styleId="mjx-sup">
    <w:name w:val="mjx-sup"/>
    <w:basedOn w:val="DefaultParagraphFont"/>
    <w:rsid w:val="008F5761"/>
  </w:style>
  <w:style w:type="character" w:customStyle="1" w:styleId="mjx-mtable">
    <w:name w:val="mjx-mtable"/>
    <w:basedOn w:val="DefaultParagraphFont"/>
    <w:rsid w:val="008F5761"/>
  </w:style>
  <w:style w:type="character" w:customStyle="1" w:styleId="mjx-table">
    <w:name w:val="mjx-table"/>
    <w:basedOn w:val="DefaultParagraphFont"/>
    <w:rsid w:val="008F5761"/>
  </w:style>
  <w:style w:type="character" w:customStyle="1" w:styleId="mjx-mtr">
    <w:name w:val="mjx-mtr"/>
    <w:basedOn w:val="DefaultParagraphFont"/>
    <w:rsid w:val="008F5761"/>
  </w:style>
  <w:style w:type="character" w:customStyle="1" w:styleId="mjx-mtd">
    <w:name w:val="mjx-mtd"/>
    <w:basedOn w:val="DefaultParagraphFont"/>
    <w:rsid w:val="008F5761"/>
  </w:style>
  <w:style w:type="character" w:customStyle="1" w:styleId="mjx-msubsup">
    <w:name w:val="mjx-msubsup"/>
    <w:basedOn w:val="DefaultParagraphFont"/>
    <w:rsid w:val="008F5761"/>
  </w:style>
  <w:style w:type="character" w:customStyle="1" w:styleId="mjx-stack">
    <w:name w:val="mjx-stack"/>
    <w:basedOn w:val="DefaultParagraphFont"/>
    <w:rsid w:val="008F5761"/>
  </w:style>
  <w:style w:type="character" w:customStyle="1" w:styleId="mjx-strut">
    <w:name w:val="mjx-strut"/>
    <w:basedOn w:val="DefaultParagraphFont"/>
    <w:rsid w:val="008F5761"/>
  </w:style>
  <w:style w:type="paragraph" w:customStyle="1" w:styleId="para">
    <w:name w:val="para"/>
    <w:basedOn w:val="Normal"/>
    <w:rsid w:val="006F6486"/>
    <w:pPr>
      <w:spacing w:before="100" w:beforeAutospacing="1" w:after="100" w:afterAutospacing="1" w:line="240" w:lineRule="auto"/>
    </w:pPr>
  </w:style>
  <w:style w:type="character" w:customStyle="1" w:styleId="y2iqfc">
    <w:name w:val="y2iqfc"/>
    <w:basedOn w:val="DefaultParagraphFont"/>
    <w:rsid w:val="006F6486"/>
  </w:style>
  <w:style w:type="paragraph" w:customStyle="1" w:styleId="label-adv">
    <w:name w:val="label-adv"/>
    <w:basedOn w:val="Normal"/>
    <w:rsid w:val="006F6486"/>
    <w:pPr>
      <w:spacing w:before="100" w:beforeAutospacing="1" w:after="100" w:afterAutospacing="1" w:line="240" w:lineRule="auto"/>
    </w:pPr>
  </w:style>
  <w:style w:type="paragraph" w:customStyle="1" w:styleId="body-text">
    <w:name w:val="body-text"/>
    <w:basedOn w:val="Normal"/>
    <w:uiPriority w:val="99"/>
    <w:qFormat/>
    <w:rsid w:val="006F6486"/>
    <w:pPr>
      <w:spacing w:before="100" w:beforeAutospacing="1" w:after="100" w:afterAutospacing="1" w:line="240" w:lineRule="auto"/>
    </w:pPr>
  </w:style>
  <w:style w:type="table" w:customStyle="1" w:styleId="trongbang2">
    <w:name w:val="trongbang2"/>
    <w:basedOn w:val="TableNormal"/>
    <w:next w:val="TableGrid"/>
    <w:qFormat/>
    <w:rsid w:val="00E2544F"/>
    <w:pPr>
      <w:spacing w:before="0" w:after="0" w:line="240" w:lineRule="auto"/>
    </w:pPr>
    <w:rPr>
      <w:rFonts w:eastAsia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167B09"/>
    <w:rPr>
      <w:color w:val="0000FF"/>
      <w:u w:val="single"/>
    </w:rPr>
  </w:style>
  <w:style w:type="character" w:customStyle="1" w:styleId="BChar">
    <w:name w:val="B Char"/>
    <w:rsid w:val="00167B09"/>
    <w:rPr>
      <w:rFonts w:ascii="VNI-Palatin" w:hAnsi="VNI-Palatin"/>
      <w:b/>
      <w:i/>
      <w:sz w:val="22"/>
      <w:lang w:val="nl-NL"/>
    </w:rPr>
  </w:style>
  <w:style w:type="character" w:customStyle="1" w:styleId="surname">
    <w:name w:val="surname"/>
    <w:rsid w:val="00167B09"/>
  </w:style>
  <w:style w:type="character" w:customStyle="1" w:styleId="firstname">
    <w:name w:val="firstname"/>
    <w:rsid w:val="00167B09"/>
  </w:style>
  <w:style w:type="character" w:customStyle="1" w:styleId="address">
    <w:name w:val="address"/>
    <w:rsid w:val="00167B09"/>
  </w:style>
  <w:style w:type="character" w:customStyle="1" w:styleId="publishername">
    <w:name w:val="publishername"/>
    <w:rsid w:val="00167B09"/>
  </w:style>
  <w:style w:type="character" w:customStyle="1" w:styleId="year">
    <w:name w:val="year"/>
    <w:rsid w:val="00167B09"/>
  </w:style>
  <w:style w:type="character" w:customStyle="1" w:styleId="biblioentry-title">
    <w:name w:val="biblioentry-title"/>
    <w:rsid w:val="00167B09"/>
  </w:style>
  <w:style w:type="character" w:customStyle="1" w:styleId="othername">
    <w:name w:val="othername"/>
    <w:rsid w:val="00167B09"/>
  </w:style>
  <w:style w:type="character" w:customStyle="1" w:styleId="Date1">
    <w:name w:val="Date1"/>
    <w:rsid w:val="00167B09"/>
  </w:style>
  <w:style w:type="character" w:customStyle="1" w:styleId="orgname">
    <w:name w:val="orgname"/>
    <w:rsid w:val="00167B09"/>
  </w:style>
  <w:style w:type="character" w:customStyle="1" w:styleId="edition">
    <w:name w:val="edition"/>
    <w:rsid w:val="00167B09"/>
  </w:style>
  <w:style w:type="character" w:customStyle="1" w:styleId="pagenums">
    <w:name w:val="pagenums"/>
    <w:rsid w:val="00167B09"/>
  </w:style>
  <w:style w:type="paragraph" w:customStyle="1" w:styleId="Style40">
    <w:name w:val="Style4."/>
    <w:basedOn w:val="Normal"/>
    <w:link w:val="Style4Char0"/>
    <w:qFormat/>
    <w:rsid w:val="00167B09"/>
    <w:pPr>
      <w:autoSpaceDE w:val="0"/>
      <w:autoSpaceDN w:val="0"/>
      <w:adjustRightInd w:val="0"/>
      <w:spacing w:before="120" w:after="0" w:line="288" w:lineRule="auto"/>
      <w:ind w:left="425" w:right="425" w:firstLine="425"/>
      <w:jc w:val="both"/>
    </w:pPr>
    <w:rPr>
      <w:bCs/>
      <w:i/>
      <w:iCs/>
      <w:color w:val="000000"/>
      <w:sz w:val="20"/>
      <w:lang w:val="pt-BR"/>
    </w:rPr>
  </w:style>
  <w:style w:type="character" w:customStyle="1" w:styleId="Style4Char0">
    <w:name w:val="Style4. Char"/>
    <w:link w:val="Style40"/>
    <w:rsid w:val="00167B09"/>
    <w:rPr>
      <w:rFonts w:eastAsia="Times New Roman"/>
      <w:bCs/>
      <w:i/>
      <w:iCs/>
      <w:color w:val="000000"/>
      <w:sz w:val="20"/>
      <w:szCs w:val="24"/>
      <w:lang w:val="pt-BR"/>
    </w:rPr>
  </w:style>
  <w:style w:type="paragraph" w:customStyle="1" w:styleId="Style50">
    <w:name w:val="Style5."/>
    <w:basedOn w:val="Normal"/>
    <w:link w:val="Style5Char"/>
    <w:qFormat/>
    <w:rsid w:val="00167B09"/>
    <w:pPr>
      <w:autoSpaceDE w:val="0"/>
      <w:autoSpaceDN w:val="0"/>
      <w:adjustRightInd w:val="0"/>
      <w:spacing w:before="120" w:after="0" w:line="288" w:lineRule="auto"/>
      <w:ind w:firstLine="425"/>
      <w:jc w:val="both"/>
    </w:pPr>
    <w:rPr>
      <w:color w:val="000000"/>
      <w:sz w:val="22"/>
    </w:rPr>
  </w:style>
  <w:style w:type="character" w:customStyle="1" w:styleId="Style5Char">
    <w:name w:val="Style5. Char"/>
    <w:link w:val="Style50"/>
    <w:rsid w:val="00167B09"/>
    <w:rPr>
      <w:rFonts w:eastAsia="Times New Roman"/>
      <w:color w:val="000000"/>
      <w:szCs w:val="24"/>
    </w:rPr>
  </w:style>
  <w:style w:type="paragraph" w:customStyle="1" w:styleId="Style13">
    <w:name w:val="Style1."/>
    <w:qFormat/>
    <w:rsid w:val="00167B09"/>
    <w:pPr>
      <w:widowControl w:val="0"/>
      <w:suppressLineNumbers/>
      <w:autoSpaceDE w:val="0"/>
      <w:autoSpaceDN w:val="0"/>
      <w:adjustRightInd w:val="0"/>
      <w:spacing w:before="360" w:after="0" w:line="288" w:lineRule="auto"/>
      <w:jc w:val="both"/>
    </w:pPr>
    <w:rPr>
      <w:b/>
      <w:color w:val="000000"/>
      <w:szCs w:val="24"/>
    </w:rPr>
  </w:style>
  <w:style w:type="paragraph" w:customStyle="1" w:styleId="HINH1">
    <w:name w:val="HINH"/>
    <w:basedOn w:val="Normal"/>
    <w:link w:val="HINHChar0"/>
    <w:autoRedefine/>
    <w:qFormat/>
    <w:rsid w:val="00167B09"/>
    <w:pPr>
      <w:spacing w:before="0" w:after="0" w:line="240" w:lineRule="auto"/>
      <w:jc w:val="center"/>
    </w:pPr>
    <w:rPr>
      <w:rFonts w:ascii=".VnTime" w:hAnsi=".VnTime"/>
      <w:szCs w:val="22"/>
    </w:rPr>
  </w:style>
  <w:style w:type="character" w:customStyle="1" w:styleId="HINHChar0">
    <w:name w:val="HINH Char"/>
    <w:link w:val="HINH1"/>
    <w:rsid w:val="00167B09"/>
    <w:rPr>
      <w:rFonts w:ascii=".VnTime" w:eastAsia="Times New Roman" w:hAnsi=".VnTime"/>
      <w:sz w:val="24"/>
    </w:rPr>
  </w:style>
  <w:style w:type="paragraph" w:customStyle="1" w:styleId="StyleTenBaiBao">
    <w:name w:val="Style_TenBaiBao"/>
    <w:basedOn w:val="Normal"/>
    <w:qFormat/>
    <w:rsid w:val="00167B09"/>
    <w:pPr>
      <w:spacing w:before="0" w:after="0" w:line="240" w:lineRule="auto"/>
      <w:ind w:firstLine="425"/>
      <w:jc w:val="center"/>
    </w:pPr>
    <w:rPr>
      <w:b/>
      <w:sz w:val="26"/>
      <w:szCs w:val="26"/>
    </w:rPr>
  </w:style>
  <w:style w:type="paragraph" w:customStyle="1" w:styleId="StyleTenTacGia">
    <w:name w:val="Style_TenTacGia"/>
    <w:basedOn w:val="Normal"/>
    <w:qFormat/>
    <w:rsid w:val="00167B09"/>
    <w:pPr>
      <w:spacing w:before="0" w:after="0" w:line="240" w:lineRule="auto"/>
      <w:ind w:firstLine="425"/>
      <w:jc w:val="center"/>
    </w:pPr>
    <w:rPr>
      <w:sz w:val="20"/>
      <w:szCs w:val="20"/>
    </w:rPr>
  </w:style>
  <w:style w:type="paragraph" w:customStyle="1" w:styleId="StyleTomTat">
    <w:name w:val="Style_TomTat"/>
    <w:basedOn w:val="Normal"/>
    <w:qFormat/>
    <w:rsid w:val="00167B09"/>
    <w:pPr>
      <w:tabs>
        <w:tab w:val="left" w:pos="425"/>
        <w:tab w:val="left" w:pos="851"/>
      </w:tabs>
      <w:spacing w:before="0" w:after="0" w:line="240" w:lineRule="auto"/>
      <w:ind w:left="567" w:firstLine="425"/>
      <w:jc w:val="both"/>
    </w:pPr>
    <w:rPr>
      <w:i/>
      <w:sz w:val="20"/>
    </w:rPr>
  </w:style>
  <w:style w:type="paragraph" w:customStyle="1" w:styleId="StyleTenMucChinh">
    <w:name w:val="Style_TenMucChinh"/>
    <w:basedOn w:val="Normal"/>
    <w:qFormat/>
    <w:rsid w:val="00167B09"/>
    <w:pPr>
      <w:spacing w:before="0" w:after="60" w:line="240" w:lineRule="auto"/>
      <w:ind w:firstLine="425"/>
      <w:jc w:val="center"/>
    </w:pPr>
    <w:rPr>
      <w:b/>
      <w:sz w:val="22"/>
      <w:szCs w:val="22"/>
    </w:rPr>
  </w:style>
  <w:style w:type="paragraph" w:customStyle="1" w:styleId="StyleNoiDung">
    <w:name w:val="Style_NoiDung"/>
    <w:basedOn w:val="Normal"/>
    <w:qFormat/>
    <w:rsid w:val="00167B09"/>
    <w:pPr>
      <w:tabs>
        <w:tab w:val="left" w:pos="425"/>
      </w:tabs>
      <w:spacing w:before="0" w:after="0" w:line="240" w:lineRule="auto"/>
      <w:ind w:firstLine="425"/>
      <w:jc w:val="both"/>
    </w:pPr>
    <w:rPr>
      <w:sz w:val="22"/>
      <w:szCs w:val="22"/>
    </w:rPr>
  </w:style>
  <w:style w:type="paragraph" w:customStyle="1" w:styleId="StyleHeading3TimesNewRomanLeft">
    <w:name w:val="Style Heading 3 + Times New Roman Left"/>
    <w:basedOn w:val="Heading3"/>
    <w:next w:val="Normal"/>
    <w:qFormat/>
    <w:rsid w:val="00167B09"/>
    <w:pPr>
      <w:keepLines w:val="0"/>
      <w:spacing w:before="120" w:after="120" w:line="240" w:lineRule="auto"/>
    </w:pPr>
    <w:rPr>
      <w:rFonts w:ascii="Times New Roman" w:eastAsia="Times New Roman" w:hAnsi="Times New Roman" w:cs="Times New Roman"/>
      <w:b/>
      <w:bCs/>
      <w:color w:val="auto"/>
      <w:sz w:val="26"/>
      <w:szCs w:val="20"/>
    </w:rPr>
  </w:style>
  <w:style w:type="paragraph" w:customStyle="1" w:styleId="body1">
    <w:name w:val="body"/>
    <w:basedOn w:val="Normal"/>
    <w:qFormat/>
    <w:rsid w:val="00167B09"/>
    <w:pPr>
      <w:spacing w:before="60" w:after="60" w:line="240" w:lineRule="auto"/>
      <w:ind w:firstLine="567"/>
      <w:jc w:val="both"/>
    </w:pPr>
    <w:rPr>
      <w:rFonts w:ascii=".VnTime" w:hAnsi=".VnTime"/>
      <w:sz w:val="28"/>
      <w:szCs w:val="20"/>
    </w:rPr>
  </w:style>
  <w:style w:type="character" w:customStyle="1" w:styleId="shorttext">
    <w:name w:val="short_text"/>
    <w:rsid w:val="00167B09"/>
  </w:style>
  <w:style w:type="paragraph" w:customStyle="1" w:styleId="Ct2">
    <w:name w:val="Ct"/>
    <w:basedOn w:val="Normal"/>
    <w:link w:val="CtChar"/>
    <w:qFormat/>
    <w:rsid w:val="00167B09"/>
    <w:pPr>
      <w:widowControl w:val="0"/>
      <w:tabs>
        <w:tab w:val="center" w:pos="4536"/>
        <w:tab w:val="right" w:pos="9072"/>
      </w:tabs>
      <w:spacing w:before="60" w:line="240" w:lineRule="auto"/>
      <w:jc w:val="both"/>
    </w:pPr>
    <w:rPr>
      <w:rFonts w:ascii=".VnTime" w:hAnsi=".VnTime"/>
      <w:sz w:val="28"/>
    </w:rPr>
  </w:style>
  <w:style w:type="character" w:customStyle="1" w:styleId="CtChar">
    <w:name w:val="Ct Char"/>
    <w:link w:val="Ct2"/>
    <w:locked/>
    <w:rsid w:val="00167B09"/>
    <w:rPr>
      <w:rFonts w:ascii=".VnTime" w:eastAsia="Times New Roman" w:hAnsi=".VnTime"/>
      <w:sz w:val="28"/>
      <w:szCs w:val="24"/>
    </w:rPr>
  </w:style>
  <w:style w:type="paragraph" w:customStyle="1" w:styleId="HH">
    <w:name w:val="HH"/>
    <w:basedOn w:val="Ct2"/>
    <w:next w:val="Normal"/>
    <w:link w:val="HHChar"/>
    <w:qFormat/>
    <w:rsid w:val="00167B09"/>
    <w:pPr>
      <w:spacing w:before="20"/>
      <w:jc w:val="center"/>
    </w:pPr>
    <w:rPr>
      <w:i/>
      <w:spacing w:val="-10"/>
      <w:sz w:val="20"/>
    </w:rPr>
  </w:style>
  <w:style w:type="character" w:customStyle="1" w:styleId="HHChar">
    <w:name w:val="HH Char"/>
    <w:link w:val="HH"/>
    <w:locked/>
    <w:rsid w:val="00167B09"/>
    <w:rPr>
      <w:rFonts w:ascii=".VnTime" w:eastAsia="Times New Roman" w:hAnsi=".VnTime"/>
      <w:i/>
      <w:spacing w:val="-10"/>
      <w:sz w:val="20"/>
      <w:szCs w:val="24"/>
    </w:rPr>
  </w:style>
  <w:style w:type="paragraph" w:customStyle="1" w:styleId="StyleVnTime13ptJustifiedBefore3ptAfter3ptLine">
    <w:name w:val="Style .VnTime 13 pt Justified Before:  3 pt After:  3 pt Line ..."/>
    <w:basedOn w:val="Normal"/>
    <w:qFormat/>
    <w:rsid w:val="00167B09"/>
    <w:pPr>
      <w:spacing w:before="0" w:after="0" w:line="360" w:lineRule="auto"/>
      <w:ind w:firstLine="720"/>
      <w:jc w:val="both"/>
    </w:pPr>
    <w:rPr>
      <w:rFonts w:ascii=".VnTime" w:hAnsi=".VnTime"/>
      <w:sz w:val="28"/>
      <w:szCs w:val="28"/>
    </w:rPr>
  </w:style>
  <w:style w:type="paragraph" w:customStyle="1" w:styleId="class1">
    <w:name w:val="class1"/>
    <w:basedOn w:val="Normal"/>
    <w:link w:val="class1Char"/>
    <w:qFormat/>
    <w:rsid w:val="00167B09"/>
    <w:pPr>
      <w:numPr>
        <w:numId w:val="46"/>
      </w:numPr>
      <w:spacing w:before="80" w:after="120" w:line="240" w:lineRule="auto"/>
      <w:ind w:left="896" w:hanging="357"/>
      <w:jc w:val="center"/>
    </w:pPr>
    <w:rPr>
      <w:b/>
      <w:sz w:val="22"/>
      <w:szCs w:val="22"/>
    </w:rPr>
  </w:style>
  <w:style w:type="paragraph" w:customStyle="1" w:styleId="class2">
    <w:name w:val="class2"/>
    <w:basedOn w:val="Heading3"/>
    <w:qFormat/>
    <w:rsid w:val="00167B09"/>
    <w:pPr>
      <w:keepLines w:val="0"/>
      <w:numPr>
        <w:ilvl w:val="1"/>
        <w:numId w:val="46"/>
      </w:numPr>
      <w:spacing w:before="80" w:after="80" w:line="240" w:lineRule="auto"/>
      <w:ind w:left="425" w:hanging="425"/>
      <w:jc w:val="both"/>
    </w:pPr>
    <w:rPr>
      <w:rFonts w:ascii="Times New Roman" w:eastAsia="Times New Roman" w:hAnsi="Times New Roman" w:cs="Arial"/>
      <w:bCs/>
      <w:i/>
      <w:color w:val="auto"/>
      <w:sz w:val="22"/>
      <w:szCs w:val="22"/>
    </w:rPr>
  </w:style>
  <w:style w:type="character" w:customStyle="1" w:styleId="class1Char">
    <w:name w:val="class1 Char"/>
    <w:link w:val="class1"/>
    <w:rsid w:val="00167B09"/>
    <w:rPr>
      <w:rFonts w:eastAsia="Times New Roman"/>
      <w:b/>
    </w:rPr>
  </w:style>
  <w:style w:type="paragraph" w:customStyle="1" w:styleId="NormalJustified0">
    <w:name w:val="Normal + Justified"/>
    <w:aliases w:val="Left:  0,5&quot;,First line:  0,Line spacing:  1.5,Bulleted,63 cm,Hanging:  0"/>
    <w:basedOn w:val="Normal"/>
    <w:qFormat/>
    <w:rsid w:val="00167B09"/>
    <w:pPr>
      <w:spacing w:before="0" w:after="0" w:line="360" w:lineRule="auto"/>
      <w:ind w:left="360"/>
      <w:jc w:val="both"/>
    </w:pPr>
    <w:rPr>
      <w:b/>
      <w:sz w:val="26"/>
    </w:rPr>
  </w:style>
  <w:style w:type="character" w:customStyle="1" w:styleId="longtext">
    <w:name w:val="long_text"/>
    <w:rsid w:val="00167B09"/>
  </w:style>
  <w:style w:type="paragraph" w:customStyle="1" w:styleId="B10">
    <w:name w:val="B1"/>
    <w:basedOn w:val="hinh"/>
    <w:qFormat/>
    <w:rsid w:val="00167B09"/>
    <w:pPr>
      <w:widowControl w:val="0"/>
      <w:spacing w:after="20" w:line="240" w:lineRule="auto"/>
      <w:ind w:firstLine="0"/>
    </w:pPr>
    <w:rPr>
      <w:rFonts w:ascii="Times New Roman" w:hAnsi="Times New Roman"/>
      <w:sz w:val="22"/>
      <w:szCs w:val="26"/>
      <w:lang w:val="vi-VN"/>
    </w:rPr>
  </w:style>
  <w:style w:type="paragraph" w:customStyle="1" w:styleId="ba">
    <w:name w:val="ba"/>
    <w:basedOn w:val="Normal"/>
    <w:qFormat/>
    <w:rsid w:val="00167B09"/>
    <w:pPr>
      <w:widowControl w:val="0"/>
      <w:spacing w:before="20" w:after="20" w:line="240" w:lineRule="auto"/>
      <w:jc w:val="center"/>
    </w:pPr>
    <w:rPr>
      <w:rFonts w:ascii="Arial" w:hAnsi="Arial" w:cs="Arial"/>
      <w:b/>
      <w:sz w:val="20"/>
      <w:szCs w:val="20"/>
    </w:rPr>
  </w:style>
  <w:style w:type="paragraph" w:customStyle="1" w:styleId="ban">
    <w:name w:val="ban"/>
    <w:basedOn w:val="Heading8"/>
    <w:qFormat/>
    <w:rsid w:val="00167B09"/>
    <w:pPr>
      <w:widowControl w:val="0"/>
      <w:numPr>
        <w:numId w:val="0"/>
      </w:numPr>
      <w:tabs>
        <w:tab w:val="clear" w:pos="0"/>
      </w:tabs>
      <w:spacing w:after="20" w:line="240" w:lineRule="auto"/>
      <w:jc w:val="center"/>
    </w:pPr>
    <w:rPr>
      <w:b/>
      <w:i/>
      <w:sz w:val="26"/>
    </w:rPr>
  </w:style>
  <w:style w:type="paragraph" w:customStyle="1" w:styleId="Bang1">
    <w:name w:val="Bang 1"/>
    <w:basedOn w:val="Bang0"/>
    <w:qFormat/>
    <w:rsid w:val="00167B09"/>
    <w:pPr>
      <w:widowControl w:val="0"/>
      <w:spacing w:before="40" w:after="0" w:line="240" w:lineRule="auto"/>
      <w:ind w:firstLine="0"/>
      <w:jc w:val="center"/>
    </w:pPr>
    <w:rPr>
      <w:rFonts w:ascii=".VnHelvetInsH" w:hAnsi=".VnHelvetInsH"/>
      <w:spacing w:val="-4"/>
      <w:sz w:val="22"/>
      <w:szCs w:val="24"/>
    </w:rPr>
  </w:style>
  <w:style w:type="paragraph" w:customStyle="1" w:styleId="BangB">
    <w:name w:val="Bang B"/>
    <w:basedOn w:val="Bang0"/>
    <w:qFormat/>
    <w:rsid w:val="00167B09"/>
    <w:pPr>
      <w:widowControl w:val="0"/>
      <w:spacing w:before="40" w:after="20" w:line="240" w:lineRule="auto"/>
      <w:ind w:firstLine="0"/>
      <w:jc w:val="center"/>
    </w:pPr>
    <w:rPr>
      <w:rFonts w:ascii="Times New Roman" w:hAnsi="Times New Roman"/>
      <w:b/>
      <w:spacing w:val="-4"/>
      <w:sz w:val="22"/>
      <w:szCs w:val="26"/>
    </w:rPr>
  </w:style>
  <w:style w:type="paragraph" w:customStyle="1" w:styleId="BangT">
    <w:name w:val="Bang T"/>
    <w:basedOn w:val="Bang0"/>
    <w:qFormat/>
    <w:rsid w:val="00167B09"/>
    <w:pPr>
      <w:widowControl w:val="0"/>
      <w:spacing w:before="40" w:after="20" w:line="240" w:lineRule="auto"/>
      <w:ind w:firstLine="0"/>
      <w:jc w:val="center"/>
    </w:pPr>
    <w:rPr>
      <w:rFonts w:ascii="Times New Roman" w:hAnsi="Times New Roman"/>
      <w:spacing w:val="-4"/>
      <w:sz w:val="22"/>
      <w:szCs w:val="26"/>
    </w:rPr>
  </w:style>
  <w:style w:type="paragraph" w:customStyle="1" w:styleId="bang3">
    <w:name w:val="bang3"/>
    <w:basedOn w:val="Normal"/>
    <w:qFormat/>
    <w:rsid w:val="00167B09"/>
    <w:pPr>
      <w:widowControl w:val="0"/>
      <w:spacing w:before="20" w:after="0" w:line="240" w:lineRule="auto"/>
      <w:jc w:val="center"/>
    </w:pPr>
    <w:rPr>
      <w:rFonts w:ascii=".VnHelvetInsH" w:hAnsi=".VnHelvetInsH"/>
      <w:sz w:val="20"/>
      <w:szCs w:val="22"/>
    </w:rPr>
  </w:style>
  <w:style w:type="paragraph" w:styleId="BodyTextFirstIndent">
    <w:name w:val="Body Text First Indent"/>
    <w:basedOn w:val="BodyText"/>
    <w:link w:val="BodyTextFirstIndentChar"/>
    <w:qFormat/>
    <w:rsid w:val="00167B09"/>
    <w:pPr>
      <w:widowControl w:val="0"/>
      <w:spacing w:after="120" w:line="240" w:lineRule="auto"/>
      <w:ind w:firstLine="210"/>
    </w:pPr>
    <w:rPr>
      <w:rFonts w:ascii="Times New Roman" w:hAnsi="Times New Roman"/>
      <w:sz w:val="22"/>
    </w:rPr>
  </w:style>
  <w:style w:type="character" w:customStyle="1" w:styleId="BodyTextFirstIndentChar">
    <w:name w:val="Body Text First Indent Char"/>
    <w:basedOn w:val="BodyTextChar"/>
    <w:link w:val="BodyTextFirstIndent"/>
    <w:uiPriority w:val="99"/>
    <w:rsid w:val="00167B09"/>
    <w:rPr>
      <w:rFonts w:ascii="VNI-Times" w:eastAsia="Times New Roman" w:hAnsi="VNI-Times"/>
      <w:sz w:val="24"/>
      <w:szCs w:val="24"/>
    </w:rPr>
  </w:style>
  <w:style w:type="paragraph" w:customStyle="1" w:styleId="Gach">
    <w:name w:val="Gach"/>
    <w:basedOn w:val="Normal"/>
    <w:qFormat/>
    <w:rsid w:val="00167B09"/>
    <w:pPr>
      <w:widowControl w:val="0"/>
      <w:spacing w:after="20" w:line="240" w:lineRule="auto"/>
      <w:ind w:firstLine="454"/>
      <w:jc w:val="both"/>
    </w:pPr>
    <w:rPr>
      <w:sz w:val="22"/>
    </w:rPr>
  </w:style>
  <w:style w:type="paragraph" w:styleId="ListContinue3">
    <w:name w:val="List Continue 3"/>
    <w:basedOn w:val="Normal"/>
    <w:qFormat/>
    <w:rsid w:val="00167B09"/>
    <w:pPr>
      <w:widowControl w:val="0"/>
      <w:spacing w:after="120" w:line="312" w:lineRule="auto"/>
      <w:ind w:left="849" w:firstLine="454"/>
      <w:jc w:val="both"/>
    </w:pPr>
    <w:rPr>
      <w:sz w:val="22"/>
    </w:rPr>
  </w:style>
  <w:style w:type="paragraph" w:styleId="ListContinue4">
    <w:name w:val="List Continue 4"/>
    <w:basedOn w:val="Normal"/>
    <w:qFormat/>
    <w:rsid w:val="00167B09"/>
    <w:pPr>
      <w:widowControl w:val="0"/>
      <w:spacing w:after="120" w:line="312" w:lineRule="auto"/>
      <w:ind w:left="1132" w:firstLine="454"/>
      <w:jc w:val="both"/>
    </w:pPr>
    <w:rPr>
      <w:sz w:val="22"/>
    </w:rPr>
  </w:style>
  <w:style w:type="paragraph" w:customStyle="1" w:styleId="StyleHeading111pt">
    <w:name w:val="Style Heading 1 + 11 pt"/>
    <w:basedOn w:val="Heading1"/>
    <w:qFormat/>
    <w:rsid w:val="00167B09"/>
    <w:pPr>
      <w:keepNext w:val="0"/>
      <w:keepLines w:val="0"/>
      <w:pageBreakBefore/>
      <w:widowControl w:val="0"/>
      <w:spacing w:before="160" w:after="20" w:line="312" w:lineRule="auto"/>
      <w:jc w:val="center"/>
    </w:pPr>
    <w:rPr>
      <w:rFonts w:ascii="Times New Roman" w:eastAsia="Times New Roman" w:hAnsi="Times New Roman" w:cs="Times New Roman"/>
      <w:color w:val="auto"/>
      <w:sz w:val="22"/>
      <w:szCs w:val="24"/>
    </w:rPr>
  </w:style>
  <w:style w:type="paragraph" w:customStyle="1" w:styleId="StyleHeading113pt">
    <w:name w:val="Style Heading 1 + 13 pt"/>
    <w:basedOn w:val="Heading1"/>
    <w:qFormat/>
    <w:rsid w:val="00167B09"/>
    <w:pPr>
      <w:keepNext w:val="0"/>
      <w:keepLines w:val="0"/>
      <w:pageBreakBefore/>
      <w:widowControl w:val="0"/>
      <w:spacing w:before="240" w:after="20" w:line="312" w:lineRule="auto"/>
      <w:jc w:val="center"/>
    </w:pPr>
    <w:rPr>
      <w:rFonts w:ascii=".VnTimeH" w:eastAsia="Times New Roman" w:hAnsi=".VnTimeH" w:cs="Times New Roman"/>
      <w:color w:val="auto"/>
      <w:sz w:val="26"/>
      <w:szCs w:val="24"/>
    </w:rPr>
  </w:style>
  <w:style w:type="paragraph" w:customStyle="1" w:styleId="StyleHeading4NotItalic">
    <w:name w:val="Style Heading 4 + Not Italic"/>
    <w:basedOn w:val="Heading4"/>
    <w:qFormat/>
    <w:rsid w:val="00167B09"/>
    <w:pPr>
      <w:keepNext w:val="0"/>
      <w:keepLines w:val="0"/>
      <w:widowControl w:val="0"/>
      <w:spacing w:before="100" w:after="60" w:line="312" w:lineRule="auto"/>
      <w:ind w:firstLine="454"/>
      <w:jc w:val="both"/>
    </w:pPr>
    <w:rPr>
      <w:rFonts w:ascii="Times New Roman" w:eastAsia="Times New Roman" w:hAnsi="Times New Roman" w:cs="Times New Roman"/>
      <w:b/>
      <w:bCs/>
      <w:i w:val="0"/>
      <w:iCs w:val="0"/>
      <w:color w:val="auto"/>
      <w:sz w:val="22"/>
    </w:rPr>
  </w:style>
  <w:style w:type="paragraph" w:customStyle="1" w:styleId="StylevbBoldItalic">
    <w:name w:val="Style vb + Bold Italic"/>
    <w:basedOn w:val="Normal"/>
    <w:qFormat/>
    <w:rsid w:val="00167B09"/>
    <w:pPr>
      <w:widowControl w:val="0"/>
      <w:spacing w:after="60" w:line="312" w:lineRule="auto"/>
      <w:ind w:firstLine="720"/>
      <w:jc w:val="both"/>
    </w:pPr>
    <w:rPr>
      <w:rFonts w:cs="Arial"/>
      <w:b/>
      <w:bCs/>
      <w:i/>
      <w:iCs/>
      <w:sz w:val="22"/>
      <w:szCs w:val="28"/>
    </w:rPr>
  </w:style>
  <w:style w:type="paragraph" w:customStyle="1" w:styleId="H">
    <w:name w:val="H"/>
    <w:basedOn w:val="ListParagraph"/>
    <w:link w:val="HChar"/>
    <w:qFormat/>
    <w:rsid w:val="00167B09"/>
    <w:pPr>
      <w:widowControl w:val="0"/>
      <w:numPr>
        <w:numId w:val="47"/>
      </w:numPr>
      <w:spacing w:before="20" w:after="20" w:line="240" w:lineRule="auto"/>
      <w:jc w:val="center"/>
    </w:pPr>
    <w:rPr>
      <w:i/>
      <w:sz w:val="22"/>
    </w:rPr>
  </w:style>
  <w:style w:type="character" w:customStyle="1" w:styleId="HChar">
    <w:name w:val="H Char"/>
    <w:link w:val="H"/>
    <w:locked/>
    <w:rsid w:val="00167B09"/>
    <w:rPr>
      <w:rFonts w:eastAsia="Times New Roman"/>
      <w:i/>
      <w:szCs w:val="24"/>
    </w:rPr>
  </w:style>
  <w:style w:type="paragraph" w:customStyle="1" w:styleId="Hinh2">
    <w:name w:val="Hình"/>
    <w:basedOn w:val="Normal"/>
    <w:link w:val="HinhChar1"/>
    <w:qFormat/>
    <w:rsid w:val="00167B09"/>
    <w:pPr>
      <w:widowControl w:val="0"/>
      <w:spacing w:after="20" w:line="240" w:lineRule="auto"/>
      <w:ind w:firstLine="454"/>
      <w:jc w:val="both"/>
    </w:pPr>
    <w:rPr>
      <w:sz w:val="22"/>
      <w:lang w:val="vi-VN"/>
    </w:rPr>
  </w:style>
  <w:style w:type="character" w:customStyle="1" w:styleId="HinhChar1">
    <w:name w:val="Hình Char"/>
    <w:link w:val="Hinh2"/>
    <w:rsid w:val="00167B09"/>
    <w:rPr>
      <w:rFonts w:eastAsia="Times New Roman"/>
      <w:szCs w:val="24"/>
      <w:lang w:val="vi-VN"/>
    </w:rPr>
  </w:style>
  <w:style w:type="paragraph" w:customStyle="1" w:styleId="H1">
    <w:name w:val="H1"/>
    <w:basedOn w:val="Normal"/>
    <w:link w:val="H1Char"/>
    <w:qFormat/>
    <w:rsid w:val="00167B09"/>
    <w:pPr>
      <w:widowControl w:val="0"/>
      <w:spacing w:after="20" w:line="240" w:lineRule="auto"/>
      <w:jc w:val="center"/>
    </w:pPr>
    <w:rPr>
      <w:i/>
      <w:spacing w:val="-4"/>
      <w:sz w:val="22"/>
      <w:szCs w:val="26"/>
    </w:rPr>
  </w:style>
  <w:style w:type="character" w:customStyle="1" w:styleId="H1Char">
    <w:name w:val="H1 Char"/>
    <w:link w:val="H1"/>
    <w:locked/>
    <w:rsid w:val="00167B09"/>
    <w:rPr>
      <w:rFonts w:eastAsia="Times New Roman"/>
      <w:i/>
      <w:spacing w:val="-4"/>
      <w:szCs w:val="26"/>
    </w:rPr>
  </w:style>
  <w:style w:type="paragraph" w:customStyle="1" w:styleId="gach0">
    <w:name w:val="gach"/>
    <w:basedOn w:val="Normal"/>
    <w:qFormat/>
    <w:rsid w:val="00167B09"/>
    <w:pPr>
      <w:widowControl w:val="0"/>
      <w:spacing w:before="60" w:after="60" w:line="240" w:lineRule="auto"/>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qFormat/>
    <w:rsid w:val="00167B09"/>
    <w:pPr>
      <w:tabs>
        <w:tab w:val="left" w:pos="709"/>
      </w:tabs>
      <w:spacing w:before="0" w:after="0" w:line="240" w:lineRule="auto"/>
    </w:pPr>
    <w:rPr>
      <w:rFonts w:ascii="Tahoma" w:hAnsi="Tahoma"/>
      <w:lang w:val="pl-PL" w:eastAsia="pl-PL"/>
    </w:rPr>
  </w:style>
  <w:style w:type="character" w:customStyle="1" w:styleId="hps">
    <w:name w:val="hps"/>
    <w:rsid w:val="00167B09"/>
  </w:style>
  <w:style w:type="character" w:customStyle="1" w:styleId="Style3Char">
    <w:name w:val="Style3 Char"/>
    <w:link w:val="Style3"/>
    <w:rsid w:val="00167B09"/>
    <w:rPr>
      <w:rFonts w:eastAsia="Times New Roman"/>
      <w:sz w:val="28"/>
      <w:szCs w:val="24"/>
    </w:rPr>
  </w:style>
  <w:style w:type="character" w:customStyle="1" w:styleId="slug-pub-date">
    <w:name w:val="slug-pub-date"/>
    <w:rsid w:val="00167B09"/>
  </w:style>
  <w:style w:type="character" w:customStyle="1" w:styleId="slug-vol">
    <w:name w:val="slug-vol"/>
    <w:rsid w:val="00167B09"/>
  </w:style>
  <w:style w:type="character" w:customStyle="1" w:styleId="slug-issue">
    <w:name w:val="slug-issue"/>
    <w:rsid w:val="00167B09"/>
  </w:style>
  <w:style w:type="character" w:customStyle="1" w:styleId="slug-pages">
    <w:name w:val="slug-pages"/>
    <w:rsid w:val="00167B09"/>
  </w:style>
  <w:style w:type="paragraph" w:customStyle="1" w:styleId="Affiliation">
    <w:name w:val="Affiliation"/>
    <w:qFormat/>
    <w:rsid w:val="00167B09"/>
    <w:pPr>
      <w:spacing w:before="0" w:after="0" w:line="240" w:lineRule="auto"/>
      <w:jc w:val="center"/>
    </w:pPr>
    <w:rPr>
      <w:rFonts w:eastAsia="SimSun"/>
      <w:sz w:val="20"/>
      <w:szCs w:val="20"/>
    </w:rPr>
  </w:style>
  <w:style w:type="paragraph" w:customStyle="1" w:styleId="figurecaption">
    <w:name w:val="figure caption"/>
    <w:link w:val="figurecaptionChar"/>
    <w:qFormat/>
    <w:rsid w:val="00167B09"/>
    <w:pPr>
      <w:numPr>
        <w:numId w:val="48"/>
      </w:numPr>
      <w:tabs>
        <w:tab w:val="clear" w:pos="720"/>
      </w:tabs>
      <w:spacing w:before="80" w:after="200" w:line="240" w:lineRule="auto"/>
      <w:jc w:val="center"/>
    </w:pPr>
    <w:rPr>
      <w:rFonts w:eastAsia="SimSun"/>
      <w:noProof/>
      <w:sz w:val="16"/>
      <w:szCs w:val="16"/>
    </w:rPr>
  </w:style>
  <w:style w:type="paragraph" w:customStyle="1" w:styleId="papertitle">
    <w:name w:val="paper title"/>
    <w:link w:val="papertitleChar"/>
    <w:qFormat/>
    <w:rsid w:val="00167B09"/>
    <w:pPr>
      <w:spacing w:before="0" w:after="120" w:line="240" w:lineRule="auto"/>
      <w:jc w:val="center"/>
    </w:pPr>
    <w:rPr>
      <w:rFonts w:eastAsia="MS Mincho"/>
      <w:noProof/>
      <w:sz w:val="48"/>
      <w:szCs w:val="48"/>
    </w:rPr>
  </w:style>
  <w:style w:type="paragraph" w:customStyle="1" w:styleId="references">
    <w:name w:val="references"/>
    <w:qFormat/>
    <w:rsid w:val="00167B09"/>
    <w:pPr>
      <w:numPr>
        <w:numId w:val="49"/>
      </w:numPr>
      <w:spacing w:before="0" w:after="50" w:line="180" w:lineRule="exact"/>
      <w:jc w:val="both"/>
    </w:pPr>
    <w:rPr>
      <w:rFonts w:eastAsia="MS Mincho"/>
      <w:noProof/>
      <w:sz w:val="16"/>
      <w:szCs w:val="16"/>
    </w:rPr>
  </w:style>
  <w:style w:type="character" w:customStyle="1" w:styleId="papertitleChar">
    <w:name w:val="paper title Char"/>
    <w:link w:val="papertitle"/>
    <w:rsid w:val="00167B09"/>
    <w:rPr>
      <w:rFonts w:eastAsia="MS Mincho"/>
      <w:noProof/>
      <w:sz w:val="48"/>
      <w:szCs w:val="48"/>
    </w:rPr>
  </w:style>
  <w:style w:type="paragraph" w:customStyle="1" w:styleId="author0">
    <w:name w:val="author"/>
    <w:basedOn w:val="Normal"/>
    <w:qFormat/>
    <w:rsid w:val="00167B09"/>
    <w:pPr>
      <w:spacing w:before="0" w:after="0" w:line="240" w:lineRule="auto"/>
      <w:jc w:val="center"/>
    </w:pPr>
  </w:style>
  <w:style w:type="paragraph" w:customStyle="1" w:styleId="footnote">
    <w:name w:val="footnote"/>
    <w:qFormat/>
    <w:rsid w:val="00167B09"/>
    <w:pPr>
      <w:framePr w:hSpace="187" w:vSpace="187" w:wrap="notBeside" w:vAnchor="text" w:hAnchor="page" w:x="6121" w:y="577"/>
      <w:numPr>
        <w:numId w:val="50"/>
      </w:numPr>
      <w:spacing w:before="0" w:line="240" w:lineRule="auto"/>
    </w:pPr>
    <w:rPr>
      <w:rFonts w:eastAsia="SimSun"/>
      <w:sz w:val="16"/>
      <w:szCs w:val="16"/>
    </w:rPr>
  </w:style>
  <w:style w:type="character" w:customStyle="1" w:styleId="MapleInput">
    <w:name w:val="Maple Input"/>
    <w:rsid w:val="00167B09"/>
    <w:rPr>
      <w:rFonts w:ascii="Courier New" w:hAnsi="Courier New" w:cs="Courier New"/>
      <w:b/>
      <w:bCs/>
      <w:color w:val="FF0000"/>
    </w:rPr>
  </w:style>
  <w:style w:type="paragraph" w:customStyle="1" w:styleId="Heading15">
    <w:name w:val="Heading 1`"/>
    <w:basedOn w:val="Normal"/>
    <w:qFormat/>
    <w:rsid w:val="00167B09"/>
    <w:pPr>
      <w:spacing w:before="0" w:after="60" w:line="264" w:lineRule="auto"/>
      <w:ind w:firstLine="284"/>
      <w:jc w:val="both"/>
    </w:pPr>
    <w:rPr>
      <w:rFonts w:eastAsia="MS Mincho"/>
      <w:sz w:val="22"/>
      <w:szCs w:val="22"/>
      <w:lang w:eastAsia="ja-JP"/>
    </w:rPr>
  </w:style>
  <w:style w:type="character" w:customStyle="1" w:styleId="stdnobr">
    <w:name w:val="std nobr"/>
    <w:rsid w:val="00167B09"/>
  </w:style>
  <w:style w:type="character" w:customStyle="1" w:styleId="small-text1">
    <w:name w:val="small-text1"/>
    <w:rsid w:val="00167B09"/>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qFormat/>
    <w:rsid w:val="00167B09"/>
    <w:pPr>
      <w:spacing w:before="0" w:after="60" w:line="288" w:lineRule="auto"/>
      <w:ind w:firstLine="432"/>
      <w:textAlignment w:val="baseline"/>
    </w:pPr>
    <w:rPr>
      <w:rFonts w:eastAsia="MS Mincho"/>
      <w:color w:val="002060"/>
      <w:position w:val="4"/>
      <w:sz w:val="22"/>
      <w:lang w:val="fr-FR" w:eastAsia="ja-JP"/>
    </w:rPr>
  </w:style>
  <w:style w:type="character" w:customStyle="1" w:styleId="NormalCustomColorRGB0Char">
    <w:name w:val="Normal + Custom Color(RGB(0 Char"/>
    <w:aliases w:val="32 Char,96)) Char,Raised by  0 pt Char"/>
    <w:link w:val="NormalCustomColorRGB0"/>
    <w:rsid w:val="00167B09"/>
    <w:rPr>
      <w:rFonts w:eastAsia="MS Mincho"/>
      <w:color w:val="002060"/>
      <w:position w:val="4"/>
      <w:szCs w:val="24"/>
      <w:lang w:val="fr-FR" w:eastAsia="ja-JP"/>
    </w:rPr>
  </w:style>
  <w:style w:type="paragraph" w:styleId="IndexHeading">
    <w:name w:val="index heading"/>
    <w:basedOn w:val="Normal"/>
    <w:next w:val="Index1"/>
    <w:qFormat/>
    <w:rsid w:val="00167B09"/>
    <w:pPr>
      <w:spacing w:before="240" w:after="60" w:line="240" w:lineRule="auto"/>
      <w:ind w:firstLine="720"/>
      <w:jc w:val="center"/>
    </w:pPr>
    <w:rPr>
      <w:b/>
      <w:sz w:val="26"/>
      <w:szCs w:val="20"/>
    </w:rPr>
  </w:style>
  <w:style w:type="character" w:customStyle="1" w:styleId="mediumb-text">
    <w:name w:val="mediumb-text"/>
    <w:rsid w:val="00167B09"/>
  </w:style>
  <w:style w:type="character" w:customStyle="1" w:styleId="small-text">
    <w:name w:val="small-text"/>
    <w:rsid w:val="00167B09"/>
  </w:style>
  <w:style w:type="paragraph" w:customStyle="1" w:styleId="StyleBodyTextFirstline051cmAfter3pt">
    <w:name w:val="Style Body Text + First line:  0.51 cm After:  3 pt"/>
    <w:basedOn w:val="BodyText"/>
    <w:qFormat/>
    <w:rsid w:val="00167B09"/>
    <w:pPr>
      <w:spacing w:before="0" w:after="60" w:line="228" w:lineRule="auto"/>
      <w:ind w:firstLine="289"/>
    </w:pPr>
    <w:rPr>
      <w:rFonts w:ascii="Times New Roman" w:hAnsi="Times New Roman"/>
      <w:spacing w:val="-1"/>
      <w:sz w:val="20"/>
      <w:szCs w:val="20"/>
    </w:rPr>
  </w:style>
  <w:style w:type="paragraph" w:customStyle="1" w:styleId="authors">
    <w:name w:val="authors"/>
    <w:basedOn w:val="Normal"/>
    <w:qFormat/>
    <w:rsid w:val="00167B09"/>
    <w:pPr>
      <w:spacing w:before="100" w:beforeAutospacing="1" w:after="100" w:afterAutospacing="1" w:line="240" w:lineRule="auto"/>
    </w:pPr>
  </w:style>
  <w:style w:type="character" w:customStyle="1" w:styleId="pagination">
    <w:name w:val="pagination"/>
    <w:rsid w:val="00167B09"/>
  </w:style>
  <w:style w:type="paragraph" w:customStyle="1" w:styleId="doctext">
    <w:name w:val="doctext"/>
    <w:basedOn w:val="Normal"/>
    <w:qFormat/>
    <w:rsid w:val="00167B09"/>
    <w:pPr>
      <w:spacing w:before="100" w:beforeAutospacing="1" w:after="100" w:afterAutospacing="1" w:line="240" w:lineRule="auto"/>
    </w:pPr>
  </w:style>
  <w:style w:type="paragraph" w:customStyle="1" w:styleId="Noidung1">
    <w:name w:val="Noi dung"/>
    <w:basedOn w:val="Heading5"/>
    <w:link w:val="NoidungChar1"/>
    <w:qFormat/>
    <w:rsid w:val="00167B09"/>
    <w:pPr>
      <w:keepNext w:val="0"/>
      <w:spacing w:before="100" w:beforeAutospacing="1" w:after="100" w:afterAutospacing="1" w:line="240" w:lineRule="auto"/>
      <w:jc w:val="left"/>
    </w:pPr>
    <w:rPr>
      <w:i/>
      <w:iCs/>
      <w:noProof w:val="0"/>
      <w:sz w:val="28"/>
    </w:rPr>
  </w:style>
  <w:style w:type="character" w:customStyle="1" w:styleId="NoidungChar1">
    <w:name w:val="Noi dung Char"/>
    <w:link w:val="Noidung1"/>
    <w:rsid w:val="00167B09"/>
    <w:rPr>
      <w:rFonts w:eastAsia="Times New Roman"/>
      <w:b/>
      <w:bCs/>
      <w:i/>
      <w:iCs/>
      <w:sz w:val="28"/>
      <w:szCs w:val="20"/>
    </w:rPr>
  </w:style>
  <w:style w:type="paragraph" w:customStyle="1" w:styleId="Muc10">
    <w:name w:val="Muc1"/>
    <w:basedOn w:val="Normal"/>
    <w:qFormat/>
    <w:rsid w:val="00167B09"/>
    <w:pPr>
      <w:spacing w:before="0" w:after="0" w:line="240" w:lineRule="auto"/>
      <w:jc w:val="lowKashida"/>
    </w:pPr>
    <w:rPr>
      <w:b/>
      <w:bCs/>
      <w:sz w:val="30"/>
      <w:szCs w:val="20"/>
      <w:lang w:val="vi-VN"/>
    </w:rPr>
  </w:style>
  <w:style w:type="paragraph" w:customStyle="1" w:styleId="Muc2">
    <w:name w:val="Muc2"/>
    <w:basedOn w:val="Muc10"/>
    <w:qFormat/>
    <w:rsid w:val="00167B09"/>
  </w:style>
  <w:style w:type="character" w:customStyle="1" w:styleId="docemphstrong1">
    <w:name w:val="docemphstrong1"/>
    <w:rsid w:val="00167B09"/>
    <w:rPr>
      <w:b/>
      <w:bCs/>
    </w:rPr>
  </w:style>
  <w:style w:type="paragraph" w:customStyle="1" w:styleId="20">
    <w:name w:val="字元 字元2"/>
    <w:basedOn w:val="Normal"/>
    <w:autoRedefine/>
    <w:uiPriority w:val="99"/>
    <w:qFormat/>
    <w:rsid w:val="00167B09"/>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szCs w:val="22"/>
      <w:lang w:val="en-GB" w:eastAsia="zh-CN"/>
    </w:rPr>
  </w:style>
  <w:style w:type="paragraph" w:customStyle="1" w:styleId="bodytexta">
    <w:name w:val="bodytext"/>
    <w:basedOn w:val="Normal"/>
    <w:qFormat/>
    <w:rsid w:val="00167B09"/>
    <w:pPr>
      <w:spacing w:before="100" w:beforeAutospacing="1" w:after="100" w:afterAutospacing="1" w:line="240" w:lineRule="auto"/>
    </w:pPr>
    <w:rPr>
      <w:rFonts w:ascii="Arial" w:hAnsi="Arial" w:cs="Arial"/>
      <w:sz w:val="18"/>
      <w:szCs w:val="18"/>
    </w:rPr>
  </w:style>
  <w:style w:type="character" w:customStyle="1" w:styleId="Heading3CharCharCharCharCharCharCharChar">
    <w:name w:val="Heading 3 Char Char Char Char Char Char Char Char"/>
    <w:rsid w:val="00167B09"/>
    <w:rPr>
      <w:rFonts w:ascii="Arial" w:eastAsia="MingLiU" w:hAnsi="Arial" w:cs="Arial"/>
      <w:b/>
      <w:bCs/>
      <w:kern w:val="2"/>
      <w:sz w:val="26"/>
      <w:szCs w:val="26"/>
      <w:lang w:val="en-US" w:eastAsia="ar-SA" w:bidi="ar-SA"/>
    </w:rPr>
  </w:style>
  <w:style w:type="paragraph" w:customStyle="1" w:styleId="Hnhv">
    <w:name w:val="Hình vẽ"/>
    <w:basedOn w:val="Normal"/>
    <w:next w:val="Normal"/>
    <w:link w:val="HnhvChar"/>
    <w:qFormat/>
    <w:rsid w:val="00167B09"/>
    <w:pPr>
      <w:spacing w:before="60" w:after="60" w:line="288" w:lineRule="auto"/>
      <w:jc w:val="center"/>
    </w:pPr>
    <w:rPr>
      <w:rFonts w:eastAsia="Calibri"/>
      <w:i/>
      <w:szCs w:val="20"/>
    </w:rPr>
  </w:style>
  <w:style w:type="character" w:customStyle="1" w:styleId="HnhvChar">
    <w:name w:val="Hình vẽ Char"/>
    <w:link w:val="Hnhv"/>
    <w:rsid w:val="00167B09"/>
    <w:rPr>
      <w:rFonts w:eastAsia="Calibri"/>
      <w:i/>
      <w:sz w:val="24"/>
      <w:szCs w:val="20"/>
    </w:rPr>
  </w:style>
  <w:style w:type="paragraph" w:customStyle="1" w:styleId="Hinhve">
    <w:name w:val="Hinh ve"/>
    <w:basedOn w:val="Normal"/>
    <w:qFormat/>
    <w:rsid w:val="00167B09"/>
    <w:pPr>
      <w:spacing w:before="0" w:after="200" w:line="276" w:lineRule="auto"/>
      <w:ind w:firstLine="810"/>
      <w:jc w:val="center"/>
    </w:pPr>
    <w:rPr>
      <w:rFonts w:eastAsia="SimSun"/>
      <w:i/>
      <w:szCs w:val="22"/>
    </w:rPr>
  </w:style>
  <w:style w:type="paragraph" w:customStyle="1" w:styleId="bngbiu">
    <w:name w:val="bảng biểu"/>
    <w:basedOn w:val="Normal"/>
    <w:link w:val="bngbiuChar"/>
    <w:qFormat/>
    <w:rsid w:val="00167B09"/>
    <w:pPr>
      <w:spacing w:beforeLines="60" w:before="60" w:afterLines="60" w:after="60" w:line="264" w:lineRule="auto"/>
      <w:jc w:val="center"/>
    </w:pPr>
    <w:rPr>
      <w:rFonts w:eastAsia="Calibri"/>
      <w:b/>
      <w:szCs w:val="20"/>
    </w:rPr>
  </w:style>
  <w:style w:type="character" w:customStyle="1" w:styleId="bngbiuChar">
    <w:name w:val="bảng biểu Char"/>
    <w:link w:val="bngbiu"/>
    <w:rsid w:val="00167B09"/>
    <w:rPr>
      <w:rFonts w:eastAsia="Calibri"/>
      <w:b/>
      <w:sz w:val="24"/>
      <w:szCs w:val="20"/>
    </w:rPr>
  </w:style>
  <w:style w:type="paragraph" w:customStyle="1" w:styleId="Bngbiu0">
    <w:name w:val="Bảng biểu"/>
    <w:basedOn w:val="Normal"/>
    <w:qFormat/>
    <w:rsid w:val="00167B09"/>
    <w:pPr>
      <w:spacing w:before="60" w:after="60" w:line="288" w:lineRule="auto"/>
      <w:jc w:val="center"/>
    </w:pPr>
    <w:rPr>
      <w:rFonts w:eastAsia="Calibri"/>
      <w:i/>
      <w:szCs w:val="22"/>
    </w:rPr>
  </w:style>
  <w:style w:type="paragraph" w:customStyle="1" w:styleId="Bangbieu">
    <w:name w:val="Bang bieu"/>
    <w:basedOn w:val="Normal"/>
    <w:qFormat/>
    <w:rsid w:val="00167B09"/>
    <w:pPr>
      <w:spacing w:before="0" w:after="200" w:line="276" w:lineRule="auto"/>
      <w:ind w:left="1800"/>
      <w:jc w:val="center"/>
    </w:pPr>
    <w:rPr>
      <w:rFonts w:eastAsia="Calibri"/>
      <w:i/>
      <w:szCs w:val="26"/>
    </w:rPr>
  </w:style>
  <w:style w:type="character" w:customStyle="1" w:styleId="hinhChar">
    <w:name w:val="hinh Char"/>
    <w:link w:val="hinh"/>
    <w:locked/>
    <w:rsid w:val="00167B09"/>
    <w:rPr>
      <w:rFonts w:ascii=".VnArial" w:eastAsia="Times New Roman" w:hAnsi=".VnArial"/>
      <w:sz w:val="18"/>
      <w:szCs w:val="18"/>
    </w:rPr>
  </w:style>
  <w:style w:type="character" w:customStyle="1" w:styleId="hpsatn">
    <w:name w:val="hps atn"/>
    <w:rsid w:val="00167B09"/>
  </w:style>
  <w:style w:type="character" w:customStyle="1" w:styleId="gt-icon-text1">
    <w:name w:val="gt-icon-text1"/>
    <w:rsid w:val="00167B09"/>
  </w:style>
  <w:style w:type="paragraph" w:customStyle="1" w:styleId="NormalRed">
    <w:name w:val="Normal + Red"/>
    <w:basedOn w:val="Normal"/>
    <w:qFormat/>
    <w:rsid w:val="00167B09"/>
    <w:pPr>
      <w:spacing w:before="0" w:after="0" w:line="240" w:lineRule="auto"/>
      <w:jc w:val="both"/>
      <w:textAlignment w:val="top"/>
    </w:pPr>
    <w:rPr>
      <w:color w:val="FF0000"/>
    </w:rPr>
  </w:style>
  <w:style w:type="paragraph" w:customStyle="1" w:styleId="Bodytext410">
    <w:name w:val="Body text (4)1"/>
    <w:basedOn w:val="Normal"/>
    <w:qFormat/>
    <w:rsid w:val="00167B09"/>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167B09"/>
  </w:style>
  <w:style w:type="character" w:customStyle="1" w:styleId="Heading3CharCharCharCharCharCharCharChar1">
    <w:name w:val="Heading 3 Char Char Char Char Char Char Char Char1"/>
    <w:rsid w:val="00167B09"/>
    <w:rPr>
      <w:rFonts w:ascii=".VnTime" w:eastAsia="Times New Roman" w:hAnsi=".VnTime"/>
      <w:sz w:val="28"/>
    </w:rPr>
  </w:style>
  <w:style w:type="character" w:customStyle="1" w:styleId="fieldtitle">
    <w:name w:val="field_title"/>
    <w:rsid w:val="00167B09"/>
  </w:style>
  <w:style w:type="character" w:customStyle="1" w:styleId="citation">
    <w:name w:val="citation"/>
    <w:rsid w:val="00167B09"/>
  </w:style>
  <w:style w:type="character" w:customStyle="1" w:styleId="fieldauthors">
    <w:name w:val="field_authors"/>
    <w:rsid w:val="00167B09"/>
  </w:style>
  <w:style w:type="character" w:customStyle="1" w:styleId="personname">
    <w:name w:val="person_name"/>
    <w:rsid w:val="00167B09"/>
  </w:style>
  <w:style w:type="character" w:customStyle="1" w:styleId="fieldconference">
    <w:name w:val="field_conference"/>
    <w:rsid w:val="00167B09"/>
  </w:style>
  <w:style w:type="character" w:customStyle="1" w:styleId="fieldconfloc">
    <w:name w:val="field_confloc"/>
    <w:rsid w:val="00167B09"/>
  </w:style>
  <w:style w:type="character" w:customStyle="1" w:styleId="AbstractChar">
    <w:name w:val="Abstract Char"/>
    <w:link w:val="Abstract"/>
    <w:locked/>
    <w:rsid w:val="00167B09"/>
    <w:rPr>
      <w:rFonts w:ascii="Cambria" w:eastAsia="Cambria" w:hAnsi="Cambria"/>
      <w:sz w:val="20"/>
      <w:szCs w:val="20"/>
    </w:rPr>
  </w:style>
  <w:style w:type="paragraph" w:customStyle="1" w:styleId="CM15">
    <w:name w:val="CM15"/>
    <w:basedOn w:val="Default"/>
    <w:next w:val="Default"/>
    <w:qFormat/>
    <w:rsid w:val="00167B09"/>
    <w:pPr>
      <w:widowControl w:val="0"/>
      <w:spacing w:before="0" w:after="303"/>
    </w:pPr>
    <w:rPr>
      <w:rFonts w:ascii="Vn Nimbus Roman No9 L" w:hAnsi="Vn Nimbus Roman No9 L" w:cs="Vn Nimbus Roman No9 L"/>
      <w:color w:val="auto"/>
    </w:rPr>
  </w:style>
  <w:style w:type="paragraph" w:customStyle="1" w:styleId="CM16">
    <w:name w:val="CM16"/>
    <w:basedOn w:val="Default"/>
    <w:next w:val="Default"/>
    <w:qFormat/>
    <w:rsid w:val="00167B09"/>
    <w:pPr>
      <w:widowControl w:val="0"/>
      <w:spacing w:before="0" w:after="208"/>
    </w:pPr>
    <w:rPr>
      <w:rFonts w:ascii="Vn Nimbus Roman No9 L" w:hAnsi="Vn Nimbus Roman No9 L" w:cs="Vn Nimbus Roman No9 L"/>
      <w:color w:val="auto"/>
    </w:rPr>
  </w:style>
  <w:style w:type="paragraph" w:customStyle="1" w:styleId="CM17">
    <w:name w:val="CM17"/>
    <w:basedOn w:val="Default"/>
    <w:next w:val="Default"/>
    <w:qFormat/>
    <w:rsid w:val="00167B09"/>
    <w:pPr>
      <w:widowControl w:val="0"/>
      <w:spacing w:before="0" w:after="140"/>
    </w:pPr>
    <w:rPr>
      <w:rFonts w:ascii="Vn Nimbus Roman No9 L" w:hAnsi="Vn Nimbus Roman No9 L" w:cs="Vn Nimbus Roman No9 L"/>
      <w:color w:val="auto"/>
    </w:rPr>
  </w:style>
  <w:style w:type="paragraph" w:customStyle="1" w:styleId="CM18">
    <w:name w:val="CM18"/>
    <w:basedOn w:val="Default"/>
    <w:next w:val="Default"/>
    <w:qFormat/>
    <w:rsid w:val="00167B09"/>
    <w:pPr>
      <w:widowControl w:val="0"/>
      <w:spacing w:before="0" w:after="92"/>
    </w:pPr>
    <w:rPr>
      <w:rFonts w:ascii="Vn Nimbus Roman No9 L" w:hAnsi="Vn Nimbus Roman No9 L" w:cs="Vn Nimbus Roman No9 L"/>
      <w:color w:val="auto"/>
    </w:rPr>
  </w:style>
  <w:style w:type="paragraph" w:customStyle="1" w:styleId="CM19">
    <w:name w:val="CM19"/>
    <w:basedOn w:val="Default"/>
    <w:next w:val="Default"/>
    <w:qFormat/>
    <w:rsid w:val="00167B09"/>
    <w:pPr>
      <w:widowControl w:val="0"/>
      <w:spacing w:before="0" w:after="83"/>
    </w:pPr>
    <w:rPr>
      <w:rFonts w:ascii="Vn Nimbus Roman No9 L" w:hAnsi="Vn Nimbus Roman No9 L" w:cs="Vn Nimbus Roman No9 L"/>
      <w:color w:val="auto"/>
    </w:rPr>
  </w:style>
  <w:style w:type="paragraph" w:customStyle="1" w:styleId="CM21">
    <w:name w:val="CM21"/>
    <w:basedOn w:val="Default"/>
    <w:next w:val="Default"/>
    <w:qFormat/>
    <w:rsid w:val="00167B09"/>
    <w:pPr>
      <w:widowControl w:val="0"/>
      <w:spacing w:before="0" w:after="237"/>
    </w:pPr>
    <w:rPr>
      <w:rFonts w:ascii="Vn Nimbus Roman No9 L" w:hAnsi="Vn Nimbus Roman No9 L" w:cs="Vn Nimbus Roman No9 L"/>
      <w:color w:val="auto"/>
    </w:rPr>
  </w:style>
  <w:style w:type="paragraph" w:customStyle="1" w:styleId="CM12">
    <w:name w:val="CM12"/>
    <w:basedOn w:val="Default"/>
    <w:next w:val="Default"/>
    <w:qFormat/>
    <w:rsid w:val="00167B09"/>
    <w:pPr>
      <w:widowControl w:val="0"/>
      <w:spacing w:before="0"/>
    </w:pPr>
    <w:rPr>
      <w:rFonts w:ascii="Vn Nimbus Roman No9 L" w:hAnsi="Vn Nimbus Roman No9 L" w:cs="Vn Nimbus Roman No9 L"/>
      <w:color w:val="auto"/>
    </w:rPr>
  </w:style>
  <w:style w:type="paragraph" w:customStyle="1" w:styleId="CM14">
    <w:name w:val="CM14"/>
    <w:basedOn w:val="Default"/>
    <w:next w:val="Default"/>
    <w:qFormat/>
    <w:rsid w:val="00167B09"/>
    <w:pPr>
      <w:widowControl w:val="0"/>
      <w:spacing w:before="0" w:line="238" w:lineRule="atLeast"/>
    </w:pPr>
    <w:rPr>
      <w:rFonts w:ascii="Vn Nimbus Roman No9 L" w:hAnsi="Vn Nimbus Roman No9 L" w:cs="Vn Nimbus Roman No9 L"/>
      <w:color w:val="auto"/>
    </w:rPr>
  </w:style>
  <w:style w:type="paragraph" w:customStyle="1" w:styleId="M5hinh">
    <w:name w:val="M5 hinh"/>
    <w:basedOn w:val="Normal"/>
    <w:autoRedefine/>
    <w:qFormat/>
    <w:rsid w:val="00167B09"/>
    <w:pPr>
      <w:spacing w:before="0" w:after="0" w:line="240" w:lineRule="auto"/>
      <w:jc w:val="center"/>
    </w:pPr>
    <w:rPr>
      <w:b/>
      <w:i/>
      <w:sz w:val="22"/>
      <w:szCs w:val="26"/>
    </w:rPr>
  </w:style>
  <w:style w:type="paragraph" w:customStyle="1" w:styleId="M6bang">
    <w:name w:val="M6 bang"/>
    <w:basedOn w:val="M5hinh"/>
    <w:autoRedefine/>
    <w:qFormat/>
    <w:rsid w:val="00167B09"/>
    <w:pPr>
      <w:spacing w:before="120" w:line="288" w:lineRule="auto"/>
      <w:jc w:val="right"/>
    </w:pPr>
    <w:rPr>
      <w:szCs w:val="22"/>
      <w:lang w:val="nl-NL"/>
    </w:rPr>
  </w:style>
  <w:style w:type="character" w:customStyle="1" w:styleId="addmd">
    <w:name w:val="addmd"/>
    <w:rsid w:val="00167B09"/>
  </w:style>
  <w:style w:type="paragraph" w:customStyle="1" w:styleId="M3">
    <w:name w:val="M3"/>
    <w:basedOn w:val="Normal"/>
    <w:autoRedefine/>
    <w:qFormat/>
    <w:rsid w:val="00167B09"/>
    <w:pPr>
      <w:spacing w:before="0" w:after="0" w:line="283" w:lineRule="auto"/>
      <w:jc w:val="both"/>
    </w:pPr>
    <w:rPr>
      <w:b/>
      <w:bCs/>
      <w:iCs/>
      <w:lang w:val="nl-NL"/>
    </w:rPr>
  </w:style>
  <w:style w:type="character" w:customStyle="1" w:styleId="hpsalt-edited">
    <w:name w:val="hps alt-edited"/>
    <w:rsid w:val="00167B09"/>
  </w:style>
  <w:style w:type="paragraph" w:customStyle="1" w:styleId="MapleOutput1">
    <w:name w:val="Maple Output1"/>
    <w:qFormat/>
    <w:rsid w:val="00167B09"/>
    <w:pPr>
      <w:autoSpaceDE w:val="0"/>
      <w:autoSpaceDN w:val="0"/>
      <w:adjustRightInd w:val="0"/>
      <w:spacing w:before="0" w:after="0" w:line="312" w:lineRule="auto"/>
      <w:jc w:val="center"/>
    </w:pPr>
    <w:rPr>
      <w:rFonts w:eastAsia="Times New Roman"/>
      <w:sz w:val="24"/>
      <w:szCs w:val="24"/>
    </w:rPr>
  </w:style>
  <w:style w:type="character" w:customStyle="1" w:styleId="yiv2140103686apple-style-span">
    <w:name w:val="yiv2140103686apple-style-span"/>
    <w:rsid w:val="00167B09"/>
  </w:style>
  <w:style w:type="paragraph" w:customStyle="1" w:styleId="IEEEParagraph">
    <w:name w:val="IEEE Paragraph"/>
    <w:basedOn w:val="Normal"/>
    <w:link w:val="IEEEParagraphChar"/>
    <w:qFormat/>
    <w:rsid w:val="00167B09"/>
    <w:pPr>
      <w:adjustRightInd w:val="0"/>
      <w:snapToGrid w:val="0"/>
      <w:spacing w:before="0" w:after="0" w:line="240" w:lineRule="auto"/>
      <w:ind w:firstLine="216"/>
      <w:jc w:val="both"/>
    </w:pPr>
    <w:rPr>
      <w:rFonts w:eastAsia="SimSun"/>
      <w:sz w:val="20"/>
      <w:lang w:val="en-AU" w:eastAsia="zh-CN"/>
    </w:rPr>
  </w:style>
  <w:style w:type="paragraph" w:customStyle="1" w:styleId="IEEEHeading1">
    <w:name w:val="IEEE Heading 1"/>
    <w:basedOn w:val="Normal"/>
    <w:next w:val="IEEEParagraph"/>
    <w:qFormat/>
    <w:rsid w:val="00167B09"/>
    <w:pPr>
      <w:numPr>
        <w:numId w:val="51"/>
      </w:numPr>
      <w:adjustRightInd w:val="0"/>
      <w:snapToGrid w:val="0"/>
      <w:spacing w:before="180" w:after="60" w:line="240" w:lineRule="auto"/>
      <w:ind w:left="289" w:hanging="289"/>
      <w:jc w:val="center"/>
    </w:pPr>
    <w:rPr>
      <w:rFonts w:eastAsia="SimSun"/>
      <w:smallCaps/>
      <w:sz w:val="20"/>
      <w:lang w:val="en-AU" w:eastAsia="zh-CN"/>
    </w:rPr>
  </w:style>
  <w:style w:type="character" w:customStyle="1" w:styleId="IEEEParagraphChar">
    <w:name w:val="IEEE Paragraph Char"/>
    <w:link w:val="IEEEParagraph"/>
    <w:rsid w:val="00167B09"/>
    <w:rPr>
      <w:rFonts w:eastAsia="SimSun"/>
      <w:sz w:val="20"/>
      <w:szCs w:val="24"/>
      <w:lang w:val="en-AU" w:eastAsia="zh-CN"/>
    </w:rPr>
  </w:style>
  <w:style w:type="paragraph" w:customStyle="1" w:styleId="IEEEHeading2">
    <w:name w:val="IEEE Heading 2"/>
    <w:basedOn w:val="Normal"/>
    <w:next w:val="IEEEParagraph"/>
    <w:qFormat/>
    <w:rsid w:val="00167B09"/>
    <w:pPr>
      <w:numPr>
        <w:numId w:val="52"/>
      </w:numPr>
      <w:adjustRightInd w:val="0"/>
      <w:snapToGrid w:val="0"/>
      <w:spacing w:before="150" w:after="60" w:line="240" w:lineRule="auto"/>
      <w:ind w:left="289" w:hanging="289"/>
    </w:pPr>
    <w:rPr>
      <w:rFonts w:eastAsia="SimSun"/>
      <w:i/>
      <w:sz w:val="20"/>
      <w:lang w:val="en-AU" w:eastAsia="zh-CN"/>
    </w:rPr>
  </w:style>
  <w:style w:type="character" w:customStyle="1" w:styleId="figurecaptionChar">
    <w:name w:val="figure caption Char"/>
    <w:link w:val="figurecaption"/>
    <w:rsid w:val="00167B09"/>
    <w:rPr>
      <w:rFonts w:eastAsia="SimSun"/>
      <w:noProof/>
      <w:sz w:val="16"/>
      <w:szCs w:val="16"/>
    </w:rPr>
  </w:style>
  <w:style w:type="paragraph" w:customStyle="1" w:styleId="IEEEHeading3">
    <w:name w:val="IEEE Heading 3"/>
    <w:basedOn w:val="Normal"/>
    <w:next w:val="IEEEParagraph"/>
    <w:link w:val="IEEEHeading3Char"/>
    <w:qFormat/>
    <w:rsid w:val="00167B09"/>
    <w:pPr>
      <w:numPr>
        <w:numId w:val="53"/>
      </w:numPr>
      <w:adjustRightInd w:val="0"/>
      <w:snapToGrid w:val="0"/>
      <w:spacing w:before="120" w:after="60" w:line="240" w:lineRule="auto"/>
      <w:ind w:firstLine="216"/>
      <w:jc w:val="both"/>
    </w:pPr>
    <w:rPr>
      <w:rFonts w:eastAsia="SimSun"/>
      <w:i/>
      <w:sz w:val="20"/>
      <w:lang w:val="en-AU" w:eastAsia="zh-CN"/>
    </w:rPr>
  </w:style>
  <w:style w:type="character" w:customStyle="1" w:styleId="IEEEHeading3Char">
    <w:name w:val="IEEE Heading 3 Char"/>
    <w:link w:val="IEEEHeading3"/>
    <w:rsid w:val="00167B09"/>
    <w:rPr>
      <w:rFonts w:eastAsia="SimSun"/>
      <w:i/>
      <w:sz w:val="20"/>
      <w:szCs w:val="24"/>
      <w:lang w:val="en-AU" w:eastAsia="zh-CN"/>
    </w:rPr>
  </w:style>
  <w:style w:type="paragraph" w:customStyle="1" w:styleId="IEEEReferenceItem">
    <w:name w:val="IEEE Reference Item"/>
    <w:basedOn w:val="Normal"/>
    <w:qFormat/>
    <w:rsid w:val="00167B09"/>
    <w:pPr>
      <w:adjustRightInd w:val="0"/>
      <w:snapToGrid w:val="0"/>
      <w:spacing w:before="0" w:after="0" w:line="240" w:lineRule="auto"/>
      <w:ind w:left="1440" w:hanging="720"/>
      <w:jc w:val="both"/>
    </w:pPr>
    <w:rPr>
      <w:rFonts w:eastAsia="SimSun"/>
      <w:sz w:val="16"/>
      <w:lang w:eastAsia="zh-CN"/>
    </w:rPr>
  </w:style>
  <w:style w:type="paragraph" w:customStyle="1" w:styleId="tablecolhead">
    <w:name w:val="table col head"/>
    <w:basedOn w:val="Normal"/>
    <w:qFormat/>
    <w:rsid w:val="00167B09"/>
    <w:pPr>
      <w:spacing w:before="0" w:after="0" w:line="240" w:lineRule="auto"/>
      <w:jc w:val="center"/>
    </w:pPr>
    <w:rPr>
      <w:b/>
      <w:bCs/>
      <w:sz w:val="16"/>
      <w:szCs w:val="16"/>
    </w:rPr>
  </w:style>
  <w:style w:type="paragraph" w:customStyle="1" w:styleId="tablecopy">
    <w:name w:val="table copy"/>
    <w:qFormat/>
    <w:rsid w:val="00167B09"/>
    <w:pPr>
      <w:spacing w:before="0" w:after="0" w:line="240" w:lineRule="auto"/>
      <w:jc w:val="both"/>
    </w:pPr>
    <w:rPr>
      <w:rFonts w:eastAsia="Times New Roman"/>
      <w:noProof/>
      <w:sz w:val="16"/>
      <w:szCs w:val="16"/>
    </w:rPr>
  </w:style>
  <w:style w:type="paragraph" w:customStyle="1" w:styleId="msonormalc11">
    <w:name w:val="msonormal c11"/>
    <w:basedOn w:val="Normal"/>
    <w:qFormat/>
    <w:rsid w:val="00167B09"/>
    <w:pPr>
      <w:spacing w:before="100" w:beforeAutospacing="1" w:after="100" w:afterAutospacing="1" w:line="240" w:lineRule="auto"/>
    </w:pPr>
  </w:style>
  <w:style w:type="character" w:customStyle="1" w:styleId="c9">
    <w:name w:val="c9"/>
    <w:rsid w:val="00167B09"/>
  </w:style>
  <w:style w:type="paragraph" w:customStyle="1" w:styleId="tenbs">
    <w:name w:val="tenbs"/>
    <w:basedOn w:val="Normal"/>
    <w:qFormat/>
    <w:rsid w:val="00167B09"/>
    <w:pPr>
      <w:spacing w:before="240" w:after="120" w:line="240" w:lineRule="auto"/>
    </w:pPr>
    <w:rPr>
      <w:rFonts w:ascii="MT Symbol" w:hAnsi="MT Symbol"/>
      <w:i/>
      <w:sz w:val="22"/>
      <w:szCs w:val="20"/>
    </w:rPr>
  </w:style>
  <w:style w:type="character" w:customStyle="1" w:styleId="CharChar26">
    <w:name w:val="Char Char26"/>
    <w:rsid w:val="00167B09"/>
    <w:rPr>
      <w:sz w:val="24"/>
      <w:szCs w:val="24"/>
      <w:lang w:val="en-US" w:eastAsia="en-US" w:bidi="ar-SA"/>
    </w:rPr>
  </w:style>
  <w:style w:type="character" w:customStyle="1" w:styleId="CharChar29">
    <w:name w:val="Char Char29"/>
    <w:rsid w:val="00167B09"/>
    <w:rPr>
      <w:b/>
      <w:i/>
      <w:sz w:val="22"/>
      <w:szCs w:val="24"/>
      <w:lang w:val="en-US" w:eastAsia="en-US" w:bidi="ar-SA"/>
    </w:rPr>
  </w:style>
  <w:style w:type="character" w:customStyle="1" w:styleId="CharChar28">
    <w:name w:val="Char Char28"/>
    <w:rsid w:val="00167B09"/>
    <w:rPr>
      <w:i/>
      <w:sz w:val="22"/>
      <w:szCs w:val="24"/>
      <w:lang w:val="vi-VN"/>
    </w:rPr>
  </w:style>
  <w:style w:type="character" w:customStyle="1" w:styleId="CharChar301">
    <w:name w:val="Char Char30"/>
    <w:rsid w:val="00167B09"/>
    <w:rPr>
      <w:rFonts w:ascii=".VnTime" w:hAnsi=".VnTime"/>
      <w:b/>
      <w:bCs/>
      <w:sz w:val="24"/>
      <w:szCs w:val="24"/>
      <w:lang w:val="en-US" w:eastAsia="en-US" w:bidi="ar-SA"/>
    </w:rPr>
  </w:style>
  <w:style w:type="character" w:customStyle="1" w:styleId="Normal-12ptChar">
    <w:name w:val="Normal - 12pt Char"/>
    <w:link w:val="Normal-12pt"/>
    <w:locked/>
    <w:rsid w:val="00167B09"/>
    <w:rPr>
      <w:sz w:val="28"/>
      <w:szCs w:val="28"/>
    </w:rPr>
  </w:style>
  <w:style w:type="paragraph" w:customStyle="1" w:styleId="Normal-12pt">
    <w:name w:val="Normal - 12pt"/>
    <w:basedOn w:val="Normal"/>
    <w:link w:val="Normal-12ptChar"/>
    <w:qFormat/>
    <w:rsid w:val="00167B09"/>
    <w:pPr>
      <w:tabs>
        <w:tab w:val="left" w:pos="140"/>
      </w:tabs>
      <w:spacing w:before="0" w:after="0" w:line="240" w:lineRule="auto"/>
    </w:pPr>
    <w:rPr>
      <w:rFonts w:eastAsia="Arial"/>
      <w:sz w:val="28"/>
      <w:szCs w:val="28"/>
    </w:rPr>
  </w:style>
  <w:style w:type="character" w:customStyle="1" w:styleId="firstletter1">
    <w:name w:val="firstletter1"/>
    <w:rsid w:val="00167B09"/>
    <w:rPr>
      <w:rFonts w:ascii="Verdana" w:hAnsi="Verdana" w:cs="Verdana"/>
      <w:b/>
      <w:bCs/>
      <w:sz w:val="40"/>
      <w:szCs w:val="40"/>
      <w:lang w:val="en-US" w:eastAsia="en-US" w:bidi="ar-SA"/>
    </w:rPr>
  </w:style>
  <w:style w:type="paragraph" w:customStyle="1" w:styleId="Da0">
    <w:name w:val="D.a"/>
    <w:basedOn w:val="Normal"/>
    <w:qFormat/>
    <w:rsid w:val="00167B09"/>
    <w:pPr>
      <w:spacing w:before="0" w:after="0" w:line="240" w:lineRule="auto"/>
      <w:jc w:val="both"/>
    </w:pPr>
    <w:rPr>
      <w:b/>
      <w:bCs/>
      <w:color w:val="000000"/>
      <w:sz w:val="22"/>
      <w:szCs w:val="20"/>
      <w:u w:val="single"/>
    </w:rPr>
  </w:style>
  <w:style w:type="paragraph" w:customStyle="1" w:styleId="KL">
    <w:name w:val="KL"/>
    <w:basedOn w:val="Normal"/>
    <w:qFormat/>
    <w:rsid w:val="00167B09"/>
    <w:pPr>
      <w:spacing w:before="0" w:after="0" w:line="240" w:lineRule="auto"/>
      <w:jc w:val="both"/>
    </w:pPr>
    <w:rPr>
      <w:b/>
      <w:sz w:val="22"/>
      <w:szCs w:val="22"/>
      <w:u w:val="single"/>
    </w:rPr>
  </w:style>
  <w:style w:type="numbering" w:customStyle="1" w:styleId="NoList22">
    <w:name w:val="No List22"/>
    <w:next w:val="NoList"/>
    <w:uiPriority w:val="99"/>
    <w:semiHidden/>
    <w:unhideWhenUsed/>
    <w:rsid w:val="00167B09"/>
  </w:style>
  <w:style w:type="table" w:customStyle="1" w:styleId="LightShading-Accent31">
    <w:name w:val="Light Shading - Accent 31"/>
    <w:basedOn w:val="TableNormal"/>
    <w:next w:val="LightShading-Accent3"/>
    <w:rsid w:val="00167B09"/>
    <w:pPr>
      <w:spacing w:before="0" w:after="0" w:line="240" w:lineRule="auto"/>
    </w:pPr>
    <w:rPr>
      <w:rFonts w:ascii="Calibri" w:eastAsia="SimSun" w:hAnsi="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Bodytext3Bold4">
    <w:name w:val="Body text (3) + Bold4"/>
    <w:uiPriority w:val="99"/>
    <w:rsid w:val="00167B09"/>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167B09"/>
    <w:rPr>
      <w:rFonts w:ascii="Constantia" w:hAnsi="Constantia" w:cs="Constantia"/>
      <w:sz w:val="13"/>
      <w:szCs w:val="13"/>
      <w:u w:val="none"/>
      <w:shd w:val="clear" w:color="auto" w:fill="FFFFFF"/>
    </w:rPr>
  </w:style>
  <w:style w:type="paragraph" w:customStyle="1" w:styleId="Heading210">
    <w:name w:val="Heading #21"/>
    <w:basedOn w:val="Normal"/>
    <w:uiPriority w:val="99"/>
    <w:qFormat/>
    <w:rsid w:val="00167B09"/>
    <w:pPr>
      <w:widowControl w:val="0"/>
      <w:shd w:val="clear" w:color="auto" w:fill="FFFFFF"/>
      <w:spacing w:before="0" w:after="120" w:line="240" w:lineRule="atLeast"/>
      <w:outlineLvl w:val="1"/>
    </w:pPr>
    <w:rPr>
      <w:b/>
      <w:bCs/>
      <w:sz w:val="20"/>
      <w:szCs w:val="20"/>
    </w:rPr>
  </w:style>
  <w:style w:type="character" w:customStyle="1" w:styleId="Bodytext365pt">
    <w:name w:val="Body text (3) + 6.5 pt"/>
    <w:uiPriority w:val="99"/>
    <w:rsid w:val="00167B09"/>
    <w:rPr>
      <w:rFonts w:ascii="Times New Roman" w:hAnsi="Times New Roman" w:cs="Times New Roman"/>
      <w:sz w:val="13"/>
      <w:szCs w:val="13"/>
      <w:u w:val="none"/>
      <w:shd w:val="clear" w:color="auto" w:fill="FFFFFF"/>
    </w:rPr>
  </w:style>
  <w:style w:type="paragraph" w:customStyle="1" w:styleId="Nidungheading">
    <w:name w:val="Nội dung heading"/>
    <w:basedOn w:val="Normal"/>
    <w:next w:val="Normal"/>
    <w:link w:val="NidungheadingChar"/>
    <w:qFormat/>
    <w:rsid w:val="007C2AF4"/>
    <w:pPr>
      <w:spacing w:before="0" w:after="0" w:line="360" w:lineRule="auto"/>
      <w:jc w:val="center"/>
    </w:pPr>
    <w:rPr>
      <w:rFonts w:ascii="Palatino Linotype" w:eastAsia="Calibri" w:hAnsi="Palatino Linotype" w:cs="Cambria"/>
      <w:b/>
      <w:bCs/>
      <w:color w:val="000000"/>
      <w:kern w:val="24"/>
      <w:sz w:val="17"/>
      <w:szCs w:val="17"/>
    </w:rPr>
  </w:style>
  <w:style w:type="character" w:customStyle="1" w:styleId="NidungheadingChar">
    <w:name w:val="Nội dung heading Char"/>
    <w:basedOn w:val="DefaultParagraphFont"/>
    <w:link w:val="Nidungheading"/>
    <w:rsid w:val="007C2AF4"/>
    <w:rPr>
      <w:rFonts w:ascii="Palatino Linotype" w:eastAsia="Calibri" w:hAnsi="Palatino Linotype" w:cs="Cambria"/>
      <w:b/>
      <w:bCs/>
      <w:color w:val="000000"/>
      <w:kern w:val="24"/>
      <w:sz w:val="17"/>
      <w:szCs w:val="17"/>
    </w:rPr>
  </w:style>
  <w:style w:type="paragraph" w:customStyle="1" w:styleId="bgfirstmenu">
    <w:name w:val="bgfirstmenu"/>
    <w:basedOn w:val="Normal"/>
    <w:qFormat/>
    <w:rsid w:val="007C2AF4"/>
    <w:pPr>
      <w:spacing w:before="100" w:beforeAutospacing="1" w:after="100" w:afterAutospacing="1" w:line="240" w:lineRule="auto"/>
    </w:pPr>
    <w:rPr>
      <w:rFonts w:cs="Angsana New"/>
      <w:b/>
      <w:bCs/>
      <w:color w:val="C3DBED"/>
    </w:rPr>
  </w:style>
  <w:style w:type="character" w:customStyle="1" w:styleId="blue">
    <w:name w:val="blue"/>
    <w:basedOn w:val="DefaultParagraphFont"/>
    <w:rsid w:val="007C2AF4"/>
  </w:style>
  <w:style w:type="character" w:customStyle="1" w:styleId="postbody1">
    <w:name w:val="postbody1"/>
    <w:rsid w:val="007C2AF4"/>
    <w:rPr>
      <w:sz w:val="18"/>
      <w:szCs w:val="18"/>
    </w:rPr>
  </w:style>
  <w:style w:type="character" w:customStyle="1" w:styleId="CharChar82">
    <w:name w:val="Char Char82"/>
    <w:rsid w:val="007C2AF4"/>
    <w:rPr>
      <w:rFonts w:ascii="Arial" w:eastAsia="Times New Roman" w:hAnsi="Arial" w:cs="Arial"/>
      <w:b/>
      <w:bCs/>
      <w:kern w:val="32"/>
      <w:sz w:val="32"/>
      <w:szCs w:val="32"/>
      <w:lang w:val="en-US"/>
    </w:rPr>
  </w:style>
  <w:style w:type="character" w:customStyle="1" w:styleId="CharChar52">
    <w:name w:val="Char Char52"/>
    <w:rsid w:val="007C2AF4"/>
    <w:rPr>
      <w:rFonts w:eastAsia="Times New Roman" w:cs="Times New Roman"/>
      <w:sz w:val="24"/>
      <w:szCs w:val="24"/>
      <w:lang w:val="en-US"/>
    </w:rPr>
  </w:style>
  <w:style w:type="character" w:customStyle="1" w:styleId="CharChar182">
    <w:name w:val="Char Char182"/>
    <w:rsid w:val="007C2AF4"/>
    <w:rPr>
      <w:rFonts w:ascii="Arial" w:eastAsia="Times New Roman" w:hAnsi="Arial" w:cs="Arial"/>
      <w:b/>
      <w:bCs/>
      <w:sz w:val="26"/>
      <w:szCs w:val="26"/>
    </w:rPr>
  </w:style>
  <w:style w:type="character" w:customStyle="1" w:styleId="CharChar102">
    <w:name w:val="Char Char102"/>
    <w:rsid w:val="007C2AF4"/>
    <w:rPr>
      <w:rFonts w:ascii="Times New Roman" w:eastAsia="Times New Roman" w:hAnsi="Times New Roman" w:cs="Times New Roman"/>
      <w:sz w:val="24"/>
      <w:szCs w:val="24"/>
    </w:rPr>
  </w:style>
  <w:style w:type="character" w:customStyle="1" w:styleId="CharChar92">
    <w:name w:val="Char Char92"/>
    <w:rsid w:val="007C2AF4"/>
    <w:rPr>
      <w:rFonts w:ascii="VNI-Times" w:eastAsia="Times New Roman" w:hAnsi="VNI-Times" w:cs="Times New Roman"/>
      <w:b/>
      <w:bCs/>
      <w:i/>
      <w:iCs/>
      <w:sz w:val="24"/>
      <w:szCs w:val="20"/>
    </w:rPr>
  </w:style>
  <w:style w:type="character" w:customStyle="1" w:styleId="BodyText113">
    <w:name w:val="Body Text11"/>
    <w:rsid w:val="007C2AF4"/>
    <w:rPr>
      <w:spacing w:val="4"/>
      <w:sz w:val="21"/>
      <w:szCs w:val="21"/>
      <w:lang w:bidi="ar-SA"/>
    </w:rPr>
  </w:style>
  <w:style w:type="table" w:styleId="Table3Deffects2">
    <w:name w:val="Table 3D effects 2"/>
    <w:basedOn w:val="TableNormal"/>
    <w:qFormat/>
    <w:rsid w:val="007C2AF4"/>
    <w:pPr>
      <w:spacing w:before="0" w:after="0" w:line="240" w:lineRule="auto"/>
    </w:pPr>
    <w:rPr>
      <w:rFonts w:eastAsia="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81">
    <w:name w:val="Char Char81"/>
    <w:rsid w:val="007C2AF4"/>
    <w:rPr>
      <w:rFonts w:ascii="Arial" w:eastAsia="Times New Roman" w:hAnsi="Arial" w:cs="Arial"/>
      <w:b/>
      <w:bCs/>
      <w:kern w:val="32"/>
      <w:sz w:val="32"/>
      <w:szCs w:val="32"/>
      <w:lang w:val="en-US"/>
    </w:rPr>
  </w:style>
  <w:style w:type="character" w:customStyle="1" w:styleId="CharChar51">
    <w:name w:val="Char Char51"/>
    <w:rsid w:val="007C2AF4"/>
    <w:rPr>
      <w:rFonts w:eastAsia="Times New Roman" w:cs="Times New Roman"/>
      <w:sz w:val="24"/>
      <w:szCs w:val="24"/>
      <w:lang w:val="en-US"/>
    </w:rPr>
  </w:style>
  <w:style w:type="character" w:customStyle="1" w:styleId="CharChar181">
    <w:name w:val="Char Char181"/>
    <w:rsid w:val="007C2AF4"/>
    <w:rPr>
      <w:rFonts w:ascii="Arial" w:eastAsia="Times New Roman" w:hAnsi="Arial" w:cs="Arial"/>
      <w:b/>
      <w:bCs/>
      <w:sz w:val="26"/>
      <w:szCs w:val="26"/>
    </w:rPr>
  </w:style>
  <w:style w:type="character" w:customStyle="1" w:styleId="CharChar101">
    <w:name w:val="Char Char101"/>
    <w:rsid w:val="007C2AF4"/>
    <w:rPr>
      <w:rFonts w:ascii="Times New Roman" w:eastAsia="Times New Roman" w:hAnsi="Times New Roman" w:cs="Times New Roman"/>
      <w:sz w:val="24"/>
      <w:szCs w:val="24"/>
    </w:rPr>
  </w:style>
  <w:style w:type="character" w:customStyle="1" w:styleId="CharChar91">
    <w:name w:val="Char Char91"/>
    <w:rsid w:val="007C2AF4"/>
    <w:rPr>
      <w:rFonts w:ascii="VNI-Times" w:eastAsia="Times New Roman" w:hAnsi="VNI-Times" w:cs="Times New Roman"/>
      <w:b/>
      <w:bCs/>
      <w:i/>
      <w:iCs/>
      <w:sz w:val="24"/>
      <w:szCs w:val="20"/>
    </w:rPr>
  </w:style>
  <w:style w:type="table" w:customStyle="1" w:styleId="GridTable6Colorful-Accent21">
    <w:name w:val="Grid Table 6 Colorful - Accent 21"/>
    <w:basedOn w:val="TableNormal"/>
    <w:uiPriority w:val="51"/>
    <w:rsid w:val="007C2AF4"/>
    <w:pPr>
      <w:spacing w:before="0" w:after="0" w:line="240" w:lineRule="auto"/>
    </w:pPr>
    <w:rPr>
      <w:rFonts w:asciiTheme="minorHAnsi" w:eastAsiaTheme="minorHAnsi" w:hAnsiTheme="minorHAnsi" w:cstheme="minorBid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angbaitap">
    <w:name w:val="Dang bai tap"/>
    <w:basedOn w:val="Heading5"/>
    <w:next w:val="Heading2"/>
    <w:link w:val="DangbaitapChar"/>
    <w:qFormat/>
    <w:rsid w:val="007C2AF4"/>
    <w:pPr>
      <w:keepNext w:val="0"/>
      <w:numPr>
        <w:ilvl w:val="4"/>
        <w:numId w:val="1"/>
      </w:numPr>
      <w:spacing w:before="0" w:after="60" w:line="276" w:lineRule="auto"/>
      <w:contextualSpacing/>
      <w:jc w:val="left"/>
    </w:pPr>
    <w:rPr>
      <w:rFonts w:ascii="#9Slide03 Helve" w:eastAsiaTheme="minorHAnsi" w:hAnsi="#9Slide03 Helve" w:cstheme="minorBidi"/>
      <w:bCs w:val="0"/>
      <w:color w:val="000000" w:themeColor="text1"/>
      <w:sz w:val="26"/>
    </w:rPr>
  </w:style>
  <w:style w:type="character" w:customStyle="1" w:styleId="DangbaitapChar">
    <w:name w:val="Dang bai tap Char"/>
    <w:basedOn w:val="Heading5Char"/>
    <w:link w:val="Dangbaitap"/>
    <w:rsid w:val="007C2AF4"/>
    <w:rPr>
      <w:rFonts w:ascii="#9Slide03 Helve" w:eastAsiaTheme="minorHAnsi" w:hAnsi="#9Slide03 Helve" w:cstheme="minorBidi"/>
      <w:b/>
      <w:bCs w:val="0"/>
      <w:noProof/>
      <w:color w:val="000000" w:themeColor="text1"/>
      <w:sz w:val="26"/>
      <w:szCs w:val="20"/>
    </w:rPr>
  </w:style>
  <w:style w:type="paragraph" w:customStyle="1" w:styleId="Style80">
    <w:name w:val="_Style 8"/>
    <w:basedOn w:val="Normal"/>
    <w:semiHidden/>
    <w:qFormat/>
    <w:rsid w:val="007C2AF4"/>
    <w:pPr>
      <w:spacing w:before="0" w:after="160" w:line="240" w:lineRule="exact"/>
    </w:pPr>
    <w:rPr>
      <w:rFonts w:ascii="Arial" w:eastAsia="SimSun" w:hAnsi="Arial" w:cs="Arial"/>
    </w:rPr>
  </w:style>
  <w:style w:type="paragraph" w:customStyle="1" w:styleId="mtdisplayequation0">
    <w:name w:val="mtdisplayequation"/>
    <w:basedOn w:val="Normal"/>
    <w:rsid w:val="007C2AF4"/>
    <w:pPr>
      <w:spacing w:before="100" w:beforeAutospacing="1" w:after="100" w:afterAutospacing="1" w:line="240" w:lineRule="auto"/>
    </w:pPr>
    <w:rPr>
      <w:lang w:val="vi-VN" w:eastAsia="vi-VN"/>
    </w:rPr>
  </w:style>
  <w:style w:type="paragraph" w:customStyle="1" w:styleId="AQ0">
    <w:name w:val="AQ0"/>
    <w:basedOn w:val="Normal"/>
    <w:link w:val="AQ0Char"/>
    <w:rsid w:val="007C2AF4"/>
    <w:pPr>
      <w:tabs>
        <w:tab w:val="left" w:pos="567"/>
        <w:tab w:val="left" w:pos="2835"/>
        <w:tab w:val="left" w:pos="5103"/>
        <w:tab w:val="left" w:pos="7371"/>
      </w:tabs>
      <w:spacing w:before="0" w:after="0" w:line="324" w:lineRule="auto"/>
      <w:jc w:val="both"/>
    </w:pPr>
    <w:rPr>
      <w:lang w:val="pl-PL"/>
    </w:rPr>
  </w:style>
  <w:style w:type="character" w:customStyle="1" w:styleId="AQ0Char">
    <w:name w:val="AQ0 Char"/>
    <w:link w:val="AQ0"/>
    <w:locked/>
    <w:rsid w:val="007C2AF4"/>
    <w:rPr>
      <w:rFonts w:eastAsia="Times New Roman"/>
      <w:sz w:val="24"/>
      <w:szCs w:val="24"/>
      <w:lang w:val="pl-PL"/>
    </w:rPr>
  </w:style>
  <w:style w:type="table" w:customStyle="1" w:styleId="GridTable4-Accent21">
    <w:name w:val="Grid Table 4 - Accent 21"/>
    <w:basedOn w:val="TableNormal"/>
    <w:uiPriority w:val="49"/>
    <w:rsid w:val="007C2AF4"/>
    <w:pPr>
      <w:spacing w:before="0" w:after="0" w:line="240" w:lineRule="auto"/>
      <w:ind w:left="10" w:right="3"/>
      <w:jc w:val="both"/>
    </w:pPr>
    <w:rPr>
      <w:rFonts w:eastAsia="Times New Roman"/>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21">
    <w:name w:val="Grid Table 5 Dark - Accent 21"/>
    <w:basedOn w:val="TableNormal"/>
    <w:uiPriority w:val="50"/>
    <w:rsid w:val="007C2AF4"/>
    <w:pPr>
      <w:spacing w:before="0" w:after="0" w:line="240" w:lineRule="auto"/>
      <w:ind w:left="10" w:right="3"/>
      <w:jc w:val="both"/>
    </w:pPr>
    <w:rPr>
      <w:rFonts w:eastAsia="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21">
    <w:name w:val="List Table 7 Colorful - Accent 21"/>
    <w:basedOn w:val="TableNormal"/>
    <w:uiPriority w:val="52"/>
    <w:rsid w:val="007C2AF4"/>
    <w:pPr>
      <w:spacing w:before="0" w:after="0" w:line="240" w:lineRule="auto"/>
      <w:ind w:left="10" w:right="3"/>
      <w:jc w:val="both"/>
    </w:pPr>
    <w:rPr>
      <w:rFonts w:eastAsia="Times New Roman"/>
      <w:color w:val="943634"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Number">
    <w:name w:val="List Number"/>
    <w:basedOn w:val="Normal"/>
    <w:unhideWhenUsed/>
    <w:qFormat/>
    <w:rsid w:val="007C2AF4"/>
    <w:pPr>
      <w:numPr>
        <w:numId w:val="54"/>
      </w:numPr>
      <w:spacing w:before="0" w:after="0" w:line="240" w:lineRule="auto"/>
      <w:contextualSpacing/>
    </w:pPr>
    <w:rPr>
      <w:lang w:val="vi-VN"/>
    </w:rPr>
  </w:style>
  <w:style w:type="paragraph" w:customStyle="1" w:styleId="paragraph">
    <w:name w:val="paragraph"/>
    <w:basedOn w:val="Normal"/>
    <w:rsid w:val="007C2AF4"/>
    <w:pPr>
      <w:spacing w:before="100" w:beforeAutospacing="1" w:after="100" w:afterAutospacing="1" w:line="240" w:lineRule="auto"/>
    </w:pPr>
  </w:style>
  <w:style w:type="character" w:customStyle="1" w:styleId="spellingerror">
    <w:name w:val="spellingerror"/>
    <w:basedOn w:val="DefaultParagraphFont"/>
    <w:rsid w:val="007C2AF4"/>
  </w:style>
  <w:style w:type="character" w:customStyle="1" w:styleId="normaltextrun">
    <w:name w:val="normaltextrun"/>
    <w:basedOn w:val="DefaultParagraphFont"/>
    <w:rsid w:val="007C2AF4"/>
  </w:style>
  <w:style w:type="character" w:customStyle="1" w:styleId="eop">
    <w:name w:val="eop"/>
    <w:basedOn w:val="DefaultParagraphFont"/>
    <w:rsid w:val="007C2AF4"/>
  </w:style>
  <w:style w:type="character" w:customStyle="1" w:styleId="tabchar">
    <w:name w:val="tabchar"/>
    <w:basedOn w:val="DefaultParagraphFont"/>
    <w:rsid w:val="007C2AF4"/>
  </w:style>
  <w:style w:type="character" w:customStyle="1" w:styleId="YoungMixChar">
    <w:name w:val="YoungMix_Char"/>
    <w:qFormat/>
    <w:rsid w:val="009549DC"/>
    <w:rPr>
      <w:rFonts w:ascii="Times New Roman" w:hAnsi="Times New Roman"/>
      <w:sz w:val="24"/>
    </w:rPr>
  </w:style>
  <w:style w:type="paragraph" w:customStyle="1" w:styleId="Bl">
    <w:name w:val="Bl"/>
    <w:basedOn w:val="Normal"/>
    <w:autoRedefine/>
    <w:qFormat/>
    <w:rsid w:val="00D135FB"/>
    <w:pPr>
      <w:spacing w:before="0" w:after="0" w:line="240" w:lineRule="auto"/>
      <w:jc w:val="both"/>
    </w:pPr>
  </w:style>
  <w:style w:type="character" w:customStyle="1" w:styleId="atchl">
    <w:name w:val="atc_hl"/>
    <w:basedOn w:val="DefaultParagraphFont"/>
    <w:rsid w:val="00D135FB"/>
  </w:style>
  <w:style w:type="character" w:customStyle="1" w:styleId="vietadtextlink">
    <w:name w:val="vietadtextlink"/>
    <w:basedOn w:val="DefaultParagraphFont"/>
    <w:rsid w:val="00D135FB"/>
  </w:style>
  <w:style w:type="paragraph" w:customStyle="1" w:styleId="CM26">
    <w:name w:val="CM26"/>
    <w:basedOn w:val="Default"/>
    <w:next w:val="Default"/>
    <w:rsid w:val="00D135FB"/>
    <w:pPr>
      <w:widowControl w:val="0"/>
      <w:spacing w:before="0" w:after="338"/>
    </w:pPr>
    <w:rPr>
      <w:color w:val="auto"/>
    </w:rPr>
  </w:style>
  <w:style w:type="paragraph" w:customStyle="1" w:styleId="CM11">
    <w:name w:val="CM11"/>
    <w:basedOn w:val="Normal"/>
    <w:next w:val="Normal"/>
    <w:rsid w:val="00D135FB"/>
    <w:pPr>
      <w:widowControl w:val="0"/>
      <w:autoSpaceDE w:val="0"/>
      <w:autoSpaceDN w:val="0"/>
      <w:adjustRightInd w:val="0"/>
      <w:spacing w:before="0" w:after="0" w:line="278" w:lineRule="atLeast"/>
    </w:pPr>
  </w:style>
  <w:style w:type="character" w:styleId="HTMLCode">
    <w:name w:val="HTML Code"/>
    <w:unhideWhenUsed/>
    <w:qFormat/>
    <w:rsid w:val="000462E5"/>
    <w:rPr>
      <w:rFonts w:ascii="Consolas" w:eastAsia="Times New Roman" w:hAnsi="Consolas" w:cs="Courier New" w:hint="default"/>
      <w:color w:val="E83E8C"/>
      <w:sz w:val="21"/>
      <w:szCs w:val="21"/>
    </w:rPr>
  </w:style>
  <w:style w:type="character" w:styleId="HTMLDefinition">
    <w:name w:val="HTML Definition"/>
    <w:unhideWhenUsed/>
    <w:qFormat/>
    <w:rsid w:val="000462E5"/>
    <w:rPr>
      <w:i/>
      <w:iCs/>
    </w:rPr>
  </w:style>
  <w:style w:type="character" w:styleId="HTMLKeyboard">
    <w:name w:val="HTML Keyboard"/>
    <w:unhideWhenUsed/>
    <w:qFormat/>
    <w:rsid w:val="000462E5"/>
    <w:rPr>
      <w:rFonts w:ascii="Consolas" w:eastAsia="Times New Roman" w:hAnsi="Consolas" w:cs="Courier New" w:hint="default"/>
      <w:color w:val="FFFFFF"/>
      <w:sz w:val="21"/>
      <w:szCs w:val="21"/>
      <w:shd w:val="clear" w:color="auto" w:fill="212529"/>
    </w:rPr>
  </w:style>
  <w:style w:type="character" w:styleId="HTMLSample">
    <w:name w:val="HTML Sample"/>
    <w:unhideWhenUsed/>
    <w:qFormat/>
    <w:rsid w:val="000462E5"/>
    <w:rPr>
      <w:rFonts w:ascii="Consolas" w:eastAsia="Times New Roman" w:hAnsi="Consolas" w:cs="Courier New" w:hint="default"/>
      <w:sz w:val="24"/>
      <w:szCs w:val="24"/>
    </w:rPr>
  </w:style>
  <w:style w:type="paragraph" w:customStyle="1" w:styleId="jw-reset">
    <w:name w:val="jw-reset"/>
    <w:basedOn w:val="Normal"/>
    <w:qFormat/>
    <w:rsid w:val="000462E5"/>
    <w:pPr>
      <w:spacing w:before="0" w:after="0" w:line="240" w:lineRule="atLeast"/>
      <w:textAlignment w:val="baseline"/>
    </w:pPr>
    <w:rPr>
      <w:rFonts w:ascii="Arial" w:hAnsi="Arial" w:cs="Arial"/>
    </w:rPr>
  </w:style>
  <w:style w:type="paragraph" w:customStyle="1" w:styleId="jwplayer">
    <w:name w:val="jwplayer"/>
    <w:basedOn w:val="Normal"/>
    <w:qFormat/>
    <w:rsid w:val="000462E5"/>
    <w:pPr>
      <w:shd w:val="clear" w:color="auto" w:fill="000000"/>
      <w:spacing w:before="100" w:beforeAutospacing="1" w:after="100" w:afterAutospacing="1" w:line="240" w:lineRule="auto"/>
    </w:pPr>
    <w:rPr>
      <w:rFonts w:ascii="Arial" w:hAnsi="Arial" w:cs="Arial"/>
    </w:rPr>
  </w:style>
  <w:style w:type="paragraph" w:customStyle="1" w:styleId="jw-media">
    <w:name w:val="jw-media"/>
    <w:basedOn w:val="Normal"/>
    <w:qFormat/>
    <w:rsid w:val="000462E5"/>
    <w:pPr>
      <w:spacing w:before="100" w:beforeAutospacing="1" w:after="100" w:afterAutospacing="1" w:line="240" w:lineRule="auto"/>
    </w:pPr>
  </w:style>
  <w:style w:type="paragraph" w:customStyle="1" w:styleId="jw-preview">
    <w:name w:val="jw-preview"/>
    <w:basedOn w:val="Normal"/>
    <w:qFormat/>
    <w:rsid w:val="000462E5"/>
    <w:pPr>
      <w:shd w:val="clear" w:color="auto" w:fill="000000"/>
      <w:spacing w:before="100" w:beforeAutospacing="1" w:after="100" w:afterAutospacing="1" w:line="240" w:lineRule="auto"/>
    </w:pPr>
    <w:rPr>
      <w:vanish/>
    </w:rPr>
  </w:style>
  <w:style w:type="paragraph" w:customStyle="1" w:styleId="jw-overlays">
    <w:name w:val="jw-overlays"/>
    <w:basedOn w:val="Normal"/>
    <w:qFormat/>
    <w:rsid w:val="000462E5"/>
    <w:pPr>
      <w:spacing w:before="100" w:beforeAutospacing="1" w:after="100" w:afterAutospacing="1" w:line="240" w:lineRule="auto"/>
    </w:pPr>
  </w:style>
  <w:style w:type="paragraph" w:customStyle="1" w:styleId="jw-controls">
    <w:name w:val="jw-controls"/>
    <w:basedOn w:val="Normal"/>
    <w:qFormat/>
    <w:rsid w:val="000462E5"/>
    <w:pPr>
      <w:spacing w:before="100" w:beforeAutospacing="1" w:after="100" w:afterAutospacing="1" w:line="240" w:lineRule="auto"/>
    </w:pPr>
  </w:style>
  <w:style w:type="paragraph" w:customStyle="1" w:styleId="jw-text">
    <w:name w:val="jw-text"/>
    <w:basedOn w:val="Normal"/>
    <w:qFormat/>
    <w:rsid w:val="000462E5"/>
    <w:pPr>
      <w:spacing w:before="100" w:beforeAutospacing="1" w:after="100" w:afterAutospacing="1" w:line="240" w:lineRule="auto"/>
      <w:jc w:val="center"/>
    </w:pPr>
    <w:rPr>
      <w:rFonts w:ascii="Arial" w:hAnsi="Arial" w:cs="Arial"/>
      <w:color w:val="FFFFFF"/>
      <w:sz w:val="18"/>
      <w:szCs w:val="18"/>
    </w:rPr>
  </w:style>
  <w:style w:type="paragraph" w:customStyle="1" w:styleId="jw-cast-screen">
    <w:name w:val="jw-cast-screen"/>
    <w:basedOn w:val="Normal"/>
    <w:qFormat/>
    <w:rsid w:val="000462E5"/>
    <w:pPr>
      <w:spacing w:before="100" w:beforeAutospacing="1" w:after="100" w:afterAutospacing="1" w:line="240" w:lineRule="auto"/>
    </w:pPr>
  </w:style>
  <w:style w:type="paragraph" w:customStyle="1" w:styleId="jw-instream">
    <w:name w:val="jw-instream"/>
    <w:basedOn w:val="Normal"/>
    <w:qFormat/>
    <w:rsid w:val="000462E5"/>
    <w:pPr>
      <w:spacing w:before="100" w:beforeAutospacing="1" w:after="100" w:afterAutospacing="1" w:line="240" w:lineRule="auto"/>
    </w:pPr>
    <w:rPr>
      <w:vanish/>
    </w:rPr>
  </w:style>
  <w:style w:type="paragraph" w:customStyle="1" w:styleId="jw-click">
    <w:name w:val="jw-click"/>
    <w:basedOn w:val="Normal"/>
    <w:qFormat/>
    <w:rsid w:val="000462E5"/>
    <w:pPr>
      <w:spacing w:before="100" w:beforeAutospacing="1" w:after="100" w:afterAutospacing="1" w:line="240" w:lineRule="auto"/>
    </w:pPr>
  </w:style>
  <w:style w:type="paragraph" w:customStyle="1" w:styleId="jw-display-icon-container">
    <w:name w:val="jw-display-icon-container"/>
    <w:basedOn w:val="Normal"/>
    <w:qFormat/>
    <w:rsid w:val="000462E5"/>
    <w:pPr>
      <w:spacing w:before="0" w:after="0" w:line="240" w:lineRule="auto"/>
    </w:pPr>
  </w:style>
  <w:style w:type="paragraph" w:customStyle="1" w:styleId="jw-icon">
    <w:name w:val="jw-icon"/>
    <w:basedOn w:val="Normal"/>
    <w:qFormat/>
    <w:rsid w:val="000462E5"/>
    <w:pPr>
      <w:spacing w:before="100" w:beforeAutospacing="1" w:after="100" w:afterAutospacing="1" w:line="240" w:lineRule="auto"/>
    </w:pPr>
    <w:rPr>
      <w:rFonts w:ascii="jw-icons" w:hAnsi="jw-icons"/>
    </w:rPr>
  </w:style>
  <w:style w:type="paragraph" w:customStyle="1" w:styleId="jw-controlbar">
    <w:name w:val="jw-controlbar"/>
    <w:basedOn w:val="Normal"/>
    <w:qFormat/>
    <w:rsid w:val="000462E5"/>
    <w:pPr>
      <w:spacing w:before="100" w:beforeAutospacing="1" w:after="100" w:afterAutospacing="1" w:line="240" w:lineRule="auto"/>
    </w:pPr>
  </w:style>
  <w:style w:type="paragraph" w:customStyle="1" w:styleId="jw-background-color">
    <w:name w:val="jw-background-color"/>
    <w:basedOn w:val="Normal"/>
    <w:qFormat/>
    <w:rsid w:val="000462E5"/>
    <w:pPr>
      <w:shd w:val="clear" w:color="auto" w:fill="414040"/>
      <w:spacing w:before="100" w:beforeAutospacing="1" w:after="100" w:afterAutospacing="1" w:line="240" w:lineRule="auto"/>
    </w:pPr>
  </w:style>
  <w:style w:type="paragraph" w:customStyle="1" w:styleId="jw-controlbar-center-group">
    <w:name w:val="jw-controlbar-center-group"/>
    <w:basedOn w:val="Normal"/>
    <w:qFormat/>
    <w:rsid w:val="000462E5"/>
    <w:pPr>
      <w:spacing w:before="100" w:beforeAutospacing="1" w:after="100" w:afterAutospacing="1" w:line="240" w:lineRule="auto"/>
    </w:pPr>
  </w:style>
  <w:style w:type="paragraph" w:customStyle="1" w:styleId="jw-controlbar-left-group">
    <w:name w:val="jw-controlbar-left-group"/>
    <w:basedOn w:val="Normal"/>
    <w:qFormat/>
    <w:rsid w:val="000462E5"/>
    <w:pPr>
      <w:spacing w:before="100" w:beforeAutospacing="1" w:after="100" w:afterAutospacing="1" w:line="240" w:lineRule="auto"/>
    </w:pPr>
  </w:style>
  <w:style w:type="paragraph" w:customStyle="1" w:styleId="jw-controlbar-right-group">
    <w:name w:val="jw-controlbar-right-group"/>
    <w:basedOn w:val="Normal"/>
    <w:qFormat/>
    <w:rsid w:val="000462E5"/>
    <w:pPr>
      <w:spacing w:before="100" w:beforeAutospacing="1" w:after="100" w:afterAutospacing="1" w:line="240" w:lineRule="auto"/>
    </w:pPr>
  </w:style>
  <w:style w:type="paragraph" w:customStyle="1" w:styleId="jw-icon-inline">
    <w:name w:val="jw-icon-inline"/>
    <w:basedOn w:val="Normal"/>
    <w:qFormat/>
    <w:rsid w:val="000462E5"/>
    <w:pPr>
      <w:spacing w:before="100" w:beforeAutospacing="1" w:after="100" w:afterAutospacing="1" w:line="480" w:lineRule="atLeast"/>
      <w:jc w:val="center"/>
      <w:textAlignment w:val="center"/>
    </w:pPr>
  </w:style>
  <w:style w:type="paragraph" w:customStyle="1" w:styleId="jw-icon-tooltip">
    <w:name w:val="jw-icon-tooltip"/>
    <w:basedOn w:val="Normal"/>
    <w:qFormat/>
    <w:rsid w:val="000462E5"/>
    <w:pPr>
      <w:spacing w:before="100" w:beforeAutospacing="1" w:after="100" w:afterAutospacing="1" w:line="480" w:lineRule="atLeast"/>
      <w:jc w:val="center"/>
      <w:textAlignment w:val="center"/>
    </w:pPr>
  </w:style>
  <w:style w:type="paragraph" w:customStyle="1" w:styleId="jw-slider-horizontal">
    <w:name w:val="jw-slider-horizontal"/>
    <w:basedOn w:val="Normal"/>
    <w:qFormat/>
    <w:rsid w:val="000462E5"/>
    <w:pPr>
      <w:spacing w:before="100" w:beforeAutospacing="1" w:after="100" w:afterAutospacing="1" w:line="480" w:lineRule="atLeast"/>
      <w:textAlignment w:val="center"/>
    </w:pPr>
  </w:style>
  <w:style w:type="paragraph" w:customStyle="1" w:styleId="jw-text-elapsed">
    <w:name w:val="jw-text-elapsed"/>
    <w:basedOn w:val="Normal"/>
    <w:qFormat/>
    <w:rsid w:val="000462E5"/>
    <w:pPr>
      <w:spacing w:before="100" w:beforeAutospacing="1" w:after="100" w:afterAutospacing="1" w:line="480" w:lineRule="atLeast"/>
      <w:textAlignment w:val="center"/>
    </w:pPr>
  </w:style>
  <w:style w:type="paragraph" w:customStyle="1" w:styleId="jw-text-duration">
    <w:name w:val="jw-text-duration"/>
    <w:basedOn w:val="Normal"/>
    <w:qFormat/>
    <w:rsid w:val="000462E5"/>
    <w:pPr>
      <w:spacing w:before="100" w:beforeAutospacing="1" w:after="100" w:afterAutospacing="1" w:line="480" w:lineRule="atLeast"/>
      <w:textAlignment w:val="center"/>
    </w:pPr>
  </w:style>
  <w:style w:type="paragraph" w:customStyle="1" w:styleId="jw-icon-volume">
    <w:name w:val="jw-icon-volume"/>
    <w:basedOn w:val="Normal"/>
    <w:qFormat/>
    <w:rsid w:val="000462E5"/>
    <w:pPr>
      <w:spacing w:before="100" w:beforeAutospacing="1" w:after="100" w:afterAutospacing="1" w:line="240" w:lineRule="auto"/>
    </w:pPr>
  </w:style>
  <w:style w:type="paragraph" w:customStyle="1" w:styleId="jw-time-tip">
    <w:name w:val="jw-time-tip"/>
    <w:basedOn w:val="Normal"/>
    <w:qFormat/>
    <w:rsid w:val="000462E5"/>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hAnsi="inherit"/>
      <w:color w:val="AAAAAA"/>
    </w:rPr>
  </w:style>
  <w:style w:type="paragraph" w:customStyle="1" w:styleId="jw-icon-cast">
    <w:name w:val="jw-icon-cast"/>
    <w:basedOn w:val="Normal"/>
    <w:qFormat/>
    <w:rsid w:val="000462E5"/>
    <w:pPr>
      <w:spacing w:before="100" w:beforeAutospacing="1" w:after="100" w:afterAutospacing="1" w:line="240" w:lineRule="auto"/>
    </w:pPr>
    <w:rPr>
      <w:vanish/>
    </w:rPr>
  </w:style>
  <w:style w:type="paragraph" w:customStyle="1" w:styleId="jw-dock">
    <w:name w:val="jw-dock"/>
    <w:basedOn w:val="Normal"/>
    <w:qFormat/>
    <w:rsid w:val="000462E5"/>
    <w:pPr>
      <w:spacing w:before="180" w:after="180" w:line="240" w:lineRule="auto"/>
      <w:ind w:left="180" w:right="180"/>
    </w:pPr>
  </w:style>
  <w:style w:type="paragraph" w:customStyle="1" w:styleId="jw-dock-button">
    <w:name w:val="jw-dock-button"/>
    <w:basedOn w:val="Normal"/>
    <w:qFormat/>
    <w:rsid w:val="000462E5"/>
    <w:pPr>
      <w:spacing w:before="120" w:after="120" w:line="240" w:lineRule="auto"/>
      <w:ind w:left="120" w:right="120"/>
    </w:pPr>
  </w:style>
  <w:style w:type="paragraph" w:customStyle="1" w:styleId="jw-dock-image">
    <w:name w:val="jw-dock-image"/>
    <w:basedOn w:val="Normal"/>
    <w:qFormat/>
    <w:rsid w:val="000462E5"/>
    <w:pPr>
      <w:spacing w:before="100" w:beforeAutospacing="1" w:after="100" w:afterAutospacing="1" w:line="240" w:lineRule="auto"/>
    </w:pPr>
  </w:style>
  <w:style w:type="paragraph" w:customStyle="1" w:styleId="jw-title">
    <w:name w:val="jw-title"/>
    <w:basedOn w:val="Normal"/>
    <w:qFormat/>
    <w:rsid w:val="000462E5"/>
    <w:pPr>
      <w:spacing w:before="100" w:beforeAutospacing="1" w:after="100" w:afterAutospacing="1" w:line="240" w:lineRule="auto"/>
    </w:pPr>
    <w:rPr>
      <w:vanish/>
      <w:sz w:val="21"/>
      <w:szCs w:val="21"/>
    </w:rPr>
  </w:style>
  <w:style w:type="paragraph" w:customStyle="1" w:styleId="jw-title-primary">
    <w:name w:val="jw-title-primary"/>
    <w:basedOn w:val="Normal"/>
    <w:qFormat/>
    <w:rsid w:val="000462E5"/>
    <w:pPr>
      <w:spacing w:before="100" w:beforeAutospacing="1" w:after="100" w:afterAutospacing="1" w:line="240" w:lineRule="auto"/>
    </w:pPr>
    <w:rPr>
      <w:b/>
      <w:bCs/>
      <w:color w:val="FFFFFF"/>
    </w:rPr>
  </w:style>
  <w:style w:type="paragraph" w:customStyle="1" w:styleId="jw-title-secondary">
    <w:name w:val="jw-title-secondary"/>
    <w:basedOn w:val="Normal"/>
    <w:qFormat/>
    <w:rsid w:val="000462E5"/>
    <w:pPr>
      <w:spacing w:before="0" w:after="100" w:afterAutospacing="1" w:line="240" w:lineRule="auto"/>
    </w:pPr>
    <w:rPr>
      <w:color w:val="FFFFFF"/>
    </w:rPr>
  </w:style>
  <w:style w:type="paragraph" w:customStyle="1" w:styleId="jw-slider-container">
    <w:name w:val="jw-slider-container"/>
    <w:basedOn w:val="Normal"/>
    <w:qFormat/>
    <w:rsid w:val="000462E5"/>
    <w:pPr>
      <w:spacing w:before="100" w:beforeAutospacing="1" w:after="100" w:afterAutospacing="1" w:line="240" w:lineRule="auto"/>
    </w:pPr>
  </w:style>
  <w:style w:type="paragraph" w:customStyle="1" w:styleId="jw-progress">
    <w:name w:val="jw-progress"/>
    <w:basedOn w:val="Normal"/>
    <w:qFormat/>
    <w:rsid w:val="000462E5"/>
    <w:pPr>
      <w:shd w:val="clear" w:color="auto" w:fill="FFFFFF"/>
      <w:spacing w:before="100" w:beforeAutospacing="1" w:after="100" w:afterAutospacing="1" w:line="240" w:lineRule="auto"/>
    </w:pPr>
  </w:style>
  <w:style w:type="paragraph" w:customStyle="1" w:styleId="jw-rail">
    <w:name w:val="jw-rail"/>
    <w:basedOn w:val="Normal"/>
    <w:qFormat/>
    <w:rsid w:val="000462E5"/>
    <w:pPr>
      <w:shd w:val="clear" w:color="auto" w:fill="AAAAAA"/>
      <w:spacing w:before="100" w:beforeAutospacing="1" w:after="100" w:afterAutospacing="1" w:line="240" w:lineRule="auto"/>
    </w:pPr>
  </w:style>
  <w:style w:type="paragraph" w:customStyle="1" w:styleId="jw-buffer">
    <w:name w:val="jw-buffer"/>
    <w:basedOn w:val="Normal"/>
    <w:qFormat/>
    <w:rsid w:val="000462E5"/>
    <w:pPr>
      <w:shd w:val="clear" w:color="auto" w:fill="202020"/>
      <w:spacing w:before="100" w:beforeAutospacing="1" w:after="100" w:afterAutospacing="1" w:line="240" w:lineRule="auto"/>
    </w:pPr>
  </w:style>
  <w:style w:type="paragraph" w:customStyle="1" w:styleId="jw-cue">
    <w:name w:val="jw-cue"/>
    <w:basedOn w:val="Normal"/>
    <w:qFormat/>
    <w:rsid w:val="000462E5"/>
    <w:pPr>
      <w:shd w:val="clear" w:color="auto" w:fill="FFFFFF"/>
      <w:spacing w:before="100" w:beforeAutospacing="1" w:after="100" w:afterAutospacing="1" w:line="240" w:lineRule="auto"/>
    </w:pPr>
  </w:style>
  <w:style w:type="paragraph" w:customStyle="1" w:styleId="jw-knob">
    <w:name w:val="jw-knob"/>
    <w:basedOn w:val="Normal"/>
    <w:qFormat/>
    <w:rsid w:val="000462E5"/>
    <w:pPr>
      <w:shd w:val="clear" w:color="auto" w:fill="AAAAAA"/>
      <w:spacing w:before="100" w:beforeAutospacing="1" w:after="100" w:afterAutospacing="1" w:line="240" w:lineRule="auto"/>
    </w:pPr>
  </w:style>
  <w:style w:type="paragraph" w:customStyle="1" w:styleId="jw-slider-vertical">
    <w:name w:val="jw-slider-vertical"/>
    <w:basedOn w:val="Normal"/>
    <w:qFormat/>
    <w:rsid w:val="000462E5"/>
    <w:pPr>
      <w:spacing w:before="100" w:beforeAutospacing="1" w:after="100" w:afterAutospacing="1" w:line="240" w:lineRule="auto"/>
    </w:pPr>
  </w:style>
  <w:style w:type="paragraph" w:customStyle="1" w:styleId="jw-slider-time">
    <w:name w:val="jw-slider-time"/>
    <w:basedOn w:val="Normal"/>
    <w:qFormat/>
    <w:rsid w:val="000462E5"/>
    <w:pPr>
      <w:spacing w:before="100" w:beforeAutospacing="1" w:after="100" w:afterAutospacing="1" w:line="240" w:lineRule="auto"/>
    </w:pPr>
  </w:style>
  <w:style w:type="paragraph" w:customStyle="1" w:styleId="jw-captions">
    <w:name w:val="jw-captions"/>
    <w:basedOn w:val="Normal"/>
    <w:qFormat/>
    <w:rsid w:val="000462E5"/>
    <w:pPr>
      <w:spacing w:before="0" w:after="0" w:line="240" w:lineRule="auto"/>
      <w:jc w:val="center"/>
    </w:pPr>
    <w:rPr>
      <w:vanish/>
    </w:rPr>
  </w:style>
  <w:style w:type="paragraph" w:customStyle="1" w:styleId="jw-captions-window">
    <w:name w:val="jw-captions-window"/>
    <w:basedOn w:val="Normal"/>
    <w:qFormat/>
    <w:rsid w:val="000462E5"/>
    <w:pPr>
      <w:spacing w:before="100" w:beforeAutospacing="1" w:after="100" w:afterAutospacing="1" w:line="240" w:lineRule="auto"/>
    </w:pPr>
    <w:rPr>
      <w:vanish/>
    </w:rPr>
  </w:style>
  <w:style w:type="paragraph" w:customStyle="1" w:styleId="jw-captions-text">
    <w:name w:val="jw-captions-text"/>
    <w:basedOn w:val="Normal"/>
    <w:qFormat/>
    <w:rsid w:val="000462E5"/>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0462E5"/>
    <w:pPr>
      <w:spacing w:before="100" w:beforeAutospacing="1" w:after="100" w:afterAutospacing="1" w:line="240" w:lineRule="auto"/>
    </w:pPr>
    <w:rPr>
      <w:vanish/>
    </w:rPr>
  </w:style>
  <w:style w:type="paragraph" w:customStyle="1" w:styleId="jw-logo">
    <w:name w:val="jw-logo"/>
    <w:basedOn w:val="Normal"/>
    <w:qFormat/>
    <w:rsid w:val="000462E5"/>
    <w:pPr>
      <w:spacing w:before="100" w:beforeAutospacing="1" w:after="100" w:afterAutospacing="1" w:line="240" w:lineRule="auto"/>
    </w:pPr>
  </w:style>
  <w:style w:type="paragraph" w:customStyle="1" w:styleId="jw-watermark">
    <w:name w:val="jw-watermark"/>
    <w:basedOn w:val="Normal"/>
    <w:qFormat/>
    <w:rsid w:val="000462E5"/>
    <w:pPr>
      <w:spacing w:before="100" w:beforeAutospacing="1" w:after="100" w:afterAutospacing="1" w:line="240" w:lineRule="auto"/>
      <w:jc w:val="center"/>
    </w:pPr>
    <w:rPr>
      <w:color w:val="EEEEEE"/>
      <w:sz w:val="336"/>
      <w:szCs w:val="336"/>
    </w:rPr>
  </w:style>
  <w:style w:type="paragraph" w:customStyle="1" w:styleId="jw-overlay-horizontal">
    <w:name w:val="jw-overlay-horizontal"/>
    <w:basedOn w:val="Normal"/>
    <w:qFormat/>
    <w:rsid w:val="000462E5"/>
    <w:pPr>
      <w:spacing w:before="100" w:beforeAutospacing="1" w:after="100" w:afterAutospacing="1" w:line="240" w:lineRule="auto"/>
    </w:pPr>
    <w:rPr>
      <w:vanish/>
    </w:rPr>
  </w:style>
  <w:style w:type="paragraph" w:customStyle="1" w:styleId="jw-volume-tip">
    <w:name w:val="jw-volume-tip"/>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menu">
    <w:name w:val="jw-menu"/>
    <w:basedOn w:val="Normal"/>
    <w:qFormat/>
    <w:rsid w:val="000462E5"/>
    <w:pPr>
      <w:pBdr>
        <w:top w:val="single" w:sz="6" w:space="0" w:color="000000"/>
        <w:left w:val="single" w:sz="6" w:space="0" w:color="000000"/>
        <w:bottom w:val="single" w:sz="6" w:space="0" w:color="000000"/>
        <w:right w:val="single" w:sz="6" w:space="0" w:color="000000"/>
      </w:pBdr>
      <w:spacing w:before="0" w:after="0" w:line="240" w:lineRule="auto"/>
    </w:pPr>
  </w:style>
  <w:style w:type="paragraph" w:customStyle="1" w:styleId="jw-tooltip-title">
    <w:name w:val="jw-tooltip-title"/>
    <w:basedOn w:val="Normal"/>
    <w:qFormat/>
    <w:rsid w:val="000462E5"/>
    <w:pPr>
      <w:pBdr>
        <w:bottom w:val="single" w:sz="6" w:space="0" w:color="444444"/>
      </w:pBdr>
      <w:spacing w:before="100" w:beforeAutospacing="1" w:after="100" w:afterAutospacing="1" w:line="240" w:lineRule="auto"/>
    </w:pPr>
  </w:style>
  <w:style w:type="paragraph" w:customStyle="1" w:styleId="jw-cast">
    <w:name w:val="jw-cast"/>
    <w:basedOn w:val="Normal"/>
    <w:qFormat/>
    <w:rsid w:val="000462E5"/>
    <w:pPr>
      <w:spacing w:before="100" w:beforeAutospacing="1" w:after="100" w:afterAutospacing="1" w:line="240" w:lineRule="auto"/>
    </w:pPr>
  </w:style>
  <w:style w:type="paragraph" w:customStyle="1" w:styleId="jw-cast-label">
    <w:name w:val="jw-cast-label"/>
    <w:basedOn w:val="Normal"/>
    <w:qFormat/>
    <w:rsid w:val="000462E5"/>
    <w:pPr>
      <w:spacing w:before="100" w:beforeAutospacing="1" w:after="1500" w:line="240" w:lineRule="auto"/>
      <w:jc w:val="center"/>
    </w:pPr>
  </w:style>
  <w:style w:type="paragraph" w:customStyle="1" w:styleId="jw-cast-name">
    <w:name w:val="jw-cast-name"/>
    <w:basedOn w:val="Normal"/>
    <w:qFormat/>
    <w:rsid w:val="000462E5"/>
    <w:pPr>
      <w:spacing w:before="100" w:beforeAutospacing="1" w:after="100" w:afterAutospacing="1" w:line="240" w:lineRule="auto"/>
    </w:pPr>
    <w:rPr>
      <w:color w:val="CCCCCC"/>
    </w:rPr>
  </w:style>
  <w:style w:type="paragraph" w:customStyle="1" w:styleId="jw-flag-audio-player">
    <w:name w:val="jw-flag-audio-player"/>
    <w:basedOn w:val="Normal"/>
    <w:qFormat/>
    <w:rsid w:val="000462E5"/>
    <w:pPr>
      <w:spacing w:before="100" w:beforeAutospacing="1" w:after="100" w:afterAutospacing="1" w:line="240" w:lineRule="auto"/>
    </w:pPr>
  </w:style>
  <w:style w:type="paragraph" w:customStyle="1" w:styleId="cmdiv">
    <w:name w:val="cmdiv"/>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cmdivc">
    <w:name w:val="cmdiv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color w:val="777777"/>
      <w:sz w:val="14"/>
      <w:szCs w:val="14"/>
    </w:rPr>
  </w:style>
  <w:style w:type="paragraph" w:customStyle="1" w:styleId="cmimag">
    <w:name w:val="cmimag"/>
    <w:basedOn w:val="Normal"/>
    <w:qFormat/>
    <w:rsid w:val="000462E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style>
  <w:style w:type="paragraph" w:customStyle="1" w:styleId="cmjoin">
    <w:name w:val="cmjoin"/>
    <w:basedOn w:val="Normal"/>
    <w:qFormat/>
    <w:rsid w:val="000462E5"/>
    <w:pPr>
      <w:spacing w:before="100" w:beforeAutospacing="1" w:after="100" w:afterAutospacing="1" w:line="240" w:lineRule="auto"/>
    </w:pPr>
    <w:rPr>
      <w:b/>
      <w:bCs/>
      <w:color w:val="920BE7"/>
    </w:rPr>
  </w:style>
  <w:style w:type="paragraph" w:customStyle="1" w:styleId="cmb">
    <w:name w:val="cmb"/>
    <w:basedOn w:val="Normal"/>
    <w:qFormat/>
    <w:rsid w:val="000462E5"/>
    <w:pPr>
      <w:spacing w:before="100" w:beforeAutospacing="1" w:after="100" w:afterAutospacing="1" w:line="240" w:lineRule="auto"/>
    </w:pPr>
    <w:rPr>
      <w:color w:val="244892"/>
      <w:sz w:val="18"/>
      <w:szCs w:val="18"/>
    </w:rPr>
  </w:style>
  <w:style w:type="paragraph" w:customStyle="1" w:styleId="cmtb">
    <w:name w:val="cmtb"/>
    <w:basedOn w:val="Normal"/>
    <w:qFormat/>
    <w:rsid w:val="000462E5"/>
    <w:pPr>
      <w:spacing w:before="0" w:after="0" w:line="240" w:lineRule="auto"/>
    </w:pPr>
    <w:rPr>
      <w:sz w:val="20"/>
      <w:szCs w:val="20"/>
    </w:rPr>
  </w:style>
  <w:style w:type="paragraph" w:customStyle="1" w:styleId="imgc">
    <w:name w:val="imgc"/>
    <w:basedOn w:val="Normal"/>
    <w:qFormat/>
    <w:rsid w:val="000462E5"/>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style>
  <w:style w:type="paragraph" w:customStyle="1" w:styleId="bcm">
    <w:name w:val="bcm"/>
    <w:basedOn w:val="Normal"/>
    <w:qFormat/>
    <w:rsid w:val="000462E5"/>
    <w:pPr>
      <w:spacing w:before="100" w:beforeAutospacing="1" w:after="100" w:afterAutospacing="1" w:line="240" w:lineRule="auto"/>
    </w:pPr>
    <w:rPr>
      <w:color w:val="244892"/>
      <w:sz w:val="18"/>
      <w:szCs w:val="18"/>
    </w:rPr>
  </w:style>
  <w:style w:type="paragraph" w:customStyle="1" w:styleId="fcm">
    <w:name w:val="fcm"/>
    <w:basedOn w:val="Normal"/>
    <w:qFormat/>
    <w:rsid w:val="000462E5"/>
    <w:pPr>
      <w:spacing w:before="100" w:beforeAutospacing="1" w:after="100" w:afterAutospacing="1" w:line="240" w:lineRule="auto"/>
    </w:pPr>
    <w:rPr>
      <w:sz w:val="18"/>
      <w:szCs w:val="18"/>
    </w:rPr>
  </w:style>
  <w:style w:type="paragraph" w:customStyle="1" w:styleId="cs">
    <w:name w:val="cs"/>
    <w:basedOn w:val="Normal"/>
    <w:qFormat/>
    <w:rsid w:val="000462E5"/>
    <w:pPr>
      <w:spacing w:before="100" w:beforeAutospacing="1" w:after="100" w:afterAutospacing="1" w:line="240" w:lineRule="auto"/>
    </w:pPr>
    <w:rPr>
      <w:sz w:val="18"/>
      <w:szCs w:val="18"/>
    </w:rPr>
  </w:style>
  <w:style w:type="paragraph" w:customStyle="1" w:styleId="c0">
    <w:name w:val="c"/>
    <w:basedOn w:val="Normal"/>
    <w:qFormat/>
    <w:rsid w:val="000462E5"/>
    <w:pPr>
      <w:spacing w:before="100" w:beforeAutospacing="1" w:after="100" w:afterAutospacing="1" w:line="240" w:lineRule="auto"/>
    </w:pPr>
  </w:style>
  <w:style w:type="paragraph" w:customStyle="1" w:styleId="cb">
    <w:name w:val="cb"/>
    <w:basedOn w:val="Normal"/>
    <w:qFormat/>
    <w:rsid w:val="000462E5"/>
    <w:pPr>
      <w:pBdr>
        <w:left w:val="single" w:sz="12" w:space="2" w:color="4169E1"/>
      </w:pBdr>
      <w:spacing w:before="100" w:beforeAutospacing="1" w:after="100" w:afterAutospacing="1" w:line="240" w:lineRule="auto"/>
    </w:pPr>
    <w:rPr>
      <w:b/>
      <w:bCs/>
    </w:rPr>
  </w:style>
  <w:style w:type="paragraph" w:customStyle="1" w:styleId="sc">
    <w:name w:val="sc"/>
    <w:basedOn w:val="Normal"/>
    <w:qFormat/>
    <w:rsid w:val="000462E5"/>
    <w:pPr>
      <w:spacing w:before="100" w:beforeAutospacing="1" w:after="100" w:afterAutospacing="1" w:line="240" w:lineRule="auto"/>
    </w:pPr>
    <w:rPr>
      <w:b/>
      <w:bCs/>
      <w:color w:val="0000FF"/>
    </w:rPr>
  </w:style>
  <w:style w:type="paragraph" w:customStyle="1" w:styleId="pagingdefault">
    <w:name w:val="pagingdefault"/>
    <w:basedOn w:val="Normal"/>
    <w:qFormat/>
    <w:rsid w:val="000462E5"/>
    <w:pPr>
      <w:spacing w:before="100" w:beforeAutospacing="1" w:after="100" w:afterAutospacing="1" w:line="240" w:lineRule="auto"/>
    </w:pPr>
    <w:rPr>
      <w:sz w:val="23"/>
      <w:szCs w:val="23"/>
    </w:rPr>
  </w:style>
  <w:style w:type="paragraph" w:customStyle="1" w:styleId="selected">
    <w:name w:val="selected"/>
    <w:basedOn w:val="Normal"/>
    <w:qFormat/>
    <w:rsid w:val="000462E5"/>
    <w:pPr>
      <w:spacing w:before="100" w:beforeAutospacing="1" w:after="100" w:afterAutospacing="1" w:line="240" w:lineRule="auto"/>
    </w:pPr>
    <w:rPr>
      <w:color w:val="FF0000"/>
    </w:rPr>
  </w:style>
  <w:style w:type="paragraph" w:customStyle="1" w:styleId="smenu">
    <w:name w:val="smenu"/>
    <w:basedOn w:val="Normal"/>
    <w:qFormat/>
    <w:rsid w:val="000462E5"/>
    <w:pPr>
      <w:spacing w:before="100" w:beforeAutospacing="1" w:after="100" w:afterAutospacing="1" w:line="240" w:lineRule="auto"/>
    </w:pPr>
    <w:rPr>
      <w:rFonts w:ascii="Arial" w:hAnsi="Arial" w:cs="Arial"/>
      <w:b/>
      <w:bCs/>
      <w:sz w:val="17"/>
      <w:szCs w:val="17"/>
    </w:rPr>
  </w:style>
  <w:style w:type="paragraph" w:customStyle="1" w:styleId="startid">
    <w:name w:val="startid"/>
    <w:basedOn w:val="Normal"/>
    <w:qFormat/>
    <w:rsid w:val="000462E5"/>
    <w:pPr>
      <w:spacing w:before="100" w:beforeAutospacing="1" w:after="100" w:afterAutospacing="1" w:line="240" w:lineRule="auto"/>
    </w:pPr>
  </w:style>
  <w:style w:type="paragraph" w:customStyle="1" w:styleId="tabaletabh">
    <w:name w:val="tabaletabh"/>
    <w:basedOn w:val="Normal"/>
    <w:qFormat/>
    <w:rsid w:val="000462E5"/>
    <w:pPr>
      <w:spacing w:before="100" w:beforeAutospacing="1" w:after="100" w:afterAutospacing="1" w:line="240" w:lineRule="auto"/>
    </w:pPr>
  </w:style>
  <w:style w:type="paragraph" w:customStyle="1" w:styleId="bgmenu">
    <w:name w:val="bgmenu"/>
    <w:basedOn w:val="Normal"/>
    <w:qFormat/>
    <w:rsid w:val="000462E5"/>
    <w:pPr>
      <w:spacing w:before="100" w:beforeAutospacing="1" w:after="100" w:afterAutospacing="1" w:line="240" w:lineRule="auto"/>
    </w:pPr>
    <w:rPr>
      <w:b/>
      <w:bCs/>
      <w:caps/>
      <w:color w:val="013660"/>
    </w:rPr>
  </w:style>
  <w:style w:type="paragraph" w:customStyle="1" w:styleId="sleftmenu">
    <w:name w:val="sleftmenu"/>
    <w:basedOn w:val="Normal"/>
    <w:qFormat/>
    <w:rsid w:val="000462E5"/>
    <w:pPr>
      <w:pBdr>
        <w:bottom w:val="dotted" w:sz="8" w:space="0" w:color="CFD4DA"/>
      </w:pBdr>
      <w:spacing w:before="100" w:beforeAutospacing="1" w:after="0" w:line="240" w:lineRule="auto"/>
    </w:pPr>
    <w:rPr>
      <w:b/>
      <w:bCs/>
      <w:sz w:val="17"/>
      <w:szCs w:val="17"/>
    </w:rPr>
  </w:style>
  <w:style w:type="paragraph" w:customStyle="1" w:styleId="hleftmenu">
    <w:name w:val="hleftmenu"/>
    <w:basedOn w:val="Normal"/>
    <w:qFormat/>
    <w:rsid w:val="000462E5"/>
    <w:pPr>
      <w:spacing w:before="100" w:beforeAutospacing="1" w:after="100" w:afterAutospacing="1" w:line="240" w:lineRule="auto"/>
    </w:pPr>
    <w:rPr>
      <w:color w:val="000000"/>
    </w:rPr>
  </w:style>
  <w:style w:type="paragraph" w:customStyle="1" w:styleId="dmenu">
    <w:name w:val="dmenu"/>
    <w:basedOn w:val="Normal"/>
    <w:qFormat/>
    <w:rsid w:val="000462E5"/>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color w:val="013660"/>
    </w:rPr>
  </w:style>
  <w:style w:type="paragraph" w:customStyle="1" w:styleId="bgoffice">
    <w:name w:val="bgoffice"/>
    <w:basedOn w:val="Normal"/>
    <w:qFormat/>
    <w:rsid w:val="000462E5"/>
    <w:pPr>
      <w:spacing w:before="100" w:beforeAutospacing="1" w:after="100" w:afterAutospacing="1" w:line="240" w:lineRule="auto"/>
    </w:pPr>
    <w:rPr>
      <w:b/>
      <w:bCs/>
      <w:caps/>
      <w:color w:val="003561"/>
    </w:rPr>
  </w:style>
  <w:style w:type="paragraph" w:customStyle="1" w:styleId="bgsearch">
    <w:name w:val="bgsearch"/>
    <w:basedOn w:val="Normal"/>
    <w:qFormat/>
    <w:rsid w:val="000462E5"/>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b/>
      <w:bCs/>
      <w:caps/>
      <w:color w:val="003561"/>
    </w:rPr>
  </w:style>
  <w:style w:type="paragraph" w:customStyle="1" w:styleId="newslist">
    <w:name w:val="newslist"/>
    <w:basedOn w:val="Normal"/>
    <w:qFormat/>
    <w:rsid w:val="000462E5"/>
    <w:pPr>
      <w:pBdr>
        <w:bottom w:val="dotted" w:sz="8" w:space="11" w:color="DDDDDD"/>
      </w:pBdr>
      <w:spacing w:before="100" w:beforeAutospacing="1" w:after="100" w:afterAutospacing="1" w:line="240" w:lineRule="auto"/>
    </w:pPr>
    <w:rPr>
      <w:sz w:val="17"/>
      <w:szCs w:val="17"/>
    </w:rPr>
  </w:style>
  <w:style w:type="paragraph" w:customStyle="1" w:styleId="newsevent">
    <w:name w:val="newsevent"/>
    <w:basedOn w:val="Normal"/>
    <w:qFormat/>
    <w:rsid w:val="000462E5"/>
    <w:pPr>
      <w:spacing w:before="100" w:beforeAutospacing="1" w:after="100" w:afterAutospacing="1" w:line="240" w:lineRule="auto"/>
    </w:pPr>
    <w:rPr>
      <w:sz w:val="17"/>
      <w:szCs w:val="17"/>
    </w:rPr>
  </w:style>
  <w:style w:type="paragraph" w:customStyle="1" w:styleId="texttitle">
    <w:name w:val="texttitle"/>
    <w:basedOn w:val="Normal"/>
    <w:qFormat/>
    <w:rsid w:val="000462E5"/>
    <w:pPr>
      <w:spacing w:before="100" w:beforeAutospacing="1" w:after="100" w:afterAutospacing="1" w:line="240" w:lineRule="auto"/>
    </w:pPr>
    <w:rPr>
      <w:b/>
      <w:bCs/>
      <w:color w:val="691EB3"/>
    </w:rPr>
  </w:style>
  <w:style w:type="paragraph" w:customStyle="1" w:styleId="bgfooter">
    <w:name w:val="bgfooter"/>
    <w:basedOn w:val="Normal"/>
    <w:qFormat/>
    <w:rsid w:val="000462E5"/>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color w:val="013660"/>
    </w:rPr>
  </w:style>
  <w:style w:type="paragraph" w:customStyle="1" w:styleId="textvisite">
    <w:name w:val="textvisite"/>
    <w:basedOn w:val="Normal"/>
    <w:qFormat/>
    <w:rsid w:val="000462E5"/>
    <w:pPr>
      <w:spacing w:before="100" w:beforeAutospacing="1" w:after="100" w:afterAutospacing="1" w:line="240" w:lineRule="auto"/>
    </w:pPr>
    <w:rPr>
      <w:b/>
      <w:bCs/>
      <w:color w:val="F05000"/>
    </w:rPr>
  </w:style>
  <w:style w:type="paragraph" w:customStyle="1" w:styleId="adv">
    <w:name w:val="adv"/>
    <w:basedOn w:val="Normal"/>
    <w:qFormat/>
    <w:rsid w:val="000462E5"/>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style>
  <w:style w:type="paragraph" w:customStyle="1" w:styleId="advleft">
    <w:name w:val="advleft"/>
    <w:basedOn w:val="Normal"/>
    <w:qFormat/>
    <w:rsid w:val="000462E5"/>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style>
  <w:style w:type="paragraph" w:customStyle="1" w:styleId="vote">
    <w:name w:val="vote"/>
    <w:basedOn w:val="Normal"/>
    <w:qFormat/>
    <w:rsid w:val="000462E5"/>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style>
  <w:style w:type="paragraph" w:customStyle="1" w:styleId="hotnews">
    <w:name w:val="hotnews"/>
    <w:basedOn w:val="Normal"/>
    <w:qFormat/>
    <w:rsid w:val="000462E5"/>
    <w:pPr>
      <w:spacing w:before="100" w:beforeAutospacing="1" w:after="100" w:afterAutospacing="1" w:line="240" w:lineRule="auto"/>
    </w:pPr>
    <w:rPr>
      <w:color w:val="000000"/>
    </w:rPr>
  </w:style>
  <w:style w:type="paragraph" w:customStyle="1" w:styleId="bgheader">
    <w:name w:val="bgheader"/>
    <w:basedOn w:val="Normal"/>
    <w:qFormat/>
    <w:rsid w:val="000462E5"/>
    <w:pPr>
      <w:spacing w:before="100" w:beforeAutospacing="1" w:after="100" w:afterAutospacing="1" w:line="240" w:lineRule="auto"/>
    </w:pPr>
  </w:style>
  <w:style w:type="paragraph" w:customStyle="1" w:styleId="advfooter">
    <w:name w:val="advfooter"/>
    <w:basedOn w:val="Normal"/>
    <w:qFormat/>
    <w:rsid w:val="000462E5"/>
    <w:pPr>
      <w:spacing w:before="100" w:beforeAutospacing="1" w:after="100" w:afterAutospacing="1" w:line="240" w:lineRule="auto"/>
    </w:pPr>
  </w:style>
  <w:style w:type="paragraph" w:customStyle="1" w:styleId="righttitle">
    <w:name w:val="righttitle"/>
    <w:basedOn w:val="Normal"/>
    <w:qFormat/>
    <w:rsid w:val="000462E5"/>
    <w:pPr>
      <w:pBdr>
        <w:left w:val="single" w:sz="8" w:space="0" w:color="C2C2C2"/>
        <w:right w:val="single" w:sz="8" w:space="0" w:color="C2C2C2"/>
      </w:pBdr>
      <w:spacing w:before="100" w:beforeAutospacing="1" w:after="100" w:afterAutospacing="1" w:line="240" w:lineRule="auto"/>
    </w:pPr>
    <w:rPr>
      <w:b/>
      <w:bCs/>
      <w:color w:val="333333"/>
    </w:rPr>
  </w:style>
  <w:style w:type="paragraph" w:customStyle="1" w:styleId="childmenucaption">
    <w:name w:val="childmenucaption"/>
    <w:basedOn w:val="Normal"/>
    <w:qFormat/>
    <w:rsid w:val="000462E5"/>
    <w:pPr>
      <w:spacing w:before="100" w:beforeAutospacing="1" w:after="100" w:afterAutospacing="1" w:line="240" w:lineRule="auto"/>
    </w:pPr>
    <w:rPr>
      <w:b/>
      <w:bCs/>
      <w:caps/>
      <w:color w:val="FFFFFF"/>
      <w:sz w:val="15"/>
      <w:szCs w:val="15"/>
    </w:rPr>
  </w:style>
  <w:style w:type="paragraph" w:customStyle="1" w:styleId="tabaletabh1">
    <w:name w:val="tabaletabh1"/>
    <w:basedOn w:val="Normal"/>
    <w:qFormat/>
    <w:rsid w:val="000462E5"/>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b/>
      <w:bCs/>
    </w:rPr>
  </w:style>
  <w:style w:type="paragraph" w:customStyle="1" w:styleId="bgtitle">
    <w:name w:val="bgtitle"/>
    <w:basedOn w:val="Normal"/>
    <w:qFormat/>
    <w:rsid w:val="000462E5"/>
    <w:pPr>
      <w:spacing w:before="100" w:beforeAutospacing="1" w:after="100" w:afterAutospacing="1" w:line="240" w:lineRule="auto"/>
    </w:pPr>
    <w:rPr>
      <w:color w:val="FFFFFF"/>
    </w:rPr>
  </w:style>
  <w:style w:type="paragraph" w:customStyle="1" w:styleId="bgcomment">
    <w:name w:val="bgcomment"/>
    <w:basedOn w:val="Normal"/>
    <w:qFormat/>
    <w:rsid w:val="000462E5"/>
    <w:pPr>
      <w:spacing w:before="100" w:beforeAutospacing="1" w:after="100" w:afterAutospacing="1" w:line="240" w:lineRule="auto"/>
    </w:pPr>
  </w:style>
  <w:style w:type="paragraph" w:customStyle="1" w:styleId="bgtiltecomment">
    <w:name w:val="bgtiltecomment"/>
    <w:basedOn w:val="Normal"/>
    <w:qFormat/>
    <w:rsid w:val="000462E5"/>
    <w:pPr>
      <w:pBdr>
        <w:left w:val="single" w:sz="6" w:space="15" w:color="CCCCCC"/>
        <w:right w:val="single" w:sz="6" w:space="0" w:color="CCCCCC"/>
      </w:pBdr>
      <w:spacing w:before="100" w:beforeAutospacing="1" w:after="100" w:afterAutospacing="1" w:line="240" w:lineRule="auto"/>
    </w:pPr>
    <w:rPr>
      <w:b/>
      <w:bCs/>
      <w:color w:val="333333"/>
      <w:sz w:val="21"/>
      <w:szCs w:val="21"/>
    </w:rPr>
  </w:style>
  <w:style w:type="paragraph" w:customStyle="1" w:styleId="bgheaderright">
    <w:name w:val="bgheaderright"/>
    <w:basedOn w:val="Normal"/>
    <w:qFormat/>
    <w:rsid w:val="000462E5"/>
    <w:pPr>
      <w:spacing w:before="100" w:beforeAutospacing="1" w:after="100" w:afterAutospacing="1" w:line="240" w:lineRule="auto"/>
    </w:pPr>
  </w:style>
  <w:style w:type="paragraph" w:customStyle="1" w:styleId="hotenews">
    <w:name w:val="hotenews"/>
    <w:basedOn w:val="Normal"/>
    <w:qFormat/>
    <w:rsid w:val="000462E5"/>
    <w:pPr>
      <w:pBdr>
        <w:left w:val="single" w:sz="6" w:space="0" w:color="DFDFDF"/>
        <w:bottom w:val="single" w:sz="6" w:space="0" w:color="DFDFDF"/>
        <w:right w:val="single" w:sz="6" w:space="0" w:color="DFDFDF"/>
      </w:pBdr>
      <w:spacing w:before="100" w:beforeAutospacing="1" w:after="100" w:afterAutospacing="1" w:line="240" w:lineRule="auto"/>
    </w:pPr>
  </w:style>
  <w:style w:type="paragraph" w:customStyle="1" w:styleId="loginhome">
    <w:name w:val="loginhome"/>
    <w:basedOn w:val="Normal"/>
    <w:qFormat/>
    <w:rsid w:val="000462E5"/>
    <w:pPr>
      <w:spacing w:before="100" w:beforeAutospacing="1" w:after="100" w:afterAutospacing="1" w:line="240" w:lineRule="auto"/>
    </w:pPr>
  </w:style>
  <w:style w:type="paragraph" w:customStyle="1" w:styleId="bgtitlebaihoc">
    <w:name w:val="bgtitlebaihoc"/>
    <w:basedOn w:val="Normal"/>
    <w:qFormat/>
    <w:rsid w:val="000462E5"/>
    <w:pPr>
      <w:spacing w:before="100" w:beforeAutospacing="1" w:after="100" w:afterAutospacing="1" w:line="240" w:lineRule="auto"/>
    </w:pPr>
    <w:rPr>
      <w:b/>
      <w:bCs/>
      <w:color w:val="FFFFFF"/>
    </w:rPr>
  </w:style>
  <w:style w:type="paragraph" w:customStyle="1" w:styleId="monhoc">
    <w:name w:val="monhoc"/>
    <w:basedOn w:val="Normal"/>
    <w:qFormat/>
    <w:rsid w:val="000462E5"/>
    <w:pPr>
      <w:spacing w:before="100" w:beforeAutospacing="1" w:after="100" w:afterAutospacing="1" w:line="240" w:lineRule="auto"/>
    </w:pPr>
    <w:rPr>
      <w:b/>
      <w:bCs/>
      <w:color w:val="FFFFFF"/>
    </w:rPr>
  </w:style>
  <w:style w:type="paragraph" w:customStyle="1" w:styleId="menubaihoc">
    <w:name w:val="menubaihoc"/>
    <w:basedOn w:val="Normal"/>
    <w:qFormat/>
    <w:rsid w:val="000462E5"/>
    <w:pPr>
      <w:pBdr>
        <w:bottom w:val="single" w:sz="12" w:space="0" w:color="C8C7BA"/>
      </w:pBdr>
      <w:spacing w:before="100" w:beforeAutospacing="1" w:after="100" w:afterAutospacing="1" w:line="240" w:lineRule="auto"/>
    </w:pPr>
  </w:style>
  <w:style w:type="paragraph" w:customStyle="1" w:styleId="bghotbaihoc">
    <w:name w:val="bghotbaihoc"/>
    <w:basedOn w:val="Normal"/>
    <w:qFormat/>
    <w:rsid w:val="000462E5"/>
    <w:pPr>
      <w:spacing w:before="100" w:beforeAutospacing="1" w:after="100" w:afterAutospacing="1" w:line="240" w:lineRule="auto"/>
    </w:pPr>
    <w:rPr>
      <w:b/>
      <w:bCs/>
      <w:color w:val="FFFFFF"/>
    </w:rPr>
  </w:style>
  <w:style w:type="paragraph" w:customStyle="1" w:styleId="bgheaderbaihoc">
    <w:name w:val="bgheaderbaihoc"/>
    <w:basedOn w:val="Normal"/>
    <w:qFormat/>
    <w:rsid w:val="000462E5"/>
    <w:pPr>
      <w:spacing w:before="100" w:beforeAutospacing="1" w:after="100" w:afterAutospacing="1" w:line="240" w:lineRule="auto"/>
    </w:pPr>
  </w:style>
  <w:style w:type="paragraph" w:customStyle="1" w:styleId="footerlophoc">
    <w:name w:val="footerlophoc"/>
    <w:basedOn w:val="Normal"/>
    <w:qFormat/>
    <w:rsid w:val="000462E5"/>
    <w:pPr>
      <w:spacing w:before="100" w:beforeAutospacing="1" w:after="100" w:afterAutospacing="1" w:line="240" w:lineRule="auto"/>
    </w:pPr>
    <w:rPr>
      <w:b/>
      <w:bCs/>
      <w:color w:val="FFFFFF"/>
    </w:rPr>
  </w:style>
  <w:style w:type="paragraph" w:customStyle="1" w:styleId="h10">
    <w:name w:val="h1"/>
    <w:basedOn w:val="Normal"/>
    <w:qFormat/>
    <w:rsid w:val="000462E5"/>
    <w:pPr>
      <w:spacing w:before="100" w:beforeAutospacing="1" w:after="100" w:afterAutospacing="1" w:line="240" w:lineRule="auto"/>
    </w:pPr>
    <w:rPr>
      <w:rFonts w:ascii="inherit" w:hAnsi="inherit"/>
    </w:rPr>
  </w:style>
  <w:style w:type="paragraph" w:customStyle="1" w:styleId="h2">
    <w:name w:val="h2"/>
    <w:basedOn w:val="Normal"/>
    <w:qFormat/>
    <w:rsid w:val="000462E5"/>
    <w:pPr>
      <w:spacing w:before="100" w:beforeAutospacing="1" w:after="100" w:afterAutospacing="1" w:line="240" w:lineRule="auto"/>
    </w:pPr>
    <w:rPr>
      <w:rFonts w:ascii="inherit" w:hAnsi="inherit"/>
    </w:rPr>
  </w:style>
  <w:style w:type="paragraph" w:customStyle="1" w:styleId="h3">
    <w:name w:val="h3"/>
    <w:basedOn w:val="Normal"/>
    <w:qFormat/>
    <w:rsid w:val="000462E5"/>
    <w:pPr>
      <w:spacing w:before="100" w:beforeAutospacing="1" w:after="100" w:afterAutospacing="1" w:line="240" w:lineRule="auto"/>
    </w:pPr>
    <w:rPr>
      <w:rFonts w:ascii="inherit" w:hAnsi="inherit"/>
    </w:rPr>
  </w:style>
  <w:style w:type="paragraph" w:customStyle="1" w:styleId="h4">
    <w:name w:val="h4"/>
    <w:basedOn w:val="Normal"/>
    <w:qFormat/>
    <w:rsid w:val="000462E5"/>
    <w:pPr>
      <w:spacing w:before="100" w:beforeAutospacing="1" w:after="100" w:afterAutospacing="1" w:line="240" w:lineRule="auto"/>
    </w:pPr>
    <w:rPr>
      <w:rFonts w:ascii="inherit" w:hAnsi="inherit"/>
    </w:rPr>
  </w:style>
  <w:style w:type="paragraph" w:customStyle="1" w:styleId="h5">
    <w:name w:val="h5"/>
    <w:basedOn w:val="Normal"/>
    <w:qFormat/>
    <w:rsid w:val="000462E5"/>
    <w:pPr>
      <w:spacing w:before="100" w:beforeAutospacing="1" w:after="100" w:afterAutospacing="1" w:line="240" w:lineRule="auto"/>
    </w:pPr>
    <w:rPr>
      <w:rFonts w:ascii="inherit" w:hAnsi="inherit"/>
    </w:rPr>
  </w:style>
  <w:style w:type="paragraph" w:customStyle="1" w:styleId="h6">
    <w:name w:val="h6"/>
    <w:basedOn w:val="Normal"/>
    <w:qFormat/>
    <w:rsid w:val="000462E5"/>
    <w:pPr>
      <w:spacing w:before="100" w:beforeAutospacing="1" w:after="100" w:afterAutospacing="1" w:line="240" w:lineRule="auto"/>
    </w:pPr>
    <w:rPr>
      <w:rFonts w:ascii="inherit" w:hAnsi="inherit"/>
    </w:rPr>
  </w:style>
  <w:style w:type="paragraph" w:customStyle="1" w:styleId="display-1">
    <w:name w:val="display-1"/>
    <w:basedOn w:val="Normal"/>
    <w:qFormat/>
    <w:rsid w:val="000462E5"/>
    <w:pPr>
      <w:spacing w:before="100" w:beforeAutospacing="1" w:after="100" w:afterAutospacing="1" w:line="240" w:lineRule="auto"/>
    </w:pPr>
  </w:style>
  <w:style w:type="paragraph" w:customStyle="1" w:styleId="display-2">
    <w:name w:val="display-2"/>
    <w:basedOn w:val="Normal"/>
    <w:qFormat/>
    <w:rsid w:val="000462E5"/>
    <w:pPr>
      <w:spacing w:before="100" w:beforeAutospacing="1" w:after="100" w:afterAutospacing="1" w:line="240" w:lineRule="auto"/>
    </w:pPr>
  </w:style>
  <w:style w:type="paragraph" w:customStyle="1" w:styleId="display-3">
    <w:name w:val="display-3"/>
    <w:basedOn w:val="Normal"/>
    <w:qFormat/>
    <w:rsid w:val="000462E5"/>
    <w:pPr>
      <w:spacing w:before="100" w:beforeAutospacing="1" w:after="100" w:afterAutospacing="1" w:line="240" w:lineRule="auto"/>
    </w:pPr>
  </w:style>
  <w:style w:type="paragraph" w:customStyle="1" w:styleId="display-4">
    <w:name w:val="display-4"/>
    <w:basedOn w:val="Normal"/>
    <w:qFormat/>
    <w:rsid w:val="000462E5"/>
    <w:pPr>
      <w:spacing w:before="100" w:beforeAutospacing="1" w:after="100" w:afterAutospacing="1" w:line="240" w:lineRule="auto"/>
    </w:pPr>
  </w:style>
  <w:style w:type="paragraph" w:customStyle="1" w:styleId="small">
    <w:name w:val="small"/>
    <w:basedOn w:val="Normal"/>
    <w:qFormat/>
    <w:rsid w:val="000462E5"/>
    <w:pPr>
      <w:spacing w:before="100" w:beforeAutospacing="1" w:after="100" w:afterAutospacing="1" w:line="240" w:lineRule="auto"/>
    </w:pPr>
    <w:rPr>
      <w:sz w:val="19"/>
      <w:szCs w:val="19"/>
    </w:rPr>
  </w:style>
  <w:style w:type="paragraph" w:customStyle="1" w:styleId="list-unstyled">
    <w:name w:val="list-unstyled"/>
    <w:basedOn w:val="Normal"/>
    <w:qFormat/>
    <w:rsid w:val="000462E5"/>
    <w:pPr>
      <w:spacing w:before="100" w:beforeAutospacing="1" w:after="100" w:afterAutospacing="1" w:line="240" w:lineRule="auto"/>
    </w:pPr>
  </w:style>
  <w:style w:type="paragraph" w:customStyle="1" w:styleId="list-inline">
    <w:name w:val="list-inline"/>
    <w:basedOn w:val="Normal"/>
    <w:qFormat/>
    <w:rsid w:val="000462E5"/>
    <w:pPr>
      <w:spacing w:before="100" w:beforeAutospacing="1" w:after="100" w:afterAutospacing="1" w:line="240" w:lineRule="auto"/>
    </w:pPr>
  </w:style>
  <w:style w:type="paragraph" w:customStyle="1" w:styleId="initialism">
    <w:name w:val="initialism"/>
    <w:basedOn w:val="Normal"/>
    <w:qFormat/>
    <w:rsid w:val="000462E5"/>
    <w:pPr>
      <w:spacing w:before="100" w:beforeAutospacing="1" w:after="100" w:afterAutospacing="1" w:line="240" w:lineRule="auto"/>
    </w:pPr>
    <w:rPr>
      <w:caps/>
      <w:sz w:val="22"/>
      <w:szCs w:val="22"/>
    </w:rPr>
  </w:style>
  <w:style w:type="paragraph" w:customStyle="1" w:styleId="blockquote-footer">
    <w:name w:val="blockquote-footer"/>
    <w:basedOn w:val="Normal"/>
    <w:qFormat/>
    <w:rsid w:val="000462E5"/>
    <w:pPr>
      <w:spacing w:before="100" w:beforeAutospacing="1" w:after="100" w:afterAutospacing="1" w:line="240" w:lineRule="auto"/>
    </w:pPr>
    <w:rPr>
      <w:color w:val="6C757D"/>
      <w:sz w:val="19"/>
      <w:szCs w:val="19"/>
    </w:rPr>
  </w:style>
  <w:style w:type="paragraph" w:customStyle="1" w:styleId="img-thumbnail">
    <w:name w:val="img-thumbnail"/>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style>
  <w:style w:type="paragraph" w:customStyle="1" w:styleId="figure-img">
    <w:name w:val="figure-img"/>
    <w:basedOn w:val="Normal"/>
    <w:qFormat/>
    <w:rsid w:val="000462E5"/>
    <w:pPr>
      <w:spacing w:before="100" w:beforeAutospacing="1" w:after="100" w:afterAutospacing="1" w:line="240" w:lineRule="auto"/>
    </w:pPr>
  </w:style>
  <w:style w:type="paragraph" w:customStyle="1" w:styleId="figure-caption">
    <w:name w:val="figure-caption"/>
    <w:basedOn w:val="Normal"/>
    <w:qFormat/>
    <w:rsid w:val="000462E5"/>
    <w:pPr>
      <w:spacing w:before="100" w:beforeAutospacing="1" w:after="100" w:afterAutospacing="1" w:line="240" w:lineRule="auto"/>
    </w:pPr>
    <w:rPr>
      <w:color w:val="6C757D"/>
      <w:sz w:val="22"/>
      <w:szCs w:val="22"/>
    </w:rPr>
  </w:style>
  <w:style w:type="paragraph" w:customStyle="1" w:styleId="container">
    <w:name w:val="container"/>
    <w:basedOn w:val="Normal"/>
    <w:qFormat/>
    <w:rsid w:val="000462E5"/>
    <w:pPr>
      <w:spacing w:before="100" w:beforeAutospacing="1" w:after="100" w:afterAutospacing="1" w:line="240" w:lineRule="auto"/>
    </w:pPr>
  </w:style>
  <w:style w:type="paragraph" w:customStyle="1" w:styleId="container-fluid">
    <w:name w:val="container-fluid"/>
    <w:basedOn w:val="Normal"/>
    <w:qFormat/>
    <w:rsid w:val="000462E5"/>
    <w:pPr>
      <w:spacing w:before="100" w:beforeAutospacing="1" w:after="100" w:afterAutospacing="1" w:line="240" w:lineRule="auto"/>
    </w:pPr>
  </w:style>
  <w:style w:type="paragraph" w:customStyle="1" w:styleId="row">
    <w:name w:val="row"/>
    <w:basedOn w:val="Normal"/>
    <w:qFormat/>
    <w:rsid w:val="000462E5"/>
    <w:pPr>
      <w:spacing w:before="100" w:beforeAutospacing="1" w:after="100" w:afterAutospacing="1" w:line="240" w:lineRule="auto"/>
      <w:ind w:left="-225" w:right="-225"/>
    </w:pPr>
  </w:style>
  <w:style w:type="paragraph" w:customStyle="1" w:styleId="no-gutters">
    <w:name w:val="no-gutters"/>
    <w:basedOn w:val="Normal"/>
    <w:qFormat/>
    <w:rsid w:val="000462E5"/>
    <w:pPr>
      <w:spacing w:before="100" w:beforeAutospacing="1" w:after="100" w:afterAutospacing="1" w:line="240" w:lineRule="auto"/>
    </w:pPr>
  </w:style>
  <w:style w:type="paragraph" w:customStyle="1" w:styleId="col">
    <w:name w:val="col"/>
    <w:basedOn w:val="Normal"/>
    <w:qFormat/>
    <w:rsid w:val="000462E5"/>
    <w:pPr>
      <w:spacing w:before="100" w:beforeAutospacing="1" w:after="100" w:afterAutospacing="1" w:line="240" w:lineRule="auto"/>
    </w:pPr>
  </w:style>
  <w:style w:type="paragraph" w:customStyle="1" w:styleId="col-1">
    <w:name w:val="col-1"/>
    <w:basedOn w:val="Normal"/>
    <w:qFormat/>
    <w:rsid w:val="000462E5"/>
    <w:pPr>
      <w:spacing w:before="100" w:beforeAutospacing="1" w:after="100" w:afterAutospacing="1" w:line="240" w:lineRule="auto"/>
    </w:pPr>
  </w:style>
  <w:style w:type="paragraph" w:customStyle="1" w:styleId="col-10">
    <w:name w:val="col-10"/>
    <w:basedOn w:val="Normal"/>
    <w:qFormat/>
    <w:rsid w:val="000462E5"/>
    <w:pPr>
      <w:spacing w:before="100" w:beforeAutospacing="1" w:after="100" w:afterAutospacing="1" w:line="240" w:lineRule="auto"/>
    </w:pPr>
  </w:style>
  <w:style w:type="paragraph" w:customStyle="1" w:styleId="col-11">
    <w:name w:val="col-11"/>
    <w:basedOn w:val="Normal"/>
    <w:qFormat/>
    <w:rsid w:val="000462E5"/>
    <w:pPr>
      <w:spacing w:before="100" w:beforeAutospacing="1" w:after="100" w:afterAutospacing="1" w:line="240" w:lineRule="auto"/>
    </w:pPr>
  </w:style>
  <w:style w:type="paragraph" w:customStyle="1" w:styleId="col-12">
    <w:name w:val="col-12"/>
    <w:basedOn w:val="Normal"/>
    <w:qFormat/>
    <w:rsid w:val="000462E5"/>
    <w:pPr>
      <w:spacing w:before="100" w:beforeAutospacing="1" w:after="100" w:afterAutospacing="1" w:line="240" w:lineRule="auto"/>
    </w:pPr>
  </w:style>
  <w:style w:type="paragraph" w:customStyle="1" w:styleId="col-2">
    <w:name w:val="col-2"/>
    <w:basedOn w:val="Normal"/>
    <w:qFormat/>
    <w:rsid w:val="000462E5"/>
    <w:pPr>
      <w:spacing w:before="100" w:beforeAutospacing="1" w:after="100" w:afterAutospacing="1" w:line="240" w:lineRule="auto"/>
    </w:pPr>
  </w:style>
  <w:style w:type="paragraph" w:customStyle="1" w:styleId="col-3">
    <w:name w:val="col-3"/>
    <w:basedOn w:val="Normal"/>
    <w:qFormat/>
    <w:rsid w:val="000462E5"/>
    <w:pPr>
      <w:spacing w:before="100" w:beforeAutospacing="1" w:after="100" w:afterAutospacing="1" w:line="240" w:lineRule="auto"/>
    </w:pPr>
  </w:style>
  <w:style w:type="paragraph" w:customStyle="1" w:styleId="col-4">
    <w:name w:val="col-4"/>
    <w:basedOn w:val="Normal"/>
    <w:qFormat/>
    <w:rsid w:val="000462E5"/>
    <w:pPr>
      <w:spacing w:before="100" w:beforeAutospacing="1" w:after="100" w:afterAutospacing="1" w:line="240" w:lineRule="auto"/>
    </w:pPr>
  </w:style>
  <w:style w:type="paragraph" w:customStyle="1" w:styleId="col-5">
    <w:name w:val="col-5"/>
    <w:basedOn w:val="Normal"/>
    <w:qFormat/>
    <w:rsid w:val="000462E5"/>
    <w:pPr>
      <w:spacing w:before="100" w:beforeAutospacing="1" w:after="100" w:afterAutospacing="1" w:line="240" w:lineRule="auto"/>
    </w:pPr>
  </w:style>
  <w:style w:type="paragraph" w:customStyle="1" w:styleId="col-6">
    <w:name w:val="col-6"/>
    <w:basedOn w:val="Normal"/>
    <w:qFormat/>
    <w:rsid w:val="000462E5"/>
    <w:pPr>
      <w:spacing w:before="100" w:beforeAutospacing="1" w:after="100" w:afterAutospacing="1" w:line="240" w:lineRule="auto"/>
    </w:pPr>
  </w:style>
  <w:style w:type="paragraph" w:customStyle="1" w:styleId="col-7">
    <w:name w:val="col-7"/>
    <w:basedOn w:val="Normal"/>
    <w:qFormat/>
    <w:rsid w:val="000462E5"/>
    <w:pPr>
      <w:spacing w:before="100" w:beforeAutospacing="1" w:after="100" w:afterAutospacing="1" w:line="240" w:lineRule="auto"/>
    </w:pPr>
  </w:style>
  <w:style w:type="paragraph" w:customStyle="1" w:styleId="col-8">
    <w:name w:val="col-8"/>
    <w:basedOn w:val="Normal"/>
    <w:qFormat/>
    <w:rsid w:val="000462E5"/>
    <w:pPr>
      <w:spacing w:before="100" w:beforeAutospacing="1" w:after="100" w:afterAutospacing="1" w:line="240" w:lineRule="auto"/>
    </w:pPr>
  </w:style>
  <w:style w:type="paragraph" w:customStyle="1" w:styleId="col-9">
    <w:name w:val="col-9"/>
    <w:basedOn w:val="Normal"/>
    <w:qFormat/>
    <w:rsid w:val="000462E5"/>
    <w:pPr>
      <w:spacing w:before="100" w:beforeAutospacing="1" w:after="100" w:afterAutospacing="1" w:line="240" w:lineRule="auto"/>
    </w:pPr>
  </w:style>
  <w:style w:type="paragraph" w:customStyle="1" w:styleId="col-auto">
    <w:name w:val="col-auto"/>
    <w:basedOn w:val="Normal"/>
    <w:qFormat/>
    <w:rsid w:val="000462E5"/>
    <w:pPr>
      <w:spacing w:before="100" w:beforeAutospacing="1" w:after="100" w:afterAutospacing="1" w:line="240" w:lineRule="auto"/>
    </w:pPr>
  </w:style>
  <w:style w:type="paragraph" w:customStyle="1" w:styleId="col-lg">
    <w:name w:val="col-lg"/>
    <w:basedOn w:val="Normal"/>
    <w:qFormat/>
    <w:rsid w:val="000462E5"/>
    <w:pPr>
      <w:spacing w:before="100" w:beforeAutospacing="1" w:after="100" w:afterAutospacing="1" w:line="240" w:lineRule="auto"/>
    </w:pPr>
  </w:style>
  <w:style w:type="paragraph" w:customStyle="1" w:styleId="col-lg-1">
    <w:name w:val="col-lg-1"/>
    <w:basedOn w:val="Normal"/>
    <w:qFormat/>
    <w:rsid w:val="000462E5"/>
    <w:pPr>
      <w:spacing w:before="100" w:beforeAutospacing="1" w:after="100" w:afterAutospacing="1" w:line="240" w:lineRule="auto"/>
    </w:pPr>
  </w:style>
  <w:style w:type="paragraph" w:customStyle="1" w:styleId="col-lg-10">
    <w:name w:val="col-lg-10"/>
    <w:basedOn w:val="Normal"/>
    <w:qFormat/>
    <w:rsid w:val="000462E5"/>
    <w:pPr>
      <w:spacing w:before="100" w:beforeAutospacing="1" w:after="100" w:afterAutospacing="1" w:line="240" w:lineRule="auto"/>
    </w:pPr>
  </w:style>
  <w:style w:type="paragraph" w:customStyle="1" w:styleId="col-lg-11">
    <w:name w:val="col-lg-11"/>
    <w:basedOn w:val="Normal"/>
    <w:qFormat/>
    <w:rsid w:val="000462E5"/>
    <w:pPr>
      <w:spacing w:before="100" w:beforeAutospacing="1" w:after="100" w:afterAutospacing="1" w:line="240" w:lineRule="auto"/>
    </w:pPr>
  </w:style>
  <w:style w:type="paragraph" w:customStyle="1" w:styleId="col-lg-12">
    <w:name w:val="col-lg-12"/>
    <w:basedOn w:val="Normal"/>
    <w:qFormat/>
    <w:rsid w:val="000462E5"/>
    <w:pPr>
      <w:spacing w:before="100" w:beforeAutospacing="1" w:after="100" w:afterAutospacing="1" w:line="240" w:lineRule="auto"/>
    </w:pPr>
  </w:style>
  <w:style w:type="paragraph" w:customStyle="1" w:styleId="col-lg-2">
    <w:name w:val="col-lg-2"/>
    <w:basedOn w:val="Normal"/>
    <w:qFormat/>
    <w:rsid w:val="000462E5"/>
    <w:pPr>
      <w:spacing w:before="100" w:beforeAutospacing="1" w:after="100" w:afterAutospacing="1" w:line="240" w:lineRule="auto"/>
    </w:pPr>
  </w:style>
  <w:style w:type="paragraph" w:customStyle="1" w:styleId="col-lg-3">
    <w:name w:val="col-lg-3"/>
    <w:basedOn w:val="Normal"/>
    <w:qFormat/>
    <w:rsid w:val="000462E5"/>
    <w:pPr>
      <w:spacing w:before="100" w:beforeAutospacing="1" w:after="100" w:afterAutospacing="1" w:line="240" w:lineRule="auto"/>
    </w:pPr>
  </w:style>
  <w:style w:type="paragraph" w:customStyle="1" w:styleId="col-lg-4">
    <w:name w:val="col-lg-4"/>
    <w:basedOn w:val="Normal"/>
    <w:qFormat/>
    <w:rsid w:val="000462E5"/>
    <w:pPr>
      <w:spacing w:before="100" w:beforeAutospacing="1" w:after="100" w:afterAutospacing="1" w:line="240" w:lineRule="auto"/>
    </w:pPr>
  </w:style>
  <w:style w:type="paragraph" w:customStyle="1" w:styleId="col-lg-5">
    <w:name w:val="col-lg-5"/>
    <w:basedOn w:val="Normal"/>
    <w:qFormat/>
    <w:rsid w:val="000462E5"/>
    <w:pPr>
      <w:spacing w:before="100" w:beforeAutospacing="1" w:after="100" w:afterAutospacing="1" w:line="240" w:lineRule="auto"/>
    </w:pPr>
  </w:style>
  <w:style w:type="paragraph" w:customStyle="1" w:styleId="col-lg-6">
    <w:name w:val="col-lg-6"/>
    <w:basedOn w:val="Normal"/>
    <w:qFormat/>
    <w:rsid w:val="000462E5"/>
    <w:pPr>
      <w:spacing w:before="100" w:beforeAutospacing="1" w:after="100" w:afterAutospacing="1" w:line="240" w:lineRule="auto"/>
    </w:pPr>
  </w:style>
  <w:style w:type="paragraph" w:customStyle="1" w:styleId="col-lg-7">
    <w:name w:val="col-lg-7"/>
    <w:basedOn w:val="Normal"/>
    <w:qFormat/>
    <w:rsid w:val="000462E5"/>
    <w:pPr>
      <w:spacing w:before="100" w:beforeAutospacing="1" w:after="100" w:afterAutospacing="1" w:line="240" w:lineRule="auto"/>
    </w:pPr>
  </w:style>
  <w:style w:type="paragraph" w:customStyle="1" w:styleId="col-lg-8">
    <w:name w:val="col-lg-8"/>
    <w:basedOn w:val="Normal"/>
    <w:qFormat/>
    <w:rsid w:val="000462E5"/>
    <w:pPr>
      <w:spacing w:before="100" w:beforeAutospacing="1" w:after="100" w:afterAutospacing="1" w:line="240" w:lineRule="auto"/>
    </w:pPr>
  </w:style>
  <w:style w:type="paragraph" w:customStyle="1" w:styleId="col-lg-9">
    <w:name w:val="col-lg-9"/>
    <w:basedOn w:val="Normal"/>
    <w:qFormat/>
    <w:rsid w:val="000462E5"/>
    <w:pPr>
      <w:spacing w:before="100" w:beforeAutospacing="1" w:after="100" w:afterAutospacing="1" w:line="240" w:lineRule="auto"/>
    </w:pPr>
  </w:style>
  <w:style w:type="paragraph" w:customStyle="1" w:styleId="col-lg-auto">
    <w:name w:val="col-lg-auto"/>
    <w:basedOn w:val="Normal"/>
    <w:qFormat/>
    <w:rsid w:val="000462E5"/>
    <w:pPr>
      <w:spacing w:before="100" w:beforeAutospacing="1" w:after="100" w:afterAutospacing="1" w:line="240" w:lineRule="auto"/>
    </w:pPr>
  </w:style>
  <w:style w:type="paragraph" w:customStyle="1" w:styleId="col-md">
    <w:name w:val="col-md"/>
    <w:basedOn w:val="Normal"/>
    <w:qFormat/>
    <w:rsid w:val="000462E5"/>
    <w:pPr>
      <w:spacing w:before="100" w:beforeAutospacing="1" w:after="100" w:afterAutospacing="1" w:line="240" w:lineRule="auto"/>
    </w:pPr>
  </w:style>
  <w:style w:type="paragraph" w:customStyle="1" w:styleId="col-md-1">
    <w:name w:val="col-md-1"/>
    <w:basedOn w:val="Normal"/>
    <w:qFormat/>
    <w:rsid w:val="000462E5"/>
    <w:pPr>
      <w:spacing w:before="100" w:beforeAutospacing="1" w:after="100" w:afterAutospacing="1" w:line="240" w:lineRule="auto"/>
    </w:pPr>
  </w:style>
  <w:style w:type="paragraph" w:customStyle="1" w:styleId="col-md-10">
    <w:name w:val="col-md-10"/>
    <w:basedOn w:val="Normal"/>
    <w:qFormat/>
    <w:rsid w:val="000462E5"/>
    <w:pPr>
      <w:spacing w:before="100" w:beforeAutospacing="1" w:after="100" w:afterAutospacing="1" w:line="240" w:lineRule="auto"/>
    </w:pPr>
  </w:style>
  <w:style w:type="paragraph" w:customStyle="1" w:styleId="col-md-11">
    <w:name w:val="col-md-11"/>
    <w:basedOn w:val="Normal"/>
    <w:qFormat/>
    <w:rsid w:val="000462E5"/>
    <w:pPr>
      <w:spacing w:before="100" w:beforeAutospacing="1" w:after="100" w:afterAutospacing="1" w:line="240" w:lineRule="auto"/>
    </w:pPr>
  </w:style>
  <w:style w:type="paragraph" w:customStyle="1" w:styleId="col-md-12">
    <w:name w:val="col-md-12"/>
    <w:basedOn w:val="Normal"/>
    <w:qFormat/>
    <w:rsid w:val="000462E5"/>
    <w:pPr>
      <w:spacing w:before="100" w:beforeAutospacing="1" w:after="100" w:afterAutospacing="1" w:line="240" w:lineRule="auto"/>
    </w:pPr>
  </w:style>
  <w:style w:type="paragraph" w:customStyle="1" w:styleId="col-md-2">
    <w:name w:val="col-md-2"/>
    <w:basedOn w:val="Normal"/>
    <w:qFormat/>
    <w:rsid w:val="000462E5"/>
    <w:pPr>
      <w:spacing w:before="100" w:beforeAutospacing="1" w:after="100" w:afterAutospacing="1" w:line="240" w:lineRule="auto"/>
    </w:pPr>
  </w:style>
  <w:style w:type="paragraph" w:customStyle="1" w:styleId="col-md-3">
    <w:name w:val="col-md-3"/>
    <w:basedOn w:val="Normal"/>
    <w:qFormat/>
    <w:rsid w:val="000462E5"/>
    <w:pPr>
      <w:spacing w:before="100" w:beforeAutospacing="1" w:after="100" w:afterAutospacing="1" w:line="240" w:lineRule="auto"/>
    </w:pPr>
  </w:style>
  <w:style w:type="paragraph" w:customStyle="1" w:styleId="col-md-4">
    <w:name w:val="col-md-4"/>
    <w:basedOn w:val="Normal"/>
    <w:qFormat/>
    <w:rsid w:val="000462E5"/>
    <w:pPr>
      <w:spacing w:before="100" w:beforeAutospacing="1" w:after="100" w:afterAutospacing="1" w:line="240" w:lineRule="auto"/>
    </w:pPr>
  </w:style>
  <w:style w:type="paragraph" w:customStyle="1" w:styleId="col-md-5">
    <w:name w:val="col-md-5"/>
    <w:basedOn w:val="Normal"/>
    <w:qFormat/>
    <w:rsid w:val="000462E5"/>
    <w:pPr>
      <w:spacing w:before="100" w:beforeAutospacing="1" w:after="100" w:afterAutospacing="1" w:line="240" w:lineRule="auto"/>
    </w:pPr>
  </w:style>
  <w:style w:type="paragraph" w:customStyle="1" w:styleId="col-md-6">
    <w:name w:val="col-md-6"/>
    <w:basedOn w:val="Normal"/>
    <w:qFormat/>
    <w:rsid w:val="000462E5"/>
    <w:pPr>
      <w:spacing w:before="100" w:beforeAutospacing="1" w:after="100" w:afterAutospacing="1" w:line="240" w:lineRule="auto"/>
    </w:pPr>
  </w:style>
  <w:style w:type="paragraph" w:customStyle="1" w:styleId="col-md-7">
    <w:name w:val="col-md-7"/>
    <w:basedOn w:val="Normal"/>
    <w:qFormat/>
    <w:rsid w:val="000462E5"/>
    <w:pPr>
      <w:spacing w:before="100" w:beforeAutospacing="1" w:after="100" w:afterAutospacing="1" w:line="240" w:lineRule="auto"/>
    </w:pPr>
  </w:style>
  <w:style w:type="paragraph" w:customStyle="1" w:styleId="col-md-8">
    <w:name w:val="col-md-8"/>
    <w:basedOn w:val="Normal"/>
    <w:qFormat/>
    <w:rsid w:val="000462E5"/>
    <w:pPr>
      <w:spacing w:before="100" w:beforeAutospacing="1" w:after="100" w:afterAutospacing="1" w:line="240" w:lineRule="auto"/>
    </w:pPr>
  </w:style>
  <w:style w:type="paragraph" w:customStyle="1" w:styleId="col-md-9">
    <w:name w:val="col-md-9"/>
    <w:basedOn w:val="Normal"/>
    <w:qFormat/>
    <w:rsid w:val="000462E5"/>
    <w:pPr>
      <w:spacing w:before="100" w:beforeAutospacing="1" w:after="100" w:afterAutospacing="1" w:line="240" w:lineRule="auto"/>
    </w:pPr>
  </w:style>
  <w:style w:type="paragraph" w:customStyle="1" w:styleId="col-md-auto">
    <w:name w:val="col-md-auto"/>
    <w:basedOn w:val="Normal"/>
    <w:qFormat/>
    <w:rsid w:val="000462E5"/>
    <w:pPr>
      <w:spacing w:before="100" w:beforeAutospacing="1" w:after="100" w:afterAutospacing="1" w:line="240" w:lineRule="auto"/>
    </w:pPr>
  </w:style>
  <w:style w:type="paragraph" w:customStyle="1" w:styleId="col-sm">
    <w:name w:val="col-sm"/>
    <w:basedOn w:val="Normal"/>
    <w:qFormat/>
    <w:rsid w:val="000462E5"/>
    <w:pPr>
      <w:spacing w:before="100" w:beforeAutospacing="1" w:after="100" w:afterAutospacing="1" w:line="240" w:lineRule="auto"/>
    </w:pPr>
  </w:style>
  <w:style w:type="paragraph" w:customStyle="1" w:styleId="col-sm-1">
    <w:name w:val="col-sm-1"/>
    <w:basedOn w:val="Normal"/>
    <w:qFormat/>
    <w:rsid w:val="000462E5"/>
    <w:pPr>
      <w:spacing w:before="100" w:beforeAutospacing="1" w:after="100" w:afterAutospacing="1" w:line="240" w:lineRule="auto"/>
    </w:pPr>
  </w:style>
  <w:style w:type="paragraph" w:customStyle="1" w:styleId="col-sm-10">
    <w:name w:val="col-sm-10"/>
    <w:basedOn w:val="Normal"/>
    <w:qFormat/>
    <w:rsid w:val="000462E5"/>
    <w:pPr>
      <w:spacing w:before="100" w:beforeAutospacing="1" w:after="100" w:afterAutospacing="1" w:line="240" w:lineRule="auto"/>
    </w:pPr>
  </w:style>
  <w:style w:type="paragraph" w:customStyle="1" w:styleId="col-sm-11">
    <w:name w:val="col-sm-11"/>
    <w:basedOn w:val="Normal"/>
    <w:qFormat/>
    <w:rsid w:val="000462E5"/>
    <w:pPr>
      <w:spacing w:before="100" w:beforeAutospacing="1" w:after="100" w:afterAutospacing="1" w:line="240" w:lineRule="auto"/>
    </w:pPr>
  </w:style>
  <w:style w:type="paragraph" w:customStyle="1" w:styleId="col-sm-12">
    <w:name w:val="col-sm-12"/>
    <w:basedOn w:val="Normal"/>
    <w:qFormat/>
    <w:rsid w:val="000462E5"/>
    <w:pPr>
      <w:spacing w:before="100" w:beforeAutospacing="1" w:after="100" w:afterAutospacing="1" w:line="240" w:lineRule="auto"/>
    </w:pPr>
  </w:style>
  <w:style w:type="paragraph" w:customStyle="1" w:styleId="col-sm-2">
    <w:name w:val="col-sm-2"/>
    <w:basedOn w:val="Normal"/>
    <w:qFormat/>
    <w:rsid w:val="000462E5"/>
    <w:pPr>
      <w:spacing w:before="100" w:beforeAutospacing="1" w:after="100" w:afterAutospacing="1" w:line="240" w:lineRule="auto"/>
    </w:pPr>
  </w:style>
  <w:style w:type="paragraph" w:customStyle="1" w:styleId="col-sm-3">
    <w:name w:val="col-sm-3"/>
    <w:basedOn w:val="Normal"/>
    <w:qFormat/>
    <w:rsid w:val="000462E5"/>
    <w:pPr>
      <w:spacing w:before="100" w:beforeAutospacing="1" w:after="100" w:afterAutospacing="1" w:line="240" w:lineRule="auto"/>
    </w:pPr>
  </w:style>
  <w:style w:type="paragraph" w:customStyle="1" w:styleId="col-sm-4">
    <w:name w:val="col-sm-4"/>
    <w:basedOn w:val="Normal"/>
    <w:qFormat/>
    <w:rsid w:val="000462E5"/>
    <w:pPr>
      <w:spacing w:before="100" w:beforeAutospacing="1" w:after="100" w:afterAutospacing="1" w:line="240" w:lineRule="auto"/>
    </w:pPr>
  </w:style>
  <w:style w:type="paragraph" w:customStyle="1" w:styleId="col-sm-5">
    <w:name w:val="col-sm-5"/>
    <w:basedOn w:val="Normal"/>
    <w:qFormat/>
    <w:rsid w:val="000462E5"/>
    <w:pPr>
      <w:spacing w:before="100" w:beforeAutospacing="1" w:after="100" w:afterAutospacing="1" w:line="240" w:lineRule="auto"/>
    </w:pPr>
  </w:style>
  <w:style w:type="paragraph" w:customStyle="1" w:styleId="col-sm-6">
    <w:name w:val="col-sm-6"/>
    <w:basedOn w:val="Normal"/>
    <w:qFormat/>
    <w:rsid w:val="000462E5"/>
    <w:pPr>
      <w:spacing w:before="100" w:beforeAutospacing="1" w:after="100" w:afterAutospacing="1" w:line="240" w:lineRule="auto"/>
    </w:pPr>
  </w:style>
  <w:style w:type="paragraph" w:customStyle="1" w:styleId="col-sm-7">
    <w:name w:val="col-sm-7"/>
    <w:basedOn w:val="Normal"/>
    <w:qFormat/>
    <w:rsid w:val="000462E5"/>
    <w:pPr>
      <w:spacing w:before="100" w:beforeAutospacing="1" w:after="100" w:afterAutospacing="1" w:line="240" w:lineRule="auto"/>
    </w:pPr>
  </w:style>
  <w:style w:type="paragraph" w:customStyle="1" w:styleId="col-sm-8">
    <w:name w:val="col-sm-8"/>
    <w:basedOn w:val="Normal"/>
    <w:qFormat/>
    <w:rsid w:val="000462E5"/>
    <w:pPr>
      <w:spacing w:before="100" w:beforeAutospacing="1" w:after="100" w:afterAutospacing="1" w:line="240" w:lineRule="auto"/>
    </w:pPr>
  </w:style>
  <w:style w:type="paragraph" w:customStyle="1" w:styleId="col-sm-9">
    <w:name w:val="col-sm-9"/>
    <w:basedOn w:val="Normal"/>
    <w:qFormat/>
    <w:rsid w:val="000462E5"/>
    <w:pPr>
      <w:spacing w:before="100" w:beforeAutospacing="1" w:after="100" w:afterAutospacing="1" w:line="240" w:lineRule="auto"/>
    </w:pPr>
  </w:style>
  <w:style w:type="paragraph" w:customStyle="1" w:styleId="col-sm-auto">
    <w:name w:val="col-sm-auto"/>
    <w:basedOn w:val="Normal"/>
    <w:qFormat/>
    <w:rsid w:val="000462E5"/>
    <w:pPr>
      <w:spacing w:before="100" w:beforeAutospacing="1" w:after="100" w:afterAutospacing="1" w:line="240" w:lineRule="auto"/>
    </w:pPr>
  </w:style>
  <w:style w:type="paragraph" w:customStyle="1" w:styleId="col-xl">
    <w:name w:val="col-xl"/>
    <w:basedOn w:val="Normal"/>
    <w:qFormat/>
    <w:rsid w:val="000462E5"/>
    <w:pPr>
      <w:spacing w:before="100" w:beforeAutospacing="1" w:after="100" w:afterAutospacing="1" w:line="240" w:lineRule="auto"/>
    </w:pPr>
  </w:style>
  <w:style w:type="paragraph" w:customStyle="1" w:styleId="col-xl-1">
    <w:name w:val="col-xl-1"/>
    <w:basedOn w:val="Normal"/>
    <w:qFormat/>
    <w:rsid w:val="000462E5"/>
    <w:pPr>
      <w:spacing w:before="100" w:beforeAutospacing="1" w:after="100" w:afterAutospacing="1" w:line="240" w:lineRule="auto"/>
    </w:pPr>
  </w:style>
  <w:style w:type="paragraph" w:customStyle="1" w:styleId="col-xl-10">
    <w:name w:val="col-xl-10"/>
    <w:basedOn w:val="Normal"/>
    <w:qFormat/>
    <w:rsid w:val="000462E5"/>
    <w:pPr>
      <w:spacing w:before="100" w:beforeAutospacing="1" w:after="100" w:afterAutospacing="1" w:line="240" w:lineRule="auto"/>
    </w:pPr>
  </w:style>
  <w:style w:type="paragraph" w:customStyle="1" w:styleId="col-xl-11">
    <w:name w:val="col-xl-11"/>
    <w:basedOn w:val="Normal"/>
    <w:qFormat/>
    <w:rsid w:val="000462E5"/>
    <w:pPr>
      <w:spacing w:before="100" w:beforeAutospacing="1" w:after="100" w:afterAutospacing="1" w:line="240" w:lineRule="auto"/>
    </w:pPr>
  </w:style>
  <w:style w:type="paragraph" w:customStyle="1" w:styleId="col-xl-12">
    <w:name w:val="col-xl-12"/>
    <w:basedOn w:val="Normal"/>
    <w:qFormat/>
    <w:rsid w:val="000462E5"/>
    <w:pPr>
      <w:spacing w:before="100" w:beforeAutospacing="1" w:after="100" w:afterAutospacing="1" w:line="240" w:lineRule="auto"/>
    </w:pPr>
  </w:style>
  <w:style w:type="paragraph" w:customStyle="1" w:styleId="col-xl-2">
    <w:name w:val="col-xl-2"/>
    <w:basedOn w:val="Normal"/>
    <w:qFormat/>
    <w:rsid w:val="000462E5"/>
    <w:pPr>
      <w:spacing w:before="100" w:beforeAutospacing="1" w:after="100" w:afterAutospacing="1" w:line="240" w:lineRule="auto"/>
    </w:pPr>
  </w:style>
  <w:style w:type="paragraph" w:customStyle="1" w:styleId="col-xl-3">
    <w:name w:val="col-xl-3"/>
    <w:basedOn w:val="Normal"/>
    <w:qFormat/>
    <w:rsid w:val="000462E5"/>
    <w:pPr>
      <w:spacing w:before="100" w:beforeAutospacing="1" w:after="100" w:afterAutospacing="1" w:line="240" w:lineRule="auto"/>
    </w:pPr>
  </w:style>
  <w:style w:type="paragraph" w:customStyle="1" w:styleId="col-xl-4">
    <w:name w:val="col-xl-4"/>
    <w:basedOn w:val="Normal"/>
    <w:qFormat/>
    <w:rsid w:val="000462E5"/>
    <w:pPr>
      <w:spacing w:before="100" w:beforeAutospacing="1" w:after="100" w:afterAutospacing="1" w:line="240" w:lineRule="auto"/>
    </w:pPr>
  </w:style>
  <w:style w:type="paragraph" w:customStyle="1" w:styleId="col-xl-5">
    <w:name w:val="col-xl-5"/>
    <w:basedOn w:val="Normal"/>
    <w:qFormat/>
    <w:rsid w:val="000462E5"/>
    <w:pPr>
      <w:spacing w:before="100" w:beforeAutospacing="1" w:after="100" w:afterAutospacing="1" w:line="240" w:lineRule="auto"/>
    </w:pPr>
  </w:style>
  <w:style w:type="paragraph" w:customStyle="1" w:styleId="col-xl-6">
    <w:name w:val="col-xl-6"/>
    <w:basedOn w:val="Normal"/>
    <w:qFormat/>
    <w:rsid w:val="000462E5"/>
    <w:pPr>
      <w:spacing w:before="100" w:beforeAutospacing="1" w:after="100" w:afterAutospacing="1" w:line="240" w:lineRule="auto"/>
    </w:pPr>
  </w:style>
  <w:style w:type="paragraph" w:customStyle="1" w:styleId="col-xl-7">
    <w:name w:val="col-xl-7"/>
    <w:basedOn w:val="Normal"/>
    <w:qFormat/>
    <w:rsid w:val="000462E5"/>
    <w:pPr>
      <w:spacing w:before="100" w:beforeAutospacing="1" w:after="100" w:afterAutospacing="1" w:line="240" w:lineRule="auto"/>
    </w:pPr>
  </w:style>
  <w:style w:type="paragraph" w:customStyle="1" w:styleId="col-xl-8">
    <w:name w:val="col-xl-8"/>
    <w:basedOn w:val="Normal"/>
    <w:qFormat/>
    <w:rsid w:val="000462E5"/>
    <w:pPr>
      <w:spacing w:before="100" w:beforeAutospacing="1" w:after="100" w:afterAutospacing="1" w:line="240" w:lineRule="auto"/>
    </w:pPr>
  </w:style>
  <w:style w:type="paragraph" w:customStyle="1" w:styleId="col-xl-9">
    <w:name w:val="col-xl-9"/>
    <w:basedOn w:val="Normal"/>
    <w:qFormat/>
    <w:rsid w:val="000462E5"/>
    <w:pPr>
      <w:spacing w:before="100" w:beforeAutospacing="1" w:after="100" w:afterAutospacing="1" w:line="240" w:lineRule="auto"/>
    </w:pPr>
  </w:style>
  <w:style w:type="paragraph" w:customStyle="1" w:styleId="col-xl-auto">
    <w:name w:val="col-xl-auto"/>
    <w:basedOn w:val="Normal"/>
    <w:qFormat/>
    <w:rsid w:val="000462E5"/>
    <w:pPr>
      <w:spacing w:before="100" w:beforeAutospacing="1" w:after="100" w:afterAutospacing="1" w:line="240" w:lineRule="auto"/>
    </w:pPr>
  </w:style>
  <w:style w:type="paragraph" w:customStyle="1" w:styleId="offset-1">
    <w:name w:val="offset-1"/>
    <w:basedOn w:val="Normal"/>
    <w:qFormat/>
    <w:rsid w:val="000462E5"/>
    <w:pPr>
      <w:spacing w:before="100" w:beforeAutospacing="1" w:after="100" w:afterAutospacing="1" w:line="240" w:lineRule="auto"/>
      <w:ind w:left="979"/>
    </w:pPr>
  </w:style>
  <w:style w:type="paragraph" w:customStyle="1" w:styleId="offset-2">
    <w:name w:val="offset-2"/>
    <w:basedOn w:val="Normal"/>
    <w:qFormat/>
    <w:rsid w:val="000462E5"/>
    <w:pPr>
      <w:spacing w:before="100" w:beforeAutospacing="1" w:after="100" w:afterAutospacing="1" w:line="240" w:lineRule="auto"/>
      <w:ind w:left="1958"/>
    </w:pPr>
  </w:style>
  <w:style w:type="paragraph" w:customStyle="1" w:styleId="offset-3">
    <w:name w:val="offset-3"/>
    <w:basedOn w:val="Normal"/>
    <w:qFormat/>
    <w:rsid w:val="000462E5"/>
    <w:pPr>
      <w:spacing w:before="100" w:beforeAutospacing="1" w:after="100" w:afterAutospacing="1" w:line="240" w:lineRule="auto"/>
      <w:ind w:left="3060"/>
    </w:pPr>
  </w:style>
  <w:style w:type="paragraph" w:customStyle="1" w:styleId="offset-4">
    <w:name w:val="offset-4"/>
    <w:basedOn w:val="Normal"/>
    <w:qFormat/>
    <w:rsid w:val="000462E5"/>
    <w:pPr>
      <w:spacing w:before="100" w:beforeAutospacing="1" w:after="100" w:afterAutospacing="1" w:line="240" w:lineRule="auto"/>
      <w:ind w:left="4039"/>
    </w:pPr>
  </w:style>
  <w:style w:type="paragraph" w:customStyle="1" w:styleId="offset-5">
    <w:name w:val="offset-5"/>
    <w:basedOn w:val="Normal"/>
    <w:qFormat/>
    <w:rsid w:val="000462E5"/>
    <w:pPr>
      <w:spacing w:before="100" w:beforeAutospacing="1" w:after="100" w:afterAutospacing="1" w:line="240" w:lineRule="auto"/>
      <w:ind w:left="5018"/>
    </w:pPr>
  </w:style>
  <w:style w:type="paragraph" w:customStyle="1" w:styleId="offset-6">
    <w:name w:val="offset-6"/>
    <w:basedOn w:val="Normal"/>
    <w:qFormat/>
    <w:rsid w:val="000462E5"/>
    <w:pPr>
      <w:spacing w:before="100" w:beforeAutospacing="1" w:after="100" w:afterAutospacing="1" w:line="240" w:lineRule="auto"/>
      <w:ind w:left="6120"/>
    </w:pPr>
  </w:style>
  <w:style w:type="paragraph" w:customStyle="1" w:styleId="offset-7">
    <w:name w:val="offset-7"/>
    <w:basedOn w:val="Normal"/>
    <w:qFormat/>
    <w:rsid w:val="000462E5"/>
    <w:pPr>
      <w:spacing w:before="100" w:beforeAutospacing="1" w:after="100" w:afterAutospacing="1" w:line="240" w:lineRule="auto"/>
      <w:ind w:left="7099"/>
    </w:pPr>
  </w:style>
  <w:style w:type="paragraph" w:customStyle="1" w:styleId="offset-8">
    <w:name w:val="offset-8"/>
    <w:basedOn w:val="Normal"/>
    <w:qFormat/>
    <w:rsid w:val="000462E5"/>
    <w:pPr>
      <w:spacing w:before="100" w:beforeAutospacing="1" w:after="100" w:afterAutospacing="1" w:line="240" w:lineRule="auto"/>
      <w:ind w:left="8078"/>
    </w:pPr>
  </w:style>
  <w:style w:type="paragraph" w:customStyle="1" w:styleId="offset-9">
    <w:name w:val="offset-9"/>
    <w:basedOn w:val="Normal"/>
    <w:qFormat/>
    <w:rsid w:val="000462E5"/>
    <w:pPr>
      <w:spacing w:before="100" w:beforeAutospacing="1" w:after="100" w:afterAutospacing="1" w:line="240" w:lineRule="auto"/>
      <w:ind w:left="9180"/>
    </w:pPr>
  </w:style>
  <w:style w:type="paragraph" w:customStyle="1" w:styleId="offset-10">
    <w:name w:val="offset-10"/>
    <w:basedOn w:val="Normal"/>
    <w:qFormat/>
    <w:rsid w:val="000462E5"/>
    <w:pPr>
      <w:spacing w:before="100" w:beforeAutospacing="1" w:after="100" w:afterAutospacing="1" w:line="240" w:lineRule="auto"/>
      <w:ind w:left="10159"/>
    </w:pPr>
  </w:style>
  <w:style w:type="paragraph" w:customStyle="1" w:styleId="offset-11">
    <w:name w:val="offset-11"/>
    <w:basedOn w:val="Normal"/>
    <w:qFormat/>
    <w:rsid w:val="000462E5"/>
    <w:pPr>
      <w:spacing w:before="100" w:beforeAutospacing="1" w:after="100" w:afterAutospacing="1" w:line="240" w:lineRule="auto"/>
      <w:ind w:left="11138"/>
    </w:pPr>
  </w:style>
  <w:style w:type="paragraph" w:customStyle="1" w:styleId="table-bordered">
    <w:name w:val="table-bordered"/>
    <w:basedOn w:val="Normal"/>
    <w:qFormat/>
    <w:rsid w:val="000462E5"/>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style>
  <w:style w:type="paragraph" w:customStyle="1" w:styleId="table-primary">
    <w:name w:val="table-primary"/>
    <w:basedOn w:val="Normal"/>
    <w:qFormat/>
    <w:rsid w:val="000462E5"/>
    <w:pPr>
      <w:shd w:val="clear" w:color="auto" w:fill="B8DAFF"/>
      <w:spacing w:before="100" w:beforeAutospacing="1" w:after="100" w:afterAutospacing="1" w:line="240" w:lineRule="auto"/>
    </w:pPr>
  </w:style>
  <w:style w:type="paragraph" w:customStyle="1" w:styleId="table-primarytd">
    <w:name w:val="table-primary&gt;td"/>
    <w:basedOn w:val="Normal"/>
    <w:qFormat/>
    <w:rsid w:val="000462E5"/>
    <w:pPr>
      <w:shd w:val="clear" w:color="auto" w:fill="B8DAFF"/>
      <w:spacing w:before="100" w:beforeAutospacing="1" w:after="100" w:afterAutospacing="1" w:line="240" w:lineRule="auto"/>
    </w:pPr>
  </w:style>
  <w:style w:type="paragraph" w:customStyle="1" w:styleId="table-primaryth">
    <w:name w:val="table-primary&gt;th"/>
    <w:basedOn w:val="Normal"/>
    <w:qFormat/>
    <w:rsid w:val="000462E5"/>
    <w:pPr>
      <w:shd w:val="clear" w:color="auto" w:fill="B8DAFF"/>
      <w:spacing w:before="100" w:beforeAutospacing="1" w:after="100" w:afterAutospacing="1" w:line="240" w:lineRule="auto"/>
    </w:pPr>
  </w:style>
  <w:style w:type="paragraph" w:customStyle="1" w:styleId="table-secondary">
    <w:name w:val="table-secondary"/>
    <w:basedOn w:val="Normal"/>
    <w:qFormat/>
    <w:rsid w:val="000462E5"/>
    <w:pPr>
      <w:shd w:val="clear" w:color="auto" w:fill="D6D8DB"/>
      <w:spacing w:before="100" w:beforeAutospacing="1" w:after="100" w:afterAutospacing="1" w:line="240" w:lineRule="auto"/>
    </w:pPr>
  </w:style>
  <w:style w:type="paragraph" w:customStyle="1" w:styleId="table-secondarytd">
    <w:name w:val="table-secondary&gt;td"/>
    <w:basedOn w:val="Normal"/>
    <w:qFormat/>
    <w:rsid w:val="000462E5"/>
    <w:pPr>
      <w:shd w:val="clear" w:color="auto" w:fill="D6D8DB"/>
      <w:spacing w:before="100" w:beforeAutospacing="1" w:after="100" w:afterAutospacing="1" w:line="240" w:lineRule="auto"/>
    </w:pPr>
  </w:style>
  <w:style w:type="paragraph" w:customStyle="1" w:styleId="table-secondaryth">
    <w:name w:val="table-secondary&gt;th"/>
    <w:basedOn w:val="Normal"/>
    <w:qFormat/>
    <w:rsid w:val="000462E5"/>
    <w:pPr>
      <w:shd w:val="clear" w:color="auto" w:fill="D6D8DB"/>
      <w:spacing w:before="100" w:beforeAutospacing="1" w:after="100" w:afterAutospacing="1" w:line="240" w:lineRule="auto"/>
    </w:pPr>
  </w:style>
  <w:style w:type="paragraph" w:customStyle="1" w:styleId="table-success">
    <w:name w:val="table-success"/>
    <w:basedOn w:val="Normal"/>
    <w:qFormat/>
    <w:rsid w:val="000462E5"/>
    <w:pPr>
      <w:shd w:val="clear" w:color="auto" w:fill="C3E6CB"/>
      <w:spacing w:before="100" w:beforeAutospacing="1" w:after="100" w:afterAutospacing="1" w:line="240" w:lineRule="auto"/>
    </w:pPr>
  </w:style>
  <w:style w:type="paragraph" w:customStyle="1" w:styleId="table-successtd">
    <w:name w:val="table-success&gt;td"/>
    <w:basedOn w:val="Normal"/>
    <w:qFormat/>
    <w:rsid w:val="000462E5"/>
    <w:pPr>
      <w:shd w:val="clear" w:color="auto" w:fill="C3E6CB"/>
      <w:spacing w:before="100" w:beforeAutospacing="1" w:after="100" w:afterAutospacing="1" w:line="240" w:lineRule="auto"/>
    </w:pPr>
  </w:style>
  <w:style w:type="paragraph" w:customStyle="1" w:styleId="table-successth">
    <w:name w:val="table-success&gt;th"/>
    <w:basedOn w:val="Normal"/>
    <w:qFormat/>
    <w:rsid w:val="000462E5"/>
    <w:pPr>
      <w:shd w:val="clear" w:color="auto" w:fill="C3E6CB"/>
      <w:spacing w:before="100" w:beforeAutospacing="1" w:after="100" w:afterAutospacing="1" w:line="240" w:lineRule="auto"/>
    </w:pPr>
  </w:style>
  <w:style w:type="paragraph" w:customStyle="1" w:styleId="table-info">
    <w:name w:val="table-info"/>
    <w:basedOn w:val="Normal"/>
    <w:qFormat/>
    <w:rsid w:val="000462E5"/>
    <w:pPr>
      <w:shd w:val="clear" w:color="auto" w:fill="BEE5EB"/>
      <w:spacing w:before="100" w:beforeAutospacing="1" w:after="100" w:afterAutospacing="1" w:line="240" w:lineRule="auto"/>
    </w:pPr>
  </w:style>
  <w:style w:type="paragraph" w:customStyle="1" w:styleId="table-infotd">
    <w:name w:val="table-info&gt;td"/>
    <w:basedOn w:val="Normal"/>
    <w:qFormat/>
    <w:rsid w:val="000462E5"/>
    <w:pPr>
      <w:shd w:val="clear" w:color="auto" w:fill="BEE5EB"/>
      <w:spacing w:before="100" w:beforeAutospacing="1" w:after="100" w:afterAutospacing="1" w:line="240" w:lineRule="auto"/>
    </w:pPr>
  </w:style>
  <w:style w:type="paragraph" w:customStyle="1" w:styleId="table-infoth">
    <w:name w:val="table-info&gt;th"/>
    <w:basedOn w:val="Normal"/>
    <w:qFormat/>
    <w:rsid w:val="000462E5"/>
    <w:pPr>
      <w:shd w:val="clear" w:color="auto" w:fill="BEE5EB"/>
      <w:spacing w:before="100" w:beforeAutospacing="1" w:after="100" w:afterAutospacing="1" w:line="240" w:lineRule="auto"/>
    </w:pPr>
  </w:style>
  <w:style w:type="paragraph" w:customStyle="1" w:styleId="table-warning">
    <w:name w:val="table-warning"/>
    <w:basedOn w:val="Normal"/>
    <w:qFormat/>
    <w:rsid w:val="000462E5"/>
    <w:pPr>
      <w:shd w:val="clear" w:color="auto" w:fill="FFEEBA"/>
      <w:spacing w:before="100" w:beforeAutospacing="1" w:after="100" w:afterAutospacing="1" w:line="240" w:lineRule="auto"/>
    </w:pPr>
  </w:style>
  <w:style w:type="paragraph" w:customStyle="1" w:styleId="table-warningtd">
    <w:name w:val="table-warning&gt;td"/>
    <w:basedOn w:val="Normal"/>
    <w:qFormat/>
    <w:rsid w:val="000462E5"/>
    <w:pPr>
      <w:shd w:val="clear" w:color="auto" w:fill="FFEEBA"/>
      <w:spacing w:before="100" w:beforeAutospacing="1" w:after="100" w:afterAutospacing="1" w:line="240" w:lineRule="auto"/>
    </w:pPr>
  </w:style>
  <w:style w:type="paragraph" w:customStyle="1" w:styleId="table-warningth">
    <w:name w:val="table-warning&gt;th"/>
    <w:basedOn w:val="Normal"/>
    <w:qFormat/>
    <w:rsid w:val="000462E5"/>
    <w:pPr>
      <w:shd w:val="clear" w:color="auto" w:fill="FFEEBA"/>
      <w:spacing w:before="100" w:beforeAutospacing="1" w:after="100" w:afterAutospacing="1" w:line="240" w:lineRule="auto"/>
    </w:pPr>
  </w:style>
  <w:style w:type="paragraph" w:customStyle="1" w:styleId="table-danger">
    <w:name w:val="table-danger"/>
    <w:basedOn w:val="Normal"/>
    <w:qFormat/>
    <w:rsid w:val="000462E5"/>
    <w:pPr>
      <w:shd w:val="clear" w:color="auto" w:fill="F5C6CB"/>
      <w:spacing w:before="100" w:beforeAutospacing="1" w:after="100" w:afterAutospacing="1" w:line="240" w:lineRule="auto"/>
    </w:pPr>
  </w:style>
  <w:style w:type="paragraph" w:customStyle="1" w:styleId="table-dangertd">
    <w:name w:val="table-danger&gt;td"/>
    <w:basedOn w:val="Normal"/>
    <w:qFormat/>
    <w:rsid w:val="000462E5"/>
    <w:pPr>
      <w:shd w:val="clear" w:color="auto" w:fill="F5C6CB"/>
      <w:spacing w:before="100" w:beforeAutospacing="1" w:after="100" w:afterAutospacing="1" w:line="240" w:lineRule="auto"/>
    </w:pPr>
  </w:style>
  <w:style w:type="paragraph" w:customStyle="1" w:styleId="table-dangerth">
    <w:name w:val="table-danger&gt;th"/>
    <w:basedOn w:val="Normal"/>
    <w:qFormat/>
    <w:rsid w:val="000462E5"/>
    <w:pPr>
      <w:shd w:val="clear" w:color="auto" w:fill="F5C6CB"/>
      <w:spacing w:before="100" w:beforeAutospacing="1" w:after="100" w:afterAutospacing="1" w:line="240" w:lineRule="auto"/>
    </w:pPr>
  </w:style>
  <w:style w:type="paragraph" w:customStyle="1" w:styleId="table-light">
    <w:name w:val="table-light"/>
    <w:basedOn w:val="Normal"/>
    <w:qFormat/>
    <w:rsid w:val="000462E5"/>
    <w:pPr>
      <w:shd w:val="clear" w:color="auto" w:fill="FDFDFE"/>
      <w:spacing w:before="100" w:beforeAutospacing="1" w:after="100" w:afterAutospacing="1" w:line="240" w:lineRule="auto"/>
    </w:pPr>
  </w:style>
  <w:style w:type="paragraph" w:customStyle="1" w:styleId="table-lighttd">
    <w:name w:val="table-light&gt;td"/>
    <w:basedOn w:val="Normal"/>
    <w:qFormat/>
    <w:rsid w:val="000462E5"/>
    <w:pPr>
      <w:shd w:val="clear" w:color="auto" w:fill="FDFDFE"/>
      <w:spacing w:before="100" w:beforeAutospacing="1" w:after="100" w:afterAutospacing="1" w:line="240" w:lineRule="auto"/>
    </w:pPr>
  </w:style>
  <w:style w:type="paragraph" w:customStyle="1" w:styleId="table-lightth">
    <w:name w:val="table-light&gt;th"/>
    <w:basedOn w:val="Normal"/>
    <w:qFormat/>
    <w:rsid w:val="000462E5"/>
    <w:pPr>
      <w:shd w:val="clear" w:color="auto" w:fill="FDFDFE"/>
      <w:spacing w:before="100" w:beforeAutospacing="1" w:after="100" w:afterAutospacing="1" w:line="240" w:lineRule="auto"/>
    </w:pPr>
  </w:style>
  <w:style w:type="paragraph" w:customStyle="1" w:styleId="table-dark">
    <w:name w:val="table-dark"/>
    <w:basedOn w:val="Normal"/>
    <w:qFormat/>
    <w:rsid w:val="000462E5"/>
    <w:pPr>
      <w:shd w:val="clear" w:color="auto" w:fill="212529"/>
      <w:spacing w:before="100" w:beforeAutospacing="1" w:after="100" w:afterAutospacing="1" w:line="240" w:lineRule="auto"/>
    </w:pPr>
    <w:rPr>
      <w:color w:val="FFFFFF"/>
    </w:rPr>
  </w:style>
  <w:style w:type="paragraph" w:customStyle="1" w:styleId="table-darktd">
    <w:name w:val="table-dark&gt;td"/>
    <w:basedOn w:val="Normal"/>
    <w:qFormat/>
    <w:rsid w:val="000462E5"/>
    <w:pPr>
      <w:shd w:val="clear" w:color="auto" w:fill="C6C8CA"/>
      <w:spacing w:before="100" w:beforeAutospacing="1" w:after="100" w:afterAutospacing="1" w:line="240" w:lineRule="auto"/>
    </w:pPr>
  </w:style>
  <w:style w:type="paragraph" w:customStyle="1" w:styleId="table-darkth">
    <w:name w:val="table-dark&gt;th"/>
    <w:basedOn w:val="Normal"/>
    <w:qFormat/>
    <w:rsid w:val="000462E5"/>
    <w:pPr>
      <w:shd w:val="clear" w:color="auto" w:fill="C6C8CA"/>
      <w:spacing w:before="100" w:beforeAutospacing="1" w:after="100" w:afterAutospacing="1" w:line="240" w:lineRule="auto"/>
    </w:pPr>
  </w:style>
  <w:style w:type="paragraph" w:customStyle="1" w:styleId="table-responsive">
    <w:name w:val="table-responsive"/>
    <w:basedOn w:val="Normal"/>
    <w:qFormat/>
    <w:rsid w:val="000462E5"/>
    <w:pPr>
      <w:spacing w:before="100" w:beforeAutospacing="1" w:after="100" w:afterAutospacing="1" w:line="240" w:lineRule="auto"/>
    </w:pPr>
  </w:style>
  <w:style w:type="paragraph" w:customStyle="1" w:styleId="form-control">
    <w:name w:val="form-contro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form-control-file">
    <w:name w:val="form-control-file"/>
    <w:basedOn w:val="Normal"/>
    <w:qFormat/>
    <w:rsid w:val="000462E5"/>
    <w:pPr>
      <w:spacing w:before="100" w:beforeAutospacing="1" w:after="100" w:afterAutospacing="1" w:line="240" w:lineRule="auto"/>
    </w:pPr>
  </w:style>
  <w:style w:type="paragraph" w:customStyle="1" w:styleId="form-control-range">
    <w:name w:val="form-control-range"/>
    <w:basedOn w:val="Normal"/>
    <w:qFormat/>
    <w:rsid w:val="000462E5"/>
    <w:pPr>
      <w:spacing w:before="100" w:beforeAutospacing="1" w:after="100" w:afterAutospacing="1" w:line="240" w:lineRule="auto"/>
    </w:pPr>
  </w:style>
  <w:style w:type="paragraph" w:customStyle="1" w:styleId="col-form-label">
    <w:name w:val="col-form-label"/>
    <w:basedOn w:val="Normal"/>
    <w:qFormat/>
    <w:rsid w:val="000462E5"/>
    <w:pPr>
      <w:spacing w:before="100" w:beforeAutospacing="1" w:after="0" w:line="240" w:lineRule="auto"/>
    </w:pPr>
  </w:style>
  <w:style w:type="paragraph" w:customStyle="1" w:styleId="col-form-label-lg">
    <w:name w:val="col-form-label-lg"/>
    <w:basedOn w:val="Normal"/>
    <w:qFormat/>
    <w:rsid w:val="000462E5"/>
    <w:pPr>
      <w:spacing w:before="100" w:beforeAutospacing="1" w:after="100" w:afterAutospacing="1" w:line="240" w:lineRule="auto"/>
    </w:pPr>
  </w:style>
  <w:style w:type="paragraph" w:customStyle="1" w:styleId="col-form-label-sm">
    <w:name w:val="col-form-label-sm"/>
    <w:basedOn w:val="Normal"/>
    <w:qFormat/>
    <w:rsid w:val="000462E5"/>
    <w:pPr>
      <w:spacing w:before="100" w:beforeAutospacing="1" w:after="100" w:afterAutospacing="1" w:line="240" w:lineRule="auto"/>
    </w:pPr>
  </w:style>
  <w:style w:type="paragraph" w:customStyle="1" w:styleId="form-control-plaintext">
    <w:name w:val="form-control-plaintext"/>
    <w:basedOn w:val="Normal"/>
    <w:qFormat/>
    <w:rsid w:val="000462E5"/>
    <w:pPr>
      <w:spacing w:before="100" w:beforeAutospacing="1" w:after="0" w:line="240" w:lineRule="auto"/>
    </w:pPr>
    <w:rPr>
      <w:color w:val="212529"/>
    </w:rPr>
  </w:style>
  <w:style w:type="paragraph" w:customStyle="1" w:styleId="form-control-sm">
    <w:name w:val="form-control-sm"/>
    <w:basedOn w:val="Normal"/>
    <w:qFormat/>
    <w:rsid w:val="000462E5"/>
    <w:pPr>
      <w:spacing w:before="100" w:beforeAutospacing="1" w:after="100" w:afterAutospacing="1" w:line="240" w:lineRule="auto"/>
    </w:pPr>
  </w:style>
  <w:style w:type="paragraph" w:customStyle="1" w:styleId="form-control-lg">
    <w:name w:val="form-control-lg"/>
    <w:basedOn w:val="Normal"/>
    <w:qFormat/>
    <w:rsid w:val="000462E5"/>
    <w:pPr>
      <w:spacing w:before="100" w:beforeAutospacing="1" w:after="100" w:afterAutospacing="1" w:line="240" w:lineRule="auto"/>
    </w:pPr>
  </w:style>
  <w:style w:type="paragraph" w:customStyle="1" w:styleId="form-text">
    <w:name w:val="form-text"/>
    <w:basedOn w:val="Normal"/>
    <w:qFormat/>
    <w:rsid w:val="000462E5"/>
    <w:pPr>
      <w:spacing w:before="100" w:beforeAutospacing="1" w:after="100" w:afterAutospacing="1" w:line="240" w:lineRule="auto"/>
    </w:pPr>
  </w:style>
  <w:style w:type="paragraph" w:customStyle="1" w:styleId="form-row">
    <w:name w:val="form-row"/>
    <w:basedOn w:val="Normal"/>
    <w:qFormat/>
    <w:rsid w:val="000462E5"/>
    <w:pPr>
      <w:spacing w:before="100" w:beforeAutospacing="1" w:after="100" w:afterAutospacing="1" w:line="240" w:lineRule="auto"/>
      <w:ind w:left="-75" w:right="-75"/>
    </w:pPr>
  </w:style>
  <w:style w:type="paragraph" w:customStyle="1" w:styleId="form-check">
    <w:name w:val="form-check"/>
    <w:basedOn w:val="Normal"/>
    <w:qFormat/>
    <w:rsid w:val="000462E5"/>
    <w:pPr>
      <w:spacing w:before="100" w:beforeAutospacing="1" w:after="100" w:afterAutospacing="1" w:line="240" w:lineRule="auto"/>
    </w:pPr>
  </w:style>
  <w:style w:type="paragraph" w:customStyle="1" w:styleId="form-check-label">
    <w:name w:val="form-check-label"/>
    <w:basedOn w:val="Normal"/>
    <w:qFormat/>
    <w:rsid w:val="000462E5"/>
    <w:pPr>
      <w:spacing w:before="100" w:beforeAutospacing="1" w:after="0" w:line="240" w:lineRule="auto"/>
    </w:pPr>
  </w:style>
  <w:style w:type="paragraph" w:customStyle="1" w:styleId="form-check-inline">
    <w:name w:val="form-check-inline"/>
    <w:basedOn w:val="Normal"/>
    <w:qFormat/>
    <w:rsid w:val="000462E5"/>
    <w:pPr>
      <w:spacing w:before="100" w:beforeAutospacing="1" w:after="100" w:afterAutospacing="1" w:line="240" w:lineRule="auto"/>
    </w:pPr>
  </w:style>
  <w:style w:type="paragraph" w:customStyle="1" w:styleId="valid-feedback">
    <w:name w:val="valid-feedback"/>
    <w:basedOn w:val="Normal"/>
    <w:qFormat/>
    <w:rsid w:val="000462E5"/>
    <w:pPr>
      <w:spacing w:before="100" w:beforeAutospacing="1" w:after="100" w:afterAutospacing="1" w:line="240" w:lineRule="auto"/>
    </w:pPr>
    <w:rPr>
      <w:vanish/>
      <w:color w:val="28A745"/>
      <w:sz w:val="19"/>
      <w:szCs w:val="19"/>
    </w:rPr>
  </w:style>
  <w:style w:type="paragraph" w:customStyle="1" w:styleId="valid-tooltip">
    <w:name w:val="valid-tooltip"/>
    <w:basedOn w:val="Normal"/>
    <w:qFormat/>
    <w:rsid w:val="000462E5"/>
    <w:pPr>
      <w:spacing w:before="100" w:beforeAutospacing="1" w:after="100" w:afterAutospacing="1" w:line="240" w:lineRule="auto"/>
    </w:pPr>
    <w:rPr>
      <w:vanish/>
      <w:color w:val="FFFFFF"/>
    </w:rPr>
  </w:style>
  <w:style w:type="paragraph" w:customStyle="1" w:styleId="invalid-feedback">
    <w:name w:val="invalid-feedback"/>
    <w:basedOn w:val="Normal"/>
    <w:qFormat/>
    <w:rsid w:val="000462E5"/>
    <w:pPr>
      <w:spacing w:before="100" w:beforeAutospacing="1" w:after="100" w:afterAutospacing="1" w:line="240" w:lineRule="auto"/>
    </w:pPr>
    <w:rPr>
      <w:vanish/>
      <w:color w:val="DC3545"/>
      <w:sz w:val="19"/>
      <w:szCs w:val="19"/>
    </w:rPr>
  </w:style>
  <w:style w:type="paragraph" w:customStyle="1" w:styleId="invalid-tooltip">
    <w:name w:val="invalid-tooltip"/>
    <w:basedOn w:val="Normal"/>
    <w:qFormat/>
    <w:rsid w:val="000462E5"/>
    <w:pPr>
      <w:spacing w:before="100" w:beforeAutospacing="1" w:after="100" w:afterAutospacing="1" w:line="240" w:lineRule="auto"/>
    </w:pPr>
    <w:rPr>
      <w:vanish/>
      <w:color w:val="FFFFFF"/>
    </w:rPr>
  </w:style>
  <w:style w:type="paragraph" w:customStyle="1" w:styleId="btn">
    <w:name w:val="btn"/>
    <w:basedOn w:val="Normal"/>
    <w:qFormat/>
    <w:rsid w:val="000462E5"/>
    <w:pPr>
      <w:spacing w:before="100" w:beforeAutospacing="1" w:after="100" w:afterAutospacing="1" w:line="240" w:lineRule="auto"/>
      <w:jc w:val="center"/>
      <w:textAlignment w:val="center"/>
    </w:pPr>
  </w:style>
  <w:style w:type="paragraph" w:customStyle="1" w:styleId="btn-primary">
    <w:name w:val="btn-primary"/>
    <w:basedOn w:val="Normal"/>
    <w:qFormat/>
    <w:rsid w:val="000462E5"/>
    <w:pPr>
      <w:shd w:val="clear" w:color="auto" w:fill="007BFF"/>
      <w:spacing w:before="100" w:beforeAutospacing="1" w:after="100" w:afterAutospacing="1" w:line="240" w:lineRule="auto"/>
    </w:pPr>
    <w:rPr>
      <w:color w:val="FFFFFF"/>
    </w:rPr>
  </w:style>
  <w:style w:type="paragraph" w:customStyle="1" w:styleId="btn-secondary">
    <w:name w:val="btn-secondary"/>
    <w:basedOn w:val="Normal"/>
    <w:qFormat/>
    <w:rsid w:val="000462E5"/>
    <w:pPr>
      <w:shd w:val="clear" w:color="auto" w:fill="6C757D"/>
      <w:spacing w:before="100" w:beforeAutospacing="1" w:after="100" w:afterAutospacing="1" w:line="240" w:lineRule="auto"/>
    </w:pPr>
    <w:rPr>
      <w:color w:val="FFFFFF"/>
    </w:rPr>
  </w:style>
  <w:style w:type="paragraph" w:customStyle="1" w:styleId="btn-success">
    <w:name w:val="btn-success"/>
    <w:basedOn w:val="Normal"/>
    <w:qFormat/>
    <w:rsid w:val="000462E5"/>
    <w:pPr>
      <w:shd w:val="clear" w:color="auto" w:fill="28A745"/>
      <w:spacing w:before="100" w:beforeAutospacing="1" w:after="100" w:afterAutospacing="1" w:line="240" w:lineRule="auto"/>
    </w:pPr>
    <w:rPr>
      <w:color w:val="FFFFFF"/>
    </w:rPr>
  </w:style>
  <w:style w:type="paragraph" w:customStyle="1" w:styleId="btn-info">
    <w:name w:val="btn-info"/>
    <w:basedOn w:val="Normal"/>
    <w:qFormat/>
    <w:rsid w:val="000462E5"/>
    <w:pPr>
      <w:shd w:val="clear" w:color="auto" w:fill="17A2B8"/>
      <w:spacing w:before="100" w:beforeAutospacing="1" w:after="100" w:afterAutospacing="1" w:line="240" w:lineRule="auto"/>
    </w:pPr>
    <w:rPr>
      <w:color w:val="FFFFFF"/>
    </w:rPr>
  </w:style>
  <w:style w:type="paragraph" w:customStyle="1" w:styleId="btn-warning">
    <w:name w:val="btn-warning"/>
    <w:basedOn w:val="Normal"/>
    <w:qFormat/>
    <w:rsid w:val="000462E5"/>
    <w:pPr>
      <w:shd w:val="clear" w:color="auto" w:fill="FFC107"/>
      <w:spacing w:before="100" w:beforeAutospacing="1" w:after="100" w:afterAutospacing="1" w:line="240" w:lineRule="auto"/>
    </w:pPr>
    <w:rPr>
      <w:color w:val="212529"/>
    </w:rPr>
  </w:style>
  <w:style w:type="paragraph" w:customStyle="1" w:styleId="btn-danger">
    <w:name w:val="btn-danger"/>
    <w:basedOn w:val="Normal"/>
    <w:qFormat/>
    <w:rsid w:val="000462E5"/>
    <w:pPr>
      <w:shd w:val="clear" w:color="auto" w:fill="DC3545"/>
      <w:spacing w:before="100" w:beforeAutospacing="1" w:after="100" w:afterAutospacing="1" w:line="240" w:lineRule="auto"/>
    </w:pPr>
    <w:rPr>
      <w:color w:val="FFFFFF"/>
    </w:rPr>
  </w:style>
  <w:style w:type="paragraph" w:customStyle="1" w:styleId="btn-light">
    <w:name w:val="btn-light"/>
    <w:basedOn w:val="Normal"/>
    <w:qFormat/>
    <w:rsid w:val="000462E5"/>
    <w:pPr>
      <w:shd w:val="clear" w:color="auto" w:fill="F8F9FA"/>
      <w:spacing w:before="100" w:beforeAutospacing="1" w:after="100" w:afterAutospacing="1" w:line="240" w:lineRule="auto"/>
    </w:pPr>
    <w:rPr>
      <w:color w:val="212529"/>
    </w:rPr>
  </w:style>
  <w:style w:type="paragraph" w:customStyle="1" w:styleId="btn-dark">
    <w:name w:val="btn-dark"/>
    <w:basedOn w:val="Normal"/>
    <w:qFormat/>
    <w:rsid w:val="000462E5"/>
    <w:pPr>
      <w:shd w:val="clear" w:color="auto" w:fill="343A40"/>
      <w:spacing w:before="100" w:beforeAutospacing="1" w:after="100" w:afterAutospacing="1" w:line="240" w:lineRule="auto"/>
    </w:pPr>
    <w:rPr>
      <w:color w:val="FFFFFF"/>
    </w:rPr>
  </w:style>
  <w:style w:type="paragraph" w:customStyle="1" w:styleId="btn-outline-primary">
    <w:name w:val="btn-outline-primary"/>
    <w:basedOn w:val="Normal"/>
    <w:qFormat/>
    <w:rsid w:val="000462E5"/>
    <w:pPr>
      <w:spacing w:before="100" w:beforeAutospacing="1" w:after="100" w:afterAutospacing="1" w:line="240" w:lineRule="auto"/>
    </w:pPr>
    <w:rPr>
      <w:color w:val="007BFF"/>
    </w:rPr>
  </w:style>
  <w:style w:type="paragraph" w:customStyle="1" w:styleId="btn-outline-secondary">
    <w:name w:val="btn-outline-secondary"/>
    <w:basedOn w:val="Normal"/>
    <w:qFormat/>
    <w:rsid w:val="000462E5"/>
    <w:pPr>
      <w:spacing w:before="100" w:beforeAutospacing="1" w:after="100" w:afterAutospacing="1" w:line="240" w:lineRule="auto"/>
    </w:pPr>
    <w:rPr>
      <w:color w:val="6C757D"/>
    </w:rPr>
  </w:style>
  <w:style w:type="paragraph" w:customStyle="1" w:styleId="btn-outline-success">
    <w:name w:val="btn-outline-success"/>
    <w:basedOn w:val="Normal"/>
    <w:qFormat/>
    <w:rsid w:val="000462E5"/>
    <w:pPr>
      <w:spacing w:before="100" w:beforeAutospacing="1" w:after="100" w:afterAutospacing="1" w:line="240" w:lineRule="auto"/>
    </w:pPr>
    <w:rPr>
      <w:color w:val="28A745"/>
    </w:rPr>
  </w:style>
  <w:style w:type="paragraph" w:customStyle="1" w:styleId="btn-outline-info">
    <w:name w:val="btn-outline-info"/>
    <w:basedOn w:val="Normal"/>
    <w:qFormat/>
    <w:rsid w:val="000462E5"/>
    <w:pPr>
      <w:spacing w:before="100" w:beforeAutospacing="1" w:after="100" w:afterAutospacing="1" w:line="240" w:lineRule="auto"/>
    </w:pPr>
    <w:rPr>
      <w:color w:val="17A2B8"/>
    </w:rPr>
  </w:style>
  <w:style w:type="paragraph" w:customStyle="1" w:styleId="btn-outline-warning">
    <w:name w:val="btn-outline-warning"/>
    <w:basedOn w:val="Normal"/>
    <w:qFormat/>
    <w:rsid w:val="000462E5"/>
    <w:pPr>
      <w:spacing w:before="100" w:beforeAutospacing="1" w:after="100" w:afterAutospacing="1" w:line="240" w:lineRule="auto"/>
    </w:pPr>
    <w:rPr>
      <w:color w:val="FFC107"/>
    </w:rPr>
  </w:style>
  <w:style w:type="paragraph" w:customStyle="1" w:styleId="btn-outline-danger">
    <w:name w:val="btn-outline-danger"/>
    <w:basedOn w:val="Normal"/>
    <w:qFormat/>
    <w:rsid w:val="000462E5"/>
    <w:pPr>
      <w:spacing w:before="100" w:beforeAutospacing="1" w:after="100" w:afterAutospacing="1" w:line="240" w:lineRule="auto"/>
    </w:pPr>
    <w:rPr>
      <w:color w:val="DC3545"/>
    </w:rPr>
  </w:style>
  <w:style w:type="paragraph" w:customStyle="1" w:styleId="btn-outline-light">
    <w:name w:val="btn-outline-light"/>
    <w:basedOn w:val="Normal"/>
    <w:qFormat/>
    <w:rsid w:val="000462E5"/>
    <w:pPr>
      <w:spacing w:before="100" w:beforeAutospacing="1" w:after="100" w:afterAutospacing="1" w:line="240" w:lineRule="auto"/>
    </w:pPr>
    <w:rPr>
      <w:color w:val="F8F9FA"/>
    </w:rPr>
  </w:style>
  <w:style w:type="paragraph" w:customStyle="1" w:styleId="btn-outline-dark">
    <w:name w:val="btn-outline-dark"/>
    <w:basedOn w:val="Normal"/>
    <w:qFormat/>
    <w:rsid w:val="000462E5"/>
    <w:pPr>
      <w:spacing w:before="100" w:beforeAutospacing="1" w:after="100" w:afterAutospacing="1" w:line="240" w:lineRule="auto"/>
    </w:pPr>
    <w:rPr>
      <w:color w:val="343A40"/>
    </w:rPr>
  </w:style>
  <w:style w:type="paragraph" w:customStyle="1" w:styleId="btn-link">
    <w:name w:val="btn-link"/>
    <w:basedOn w:val="Normal"/>
    <w:qFormat/>
    <w:rsid w:val="000462E5"/>
    <w:pPr>
      <w:spacing w:before="100" w:beforeAutospacing="1" w:after="100" w:afterAutospacing="1" w:line="240" w:lineRule="auto"/>
    </w:pPr>
    <w:rPr>
      <w:color w:val="007BFF"/>
    </w:rPr>
  </w:style>
  <w:style w:type="paragraph" w:customStyle="1" w:styleId="btn-block">
    <w:name w:val="btn-block"/>
    <w:basedOn w:val="Normal"/>
    <w:qFormat/>
    <w:rsid w:val="000462E5"/>
    <w:pPr>
      <w:spacing w:before="100" w:beforeAutospacing="1" w:after="100" w:afterAutospacing="1" w:line="240" w:lineRule="auto"/>
    </w:pPr>
  </w:style>
  <w:style w:type="paragraph" w:customStyle="1" w:styleId="collapsing">
    <w:name w:val="collapsing"/>
    <w:basedOn w:val="Normal"/>
    <w:qFormat/>
    <w:rsid w:val="000462E5"/>
    <w:pPr>
      <w:spacing w:before="100" w:beforeAutospacing="1" w:after="100" w:afterAutospacing="1" w:line="240" w:lineRule="auto"/>
    </w:pPr>
  </w:style>
  <w:style w:type="paragraph" w:customStyle="1" w:styleId="dropdown-menu">
    <w:name w:val="dropdown-menu"/>
    <w:basedOn w:val="Normal"/>
    <w:qFormat/>
    <w:rsid w:val="000462E5"/>
    <w:pPr>
      <w:shd w:val="clear" w:color="auto" w:fill="FFFFFF"/>
      <w:spacing w:before="100" w:beforeAutospacing="1" w:after="100" w:afterAutospacing="1" w:line="240" w:lineRule="auto"/>
    </w:pPr>
    <w:rPr>
      <w:vanish/>
      <w:color w:val="212529"/>
    </w:rPr>
  </w:style>
  <w:style w:type="paragraph" w:customStyle="1" w:styleId="dropdown-divider">
    <w:name w:val="dropdown-divider"/>
    <w:basedOn w:val="Normal"/>
    <w:qFormat/>
    <w:rsid w:val="000462E5"/>
    <w:pPr>
      <w:pBdr>
        <w:top w:val="single" w:sz="6" w:space="0" w:color="E9ECEF"/>
      </w:pBdr>
      <w:spacing w:before="100" w:beforeAutospacing="1" w:after="100" w:afterAutospacing="1" w:line="240" w:lineRule="auto"/>
    </w:pPr>
  </w:style>
  <w:style w:type="paragraph" w:customStyle="1" w:styleId="dropdown-item">
    <w:name w:val="dropdown-item"/>
    <w:basedOn w:val="Normal"/>
    <w:qFormat/>
    <w:rsid w:val="000462E5"/>
    <w:pPr>
      <w:spacing w:before="100" w:beforeAutospacing="1" w:after="100" w:afterAutospacing="1" w:line="240" w:lineRule="auto"/>
    </w:pPr>
    <w:rPr>
      <w:color w:val="212529"/>
    </w:rPr>
  </w:style>
  <w:style w:type="paragraph" w:customStyle="1" w:styleId="dropdown-header">
    <w:name w:val="dropdown-header"/>
    <w:basedOn w:val="Normal"/>
    <w:qFormat/>
    <w:rsid w:val="000462E5"/>
    <w:pPr>
      <w:spacing w:before="100" w:beforeAutospacing="1" w:after="0" w:line="240" w:lineRule="auto"/>
    </w:pPr>
    <w:rPr>
      <w:color w:val="6C757D"/>
    </w:rPr>
  </w:style>
  <w:style w:type="paragraph" w:customStyle="1" w:styleId="dropdown-item-text">
    <w:name w:val="dropdown-item-text"/>
    <w:basedOn w:val="Normal"/>
    <w:qFormat/>
    <w:rsid w:val="000462E5"/>
    <w:pPr>
      <w:spacing w:before="100" w:beforeAutospacing="1" w:after="100" w:afterAutospacing="1" w:line="240" w:lineRule="auto"/>
    </w:pPr>
    <w:rPr>
      <w:color w:val="212529"/>
    </w:rPr>
  </w:style>
  <w:style w:type="paragraph" w:customStyle="1" w:styleId="btn-group">
    <w:name w:val="btn-group"/>
    <w:basedOn w:val="Normal"/>
    <w:qFormat/>
    <w:rsid w:val="000462E5"/>
    <w:pPr>
      <w:spacing w:before="100" w:beforeAutospacing="1" w:after="100" w:afterAutospacing="1" w:line="240" w:lineRule="auto"/>
      <w:textAlignment w:val="center"/>
    </w:pPr>
  </w:style>
  <w:style w:type="paragraph" w:customStyle="1" w:styleId="btn-group-vertical">
    <w:name w:val="btn-group-vertical"/>
    <w:basedOn w:val="Normal"/>
    <w:qFormat/>
    <w:rsid w:val="000462E5"/>
    <w:pPr>
      <w:spacing w:before="100" w:beforeAutospacing="1" w:after="100" w:afterAutospacing="1" w:line="240" w:lineRule="auto"/>
      <w:textAlignment w:val="center"/>
    </w:pPr>
  </w:style>
  <w:style w:type="paragraph" w:customStyle="1" w:styleId="input-group">
    <w:name w:val="input-group"/>
    <w:basedOn w:val="Normal"/>
    <w:qFormat/>
    <w:rsid w:val="000462E5"/>
    <w:pPr>
      <w:spacing w:before="100" w:beforeAutospacing="1" w:after="100" w:afterAutospacing="1" w:line="240" w:lineRule="auto"/>
    </w:pPr>
  </w:style>
  <w:style w:type="paragraph" w:customStyle="1" w:styleId="input-group-prepend">
    <w:name w:val="input-group-prepend"/>
    <w:basedOn w:val="Normal"/>
    <w:qFormat/>
    <w:rsid w:val="000462E5"/>
    <w:pPr>
      <w:spacing w:before="100" w:beforeAutospacing="1" w:after="100" w:afterAutospacing="1" w:line="240" w:lineRule="auto"/>
      <w:ind w:right="-15"/>
    </w:pPr>
  </w:style>
  <w:style w:type="paragraph" w:customStyle="1" w:styleId="input-group-append">
    <w:name w:val="input-group-append"/>
    <w:basedOn w:val="Normal"/>
    <w:qFormat/>
    <w:rsid w:val="000462E5"/>
    <w:pPr>
      <w:spacing w:before="100" w:beforeAutospacing="1" w:after="100" w:afterAutospacing="1" w:line="240" w:lineRule="auto"/>
      <w:ind w:left="-15"/>
    </w:pPr>
  </w:style>
  <w:style w:type="paragraph" w:customStyle="1" w:styleId="input-group-text">
    <w:name w:val="input-group-text"/>
    <w:basedOn w:val="Normal"/>
    <w:qFormat/>
    <w:rsid w:val="000462E5"/>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color w:val="495057"/>
    </w:rPr>
  </w:style>
  <w:style w:type="paragraph" w:customStyle="1" w:styleId="custom-control">
    <w:name w:val="custom-control"/>
    <w:basedOn w:val="Normal"/>
    <w:qFormat/>
    <w:rsid w:val="000462E5"/>
    <w:pPr>
      <w:spacing w:before="100" w:beforeAutospacing="1" w:after="100" w:afterAutospacing="1" w:line="240" w:lineRule="auto"/>
    </w:pPr>
  </w:style>
  <w:style w:type="paragraph" w:customStyle="1" w:styleId="custom-control-label">
    <w:name w:val="custom-control-label"/>
    <w:basedOn w:val="Normal"/>
    <w:qFormat/>
    <w:rsid w:val="000462E5"/>
    <w:pPr>
      <w:spacing w:before="100" w:beforeAutospacing="1" w:after="0" w:line="240" w:lineRule="auto"/>
    </w:pPr>
  </w:style>
  <w:style w:type="paragraph" w:customStyle="1" w:styleId="custom-select">
    <w:name w:val="custom-select"/>
    <w:basedOn w:val="Normal"/>
    <w:qFormat/>
    <w:rsid w:val="000462E5"/>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color w:val="495057"/>
    </w:rPr>
  </w:style>
  <w:style w:type="paragraph" w:customStyle="1" w:styleId="custom-select-sm">
    <w:name w:val="custom-select-sm"/>
    <w:basedOn w:val="Normal"/>
    <w:qFormat/>
    <w:rsid w:val="000462E5"/>
    <w:pPr>
      <w:spacing w:before="100" w:beforeAutospacing="1" w:after="100" w:afterAutospacing="1" w:line="240" w:lineRule="auto"/>
    </w:pPr>
    <w:rPr>
      <w:sz w:val="18"/>
      <w:szCs w:val="18"/>
    </w:rPr>
  </w:style>
  <w:style w:type="paragraph" w:customStyle="1" w:styleId="custom-select-lg">
    <w:name w:val="custom-select-lg"/>
    <w:basedOn w:val="Normal"/>
    <w:qFormat/>
    <w:rsid w:val="000462E5"/>
    <w:pPr>
      <w:spacing w:before="100" w:beforeAutospacing="1" w:after="100" w:afterAutospacing="1" w:line="240" w:lineRule="auto"/>
    </w:pPr>
    <w:rPr>
      <w:sz w:val="30"/>
      <w:szCs w:val="30"/>
    </w:rPr>
  </w:style>
  <w:style w:type="paragraph" w:customStyle="1" w:styleId="custom-file">
    <w:name w:val="custom-file"/>
    <w:basedOn w:val="Normal"/>
    <w:qFormat/>
    <w:rsid w:val="000462E5"/>
    <w:pPr>
      <w:spacing w:before="100" w:beforeAutospacing="1" w:after="0" w:line="240" w:lineRule="auto"/>
    </w:pPr>
  </w:style>
  <w:style w:type="paragraph" w:customStyle="1" w:styleId="custom-file-input">
    <w:name w:val="custom-file-input"/>
    <w:basedOn w:val="Normal"/>
    <w:qFormat/>
    <w:rsid w:val="000462E5"/>
    <w:pPr>
      <w:spacing w:before="0" w:after="0" w:line="240" w:lineRule="auto"/>
    </w:pPr>
  </w:style>
  <w:style w:type="paragraph" w:customStyle="1" w:styleId="custom-file-label">
    <w:name w:val="custom-file-label"/>
    <w:basedOn w:val="Normal"/>
    <w:qFormat/>
    <w:rsid w:val="000462E5"/>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color w:val="495057"/>
    </w:rPr>
  </w:style>
  <w:style w:type="paragraph" w:customStyle="1" w:styleId="custom-range">
    <w:name w:val="custom-range"/>
    <w:basedOn w:val="Normal"/>
    <w:qFormat/>
    <w:rsid w:val="000462E5"/>
    <w:pPr>
      <w:spacing w:before="100" w:beforeAutospacing="1" w:after="100" w:afterAutospacing="1" w:line="240" w:lineRule="auto"/>
    </w:pPr>
  </w:style>
  <w:style w:type="paragraph" w:customStyle="1" w:styleId="nav">
    <w:name w:val="nav"/>
    <w:basedOn w:val="Normal"/>
    <w:qFormat/>
    <w:rsid w:val="000462E5"/>
    <w:pPr>
      <w:spacing w:before="100" w:beforeAutospacing="1" w:after="0" w:line="240" w:lineRule="auto"/>
    </w:pPr>
  </w:style>
  <w:style w:type="paragraph" w:customStyle="1" w:styleId="nav-link">
    <w:name w:val="nav-link"/>
    <w:basedOn w:val="Normal"/>
    <w:qFormat/>
    <w:rsid w:val="000462E5"/>
    <w:pPr>
      <w:spacing w:before="100" w:beforeAutospacing="1" w:after="100" w:afterAutospacing="1" w:line="240" w:lineRule="auto"/>
    </w:pPr>
  </w:style>
  <w:style w:type="paragraph" w:customStyle="1" w:styleId="nav-tabs">
    <w:name w:val="nav-tabs"/>
    <w:basedOn w:val="Normal"/>
    <w:qFormat/>
    <w:rsid w:val="000462E5"/>
    <w:pPr>
      <w:pBdr>
        <w:bottom w:val="single" w:sz="6" w:space="0" w:color="DEE2E6"/>
      </w:pBdr>
      <w:spacing w:before="100" w:beforeAutospacing="1" w:after="100" w:afterAutospacing="1" w:line="240" w:lineRule="auto"/>
    </w:pPr>
  </w:style>
  <w:style w:type="paragraph" w:customStyle="1" w:styleId="navbar-brand">
    <w:name w:val="navbar-brand"/>
    <w:basedOn w:val="Normal"/>
    <w:qFormat/>
    <w:rsid w:val="000462E5"/>
    <w:pPr>
      <w:spacing w:before="100" w:beforeAutospacing="1" w:after="100" w:afterAutospacing="1" w:line="240" w:lineRule="auto"/>
    </w:pPr>
  </w:style>
  <w:style w:type="paragraph" w:customStyle="1" w:styleId="navbar-nav">
    <w:name w:val="navbar-nav"/>
    <w:basedOn w:val="Normal"/>
    <w:qFormat/>
    <w:rsid w:val="000462E5"/>
    <w:pPr>
      <w:spacing w:before="100" w:beforeAutospacing="1" w:after="0" w:line="240" w:lineRule="auto"/>
    </w:pPr>
  </w:style>
  <w:style w:type="paragraph" w:customStyle="1" w:styleId="navbar-toggler">
    <w:name w:val="navbar-toggler"/>
    <w:basedOn w:val="Normal"/>
    <w:qFormat/>
    <w:rsid w:val="000462E5"/>
    <w:pPr>
      <w:spacing w:before="100" w:beforeAutospacing="1" w:after="100" w:afterAutospacing="1" w:line="240" w:lineRule="auto"/>
    </w:pPr>
  </w:style>
  <w:style w:type="paragraph" w:customStyle="1" w:styleId="navbar-toggler-icon">
    <w:name w:val="navbar-toggler-icon"/>
    <w:basedOn w:val="Normal"/>
    <w:qFormat/>
    <w:rsid w:val="000462E5"/>
    <w:pPr>
      <w:spacing w:before="100" w:beforeAutospacing="1" w:after="100" w:afterAutospacing="1" w:line="240" w:lineRule="auto"/>
      <w:textAlignment w:val="center"/>
    </w:pPr>
  </w:style>
  <w:style w:type="paragraph" w:customStyle="1" w:styleId="card">
    <w:name w:val="card"/>
    <w:basedOn w:val="Normal"/>
    <w:qFormat/>
    <w:rsid w:val="000462E5"/>
    <w:pPr>
      <w:shd w:val="clear" w:color="auto" w:fill="FFFFFF"/>
      <w:spacing w:before="100" w:beforeAutospacing="1" w:after="100" w:afterAutospacing="1" w:line="240" w:lineRule="auto"/>
    </w:pPr>
  </w:style>
  <w:style w:type="paragraph" w:customStyle="1" w:styleId="cardhr">
    <w:name w:val="card&gt;hr"/>
    <w:basedOn w:val="Normal"/>
    <w:qFormat/>
    <w:rsid w:val="000462E5"/>
    <w:pPr>
      <w:spacing w:before="100" w:beforeAutospacing="1" w:after="100" w:afterAutospacing="1" w:line="240" w:lineRule="auto"/>
    </w:pPr>
  </w:style>
  <w:style w:type="paragraph" w:customStyle="1" w:styleId="card-subtitle">
    <w:name w:val="card-subtitle"/>
    <w:basedOn w:val="Normal"/>
    <w:qFormat/>
    <w:rsid w:val="000462E5"/>
    <w:pPr>
      <w:spacing w:before="100" w:beforeAutospacing="1" w:after="0" w:line="240" w:lineRule="auto"/>
    </w:pPr>
  </w:style>
  <w:style w:type="paragraph" w:customStyle="1" w:styleId="card-header">
    <w:name w:val="card-header"/>
    <w:basedOn w:val="Normal"/>
    <w:qFormat/>
    <w:rsid w:val="000462E5"/>
    <w:pPr>
      <w:spacing w:before="100" w:beforeAutospacing="1" w:after="0" w:line="240" w:lineRule="auto"/>
    </w:pPr>
  </w:style>
  <w:style w:type="paragraph" w:customStyle="1" w:styleId="card-header-tabs">
    <w:name w:val="card-header-tabs"/>
    <w:basedOn w:val="Normal"/>
    <w:qFormat/>
    <w:rsid w:val="000462E5"/>
    <w:pPr>
      <w:spacing w:before="100" w:beforeAutospacing="1" w:after="100" w:afterAutospacing="1" w:line="240" w:lineRule="auto"/>
    </w:pPr>
  </w:style>
  <w:style w:type="paragraph" w:customStyle="1" w:styleId="card-img">
    <w:name w:val="card-img"/>
    <w:basedOn w:val="Normal"/>
    <w:qFormat/>
    <w:rsid w:val="000462E5"/>
    <w:pPr>
      <w:spacing w:before="100" w:beforeAutospacing="1" w:after="100" w:afterAutospacing="1" w:line="240" w:lineRule="auto"/>
    </w:pPr>
  </w:style>
  <w:style w:type="paragraph" w:customStyle="1" w:styleId="card-img-top">
    <w:name w:val="card-img-top"/>
    <w:basedOn w:val="Normal"/>
    <w:qFormat/>
    <w:rsid w:val="000462E5"/>
    <w:pPr>
      <w:spacing w:before="100" w:beforeAutospacing="1" w:after="100" w:afterAutospacing="1" w:line="240" w:lineRule="auto"/>
    </w:pPr>
  </w:style>
  <w:style w:type="paragraph" w:customStyle="1" w:styleId="card-img-bottom">
    <w:name w:val="card-img-bottom"/>
    <w:basedOn w:val="Normal"/>
    <w:qFormat/>
    <w:rsid w:val="000462E5"/>
    <w:pPr>
      <w:spacing w:before="100" w:beforeAutospacing="1" w:after="100" w:afterAutospacing="1" w:line="240" w:lineRule="auto"/>
    </w:pPr>
  </w:style>
  <w:style w:type="paragraph" w:customStyle="1" w:styleId="breadcrumb">
    <w:name w:val="breadcrumb"/>
    <w:basedOn w:val="Normal"/>
    <w:qFormat/>
    <w:rsid w:val="000462E5"/>
    <w:pPr>
      <w:shd w:val="clear" w:color="auto" w:fill="E9ECEF"/>
      <w:spacing w:before="100" w:beforeAutospacing="1" w:after="100" w:afterAutospacing="1" w:line="240" w:lineRule="auto"/>
    </w:pPr>
  </w:style>
  <w:style w:type="paragraph" w:customStyle="1" w:styleId="page-link">
    <w:name w:val="page-link"/>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color w:val="007BFF"/>
    </w:rPr>
  </w:style>
  <w:style w:type="paragraph" w:customStyle="1" w:styleId="badge-pill">
    <w:name w:val="badge-pill"/>
    <w:basedOn w:val="Normal"/>
    <w:qFormat/>
    <w:rsid w:val="000462E5"/>
    <w:pPr>
      <w:spacing w:before="100" w:beforeAutospacing="1" w:after="100" w:afterAutospacing="1" w:line="240" w:lineRule="auto"/>
    </w:pPr>
  </w:style>
  <w:style w:type="paragraph" w:customStyle="1" w:styleId="badge-primary">
    <w:name w:val="badge-primary"/>
    <w:basedOn w:val="Normal"/>
    <w:qFormat/>
    <w:rsid w:val="000462E5"/>
    <w:pPr>
      <w:shd w:val="clear" w:color="auto" w:fill="007BFF"/>
      <w:spacing w:before="100" w:beforeAutospacing="1" w:after="100" w:afterAutospacing="1" w:line="240" w:lineRule="auto"/>
    </w:pPr>
    <w:rPr>
      <w:color w:val="FFFFFF"/>
    </w:rPr>
  </w:style>
  <w:style w:type="paragraph" w:customStyle="1" w:styleId="badge-secondary">
    <w:name w:val="badge-secondary"/>
    <w:basedOn w:val="Normal"/>
    <w:qFormat/>
    <w:rsid w:val="000462E5"/>
    <w:pPr>
      <w:shd w:val="clear" w:color="auto" w:fill="6C757D"/>
      <w:spacing w:before="100" w:beforeAutospacing="1" w:after="100" w:afterAutospacing="1" w:line="240" w:lineRule="auto"/>
    </w:pPr>
    <w:rPr>
      <w:color w:val="FFFFFF"/>
    </w:rPr>
  </w:style>
  <w:style w:type="paragraph" w:customStyle="1" w:styleId="badge-success">
    <w:name w:val="badge-success"/>
    <w:basedOn w:val="Normal"/>
    <w:qFormat/>
    <w:rsid w:val="000462E5"/>
    <w:pPr>
      <w:shd w:val="clear" w:color="auto" w:fill="28A745"/>
      <w:spacing w:before="100" w:beforeAutospacing="1" w:after="100" w:afterAutospacing="1" w:line="240" w:lineRule="auto"/>
    </w:pPr>
    <w:rPr>
      <w:color w:val="FFFFFF"/>
    </w:rPr>
  </w:style>
  <w:style w:type="paragraph" w:customStyle="1" w:styleId="badge-info">
    <w:name w:val="badge-info"/>
    <w:basedOn w:val="Normal"/>
    <w:qFormat/>
    <w:rsid w:val="000462E5"/>
    <w:pPr>
      <w:shd w:val="clear" w:color="auto" w:fill="17A2B8"/>
      <w:spacing w:before="100" w:beforeAutospacing="1" w:after="100" w:afterAutospacing="1" w:line="240" w:lineRule="auto"/>
    </w:pPr>
    <w:rPr>
      <w:color w:val="FFFFFF"/>
    </w:rPr>
  </w:style>
  <w:style w:type="paragraph" w:customStyle="1" w:styleId="badge-warning">
    <w:name w:val="badge-warning"/>
    <w:basedOn w:val="Normal"/>
    <w:qFormat/>
    <w:rsid w:val="000462E5"/>
    <w:pPr>
      <w:shd w:val="clear" w:color="auto" w:fill="FFC107"/>
      <w:spacing w:before="100" w:beforeAutospacing="1" w:after="100" w:afterAutospacing="1" w:line="240" w:lineRule="auto"/>
    </w:pPr>
    <w:rPr>
      <w:color w:val="212529"/>
    </w:rPr>
  </w:style>
  <w:style w:type="paragraph" w:customStyle="1" w:styleId="badge-danger">
    <w:name w:val="badge-danger"/>
    <w:basedOn w:val="Normal"/>
    <w:qFormat/>
    <w:rsid w:val="000462E5"/>
    <w:pPr>
      <w:shd w:val="clear" w:color="auto" w:fill="DC3545"/>
      <w:spacing w:before="100" w:beforeAutospacing="1" w:after="100" w:afterAutospacing="1" w:line="240" w:lineRule="auto"/>
    </w:pPr>
    <w:rPr>
      <w:color w:val="FFFFFF"/>
    </w:rPr>
  </w:style>
  <w:style w:type="paragraph" w:customStyle="1" w:styleId="badge-light">
    <w:name w:val="badge-light"/>
    <w:basedOn w:val="Normal"/>
    <w:qFormat/>
    <w:rsid w:val="000462E5"/>
    <w:pPr>
      <w:shd w:val="clear" w:color="auto" w:fill="F8F9FA"/>
      <w:spacing w:before="100" w:beforeAutospacing="1" w:after="100" w:afterAutospacing="1" w:line="240" w:lineRule="auto"/>
    </w:pPr>
    <w:rPr>
      <w:color w:val="212529"/>
    </w:rPr>
  </w:style>
  <w:style w:type="paragraph" w:customStyle="1" w:styleId="badge-dark">
    <w:name w:val="badge-dark"/>
    <w:basedOn w:val="Normal"/>
    <w:qFormat/>
    <w:rsid w:val="000462E5"/>
    <w:pPr>
      <w:shd w:val="clear" w:color="auto" w:fill="343A40"/>
      <w:spacing w:before="100" w:beforeAutospacing="1" w:after="100" w:afterAutospacing="1" w:line="240" w:lineRule="auto"/>
    </w:pPr>
    <w:rPr>
      <w:color w:val="FFFFFF"/>
    </w:rPr>
  </w:style>
  <w:style w:type="paragraph" w:customStyle="1" w:styleId="jumbotron">
    <w:name w:val="jumbotron"/>
    <w:basedOn w:val="Normal"/>
    <w:qFormat/>
    <w:rsid w:val="000462E5"/>
    <w:pPr>
      <w:shd w:val="clear" w:color="auto" w:fill="E9ECEF"/>
      <w:spacing w:before="100" w:beforeAutospacing="1" w:after="100" w:afterAutospacing="1" w:line="240" w:lineRule="auto"/>
    </w:pPr>
  </w:style>
  <w:style w:type="paragraph" w:customStyle="1" w:styleId="jumbotron-fluid">
    <w:name w:val="jumbotron-fluid"/>
    <w:basedOn w:val="Normal"/>
    <w:qFormat/>
    <w:rsid w:val="000462E5"/>
    <w:pPr>
      <w:spacing w:before="100" w:beforeAutospacing="1" w:after="100" w:afterAutospacing="1" w:line="240" w:lineRule="auto"/>
    </w:pPr>
  </w:style>
  <w:style w:type="paragraph" w:customStyle="1" w:styleId="alert-link">
    <w:name w:val="alert-link"/>
    <w:basedOn w:val="Normal"/>
    <w:qFormat/>
    <w:rsid w:val="000462E5"/>
    <w:pPr>
      <w:spacing w:before="100" w:beforeAutospacing="1" w:after="100" w:afterAutospacing="1" w:line="240" w:lineRule="auto"/>
    </w:pPr>
    <w:rPr>
      <w:b/>
      <w:bCs/>
    </w:rPr>
  </w:style>
  <w:style w:type="paragraph" w:customStyle="1" w:styleId="alert-primary">
    <w:name w:val="alert-primary"/>
    <w:basedOn w:val="Normal"/>
    <w:qFormat/>
    <w:rsid w:val="000462E5"/>
    <w:pPr>
      <w:shd w:val="clear" w:color="auto" w:fill="CCE5FF"/>
      <w:spacing w:before="100" w:beforeAutospacing="1" w:after="100" w:afterAutospacing="1" w:line="240" w:lineRule="auto"/>
    </w:pPr>
    <w:rPr>
      <w:color w:val="004085"/>
    </w:rPr>
  </w:style>
  <w:style w:type="paragraph" w:customStyle="1" w:styleId="alert-secondary">
    <w:name w:val="alert-secondary"/>
    <w:basedOn w:val="Normal"/>
    <w:qFormat/>
    <w:rsid w:val="000462E5"/>
    <w:pPr>
      <w:shd w:val="clear" w:color="auto" w:fill="E2E3E5"/>
      <w:spacing w:before="100" w:beforeAutospacing="1" w:after="100" w:afterAutospacing="1" w:line="240" w:lineRule="auto"/>
    </w:pPr>
    <w:rPr>
      <w:color w:val="383D41"/>
    </w:rPr>
  </w:style>
  <w:style w:type="paragraph" w:customStyle="1" w:styleId="alert-success">
    <w:name w:val="alert-success"/>
    <w:basedOn w:val="Normal"/>
    <w:qFormat/>
    <w:rsid w:val="000462E5"/>
    <w:pPr>
      <w:shd w:val="clear" w:color="auto" w:fill="D4EDDA"/>
      <w:spacing w:before="100" w:beforeAutospacing="1" w:after="100" w:afterAutospacing="1" w:line="240" w:lineRule="auto"/>
    </w:pPr>
    <w:rPr>
      <w:color w:val="155724"/>
    </w:rPr>
  </w:style>
  <w:style w:type="paragraph" w:customStyle="1" w:styleId="alert-info">
    <w:name w:val="alert-info"/>
    <w:basedOn w:val="Normal"/>
    <w:qFormat/>
    <w:rsid w:val="000462E5"/>
    <w:pPr>
      <w:shd w:val="clear" w:color="auto" w:fill="D1ECF1"/>
      <w:spacing w:before="100" w:beforeAutospacing="1" w:after="100" w:afterAutospacing="1" w:line="240" w:lineRule="auto"/>
    </w:pPr>
    <w:rPr>
      <w:color w:val="0C5460"/>
    </w:rPr>
  </w:style>
  <w:style w:type="paragraph" w:customStyle="1" w:styleId="alert-warning">
    <w:name w:val="alert-warning"/>
    <w:basedOn w:val="Normal"/>
    <w:qFormat/>
    <w:rsid w:val="000462E5"/>
    <w:pPr>
      <w:shd w:val="clear" w:color="auto" w:fill="FFF3CD"/>
      <w:spacing w:before="100" w:beforeAutospacing="1" w:after="100" w:afterAutospacing="1" w:line="240" w:lineRule="auto"/>
    </w:pPr>
    <w:rPr>
      <w:color w:val="856404"/>
    </w:rPr>
  </w:style>
  <w:style w:type="paragraph" w:customStyle="1" w:styleId="alert-danger">
    <w:name w:val="alert-danger"/>
    <w:basedOn w:val="Normal"/>
    <w:qFormat/>
    <w:rsid w:val="000462E5"/>
    <w:pPr>
      <w:shd w:val="clear" w:color="auto" w:fill="F8D7DA"/>
      <w:spacing w:before="100" w:beforeAutospacing="1" w:after="100" w:afterAutospacing="1" w:line="240" w:lineRule="auto"/>
    </w:pPr>
    <w:rPr>
      <w:color w:val="721C24"/>
    </w:rPr>
  </w:style>
  <w:style w:type="paragraph" w:customStyle="1" w:styleId="alert-light">
    <w:name w:val="alert-light"/>
    <w:basedOn w:val="Normal"/>
    <w:qFormat/>
    <w:rsid w:val="000462E5"/>
    <w:pPr>
      <w:shd w:val="clear" w:color="auto" w:fill="FEFEFE"/>
      <w:spacing w:before="100" w:beforeAutospacing="1" w:after="100" w:afterAutospacing="1" w:line="240" w:lineRule="auto"/>
    </w:pPr>
    <w:rPr>
      <w:color w:val="818182"/>
    </w:rPr>
  </w:style>
  <w:style w:type="paragraph" w:customStyle="1" w:styleId="alert-dark">
    <w:name w:val="alert-dark"/>
    <w:basedOn w:val="Normal"/>
    <w:qFormat/>
    <w:rsid w:val="000462E5"/>
    <w:pPr>
      <w:shd w:val="clear" w:color="auto" w:fill="D6D8D9"/>
      <w:spacing w:before="100" w:beforeAutospacing="1" w:after="100" w:afterAutospacing="1" w:line="240" w:lineRule="auto"/>
    </w:pPr>
    <w:rPr>
      <w:color w:val="1B1E21"/>
    </w:rPr>
  </w:style>
  <w:style w:type="paragraph" w:customStyle="1" w:styleId="progress">
    <w:name w:val="progress"/>
    <w:basedOn w:val="Normal"/>
    <w:qFormat/>
    <w:rsid w:val="000462E5"/>
    <w:pPr>
      <w:shd w:val="clear" w:color="auto" w:fill="E9ECEF"/>
      <w:spacing w:before="100" w:beforeAutospacing="1" w:after="100" w:afterAutospacing="1" w:line="240" w:lineRule="auto"/>
    </w:pPr>
  </w:style>
  <w:style w:type="paragraph" w:customStyle="1" w:styleId="progress-bar">
    <w:name w:val="progress-bar"/>
    <w:basedOn w:val="Normal"/>
    <w:qFormat/>
    <w:rsid w:val="000462E5"/>
    <w:pPr>
      <w:shd w:val="clear" w:color="auto" w:fill="007BFF"/>
      <w:spacing w:before="100" w:beforeAutospacing="1" w:after="100" w:afterAutospacing="1" w:line="240" w:lineRule="auto"/>
      <w:jc w:val="center"/>
    </w:pPr>
    <w:rPr>
      <w:color w:val="FFFFFF"/>
    </w:rPr>
  </w:style>
  <w:style w:type="paragraph" w:customStyle="1" w:styleId="list-group">
    <w:name w:val="list-group"/>
    <w:basedOn w:val="Normal"/>
    <w:qFormat/>
    <w:rsid w:val="000462E5"/>
    <w:pPr>
      <w:spacing w:before="100" w:beforeAutospacing="1" w:after="0" w:line="240" w:lineRule="auto"/>
    </w:pPr>
  </w:style>
  <w:style w:type="paragraph" w:customStyle="1" w:styleId="list-group-item-action">
    <w:name w:val="list-group-item-action"/>
    <w:basedOn w:val="Normal"/>
    <w:qFormat/>
    <w:rsid w:val="000462E5"/>
    <w:pPr>
      <w:spacing w:before="100" w:beforeAutospacing="1" w:after="100" w:afterAutospacing="1" w:line="240" w:lineRule="auto"/>
    </w:pPr>
    <w:rPr>
      <w:color w:val="495057"/>
    </w:rPr>
  </w:style>
  <w:style w:type="paragraph" w:customStyle="1" w:styleId="list-group-item">
    <w:name w:val="list-group-item"/>
    <w:basedOn w:val="Normal"/>
    <w:qFormat/>
    <w:rsid w:val="000462E5"/>
    <w:pPr>
      <w:shd w:val="clear" w:color="auto" w:fill="FFFFFF"/>
      <w:spacing w:before="100" w:beforeAutospacing="1" w:after="0" w:line="240" w:lineRule="auto"/>
    </w:pPr>
  </w:style>
  <w:style w:type="paragraph" w:customStyle="1" w:styleId="list-group-item-primary">
    <w:name w:val="list-group-item-primary"/>
    <w:basedOn w:val="Normal"/>
    <w:qFormat/>
    <w:rsid w:val="000462E5"/>
    <w:pPr>
      <w:shd w:val="clear" w:color="auto" w:fill="B8DAFF"/>
      <w:spacing w:before="100" w:beforeAutospacing="1" w:after="100" w:afterAutospacing="1" w:line="240" w:lineRule="auto"/>
    </w:pPr>
    <w:rPr>
      <w:color w:val="004085"/>
    </w:rPr>
  </w:style>
  <w:style w:type="paragraph" w:customStyle="1" w:styleId="list-group-item-secondary">
    <w:name w:val="list-group-item-secondary"/>
    <w:basedOn w:val="Normal"/>
    <w:qFormat/>
    <w:rsid w:val="000462E5"/>
    <w:pPr>
      <w:shd w:val="clear" w:color="auto" w:fill="D6D8DB"/>
      <w:spacing w:before="100" w:beforeAutospacing="1" w:after="100" w:afterAutospacing="1" w:line="240" w:lineRule="auto"/>
    </w:pPr>
    <w:rPr>
      <w:color w:val="383D41"/>
    </w:rPr>
  </w:style>
  <w:style w:type="paragraph" w:customStyle="1" w:styleId="list-group-item-success">
    <w:name w:val="list-group-item-success"/>
    <w:basedOn w:val="Normal"/>
    <w:qFormat/>
    <w:rsid w:val="000462E5"/>
    <w:pPr>
      <w:shd w:val="clear" w:color="auto" w:fill="C3E6CB"/>
      <w:spacing w:before="100" w:beforeAutospacing="1" w:after="100" w:afterAutospacing="1" w:line="240" w:lineRule="auto"/>
    </w:pPr>
    <w:rPr>
      <w:color w:val="155724"/>
    </w:rPr>
  </w:style>
  <w:style w:type="paragraph" w:customStyle="1" w:styleId="list-group-item-info">
    <w:name w:val="list-group-item-info"/>
    <w:basedOn w:val="Normal"/>
    <w:qFormat/>
    <w:rsid w:val="000462E5"/>
    <w:pPr>
      <w:shd w:val="clear" w:color="auto" w:fill="BEE5EB"/>
      <w:spacing w:before="100" w:beforeAutospacing="1" w:after="100" w:afterAutospacing="1" w:line="240" w:lineRule="auto"/>
    </w:pPr>
    <w:rPr>
      <w:color w:val="0C5460"/>
    </w:rPr>
  </w:style>
  <w:style w:type="paragraph" w:customStyle="1" w:styleId="list-group-item-warning">
    <w:name w:val="list-group-item-warning"/>
    <w:basedOn w:val="Normal"/>
    <w:qFormat/>
    <w:rsid w:val="000462E5"/>
    <w:pPr>
      <w:shd w:val="clear" w:color="auto" w:fill="FFEEBA"/>
      <w:spacing w:before="100" w:beforeAutospacing="1" w:after="100" w:afterAutospacing="1" w:line="240" w:lineRule="auto"/>
    </w:pPr>
    <w:rPr>
      <w:color w:val="856404"/>
    </w:rPr>
  </w:style>
  <w:style w:type="paragraph" w:customStyle="1" w:styleId="list-group-item-danger">
    <w:name w:val="list-group-item-danger"/>
    <w:basedOn w:val="Normal"/>
    <w:qFormat/>
    <w:rsid w:val="000462E5"/>
    <w:pPr>
      <w:shd w:val="clear" w:color="auto" w:fill="F5C6CB"/>
      <w:spacing w:before="100" w:beforeAutospacing="1" w:after="100" w:afterAutospacing="1" w:line="240" w:lineRule="auto"/>
    </w:pPr>
    <w:rPr>
      <w:color w:val="721C24"/>
    </w:rPr>
  </w:style>
  <w:style w:type="paragraph" w:customStyle="1" w:styleId="list-group-item-light">
    <w:name w:val="list-group-item-light"/>
    <w:basedOn w:val="Normal"/>
    <w:qFormat/>
    <w:rsid w:val="000462E5"/>
    <w:pPr>
      <w:shd w:val="clear" w:color="auto" w:fill="FDFDFE"/>
      <w:spacing w:before="100" w:beforeAutospacing="1" w:after="100" w:afterAutospacing="1" w:line="240" w:lineRule="auto"/>
    </w:pPr>
    <w:rPr>
      <w:color w:val="818182"/>
    </w:rPr>
  </w:style>
  <w:style w:type="paragraph" w:customStyle="1" w:styleId="list-group-item-dark">
    <w:name w:val="list-group-item-dark"/>
    <w:basedOn w:val="Normal"/>
    <w:qFormat/>
    <w:rsid w:val="000462E5"/>
    <w:pPr>
      <w:shd w:val="clear" w:color="auto" w:fill="C6C8CA"/>
      <w:spacing w:before="100" w:beforeAutospacing="1" w:after="100" w:afterAutospacing="1" w:line="240" w:lineRule="auto"/>
    </w:pPr>
    <w:rPr>
      <w:color w:val="1B1E21"/>
    </w:rPr>
  </w:style>
  <w:style w:type="paragraph" w:customStyle="1" w:styleId="close">
    <w:name w:val="close"/>
    <w:basedOn w:val="Normal"/>
    <w:qFormat/>
    <w:rsid w:val="000462E5"/>
    <w:pPr>
      <w:spacing w:before="100" w:beforeAutospacing="1" w:after="100" w:afterAutospacing="1" w:line="240" w:lineRule="auto"/>
    </w:pPr>
    <w:rPr>
      <w:b/>
      <w:bCs/>
      <w:color w:val="000000"/>
    </w:rPr>
  </w:style>
  <w:style w:type="paragraph" w:customStyle="1" w:styleId="modal">
    <w:name w:val="modal"/>
    <w:basedOn w:val="Normal"/>
    <w:qFormat/>
    <w:rsid w:val="000462E5"/>
    <w:pPr>
      <w:spacing w:before="100" w:beforeAutospacing="1" w:after="100" w:afterAutospacing="1" w:line="240" w:lineRule="auto"/>
    </w:pPr>
    <w:rPr>
      <w:vanish/>
    </w:rPr>
  </w:style>
  <w:style w:type="paragraph" w:customStyle="1" w:styleId="modal-dialog">
    <w:name w:val="modal-dialog"/>
    <w:basedOn w:val="Normal"/>
    <w:qFormat/>
    <w:rsid w:val="000462E5"/>
    <w:pPr>
      <w:spacing w:before="100" w:beforeAutospacing="1" w:after="100" w:afterAutospacing="1" w:line="240" w:lineRule="auto"/>
    </w:pPr>
  </w:style>
  <w:style w:type="paragraph" w:customStyle="1" w:styleId="modal-content">
    <w:name w:val="modal-content"/>
    <w:basedOn w:val="Normal"/>
    <w:qFormat/>
    <w:rsid w:val="000462E5"/>
    <w:pPr>
      <w:shd w:val="clear" w:color="auto" w:fill="FFFFFF"/>
      <w:spacing w:before="100" w:beforeAutospacing="1" w:after="100" w:afterAutospacing="1" w:line="240" w:lineRule="auto"/>
    </w:pPr>
  </w:style>
  <w:style w:type="paragraph" w:customStyle="1" w:styleId="modal-backdrop">
    <w:name w:val="modal-backdrop"/>
    <w:basedOn w:val="Normal"/>
    <w:qFormat/>
    <w:rsid w:val="000462E5"/>
    <w:pPr>
      <w:shd w:val="clear" w:color="auto" w:fill="000000"/>
      <w:spacing w:before="100" w:beforeAutospacing="1" w:after="100" w:afterAutospacing="1" w:line="240" w:lineRule="auto"/>
    </w:pPr>
  </w:style>
  <w:style w:type="paragraph" w:customStyle="1" w:styleId="modal-header">
    <w:name w:val="modal-header"/>
    <w:basedOn w:val="Normal"/>
    <w:qFormat/>
    <w:rsid w:val="000462E5"/>
    <w:pPr>
      <w:pBdr>
        <w:bottom w:val="single" w:sz="6" w:space="0" w:color="E9ECEF"/>
      </w:pBdr>
      <w:spacing w:before="100" w:beforeAutospacing="1" w:after="100" w:afterAutospacing="1" w:line="240" w:lineRule="auto"/>
    </w:pPr>
  </w:style>
  <w:style w:type="paragraph" w:customStyle="1" w:styleId="modal-title">
    <w:name w:val="modal-title"/>
    <w:basedOn w:val="Normal"/>
    <w:qFormat/>
    <w:rsid w:val="000462E5"/>
    <w:pPr>
      <w:spacing w:before="100" w:beforeAutospacing="1" w:after="0" w:line="240" w:lineRule="auto"/>
    </w:pPr>
  </w:style>
  <w:style w:type="paragraph" w:customStyle="1" w:styleId="modal-footer">
    <w:name w:val="modal-footer"/>
    <w:basedOn w:val="Normal"/>
    <w:qFormat/>
    <w:rsid w:val="000462E5"/>
    <w:pPr>
      <w:pBdr>
        <w:top w:val="single" w:sz="6" w:space="0" w:color="E9ECEF"/>
      </w:pBdr>
      <w:spacing w:before="100" w:beforeAutospacing="1" w:after="100" w:afterAutospacing="1" w:line="240" w:lineRule="auto"/>
    </w:pPr>
  </w:style>
  <w:style w:type="paragraph" w:customStyle="1" w:styleId="modal-scrollbar-measure">
    <w:name w:val="modal-scrollbar-measure"/>
    <w:basedOn w:val="Normal"/>
    <w:qFormat/>
    <w:rsid w:val="000462E5"/>
    <w:pPr>
      <w:spacing w:before="100" w:beforeAutospacing="1" w:after="100" w:afterAutospacing="1" w:line="240" w:lineRule="auto"/>
    </w:pPr>
  </w:style>
  <w:style w:type="paragraph" w:customStyle="1" w:styleId="tooltip">
    <w:name w:val="tooltip"/>
    <w:basedOn w:val="Normal"/>
    <w:qFormat/>
    <w:rsid w:val="000462E5"/>
    <w:pPr>
      <w:spacing w:before="0" w:after="0" w:line="240" w:lineRule="auto"/>
    </w:pPr>
    <w:rPr>
      <w:rFonts w:ascii="Segoe UI" w:hAnsi="Segoe UI" w:cs="Segoe UI"/>
    </w:rPr>
  </w:style>
  <w:style w:type="paragraph" w:customStyle="1" w:styleId="tooltip-inner">
    <w:name w:val="tooltip-inner"/>
    <w:basedOn w:val="Normal"/>
    <w:qFormat/>
    <w:rsid w:val="000462E5"/>
    <w:pPr>
      <w:shd w:val="clear" w:color="auto" w:fill="000000"/>
      <w:spacing w:before="100" w:beforeAutospacing="1" w:after="100" w:afterAutospacing="1" w:line="240" w:lineRule="auto"/>
      <w:jc w:val="center"/>
    </w:pPr>
    <w:rPr>
      <w:color w:val="FFFFFF"/>
    </w:rPr>
  </w:style>
  <w:style w:type="paragraph" w:customStyle="1" w:styleId="popover">
    <w:name w:val="popover"/>
    <w:basedOn w:val="Normal"/>
    <w:qFormat/>
    <w:rsid w:val="000462E5"/>
    <w:pPr>
      <w:shd w:val="clear" w:color="auto" w:fill="FFFFFF"/>
      <w:spacing w:before="100" w:beforeAutospacing="1" w:after="100" w:afterAutospacing="1" w:line="240" w:lineRule="auto"/>
    </w:pPr>
    <w:rPr>
      <w:rFonts w:ascii="Segoe UI" w:hAnsi="Segoe UI" w:cs="Segoe UI"/>
    </w:rPr>
  </w:style>
  <w:style w:type="paragraph" w:customStyle="1" w:styleId="popover-header">
    <w:name w:val="popover-header"/>
    <w:basedOn w:val="Normal"/>
    <w:qFormat/>
    <w:rsid w:val="000462E5"/>
    <w:pPr>
      <w:pBdr>
        <w:bottom w:val="single" w:sz="6" w:space="0" w:color="EBEBEB"/>
      </w:pBdr>
      <w:shd w:val="clear" w:color="auto" w:fill="F7F7F7"/>
      <w:spacing w:before="100" w:beforeAutospacing="1" w:after="0" w:line="240" w:lineRule="auto"/>
    </w:pPr>
  </w:style>
  <w:style w:type="paragraph" w:customStyle="1" w:styleId="popover-body">
    <w:name w:val="popover-body"/>
    <w:basedOn w:val="Normal"/>
    <w:qFormat/>
    <w:rsid w:val="000462E5"/>
    <w:pPr>
      <w:spacing w:before="100" w:beforeAutospacing="1" w:after="100" w:afterAutospacing="1" w:line="240" w:lineRule="auto"/>
    </w:pPr>
    <w:rPr>
      <w:color w:val="212529"/>
    </w:rPr>
  </w:style>
  <w:style w:type="paragraph" w:customStyle="1" w:styleId="carousel-inner">
    <w:name w:val="carousel-inner"/>
    <w:basedOn w:val="Normal"/>
    <w:qFormat/>
    <w:rsid w:val="000462E5"/>
    <w:pPr>
      <w:spacing w:before="100" w:beforeAutospacing="1" w:after="100" w:afterAutospacing="1" w:line="240" w:lineRule="auto"/>
    </w:pPr>
  </w:style>
  <w:style w:type="paragraph" w:customStyle="1" w:styleId="carousel-item">
    <w:name w:val="carousel-item"/>
    <w:basedOn w:val="Normal"/>
    <w:qFormat/>
    <w:rsid w:val="000462E5"/>
    <w:pPr>
      <w:spacing w:before="100" w:beforeAutospacing="1" w:after="100" w:afterAutospacing="1" w:line="240" w:lineRule="auto"/>
    </w:pPr>
    <w:rPr>
      <w:vanish/>
    </w:rPr>
  </w:style>
  <w:style w:type="paragraph" w:customStyle="1" w:styleId="carousel-control-next">
    <w:name w:val="carousel-control-next"/>
    <w:basedOn w:val="Normal"/>
    <w:qFormat/>
    <w:rsid w:val="000462E5"/>
    <w:pPr>
      <w:spacing w:before="100" w:beforeAutospacing="1" w:after="100" w:afterAutospacing="1" w:line="240" w:lineRule="auto"/>
      <w:jc w:val="center"/>
    </w:pPr>
    <w:rPr>
      <w:color w:val="FFFFFF"/>
    </w:rPr>
  </w:style>
  <w:style w:type="paragraph" w:customStyle="1" w:styleId="carousel-control-prev">
    <w:name w:val="carousel-control-prev"/>
    <w:basedOn w:val="Normal"/>
    <w:qFormat/>
    <w:rsid w:val="000462E5"/>
    <w:pPr>
      <w:spacing w:before="100" w:beforeAutospacing="1" w:after="100" w:afterAutospacing="1" w:line="240" w:lineRule="auto"/>
      <w:jc w:val="center"/>
    </w:pPr>
    <w:rPr>
      <w:color w:val="FFFFFF"/>
    </w:rPr>
  </w:style>
  <w:style w:type="paragraph" w:customStyle="1" w:styleId="carousel-control-next-icon">
    <w:name w:val="carousel-control-next-icon"/>
    <w:basedOn w:val="Normal"/>
    <w:qFormat/>
    <w:rsid w:val="000462E5"/>
    <w:pPr>
      <w:spacing w:before="100" w:beforeAutospacing="1" w:after="100" w:afterAutospacing="1" w:line="240" w:lineRule="auto"/>
    </w:pPr>
  </w:style>
  <w:style w:type="paragraph" w:customStyle="1" w:styleId="carousel-control-prev-icon">
    <w:name w:val="carousel-control-prev-icon"/>
    <w:basedOn w:val="Normal"/>
    <w:qFormat/>
    <w:rsid w:val="000462E5"/>
    <w:pPr>
      <w:spacing w:before="100" w:beforeAutospacing="1" w:after="100" w:afterAutospacing="1" w:line="240" w:lineRule="auto"/>
    </w:pPr>
  </w:style>
  <w:style w:type="paragraph" w:customStyle="1" w:styleId="carousel-indicators">
    <w:name w:val="carousel-indicators"/>
    <w:basedOn w:val="Normal"/>
    <w:qFormat/>
    <w:rsid w:val="000462E5"/>
    <w:pPr>
      <w:spacing w:before="100" w:beforeAutospacing="1" w:after="100" w:afterAutospacing="1" w:line="240" w:lineRule="auto"/>
      <w:ind w:left="1836" w:right="1836"/>
    </w:pPr>
  </w:style>
  <w:style w:type="paragraph" w:customStyle="1" w:styleId="carousel-caption">
    <w:name w:val="carousel-caption"/>
    <w:basedOn w:val="Normal"/>
    <w:qFormat/>
    <w:rsid w:val="000462E5"/>
    <w:pPr>
      <w:spacing w:before="100" w:beforeAutospacing="1" w:after="100" w:afterAutospacing="1" w:line="240" w:lineRule="auto"/>
      <w:jc w:val="center"/>
    </w:pPr>
    <w:rPr>
      <w:color w:val="FFFFFF"/>
    </w:rPr>
  </w:style>
  <w:style w:type="paragraph" w:customStyle="1" w:styleId="embed-responsive">
    <w:name w:val="embed-responsive"/>
    <w:basedOn w:val="Normal"/>
    <w:qFormat/>
    <w:rsid w:val="000462E5"/>
    <w:pPr>
      <w:spacing w:before="100" w:beforeAutospacing="1" w:after="100" w:afterAutospacing="1" w:line="240" w:lineRule="auto"/>
    </w:pPr>
  </w:style>
  <w:style w:type="paragraph" w:customStyle="1" w:styleId="sr-only">
    <w:name w:val="sr-only"/>
    <w:basedOn w:val="Normal"/>
    <w:qFormat/>
    <w:rsid w:val="000462E5"/>
    <w:pPr>
      <w:spacing w:before="100" w:beforeAutospacing="1" w:after="100" w:afterAutospacing="1" w:line="240" w:lineRule="auto"/>
    </w:pPr>
  </w:style>
  <w:style w:type="paragraph" w:customStyle="1" w:styleId="text-monospace">
    <w:name w:val="text-monospace"/>
    <w:basedOn w:val="Normal"/>
    <w:qFormat/>
    <w:rsid w:val="000462E5"/>
    <w:pPr>
      <w:spacing w:before="100" w:beforeAutospacing="1" w:after="100" w:afterAutospacing="1" w:line="240" w:lineRule="auto"/>
    </w:pPr>
    <w:rPr>
      <w:rFonts w:ascii="Consolas" w:hAnsi="Consolas"/>
    </w:rPr>
  </w:style>
  <w:style w:type="paragraph" w:customStyle="1" w:styleId="text-truncate">
    <w:name w:val="text-truncate"/>
    <w:basedOn w:val="Normal"/>
    <w:qFormat/>
    <w:rsid w:val="000462E5"/>
    <w:pPr>
      <w:spacing w:before="100" w:beforeAutospacing="1" w:after="100" w:afterAutospacing="1" w:line="240" w:lineRule="auto"/>
    </w:pPr>
  </w:style>
  <w:style w:type="paragraph" w:customStyle="1" w:styleId="text-hide">
    <w:name w:val="text-hide"/>
    <w:basedOn w:val="Normal"/>
    <w:qFormat/>
    <w:rsid w:val="000462E5"/>
    <w:pPr>
      <w:spacing w:before="100" w:beforeAutospacing="1" w:after="100" w:afterAutospacing="1" w:line="240" w:lineRule="auto"/>
    </w:pPr>
  </w:style>
  <w:style w:type="paragraph" w:customStyle="1" w:styleId="mathjaxmenuclose0">
    <w:name w:val="mathjax_menuclose"/>
    <w:basedOn w:val="Normal"/>
    <w:qFormat/>
    <w:rsid w:val="000462E5"/>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hAnsi="Courier New" w:cs="Courier New"/>
      <w:color w:val="F0F0F0"/>
      <w:sz w:val="36"/>
      <w:szCs w:val="36"/>
    </w:rPr>
  </w:style>
  <w:style w:type="paragraph" w:customStyle="1" w:styleId="mjxp-script">
    <w:name w:val="mjxp-script"/>
    <w:basedOn w:val="Normal"/>
    <w:qFormat/>
    <w:rsid w:val="000462E5"/>
    <w:pPr>
      <w:spacing w:before="100" w:beforeAutospacing="1" w:after="100" w:afterAutospacing="1" w:line="240" w:lineRule="auto"/>
    </w:pPr>
    <w:rPr>
      <w:sz w:val="19"/>
      <w:szCs w:val="19"/>
    </w:rPr>
  </w:style>
  <w:style w:type="paragraph" w:customStyle="1" w:styleId="mjxp-bold">
    <w:name w:val="mjxp-bold"/>
    <w:basedOn w:val="Normal"/>
    <w:qFormat/>
    <w:rsid w:val="000462E5"/>
    <w:pPr>
      <w:spacing w:before="100" w:beforeAutospacing="1" w:after="100" w:afterAutospacing="1" w:line="240" w:lineRule="auto"/>
    </w:pPr>
    <w:rPr>
      <w:b/>
      <w:bCs/>
    </w:rPr>
  </w:style>
  <w:style w:type="paragraph" w:customStyle="1" w:styleId="mjxp-italic">
    <w:name w:val="mjxp-italic"/>
    <w:basedOn w:val="Normal"/>
    <w:qFormat/>
    <w:rsid w:val="000462E5"/>
    <w:pPr>
      <w:spacing w:before="100" w:beforeAutospacing="1" w:after="100" w:afterAutospacing="1" w:line="240" w:lineRule="auto"/>
    </w:pPr>
    <w:rPr>
      <w:i/>
      <w:iCs/>
    </w:rPr>
  </w:style>
  <w:style w:type="paragraph" w:customStyle="1" w:styleId="mjxp-scr">
    <w:name w:val="mjxp-scr"/>
    <w:basedOn w:val="Normal"/>
    <w:qFormat/>
    <w:rsid w:val="000462E5"/>
    <w:pPr>
      <w:spacing w:before="100" w:beforeAutospacing="1" w:after="100" w:afterAutospacing="1" w:line="240" w:lineRule="auto"/>
    </w:pPr>
  </w:style>
  <w:style w:type="paragraph" w:customStyle="1" w:styleId="mjxp-frak">
    <w:name w:val="mjxp-frak"/>
    <w:basedOn w:val="Normal"/>
    <w:qFormat/>
    <w:rsid w:val="000462E5"/>
    <w:pPr>
      <w:spacing w:before="100" w:beforeAutospacing="1" w:after="100" w:afterAutospacing="1" w:line="240" w:lineRule="auto"/>
    </w:pPr>
  </w:style>
  <w:style w:type="paragraph" w:customStyle="1" w:styleId="mjxp-sf">
    <w:name w:val="mjxp-sf"/>
    <w:basedOn w:val="Normal"/>
    <w:qFormat/>
    <w:rsid w:val="000462E5"/>
    <w:pPr>
      <w:spacing w:before="100" w:beforeAutospacing="1" w:after="100" w:afterAutospacing="1" w:line="240" w:lineRule="auto"/>
    </w:pPr>
  </w:style>
  <w:style w:type="paragraph" w:customStyle="1" w:styleId="mjxp-cal">
    <w:name w:val="mjxp-cal"/>
    <w:basedOn w:val="Normal"/>
    <w:qFormat/>
    <w:rsid w:val="000462E5"/>
    <w:pPr>
      <w:spacing w:before="100" w:beforeAutospacing="1" w:after="100" w:afterAutospacing="1" w:line="240" w:lineRule="auto"/>
    </w:pPr>
  </w:style>
  <w:style w:type="paragraph" w:customStyle="1" w:styleId="mjxp-mono">
    <w:name w:val="mjxp-mono"/>
    <w:basedOn w:val="Normal"/>
    <w:qFormat/>
    <w:rsid w:val="000462E5"/>
    <w:pPr>
      <w:spacing w:before="100" w:beforeAutospacing="1" w:after="100" w:afterAutospacing="1" w:line="240" w:lineRule="auto"/>
    </w:pPr>
  </w:style>
  <w:style w:type="paragraph" w:customStyle="1" w:styleId="mjxp-largeop">
    <w:name w:val="mjxp-largeop"/>
    <w:basedOn w:val="Normal"/>
    <w:qFormat/>
    <w:rsid w:val="000462E5"/>
    <w:pPr>
      <w:spacing w:before="100" w:beforeAutospacing="1" w:after="100" w:afterAutospacing="1" w:line="240" w:lineRule="auto"/>
    </w:pPr>
    <w:rPr>
      <w:sz w:val="36"/>
      <w:szCs w:val="36"/>
    </w:rPr>
  </w:style>
  <w:style w:type="paragraph" w:customStyle="1" w:styleId="mjxp-math">
    <w:name w:val="mjxp-math"/>
    <w:basedOn w:val="Normal"/>
    <w:qFormat/>
    <w:rsid w:val="000462E5"/>
    <w:pPr>
      <w:spacing w:before="100" w:beforeAutospacing="1" w:after="100" w:afterAutospacing="1" w:line="240" w:lineRule="auto"/>
    </w:pPr>
  </w:style>
  <w:style w:type="paragraph" w:customStyle="1" w:styleId="mjxp-display">
    <w:name w:val="mjxp-display"/>
    <w:basedOn w:val="Normal"/>
    <w:qFormat/>
    <w:rsid w:val="000462E5"/>
    <w:pPr>
      <w:spacing w:before="240" w:after="240" w:line="240" w:lineRule="auto"/>
      <w:jc w:val="center"/>
    </w:pPr>
  </w:style>
  <w:style w:type="paragraph" w:customStyle="1" w:styleId="mjxp-box">
    <w:name w:val="mjxp-box"/>
    <w:basedOn w:val="Normal"/>
    <w:qFormat/>
    <w:rsid w:val="000462E5"/>
    <w:pPr>
      <w:spacing w:before="100" w:beforeAutospacing="1" w:after="100" w:afterAutospacing="1" w:line="240" w:lineRule="auto"/>
      <w:jc w:val="center"/>
    </w:pPr>
  </w:style>
  <w:style w:type="paragraph" w:customStyle="1" w:styleId="mjxp-rule">
    <w:name w:val="mjxp-rule"/>
    <w:basedOn w:val="Normal"/>
    <w:qFormat/>
    <w:rsid w:val="000462E5"/>
    <w:pPr>
      <w:spacing w:before="24" w:after="100" w:afterAutospacing="1" w:line="240" w:lineRule="auto"/>
    </w:pPr>
  </w:style>
  <w:style w:type="paragraph" w:customStyle="1" w:styleId="mjxp-mfrac">
    <w:name w:val="mjxp-mfrac"/>
    <w:basedOn w:val="Normal"/>
    <w:qFormat/>
    <w:rsid w:val="000462E5"/>
    <w:pPr>
      <w:spacing w:before="0" w:after="0" w:line="240" w:lineRule="auto"/>
      <w:ind w:left="30" w:right="30"/>
    </w:pPr>
  </w:style>
  <w:style w:type="paragraph" w:customStyle="1" w:styleId="mjxp-denom">
    <w:name w:val="mjxp-denom"/>
    <w:basedOn w:val="Normal"/>
    <w:qFormat/>
    <w:rsid w:val="000462E5"/>
    <w:pPr>
      <w:spacing w:before="100" w:beforeAutospacing="1" w:after="100" w:afterAutospacing="1" w:line="240" w:lineRule="auto"/>
    </w:pPr>
  </w:style>
  <w:style w:type="paragraph" w:customStyle="1" w:styleId="mjxp-surd">
    <w:name w:val="mjxp-surd"/>
    <w:basedOn w:val="Normal"/>
    <w:qFormat/>
    <w:rsid w:val="000462E5"/>
    <w:pPr>
      <w:spacing w:before="100" w:beforeAutospacing="1" w:after="100" w:afterAutospacing="1" w:line="240" w:lineRule="auto"/>
      <w:textAlignment w:val="top"/>
    </w:pPr>
  </w:style>
  <w:style w:type="paragraph" w:customStyle="1" w:styleId="mjxp-over">
    <w:name w:val="mjxp-over"/>
    <w:basedOn w:val="Normal"/>
    <w:qFormat/>
    <w:rsid w:val="000462E5"/>
    <w:pPr>
      <w:spacing w:before="100" w:beforeAutospacing="1" w:after="100" w:afterAutospacing="1" w:line="240" w:lineRule="auto"/>
      <w:jc w:val="center"/>
    </w:pPr>
  </w:style>
  <w:style w:type="paragraph" w:customStyle="1" w:styleId="mjxp-mtable">
    <w:name w:val="mjxp-mtable"/>
    <w:basedOn w:val="Normal"/>
    <w:qFormat/>
    <w:rsid w:val="000462E5"/>
    <w:pPr>
      <w:spacing w:before="0" w:after="0" w:line="240" w:lineRule="auto"/>
      <w:ind w:left="30" w:right="30"/>
    </w:pPr>
  </w:style>
  <w:style w:type="paragraph" w:customStyle="1" w:styleId="mjxp-mtd">
    <w:name w:val="mjxp-mtd"/>
    <w:basedOn w:val="Normal"/>
    <w:qFormat/>
    <w:rsid w:val="000462E5"/>
    <w:pPr>
      <w:spacing w:before="100" w:beforeAutospacing="1" w:after="100" w:afterAutospacing="1" w:line="240" w:lineRule="auto"/>
      <w:jc w:val="center"/>
    </w:pPr>
  </w:style>
  <w:style w:type="paragraph" w:customStyle="1" w:styleId="mjxp-merror">
    <w:name w:val="mjxp-merror"/>
    <w:basedOn w:val="Normal"/>
    <w:qFormat/>
    <w:rsid w:val="000462E5"/>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c-display">
    <w:name w:val="mjxc-display"/>
    <w:basedOn w:val="Normal"/>
    <w:qFormat/>
    <w:rsid w:val="000462E5"/>
    <w:pPr>
      <w:spacing w:before="240" w:after="240" w:line="240" w:lineRule="auto"/>
      <w:jc w:val="center"/>
    </w:pPr>
  </w:style>
  <w:style w:type="paragraph" w:customStyle="1" w:styleId="mjx-full-width">
    <w:name w:val="mjx-full-width"/>
    <w:basedOn w:val="Normal"/>
    <w:qFormat/>
    <w:rsid w:val="000462E5"/>
    <w:pPr>
      <w:spacing w:before="100" w:beforeAutospacing="1" w:after="100" w:afterAutospacing="1" w:line="240" w:lineRule="auto"/>
      <w:jc w:val="center"/>
    </w:pPr>
  </w:style>
  <w:style w:type="paragraph" w:customStyle="1" w:styleId="mjxc-stacked">
    <w:name w:val="mjxc-stacked"/>
    <w:basedOn w:val="Normal"/>
    <w:qFormat/>
    <w:rsid w:val="000462E5"/>
    <w:pPr>
      <w:spacing w:before="100" w:beforeAutospacing="1" w:after="100" w:afterAutospacing="1" w:line="240" w:lineRule="auto"/>
    </w:pPr>
  </w:style>
  <w:style w:type="paragraph" w:customStyle="1" w:styleId="mjx-op">
    <w:name w:val="mjx-op"/>
    <w:basedOn w:val="Normal"/>
    <w:qFormat/>
    <w:rsid w:val="000462E5"/>
    <w:pPr>
      <w:spacing w:before="100" w:beforeAutospacing="1" w:after="100" w:afterAutospacing="1" w:line="240" w:lineRule="auto"/>
    </w:pPr>
  </w:style>
  <w:style w:type="paragraph" w:customStyle="1" w:styleId="mjx-over">
    <w:name w:val="mjx-over"/>
    <w:basedOn w:val="Normal"/>
    <w:qFormat/>
    <w:rsid w:val="000462E5"/>
    <w:pPr>
      <w:spacing w:before="100" w:beforeAutospacing="1" w:after="100" w:afterAutospacing="1" w:line="240" w:lineRule="auto"/>
    </w:pPr>
  </w:style>
  <w:style w:type="paragraph" w:customStyle="1" w:styleId="mjx-surd">
    <w:name w:val="mjx-surd"/>
    <w:basedOn w:val="Normal"/>
    <w:qFormat/>
    <w:rsid w:val="000462E5"/>
    <w:pPr>
      <w:spacing w:before="100" w:beforeAutospacing="1" w:after="100" w:afterAutospacing="1" w:line="240" w:lineRule="auto"/>
      <w:textAlignment w:val="top"/>
    </w:pPr>
  </w:style>
  <w:style w:type="paragraph" w:customStyle="1" w:styleId="mjx-merror">
    <w:name w:val="mjx-merror"/>
    <w:basedOn w:val="Normal"/>
    <w:qFormat/>
    <w:rsid w:val="000462E5"/>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color w:val="CC0000"/>
      <w:sz w:val="22"/>
      <w:szCs w:val="22"/>
    </w:rPr>
  </w:style>
  <w:style w:type="paragraph" w:customStyle="1" w:styleId="mjx-annotation-xml">
    <w:name w:val="mjx-annotation-xml"/>
    <w:basedOn w:val="Normal"/>
    <w:qFormat/>
    <w:rsid w:val="000462E5"/>
    <w:pPr>
      <w:spacing w:before="100" w:beforeAutospacing="1" w:after="100" w:afterAutospacing="1" w:line="240" w:lineRule="auto"/>
    </w:pPr>
  </w:style>
  <w:style w:type="paragraph" w:customStyle="1" w:styleId="mjx-block">
    <w:name w:val="mjx-block"/>
    <w:basedOn w:val="Normal"/>
    <w:qFormat/>
    <w:rsid w:val="000462E5"/>
    <w:pPr>
      <w:spacing w:before="100" w:beforeAutospacing="1" w:after="100" w:afterAutospacing="1" w:line="240" w:lineRule="auto"/>
    </w:pPr>
  </w:style>
  <w:style w:type="paragraph" w:customStyle="1" w:styleId="mjx-span">
    <w:name w:val="mjx-span"/>
    <w:basedOn w:val="Normal"/>
    <w:qFormat/>
    <w:rsid w:val="000462E5"/>
    <w:pPr>
      <w:spacing w:before="100" w:beforeAutospacing="1" w:after="100" w:afterAutospacing="1" w:line="240" w:lineRule="auto"/>
    </w:pPr>
  </w:style>
  <w:style w:type="paragraph" w:customStyle="1" w:styleId="mjx-itable">
    <w:name w:val="mjx-itable"/>
    <w:basedOn w:val="Normal"/>
    <w:qFormat/>
    <w:rsid w:val="000462E5"/>
    <w:pPr>
      <w:spacing w:before="100" w:beforeAutospacing="1" w:after="100" w:afterAutospacing="1" w:line="240" w:lineRule="auto"/>
    </w:pPr>
  </w:style>
  <w:style w:type="paragraph" w:customStyle="1" w:styleId="mjxc-space1">
    <w:name w:val="mjxc-space1"/>
    <w:basedOn w:val="Normal"/>
    <w:qFormat/>
    <w:rsid w:val="000462E5"/>
    <w:pPr>
      <w:spacing w:before="100" w:beforeAutospacing="1" w:after="100" w:afterAutospacing="1" w:line="240" w:lineRule="auto"/>
      <w:ind w:left="40"/>
    </w:pPr>
  </w:style>
  <w:style w:type="paragraph" w:customStyle="1" w:styleId="mjxc-space2">
    <w:name w:val="mjxc-space2"/>
    <w:basedOn w:val="Normal"/>
    <w:qFormat/>
    <w:rsid w:val="000462E5"/>
    <w:pPr>
      <w:spacing w:before="100" w:beforeAutospacing="1" w:after="100" w:afterAutospacing="1" w:line="240" w:lineRule="auto"/>
      <w:ind w:left="53"/>
    </w:pPr>
  </w:style>
  <w:style w:type="paragraph" w:customStyle="1" w:styleId="mjxc-space3">
    <w:name w:val="mjxc-space3"/>
    <w:basedOn w:val="Normal"/>
    <w:qFormat/>
    <w:rsid w:val="000462E5"/>
    <w:pPr>
      <w:spacing w:before="100" w:beforeAutospacing="1" w:after="100" w:afterAutospacing="1" w:line="240" w:lineRule="auto"/>
      <w:ind w:left="67"/>
    </w:pPr>
  </w:style>
  <w:style w:type="paragraph" w:customStyle="1" w:styleId="mjx-chartest">
    <w:name w:val="mjx-chartest"/>
    <w:basedOn w:val="Normal"/>
    <w:qFormat/>
    <w:rsid w:val="000462E5"/>
    <w:pPr>
      <w:spacing w:before="100" w:beforeAutospacing="1" w:after="100" w:afterAutospacing="1" w:line="240" w:lineRule="auto"/>
    </w:pPr>
    <w:rPr>
      <w:sz w:val="120"/>
      <w:szCs w:val="120"/>
    </w:rPr>
  </w:style>
  <w:style w:type="paragraph" w:customStyle="1" w:styleId="mjxc-processing">
    <w:name w:val="mjxc-processing"/>
    <w:basedOn w:val="Normal"/>
    <w:qFormat/>
    <w:rsid w:val="000462E5"/>
    <w:pPr>
      <w:spacing w:before="100" w:beforeAutospacing="1" w:after="100" w:afterAutospacing="1" w:line="240" w:lineRule="auto"/>
    </w:pPr>
  </w:style>
  <w:style w:type="paragraph" w:customStyle="1" w:styleId="mjxc-processed">
    <w:name w:val="mjxc-processed"/>
    <w:basedOn w:val="Normal"/>
    <w:qFormat/>
    <w:rsid w:val="000462E5"/>
    <w:pPr>
      <w:spacing w:before="100" w:beforeAutospacing="1" w:after="100" w:afterAutospacing="1" w:line="240" w:lineRule="auto"/>
    </w:pPr>
    <w:rPr>
      <w:vanish/>
    </w:rPr>
  </w:style>
  <w:style w:type="paragraph" w:customStyle="1" w:styleId="mjx-test">
    <w:name w:val="mjx-test"/>
    <w:basedOn w:val="Normal"/>
    <w:qFormat/>
    <w:rsid w:val="000462E5"/>
    <w:pPr>
      <w:spacing w:before="100" w:beforeAutospacing="1" w:after="100" w:afterAutospacing="1" w:line="240" w:lineRule="auto"/>
    </w:pPr>
  </w:style>
  <w:style w:type="paragraph" w:customStyle="1" w:styleId="mjx-ex-box-test">
    <w:name w:val="mjx-ex-box-test"/>
    <w:basedOn w:val="Normal"/>
    <w:qFormat/>
    <w:rsid w:val="000462E5"/>
    <w:pPr>
      <w:spacing w:before="100" w:beforeAutospacing="1" w:after="100" w:afterAutospacing="1" w:line="240" w:lineRule="auto"/>
    </w:pPr>
  </w:style>
  <w:style w:type="paragraph" w:customStyle="1" w:styleId="mjxc-tex-unknown-r">
    <w:name w:val="mjxc-tex-unknown-r"/>
    <w:basedOn w:val="Normal"/>
    <w:qFormat/>
    <w:rsid w:val="000462E5"/>
    <w:pPr>
      <w:spacing w:before="100" w:beforeAutospacing="1" w:after="100" w:afterAutospacing="1" w:line="240" w:lineRule="auto"/>
    </w:pPr>
    <w:rPr>
      <w:rFonts w:ascii="Cambria Math" w:hAnsi="Cambria Math"/>
    </w:rPr>
  </w:style>
  <w:style w:type="paragraph" w:customStyle="1" w:styleId="mjxc-tex-unknown-i">
    <w:name w:val="mjxc-tex-unknown-i"/>
    <w:basedOn w:val="Normal"/>
    <w:qFormat/>
    <w:rsid w:val="000462E5"/>
    <w:pPr>
      <w:spacing w:before="100" w:beforeAutospacing="1" w:after="100" w:afterAutospacing="1" w:line="240" w:lineRule="auto"/>
    </w:pPr>
    <w:rPr>
      <w:rFonts w:ascii="Cambria Math" w:hAnsi="Cambria Math"/>
      <w:i/>
      <w:iCs/>
    </w:rPr>
  </w:style>
  <w:style w:type="paragraph" w:customStyle="1" w:styleId="mjxc-tex-unknown-b">
    <w:name w:val="mjxc-tex-unknown-b"/>
    <w:basedOn w:val="Normal"/>
    <w:qFormat/>
    <w:rsid w:val="000462E5"/>
    <w:pPr>
      <w:spacing w:before="100" w:beforeAutospacing="1" w:after="100" w:afterAutospacing="1" w:line="240" w:lineRule="auto"/>
    </w:pPr>
    <w:rPr>
      <w:rFonts w:ascii="Cambria Math" w:hAnsi="Cambria Math"/>
      <w:b/>
      <w:bCs/>
    </w:rPr>
  </w:style>
  <w:style w:type="paragraph" w:customStyle="1" w:styleId="mjxc-tex-unknown-bi">
    <w:name w:val="mjxc-tex-unknown-bi"/>
    <w:basedOn w:val="Normal"/>
    <w:qFormat/>
    <w:rsid w:val="000462E5"/>
    <w:pPr>
      <w:spacing w:before="100" w:beforeAutospacing="1" w:after="100" w:afterAutospacing="1" w:line="240" w:lineRule="auto"/>
    </w:pPr>
    <w:rPr>
      <w:rFonts w:ascii="Cambria Math" w:hAnsi="Cambria Math"/>
      <w:b/>
      <w:bCs/>
      <w:i/>
      <w:iCs/>
    </w:rPr>
  </w:style>
  <w:style w:type="paragraph" w:customStyle="1" w:styleId="mjxc-tex-ams-r">
    <w:name w:val="mjxc-tex-ams-r"/>
    <w:basedOn w:val="Normal"/>
    <w:qFormat/>
    <w:rsid w:val="000462E5"/>
    <w:pPr>
      <w:spacing w:before="100" w:beforeAutospacing="1" w:after="100" w:afterAutospacing="1" w:line="240" w:lineRule="auto"/>
    </w:pPr>
    <w:rPr>
      <w:rFonts w:ascii="MJXc-TeX-ams-R" w:hAnsi="MJXc-TeX-ams-R"/>
    </w:rPr>
  </w:style>
  <w:style w:type="paragraph" w:customStyle="1" w:styleId="mjxc-tex-cal-b">
    <w:name w:val="mjxc-tex-cal-b"/>
    <w:basedOn w:val="Normal"/>
    <w:qFormat/>
    <w:rsid w:val="000462E5"/>
    <w:pPr>
      <w:spacing w:before="100" w:beforeAutospacing="1" w:after="100" w:afterAutospacing="1" w:line="240" w:lineRule="auto"/>
    </w:pPr>
    <w:rPr>
      <w:rFonts w:ascii="MJXc-TeX-cal-B" w:hAnsi="MJXc-TeX-cal-B"/>
    </w:rPr>
  </w:style>
  <w:style w:type="paragraph" w:customStyle="1" w:styleId="mjxc-tex-frak-r">
    <w:name w:val="mjxc-tex-frak-r"/>
    <w:basedOn w:val="Normal"/>
    <w:qFormat/>
    <w:rsid w:val="000462E5"/>
    <w:pPr>
      <w:spacing w:before="100" w:beforeAutospacing="1" w:after="100" w:afterAutospacing="1" w:line="240" w:lineRule="auto"/>
    </w:pPr>
    <w:rPr>
      <w:rFonts w:ascii="MJXc-TeX-frak-R" w:hAnsi="MJXc-TeX-frak-R"/>
    </w:rPr>
  </w:style>
  <w:style w:type="paragraph" w:customStyle="1" w:styleId="mjxc-tex-frak-b">
    <w:name w:val="mjxc-tex-frak-b"/>
    <w:basedOn w:val="Normal"/>
    <w:qFormat/>
    <w:rsid w:val="000462E5"/>
    <w:pPr>
      <w:spacing w:before="100" w:beforeAutospacing="1" w:after="100" w:afterAutospacing="1" w:line="240" w:lineRule="auto"/>
    </w:pPr>
    <w:rPr>
      <w:rFonts w:ascii="MJXc-TeX-frak-B" w:hAnsi="MJXc-TeX-frak-B"/>
    </w:rPr>
  </w:style>
  <w:style w:type="paragraph" w:customStyle="1" w:styleId="mjxc-tex-math-bi">
    <w:name w:val="mjxc-tex-math-bi"/>
    <w:basedOn w:val="Normal"/>
    <w:qFormat/>
    <w:rsid w:val="000462E5"/>
    <w:pPr>
      <w:spacing w:before="100" w:beforeAutospacing="1" w:after="100" w:afterAutospacing="1" w:line="240" w:lineRule="auto"/>
    </w:pPr>
    <w:rPr>
      <w:rFonts w:ascii="MJXc-TeX-math-BI" w:hAnsi="MJXc-TeX-math-BI"/>
    </w:rPr>
  </w:style>
  <w:style w:type="paragraph" w:customStyle="1" w:styleId="mjxc-tex-sans-r">
    <w:name w:val="mjxc-tex-sans-r"/>
    <w:basedOn w:val="Normal"/>
    <w:qFormat/>
    <w:rsid w:val="000462E5"/>
    <w:pPr>
      <w:spacing w:before="100" w:beforeAutospacing="1" w:after="100" w:afterAutospacing="1" w:line="240" w:lineRule="auto"/>
    </w:pPr>
    <w:rPr>
      <w:rFonts w:ascii="MJXc-TeX-sans-R" w:hAnsi="MJXc-TeX-sans-R"/>
    </w:rPr>
  </w:style>
  <w:style w:type="paragraph" w:customStyle="1" w:styleId="mjxc-tex-sans-b">
    <w:name w:val="mjxc-tex-sans-b"/>
    <w:basedOn w:val="Normal"/>
    <w:qFormat/>
    <w:rsid w:val="000462E5"/>
    <w:pPr>
      <w:spacing w:before="100" w:beforeAutospacing="1" w:after="100" w:afterAutospacing="1" w:line="240" w:lineRule="auto"/>
    </w:pPr>
    <w:rPr>
      <w:rFonts w:ascii="MJXc-TeX-sans-B" w:hAnsi="MJXc-TeX-sans-B"/>
    </w:rPr>
  </w:style>
  <w:style w:type="paragraph" w:customStyle="1" w:styleId="mjxc-tex-sans-i">
    <w:name w:val="mjxc-tex-sans-i"/>
    <w:basedOn w:val="Normal"/>
    <w:qFormat/>
    <w:rsid w:val="000462E5"/>
    <w:pPr>
      <w:spacing w:before="100" w:beforeAutospacing="1" w:after="100" w:afterAutospacing="1" w:line="240" w:lineRule="auto"/>
    </w:pPr>
    <w:rPr>
      <w:rFonts w:ascii="MJXc-TeX-sans-I" w:hAnsi="MJXc-TeX-sans-I"/>
    </w:rPr>
  </w:style>
  <w:style w:type="paragraph" w:customStyle="1" w:styleId="mjxc-tex-script-r">
    <w:name w:val="mjxc-tex-script-r"/>
    <w:basedOn w:val="Normal"/>
    <w:qFormat/>
    <w:rsid w:val="000462E5"/>
    <w:pPr>
      <w:spacing w:before="100" w:beforeAutospacing="1" w:after="100" w:afterAutospacing="1" w:line="240" w:lineRule="auto"/>
    </w:pPr>
    <w:rPr>
      <w:rFonts w:ascii="MJXc-TeX-script-R" w:hAnsi="MJXc-TeX-script-R"/>
    </w:rPr>
  </w:style>
  <w:style w:type="paragraph" w:customStyle="1" w:styleId="mjxc-tex-type-r">
    <w:name w:val="mjxc-tex-type-r"/>
    <w:basedOn w:val="Normal"/>
    <w:qFormat/>
    <w:rsid w:val="000462E5"/>
    <w:pPr>
      <w:spacing w:before="100" w:beforeAutospacing="1" w:after="100" w:afterAutospacing="1" w:line="240" w:lineRule="auto"/>
    </w:pPr>
    <w:rPr>
      <w:rFonts w:ascii="MJXc-TeX-type-R" w:hAnsi="MJXc-TeX-type-R"/>
    </w:rPr>
  </w:style>
  <w:style w:type="paragraph" w:customStyle="1" w:styleId="mjxc-tex-cal-r">
    <w:name w:val="mjxc-tex-cal-r"/>
    <w:basedOn w:val="Normal"/>
    <w:qFormat/>
    <w:rsid w:val="000462E5"/>
    <w:pPr>
      <w:spacing w:before="100" w:beforeAutospacing="1" w:after="100" w:afterAutospacing="1" w:line="240" w:lineRule="auto"/>
    </w:pPr>
    <w:rPr>
      <w:rFonts w:ascii="MJXc-TeX-cal-R" w:hAnsi="MJXc-TeX-cal-R"/>
    </w:rPr>
  </w:style>
  <w:style w:type="paragraph" w:customStyle="1" w:styleId="mjxc-tex-main-b">
    <w:name w:val="mjxc-tex-main-b"/>
    <w:basedOn w:val="Normal"/>
    <w:qFormat/>
    <w:rsid w:val="000462E5"/>
    <w:pPr>
      <w:spacing w:before="100" w:beforeAutospacing="1" w:after="100" w:afterAutospacing="1" w:line="240" w:lineRule="auto"/>
    </w:pPr>
    <w:rPr>
      <w:rFonts w:ascii="MJXc-TeX-main-B" w:hAnsi="MJXc-TeX-main-B"/>
    </w:rPr>
  </w:style>
  <w:style w:type="paragraph" w:customStyle="1" w:styleId="mjxc-tex-main-i">
    <w:name w:val="mjxc-tex-main-i"/>
    <w:basedOn w:val="Normal"/>
    <w:qFormat/>
    <w:rsid w:val="000462E5"/>
    <w:pPr>
      <w:spacing w:before="100" w:beforeAutospacing="1" w:after="100" w:afterAutospacing="1" w:line="240" w:lineRule="auto"/>
    </w:pPr>
    <w:rPr>
      <w:rFonts w:ascii="MJXc-TeX-main-I" w:hAnsi="MJXc-TeX-main-I"/>
    </w:rPr>
  </w:style>
  <w:style w:type="paragraph" w:customStyle="1" w:styleId="mjxc-tex-main-r">
    <w:name w:val="mjxc-tex-main-r"/>
    <w:basedOn w:val="Normal"/>
    <w:qFormat/>
    <w:rsid w:val="000462E5"/>
    <w:pPr>
      <w:spacing w:before="100" w:beforeAutospacing="1" w:after="100" w:afterAutospacing="1" w:line="240" w:lineRule="auto"/>
    </w:pPr>
    <w:rPr>
      <w:rFonts w:ascii="MJXc-TeX-main-R" w:hAnsi="MJXc-TeX-main-R"/>
    </w:rPr>
  </w:style>
  <w:style w:type="paragraph" w:customStyle="1" w:styleId="mjxc-tex-math-i">
    <w:name w:val="mjxc-tex-math-i"/>
    <w:basedOn w:val="Normal"/>
    <w:qFormat/>
    <w:rsid w:val="000462E5"/>
    <w:pPr>
      <w:spacing w:before="100" w:beforeAutospacing="1" w:after="100" w:afterAutospacing="1" w:line="240" w:lineRule="auto"/>
    </w:pPr>
    <w:rPr>
      <w:rFonts w:ascii="MJXc-TeX-math-I" w:hAnsi="MJXc-TeX-math-I"/>
    </w:rPr>
  </w:style>
  <w:style w:type="paragraph" w:customStyle="1" w:styleId="mjxc-tex-size1-r">
    <w:name w:val="mjxc-tex-size1-r"/>
    <w:basedOn w:val="Normal"/>
    <w:qFormat/>
    <w:rsid w:val="000462E5"/>
    <w:pPr>
      <w:spacing w:before="100" w:beforeAutospacing="1" w:after="100" w:afterAutospacing="1" w:line="240" w:lineRule="auto"/>
    </w:pPr>
    <w:rPr>
      <w:rFonts w:ascii="MJXc-TeX-size1-R" w:hAnsi="MJXc-TeX-size1-R"/>
    </w:rPr>
  </w:style>
  <w:style w:type="paragraph" w:customStyle="1" w:styleId="mjxc-tex-size2-r">
    <w:name w:val="mjxc-tex-size2-r"/>
    <w:basedOn w:val="Normal"/>
    <w:qFormat/>
    <w:rsid w:val="000462E5"/>
    <w:pPr>
      <w:spacing w:before="100" w:beforeAutospacing="1" w:after="100" w:afterAutospacing="1" w:line="240" w:lineRule="auto"/>
    </w:pPr>
    <w:rPr>
      <w:rFonts w:ascii="MJXc-TeX-size2-R" w:hAnsi="MJXc-TeX-size2-R"/>
    </w:rPr>
  </w:style>
  <w:style w:type="paragraph" w:customStyle="1" w:styleId="mjxc-tex-size3-r">
    <w:name w:val="mjxc-tex-size3-r"/>
    <w:basedOn w:val="Normal"/>
    <w:qFormat/>
    <w:rsid w:val="000462E5"/>
    <w:pPr>
      <w:spacing w:before="100" w:beforeAutospacing="1" w:after="100" w:afterAutospacing="1" w:line="240" w:lineRule="auto"/>
    </w:pPr>
    <w:rPr>
      <w:rFonts w:ascii="MJXc-TeX-size3-R" w:hAnsi="MJXc-TeX-size3-R"/>
    </w:rPr>
  </w:style>
  <w:style w:type="paragraph" w:customStyle="1" w:styleId="mjxc-tex-size4-r">
    <w:name w:val="mjxc-tex-size4-r"/>
    <w:basedOn w:val="Normal"/>
    <w:qFormat/>
    <w:rsid w:val="000462E5"/>
    <w:pPr>
      <w:spacing w:before="100" w:beforeAutospacing="1" w:after="100" w:afterAutospacing="1" w:line="240" w:lineRule="auto"/>
    </w:pPr>
    <w:rPr>
      <w:rFonts w:ascii="MJXc-TeX-size4-R" w:hAnsi="MJXc-TeX-size4-R"/>
    </w:rPr>
  </w:style>
  <w:style w:type="paragraph" w:customStyle="1" w:styleId="jw-error">
    <w:name w:val="jw-error"/>
    <w:basedOn w:val="Normal"/>
    <w:qFormat/>
    <w:rsid w:val="000462E5"/>
    <w:pPr>
      <w:spacing w:before="100" w:beforeAutospacing="1" w:after="100" w:afterAutospacing="1" w:line="240" w:lineRule="auto"/>
    </w:pPr>
  </w:style>
  <w:style w:type="paragraph" w:customStyle="1" w:styleId="jw-aspect">
    <w:name w:val="jw-aspect"/>
    <w:basedOn w:val="Normal"/>
    <w:qFormat/>
    <w:rsid w:val="000462E5"/>
    <w:pPr>
      <w:spacing w:before="100" w:beforeAutospacing="1" w:after="100" w:afterAutospacing="1" w:line="240" w:lineRule="auto"/>
    </w:pPr>
  </w:style>
  <w:style w:type="paragraph" w:customStyle="1" w:styleId="jw-banner">
    <w:name w:val="jw-banner"/>
    <w:basedOn w:val="Normal"/>
    <w:qFormat/>
    <w:rsid w:val="000462E5"/>
    <w:pPr>
      <w:spacing w:before="100" w:beforeAutospacing="1" w:after="100" w:afterAutospacing="1" w:line="240" w:lineRule="auto"/>
    </w:pPr>
  </w:style>
  <w:style w:type="paragraph" w:customStyle="1" w:styleId="jw-icon-display">
    <w:name w:val="jw-icon-display"/>
    <w:basedOn w:val="Normal"/>
    <w:qFormat/>
    <w:rsid w:val="000462E5"/>
    <w:pPr>
      <w:spacing w:before="100" w:beforeAutospacing="1" w:after="100" w:afterAutospacing="1" w:line="240" w:lineRule="auto"/>
    </w:pPr>
  </w:style>
  <w:style w:type="paragraph" w:customStyle="1" w:styleId="jw-hidden">
    <w:name w:val="jw-hidden"/>
    <w:basedOn w:val="Normal"/>
    <w:qFormat/>
    <w:rsid w:val="000462E5"/>
    <w:pPr>
      <w:spacing w:before="100" w:beforeAutospacing="1" w:after="100" w:afterAutospacing="1" w:line="240" w:lineRule="auto"/>
    </w:pPr>
  </w:style>
  <w:style w:type="paragraph" w:customStyle="1" w:styleId="jw-text-alt">
    <w:name w:val="jw-text-alt"/>
    <w:basedOn w:val="Normal"/>
    <w:qFormat/>
    <w:rsid w:val="000462E5"/>
    <w:pPr>
      <w:spacing w:before="100" w:beforeAutospacing="1" w:after="100" w:afterAutospacing="1" w:line="240" w:lineRule="auto"/>
    </w:pPr>
  </w:style>
  <w:style w:type="paragraph" w:customStyle="1" w:styleId="jw-arrow">
    <w:name w:val="jw-arrow"/>
    <w:basedOn w:val="Normal"/>
    <w:qFormat/>
    <w:rsid w:val="000462E5"/>
    <w:pPr>
      <w:spacing w:before="100" w:beforeAutospacing="1" w:after="100" w:afterAutospacing="1" w:line="240" w:lineRule="auto"/>
    </w:pPr>
  </w:style>
  <w:style w:type="paragraph" w:customStyle="1" w:styleId="jw-overlay">
    <w:name w:val="jw-overlay"/>
    <w:basedOn w:val="Normal"/>
    <w:qFormat/>
    <w:rsid w:val="000462E5"/>
    <w:pPr>
      <w:spacing w:before="100" w:beforeAutospacing="1" w:after="100" w:afterAutospacing="1" w:line="240" w:lineRule="auto"/>
    </w:pPr>
  </w:style>
  <w:style w:type="paragraph" w:customStyle="1" w:styleId="jw-rightclick-logo">
    <w:name w:val="jw-rightclick-logo"/>
    <w:basedOn w:val="Normal"/>
    <w:qFormat/>
    <w:rsid w:val="000462E5"/>
    <w:pPr>
      <w:spacing w:before="100" w:beforeAutospacing="1" w:after="100" w:afterAutospacing="1" w:line="240" w:lineRule="auto"/>
    </w:pPr>
  </w:style>
  <w:style w:type="paragraph" w:customStyle="1" w:styleId="jw-featured">
    <w:name w:val="jw-featured"/>
    <w:basedOn w:val="Normal"/>
    <w:qFormat/>
    <w:rsid w:val="000462E5"/>
    <w:pPr>
      <w:spacing w:before="100" w:beforeAutospacing="1" w:after="100" w:afterAutospacing="1" w:line="240" w:lineRule="auto"/>
    </w:pPr>
  </w:style>
  <w:style w:type="paragraph" w:customStyle="1" w:styleId="jw-option">
    <w:name w:val="jw-option"/>
    <w:basedOn w:val="Normal"/>
    <w:qFormat/>
    <w:rsid w:val="000462E5"/>
    <w:pPr>
      <w:spacing w:before="100" w:beforeAutospacing="1" w:after="100" w:afterAutospacing="1" w:line="240" w:lineRule="auto"/>
    </w:pPr>
  </w:style>
  <w:style w:type="paragraph" w:customStyle="1" w:styleId="jw-label">
    <w:name w:val="jw-label"/>
    <w:basedOn w:val="Normal"/>
    <w:qFormat/>
    <w:rsid w:val="000462E5"/>
    <w:pPr>
      <w:spacing w:before="100" w:beforeAutospacing="1" w:after="100" w:afterAutospacing="1" w:line="240" w:lineRule="auto"/>
    </w:pPr>
  </w:style>
  <w:style w:type="paragraph" w:customStyle="1" w:styleId="jw-name">
    <w:name w:val="jw-name"/>
    <w:basedOn w:val="Normal"/>
    <w:qFormat/>
    <w:rsid w:val="000462E5"/>
    <w:pPr>
      <w:spacing w:before="100" w:beforeAutospacing="1" w:after="100" w:afterAutospacing="1" w:line="240" w:lineRule="auto"/>
    </w:pPr>
  </w:style>
  <w:style w:type="paragraph" w:customStyle="1" w:styleId="jw-skip-icon">
    <w:name w:val="jw-skip-icon"/>
    <w:basedOn w:val="Normal"/>
    <w:qFormat/>
    <w:rsid w:val="000462E5"/>
    <w:pPr>
      <w:spacing w:before="100" w:beforeAutospacing="1" w:after="100" w:afterAutospacing="1" w:line="240" w:lineRule="auto"/>
    </w:pPr>
  </w:style>
  <w:style w:type="paragraph" w:customStyle="1" w:styleId="jw-skip">
    <w:name w:val="jw-skip"/>
    <w:basedOn w:val="Normal"/>
    <w:qFormat/>
    <w:rsid w:val="000462E5"/>
    <w:pPr>
      <w:spacing w:before="100" w:beforeAutospacing="1" w:after="100" w:afterAutospacing="1" w:line="240" w:lineRule="auto"/>
    </w:pPr>
  </w:style>
  <w:style w:type="paragraph" w:customStyle="1" w:styleId="jw-plugin">
    <w:name w:val="jw-plugin"/>
    <w:basedOn w:val="Normal"/>
    <w:qFormat/>
    <w:rsid w:val="000462E5"/>
    <w:pPr>
      <w:spacing w:before="100" w:beforeAutospacing="1" w:after="100" w:afterAutospacing="1" w:line="240" w:lineRule="auto"/>
    </w:pPr>
  </w:style>
  <w:style w:type="paragraph" w:customStyle="1" w:styleId="jw-icon-playlist">
    <w:name w:val="jw-icon-playlist"/>
    <w:basedOn w:val="Normal"/>
    <w:qFormat/>
    <w:rsid w:val="000462E5"/>
    <w:pPr>
      <w:spacing w:before="100" w:beforeAutospacing="1" w:after="100" w:afterAutospacing="1" w:line="240" w:lineRule="auto"/>
    </w:pPr>
  </w:style>
  <w:style w:type="paragraph" w:customStyle="1" w:styleId="jw-icon-next">
    <w:name w:val="jw-icon-next"/>
    <w:basedOn w:val="Normal"/>
    <w:qFormat/>
    <w:rsid w:val="000462E5"/>
    <w:pPr>
      <w:spacing w:before="100" w:beforeAutospacing="1" w:after="100" w:afterAutospacing="1" w:line="240" w:lineRule="auto"/>
    </w:pPr>
  </w:style>
  <w:style w:type="paragraph" w:customStyle="1" w:styleId="jw-icon-prev">
    <w:name w:val="jw-icon-prev"/>
    <w:basedOn w:val="Normal"/>
    <w:qFormat/>
    <w:rsid w:val="000462E5"/>
    <w:pPr>
      <w:spacing w:before="100" w:beforeAutospacing="1" w:after="100" w:afterAutospacing="1" w:line="240" w:lineRule="auto"/>
    </w:pPr>
  </w:style>
  <w:style w:type="paragraph" w:customStyle="1" w:styleId="jw-group">
    <w:name w:val="jw-group"/>
    <w:basedOn w:val="Normal"/>
    <w:qFormat/>
    <w:rsid w:val="000462E5"/>
    <w:pPr>
      <w:spacing w:before="100" w:beforeAutospacing="1" w:after="100" w:afterAutospacing="1" w:line="240" w:lineRule="auto"/>
    </w:pPr>
  </w:style>
  <w:style w:type="paragraph" w:customStyle="1" w:styleId="jw-button-color">
    <w:name w:val="jw-button-color"/>
    <w:basedOn w:val="Normal"/>
    <w:qFormat/>
    <w:rsid w:val="000462E5"/>
    <w:pPr>
      <w:spacing w:before="100" w:beforeAutospacing="1" w:after="100" w:afterAutospacing="1" w:line="240" w:lineRule="auto"/>
    </w:pPr>
  </w:style>
  <w:style w:type="paragraph" w:customStyle="1" w:styleId="jw-toggle">
    <w:name w:val="jw-toggle"/>
    <w:basedOn w:val="Normal"/>
    <w:qFormat/>
    <w:rsid w:val="000462E5"/>
    <w:pPr>
      <w:spacing w:before="100" w:beforeAutospacing="1" w:after="100" w:afterAutospacing="1" w:line="240" w:lineRule="auto"/>
    </w:pPr>
  </w:style>
  <w:style w:type="paragraph" w:customStyle="1" w:styleId="form-check-input">
    <w:name w:val="form-check-input"/>
    <w:basedOn w:val="Normal"/>
    <w:qFormat/>
    <w:rsid w:val="000462E5"/>
    <w:pPr>
      <w:spacing w:before="100" w:beforeAutospacing="1" w:after="100" w:afterAutospacing="1" w:line="240" w:lineRule="auto"/>
    </w:pPr>
  </w:style>
  <w:style w:type="paragraph" w:customStyle="1" w:styleId="nav-item">
    <w:name w:val="nav-item"/>
    <w:basedOn w:val="Normal"/>
    <w:qFormat/>
    <w:rsid w:val="000462E5"/>
    <w:pPr>
      <w:spacing w:before="100" w:beforeAutospacing="1" w:after="100" w:afterAutospacing="1" w:line="240" w:lineRule="auto"/>
    </w:pPr>
  </w:style>
  <w:style w:type="paragraph" w:customStyle="1" w:styleId="card-link">
    <w:name w:val="card-link"/>
    <w:basedOn w:val="Normal"/>
    <w:qFormat/>
    <w:rsid w:val="000462E5"/>
    <w:pPr>
      <w:spacing w:before="100" w:beforeAutospacing="1" w:after="100" w:afterAutospacing="1" w:line="240" w:lineRule="auto"/>
    </w:pPr>
  </w:style>
  <w:style w:type="paragraph" w:customStyle="1" w:styleId="arrow">
    <w:name w:val="arrow"/>
    <w:basedOn w:val="Normal"/>
    <w:qFormat/>
    <w:rsid w:val="000462E5"/>
    <w:pPr>
      <w:spacing w:before="100" w:beforeAutospacing="1" w:after="100" w:afterAutospacing="1" w:line="240" w:lineRule="auto"/>
    </w:pPr>
  </w:style>
  <w:style w:type="paragraph" w:customStyle="1" w:styleId="active">
    <w:name w:val="active"/>
    <w:basedOn w:val="Normal"/>
    <w:qFormat/>
    <w:rsid w:val="000462E5"/>
    <w:pPr>
      <w:spacing w:before="100" w:beforeAutospacing="1" w:after="100" w:afterAutospacing="1" w:line="240" w:lineRule="auto"/>
    </w:pPr>
  </w:style>
  <w:style w:type="paragraph" w:customStyle="1" w:styleId="noerror">
    <w:name w:val="noerror"/>
    <w:basedOn w:val="Normal"/>
    <w:qFormat/>
    <w:rsid w:val="000462E5"/>
    <w:pPr>
      <w:spacing w:before="100" w:beforeAutospacing="1" w:after="100" w:afterAutospacing="1" w:line="240" w:lineRule="auto"/>
    </w:pPr>
  </w:style>
  <w:style w:type="paragraph" w:customStyle="1" w:styleId="mjx-noerror">
    <w:name w:val="mjx-noerror"/>
    <w:basedOn w:val="Normal"/>
    <w:qFormat/>
    <w:rsid w:val="000462E5"/>
    <w:pPr>
      <w:spacing w:before="100" w:beforeAutospacing="1" w:after="100" w:afterAutospacing="1" w:line="240" w:lineRule="auto"/>
    </w:pPr>
  </w:style>
  <w:style w:type="paragraph" w:customStyle="1" w:styleId="jw-icon-container">
    <w:name w:val="jw-icon-container"/>
    <w:basedOn w:val="Normal"/>
    <w:qFormat/>
    <w:rsid w:val="000462E5"/>
    <w:pPr>
      <w:spacing w:before="100" w:beforeAutospacing="1" w:after="100" w:afterAutospacing="1" w:line="240" w:lineRule="auto"/>
    </w:pPr>
  </w:style>
  <w:style w:type="paragraph" w:customStyle="1" w:styleId="jw-icon-fullscreen">
    <w:name w:val="jw-icon-fullscreen"/>
    <w:basedOn w:val="Normal"/>
    <w:qFormat/>
    <w:rsid w:val="000462E5"/>
    <w:pPr>
      <w:spacing w:before="100" w:beforeAutospacing="1" w:after="100" w:afterAutospacing="1" w:line="240" w:lineRule="auto"/>
    </w:pPr>
  </w:style>
  <w:style w:type="paragraph" w:customStyle="1" w:styleId="jw-active-option">
    <w:name w:val="jw-active-option"/>
    <w:basedOn w:val="Normal"/>
    <w:qFormat/>
    <w:rsid w:val="000462E5"/>
    <w:pPr>
      <w:spacing w:before="100" w:beforeAutospacing="1" w:after="100" w:afterAutospacing="1" w:line="240" w:lineRule="auto"/>
    </w:pPr>
  </w:style>
  <w:style w:type="paragraph" w:customStyle="1" w:styleId="jw-icon-play">
    <w:name w:val="jw-icon-play"/>
    <w:basedOn w:val="Normal"/>
    <w:qFormat/>
    <w:rsid w:val="000462E5"/>
    <w:pPr>
      <w:spacing w:before="100" w:beforeAutospacing="1" w:after="100" w:afterAutospacing="1" w:line="240" w:lineRule="auto"/>
    </w:pPr>
  </w:style>
  <w:style w:type="paragraph" w:customStyle="1" w:styleId="jw-aspect1">
    <w:name w:val="jw-aspect1"/>
    <w:basedOn w:val="Normal"/>
    <w:qFormat/>
    <w:rsid w:val="000462E5"/>
    <w:pPr>
      <w:spacing w:before="0" w:after="100" w:afterAutospacing="1" w:line="240" w:lineRule="auto"/>
    </w:pPr>
    <w:rPr>
      <w:vanish/>
    </w:rPr>
  </w:style>
  <w:style w:type="paragraph" w:customStyle="1" w:styleId="jw-display-icon-container1">
    <w:name w:val="jw-display-icon-container1"/>
    <w:basedOn w:val="Normal"/>
    <w:qFormat/>
    <w:rsid w:val="000462E5"/>
    <w:pPr>
      <w:shd w:val="clear" w:color="auto" w:fill="333333"/>
      <w:spacing w:before="0" w:after="0" w:line="240" w:lineRule="auto"/>
    </w:pPr>
  </w:style>
  <w:style w:type="paragraph" w:customStyle="1" w:styleId="jw-banner1">
    <w:name w:val="jw-banner1"/>
    <w:basedOn w:val="Normal"/>
    <w:qFormat/>
    <w:rsid w:val="000462E5"/>
    <w:pPr>
      <w:spacing w:before="100" w:beforeAutospacing="1" w:after="0" w:line="240" w:lineRule="auto"/>
    </w:pPr>
  </w:style>
  <w:style w:type="paragraph" w:customStyle="1" w:styleId="jw-icon-display1">
    <w:name w:val="jw-icon-display1"/>
    <w:basedOn w:val="Normal"/>
    <w:qFormat/>
    <w:rsid w:val="000462E5"/>
    <w:pPr>
      <w:spacing w:before="0" w:after="100" w:afterAutospacing="1" w:line="240" w:lineRule="auto"/>
      <w:jc w:val="center"/>
      <w:textAlignment w:val="center"/>
    </w:pPr>
    <w:rPr>
      <w:sz w:val="48"/>
      <w:szCs w:val="48"/>
    </w:rPr>
  </w:style>
  <w:style w:type="paragraph" w:customStyle="1" w:styleId="jw-display-icon-container2">
    <w:name w:val="jw-display-icon-container2"/>
    <w:basedOn w:val="Normal"/>
    <w:qFormat/>
    <w:rsid w:val="000462E5"/>
    <w:pPr>
      <w:spacing w:before="0" w:after="0" w:line="240" w:lineRule="auto"/>
    </w:pPr>
    <w:rPr>
      <w:vanish/>
    </w:rPr>
  </w:style>
  <w:style w:type="paragraph" w:customStyle="1" w:styleId="jw-display-icon-container3">
    <w:name w:val="jw-display-icon-container3"/>
    <w:basedOn w:val="Normal"/>
    <w:qFormat/>
    <w:rsid w:val="000462E5"/>
    <w:pPr>
      <w:spacing w:before="0" w:after="0" w:line="240" w:lineRule="auto"/>
    </w:pPr>
    <w:rPr>
      <w:vanish/>
    </w:rPr>
  </w:style>
  <w:style w:type="paragraph" w:customStyle="1" w:styleId="jw-hidden1">
    <w:name w:val="jw-hidden1"/>
    <w:basedOn w:val="Normal"/>
    <w:qFormat/>
    <w:rsid w:val="000462E5"/>
    <w:pPr>
      <w:spacing w:before="0" w:after="100" w:afterAutospacing="1" w:line="240" w:lineRule="auto"/>
    </w:pPr>
    <w:rPr>
      <w:vanish/>
    </w:rPr>
  </w:style>
  <w:style w:type="paragraph" w:customStyle="1" w:styleId="jw-slider-time1">
    <w:name w:val="jw-slider-time1"/>
    <w:basedOn w:val="Normal"/>
    <w:qFormat/>
    <w:rsid w:val="000462E5"/>
    <w:pPr>
      <w:spacing w:before="0" w:after="100" w:afterAutospacing="1" w:line="240" w:lineRule="auto"/>
    </w:pPr>
  </w:style>
  <w:style w:type="paragraph" w:customStyle="1" w:styleId="jw-text-alt1">
    <w:name w:val="jw-text-alt1"/>
    <w:basedOn w:val="Normal"/>
    <w:qFormat/>
    <w:rsid w:val="000462E5"/>
    <w:pPr>
      <w:spacing w:before="0" w:after="100" w:afterAutospacing="1" w:line="240" w:lineRule="auto"/>
    </w:pPr>
    <w:rPr>
      <w:vanish/>
    </w:rPr>
  </w:style>
  <w:style w:type="paragraph" w:customStyle="1" w:styleId="jw-arrow1">
    <w:name w:val="jw-arrow1"/>
    <w:basedOn w:val="Normal"/>
    <w:qFormat/>
    <w:rsid w:val="000462E5"/>
    <w:pPr>
      <w:spacing w:before="0" w:after="100" w:afterAutospacing="1" w:line="240" w:lineRule="auto"/>
      <w:ind w:left="-60"/>
    </w:pPr>
    <w:rPr>
      <w:vanish/>
    </w:rPr>
  </w:style>
  <w:style w:type="paragraph" w:customStyle="1" w:styleId="jw-overlay1">
    <w:name w:val="jw-overlay1"/>
    <w:basedOn w:val="Normal"/>
    <w:qFormat/>
    <w:rsid w:val="000462E5"/>
    <w:pPr>
      <w:spacing w:before="60" w:after="100" w:afterAutospacing="1" w:line="240" w:lineRule="auto"/>
    </w:pPr>
    <w:rPr>
      <w:vanish/>
    </w:rPr>
  </w:style>
  <w:style w:type="paragraph" w:customStyle="1" w:styleId="jw-overlay2">
    <w:name w:val="jw-overlay2"/>
    <w:basedOn w:val="Normal"/>
    <w:qFormat/>
    <w:rsid w:val="000462E5"/>
    <w:pPr>
      <w:spacing w:before="60" w:after="100" w:afterAutospacing="1" w:line="240" w:lineRule="auto"/>
    </w:pPr>
  </w:style>
  <w:style w:type="paragraph" w:customStyle="1" w:styleId="jw-arrow2">
    <w:name w:val="jw-arrow2"/>
    <w:basedOn w:val="Normal"/>
    <w:qFormat/>
    <w:rsid w:val="000462E5"/>
    <w:pPr>
      <w:spacing w:before="0" w:after="100" w:afterAutospacing="1" w:line="240" w:lineRule="auto"/>
      <w:ind w:left="-60"/>
    </w:pPr>
  </w:style>
  <w:style w:type="paragraph" w:customStyle="1" w:styleId="jw-rail1">
    <w:name w:val="jw-rail1"/>
    <w:basedOn w:val="Normal"/>
    <w:qFormat/>
    <w:rsid w:val="000462E5"/>
    <w:pPr>
      <w:shd w:val="clear" w:color="auto" w:fill="AAAAAA"/>
      <w:spacing w:before="0" w:after="100" w:afterAutospacing="1" w:line="240" w:lineRule="auto"/>
    </w:pPr>
  </w:style>
  <w:style w:type="paragraph" w:customStyle="1" w:styleId="jw-buffer1">
    <w:name w:val="jw-buffer1"/>
    <w:basedOn w:val="Normal"/>
    <w:qFormat/>
    <w:rsid w:val="000462E5"/>
    <w:pPr>
      <w:shd w:val="clear" w:color="auto" w:fill="202020"/>
      <w:spacing w:before="0" w:after="100" w:afterAutospacing="1" w:line="240" w:lineRule="auto"/>
    </w:pPr>
  </w:style>
  <w:style w:type="paragraph" w:customStyle="1" w:styleId="jw-progress1">
    <w:name w:val="jw-progress1"/>
    <w:basedOn w:val="Normal"/>
    <w:qFormat/>
    <w:rsid w:val="000462E5"/>
    <w:pPr>
      <w:shd w:val="clear" w:color="auto" w:fill="FFFFFF"/>
      <w:spacing w:before="0" w:after="100" w:afterAutospacing="1" w:line="240" w:lineRule="auto"/>
    </w:pPr>
  </w:style>
  <w:style w:type="paragraph" w:customStyle="1" w:styleId="jw-slider-container1">
    <w:name w:val="jw-slider-container1"/>
    <w:basedOn w:val="Normal"/>
    <w:qFormat/>
    <w:rsid w:val="000462E5"/>
    <w:pPr>
      <w:spacing w:before="0" w:after="100" w:afterAutospacing="1" w:line="240" w:lineRule="auto"/>
    </w:pPr>
  </w:style>
  <w:style w:type="paragraph" w:customStyle="1" w:styleId="jw-knob1">
    <w:name w:val="jw-knob1"/>
    <w:basedOn w:val="Normal"/>
    <w:qFormat/>
    <w:rsid w:val="000462E5"/>
    <w:pPr>
      <w:shd w:val="clear" w:color="auto" w:fill="AAAAAA"/>
      <w:spacing w:before="0" w:after="100" w:afterAutospacing="1" w:line="240" w:lineRule="auto"/>
      <w:ind w:left="-78"/>
    </w:pPr>
  </w:style>
  <w:style w:type="paragraph" w:customStyle="1" w:styleId="jw-progress2">
    <w:name w:val="jw-progress2"/>
    <w:basedOn w:val="Normal"/>
    <w:qFormat/>
    <w:rsid w:val="000462E5"/>
    <w:pPr>
      <w:shd w:val="clear" w:color="auto" w:fill="FFFFFF"/>
      <w:spacing w:before="0" w:after="0" w:line="240" w:lineRule="auto"/>
    </w:pPr>
  </w:style>
  <w:style w:type="paragraph" w:customStyle="1" w:styleId="jw-buffer2">
    <w:name w:val="jw-buffer2"/>
    <w:basedOn w:val="Normal"/>
    <w:qFormat/>
    <w:rsid w:val="000462E5"/>
    <w:pPr>
      <w:shd w:val="clear" w:color="auto" w:fill="202020"/>
      <w:spacing w:before="0" w:after="100" w:afterAutospacing="1" w:line="240" w:lineRule="auto"/>
    </w:pPr>
  </w:style>
  <w:style w:type="paragraph" w:customStyle="1" w:styleId="jw-slider-container2">
    <w:name w:val="jw-slider-container2"/>
    <w:basedOn w:val="Normal"/>
    <w:qFormat/>
    <w:rsid w:val="000462E5"/>
    <w:pPr>
      <w:spacing w:before="0" w:after="0" w:line="240" w:lineRule="auto"/>
    </w:pPr>
  </w:style>
  <w:style w:type="paragraph" w:customStyle="1" w:styleId="jw-rail2">
    <w:name w:val="jw-rail2"/>
    <w:basedOn w:val="Normal"/>
    <w:qFormat/>
    <w:rsid w:val="000462E5"/>
    <w:pPr>
      <w:shd w:val="clear" w:color="auto" w:fill="AAAAAA"/>
      <w:spacing w:before="0" w:after="0" w:line="240" w:lineRule="auto"/>
    </w:pPr>
  </w:style>
  <w:style w:type="paragraph" w:customStyle="1" w:styleId="jw-knob2">
    <w:name w:val="jw-knob2"/>
    <w:basedOn w:val="Normal"/>
    <w:qFormat/>
    <w:rsid w:val="000462E5"/>
    <w:pPr>
      <w:shd w:val="clear" w:color="auto" w:fill="AAAAAA"/>
      <w:spacing w:before="0" w:after="0" w:line="240" w:lineRule="auto"/>
    </w:pPr>
  </w:style>
  <w:style w:type="paragraph" w:customStyle="1" w:styleId="jw-buffer3">
    <w:name w:val="jw-buffer3"/>
    <w:basedOn w:val="Normal"/>
    <w:qFormat/>
    <w:rsid w:val="000462E5"/>
    <w:pPr>
      <w:shd w:val="clear" w:color="auto" w:fill="202020"/>
      <w:spacing w:before="0" w:after="100" w:afterAutospacing="1" w:line="240" w:lineRule="auto"/>
    </w:pPr>
    <w:rPr>
      <w:vanish/>
    </w:rPr>
  </w:style>
  <w:style w:type="paragraph" w:customStyle="1" w:styleId="jw-rightclick-logo1">
    <w:name w:val="jw-rightclick-logo1"/>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1">
    <w:name w:val="jw-featured1"/>
    <w:basedOn w:val="Normal"/>
    <w:qFormat/>
    <w:rsid w:val="000462E5"/>
    <w:pPr>
      <w:shd w:val="clear" w:color="auto" w:fill="252525"/>
      <w:spacing w:before="0" w:after="100" w:afterAutospacing="1" w:line="240" w:lineRule="auto"/>
      <w:textAlignment w:val="center"/>
    </w:pPr>
  </w:style>
  <w:style w:type="paragraph" w:customStyle="1" w:styleId="jw-flag-audio-player1">
    <w:name w:val="jw-flag-audio-player1"/>
    <w:basedOn w:val="Normal"/>
    <w:qFormat/>
    <w:rsid w:val="000462E5"/>
    <w:pPr>
      <w:spacing w:before="0" w:after="100" w:afterAutospacing="1" w:line="240" w:lineRule="auto"/>
    </w:pPr>
    <w:rPr>
      <w:vanish/>
    </w:rPr>
  </w:style>
  <w:style w:type="paragraph" w:customStyle="1" w:styleId="jw-text1">
    <w:name w:val="jw-text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0462E5"/>
    <w:pPr>
      <w:spacing w:before="0" w:after="0" w:line="240" w:lineRule="auto"/>
    </w:pPr>
  </w:style>
  <w:style w:type="paragraph" w:customStyle="1" w:styleId="jw-option1">
    <w:name w:val="jw-option1"/>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
    <w:name w:val="jw-option2"/>
    <w:basedOn w:val="Normal"/>
    <w:qFormat/>
    <w:rsid w:val="000462E5"/>
    <w:pPr>
      <w:spacing w:before="0" w:after="100" w:afterAutospacing="1" w:line="240" w:lineRule="auto"/>
      <w:ind w:right="75"/>
    </w:pPr>
    <w:rPr>
      <w:color w:val="FFFFFF"/>
      <w:sz w:val="19"/>
      <w:szCs w:val="19"/>
    </w:rPr>
  </w:style>
  <w:style w:type="paragraph" w:customStyle="1" w:styleId="jw-label1">
    <w:name w:val="jw-label1"/>
    <w:basedOn w:val="Normal"/>
    <w:qFormat/>
    <w:rsid w:val="000462E5"/>
    <w:pPr>
      <w:spacing w:before="0" w:after="100" w:afterAutospacing="1" w:line="720" w:lineRule="atLeast"/>
    </w:pPr>
  </w:style>
  <w:style w:type="paragraph" w:customStyle="1" w:styleId="jw-name1">
    <w:name w:val="jw-name1"/>
    <w:basedOn w:val="Normal"/>
    <w:qFormat/>
    <w:rsid w:val="000462E5"/>
    <w:pPr>
      <w:spacing w:before="0" w:after="100" w:afterAutospacing="1" w:line="720" w:lineRule="atLeast"/>
    </w:pPr>
  </w:style>
  <w:style w:type="paragraph" w:customStyle="1" w:styleId="jw-skip-icon1">
    <w:name w:val="jw-skip-icon1"/>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
    <w:name w:val="jw-text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qFormat/>
    <w:rsid w:val="000462E5"/>
    <w:pPr>
      <w:shd w:val="clear" w:color="auto" w:fill="000000"/>
      <w:spacing w:before="0" w:after="100" w:afterAutospacing="1" w:line="240" w:lineRule="auto"/>
    </w:pPr>
  </w:style>
  <w:style w:type="paragraph" w:customStyle="1" w:styleId="jw-controlbar1">
    <w:name w:val="jw-controlbar1"/>
    <w:basedOn w:val="Normal"/>
    <w:qFormat/>
    <w:rsid w:val="000462E5"/>
    <w:pPr>
      <w:spacing w:before="0" w:after="100" w:afterAutospacing="1" w:line="240" w:lineRule="auto"/>
    </w:pPr>
    <w:rPr>
      <w:vanish/>
    </w:rPr>
  </w:style>
  <w:style w:type="paragraph" w:customStyle="1" w:styleId="jw-captions1">
    <w:name w:val="jw-captions1"/>
    <w:basedOn w:val="Normal"/>
    <w:qFormat/>
    <w:rsid w:val="000462E5"/>
    <w:pPr>
      <w:spacing w:before="0" w:after="0" w:line="240" w:lineRule="auto"/>
      <w:jc w:val="center"/>
    </w:pPr>
    <w:rPr>
      <w:vanish/>
    </w:rPr>
  </w:style>
  <w:style w:type="paragraph" w:customStyle="1" w:styleId="jw-title1">
    <w:name w:val="jw-title1"/>
    <w:basedOn w:val="Normal"/>
    <w:qFormat/>
    <w:rsid w:val="000462E5"/>
    <w:pPr>
      <w:spacing w:before="0" w:after="100" w:afterAutospacing="1" w:line="240" w:lineRule="auto"/>
    </w:pPr>
    <w:rPr>
      <w:sz w:val="21"/>
      <w:szCs w:val="21"/>
    </w:rPr>
  </w:style>
  <w:style w:type="paragraph" w:customStyle="1" w:styleId="jw-error1">
    <w:name w:val="jw-error1"/>
    <w:basedOn w:val="Normal"/>
    <w:qFormat/>
    <w:rsid w:val="000462E5"/>
    <w:pPr>
      <w:shd w:val="clear" w:color="auto" w:fill="000000"/>
      <w:spacing w:before="0" w:after="100" w:afterAutospacing="1" w:line="240" w:lineRule="auto"/>
    </w:pPr>
    <w:rPr>
      <w:color w:val="EEEEEE"/>
    </w:rPr>
  </w:style>
  <w:style w:type="paragraph" w:customStyle="1" w:styleId="jw-icon-container1">
    <w:name w:val="jw-icon-container1"/>
    <w:basedOn w:val="Normal"/>
    <w:qFormat/>
    <w:rsid w:val="000462E5"/>
    <w:pPr>
      <w:spacing w:before="0" w:after="100" w:afterAutospacing="1" w:line="240" w:lineRule="auto"/>
    </w:pPr>
  </w:style>
  <w:style w:type="paragraph" w:customStyle="1" w:styleId="jw-preview2">
    <w:name w:val="jw-preview2"/>
    <w:basedOn w:val="Normal"/>
    <w:qFormat/>
    <w:rsid w:val="000462E5"/>
    <w:pPr>
      <w:shd w:val="clear" w:color="auto" w:fill="000000"/>
      <w:spacing w:before="0" w:after="100" w:afterAutospacing="1" w:line="240" w:lineRule="auto"/>
    </w:pPr>
  </w:style>
  <w:style w:type="paragraph" w:customStyle="1" w:styleId="jw-controlbar2">
    <w:name w:val="jw-controlbar2"/>
    <w:basedOn w:val="Normal"/>
    <w:qFormat/>
    <w:rsid w:val="000462E5"/>
    <w:pPr>
      <w:spacing w:before="0" w:after="100" w:afterAutospacing="1" w:line="240" w:lineRule="auto"/>
    </w:pPr>
    <w:rPr>
      <w:sz w:val="36"/>
      <w:szCs w:val="36"/>
    </w:rPr>
  </w:style>
  <w:style w:type="paragraph" w:customStyle="1" w:styleId="jw-skip1">
    <w:name w:val="jw-skip1"/>
    <w:basedOn w:val="Normal"/>
    <w:qFormat/>
    <w:rsid w:val="000462E5"/>
    <w:pPr>
      <w:spacing w:before="0" w:after="100" w:afterAutospacing="1" w:line="240" w:lineRule="auto"/>
    </w:pPr>
    <w:rPr>
      <w:sz w:val="36"/>
      <w:szCs w:val="36"/>
    </w:rPr>
  </w:style>
  <w:style w:type="paragraph" w:customStyle="1" w:styleId="jw-plugin1">
    <w:name w:val="jw-plugin1"/>
    <w:basedOn w:val="Normal"/>
    <w:qFormat/>
    <w:rsid w:val="000462E5"/>
    <w:pPr>
      <w:spacing w:before="0" w:after="100" w:afterAutospacing="1" w:line="240" w:lineRule="auto"/>
    </w:pPr>
    <w:rPr>
      <w:sz w:val="36"/>
      <w:szCs w:val="36"/>
    </w:rPr>
  </w:style>
  <w:style w:type="paragraph" w:customStyle="1" w:styleId="jw-icon-playlist1">
    <w:name w:val="jw-icon-playlist1"/>
    <w:basedOn w:val="Normal"/>
    <w:qFormat/>
    <w:rsid w:val="000462E5"/>
    <w:pPr>
      <w:spacing w:before="0" w:after="100" w:afterAutospacing="1" w:line="240" w:lineRule="auto"/>
    </w:pPr>
    <w:rPr>
      <w:vanish/>
    </w:rPr>
  </w:style>
  <w:style w:type="paragraph" w:customStyle="1" w:styleId="jw-icon-next1">
    <w:name w:val="jw-icon-next1"/>
    <w:basedOn w:val="Normal"/>
    <w:qFormat/>
    <w:rsid w:val="000462E5"/>
    <w:pPr>
      <w:spacing w:before="0" w:after="100" w:afterAutospacing="1" w:line="240" w:lineRule="auto"/>
    </w:pPr>
    <w:rPr>
      <w:vanish/>
    </w:rPr>
  </w:style>
  <w:style w:type="paragraph" w:customStyle="1" w:styleId="jw-icon-prev1">
    <w:name w:val="jw-icon-prev1"/>
    <w:basedOn w:val="Normal"/>
    <w:qFormat/>
    <w:rsid w:val="000462E5"/>
    <w:pPr>
      <w:spacing w:before="0" w:after="100" w:afterAutospacing="1" w:line="240" w:lineRule="auto"/>
    </w:pPr>
    <w:rPr>
      <w:vanish/>
    </w:rPr>
  </w:style>
  <w:style w:type="paragraph" w:customStyle="1" w:styleId="jw-text-elapsed1">
    <w:name w:val="jw-text-elapsed1"/>
    <w:basedOn w:val="Normal"/>
    <w:qFormat/>
    <w:rsid w:val="000462E5"/>
    <w:pPr>
      <w:spacing w:before="0" w:after="100" w:afterAutospacing="1" w:line="480" w:lineRule="atLeast"/>
      <w:textAlignment w:val="center"/>
    </w:pPr>
    <w:rPr>
      <w:vanish/>
    </w:rPr>
  </w:style>
  <w:style w:type="paragraph" w:customStyle="1" w:styleId="jw-text-duration1">
    <w:name w:val="jw-text-duration1"/>
    <w:basedOn w:val="Normal"/>
    <w:qFormat/>
    <w:rsid w:val="000462E5"/>
    <w:pPr>
      <w:spacing w:before="0" w:after="100" w:afterAutospacing="1" w:line="480" w:lineRule="atLeast"/>
      <w:textAlignment w:val="center"/>
    </w:pPr>
    <w:rPr>
      <w:vanish/>
    </w:rPr>
  </w:style>
  <w:style w:type="paragraph" w:customStyle="1" w:styleId="jw-controlbar3">
    <w:name w:val="jw-controlbar3"/>
    <w:basedOn w:val="Normal"/>
    <w:qFormat/>
    <w:rsid w:val="000462E5"/>
    <w:pPr>
      <w:spacing w:before="0" w:after="0" w:line="240" w:lineRule="auto"/>
    </w:pPr>
  </w:style>
  <w:style w:type="paragraph" w:customStyle="1" w:styleId="jw-icon-fullscreen1">
    <w:name w:val="jw-icon-fullscreen1"/>
    <w:basedOn w:val="Normal"/>
    <w:qFormat/>
    <w:rsid w:val="000462E5"/>
    <w:pPr>
      <w:spacing w:before="0" w:after="100" w:afterAutospacing="1" w:line="240" w:lineRule="auto"/>
    </w:pPr>
    <w:rPr>
      <w:vanish/>
    </w:rPr>
  </w:style>
  <w:style w:type="paragraph" w:customStyle="1" w:styleId="jw-icon-tooltip1">
    <w:name w:val="jw-icon-tooltip1"/>
    <w:basedOn w:val="Normal"/>
    <w:qFormat/>
    <w:rsid w:val="000462E5"/>
    <w:pPr>
      <w:spacing w:before="0" w:after="100" w:afterAutospacing="1" w:line="480" w:lineRule="atLeast"/>
      <w:jc w:val="center"/>
      <w:textAlignment w:val="center"/>
    </w:pPr>
    <w:rPr>
      <w:vanish/>
    </w:rPr>
  </w:style>
  <w:style w:type="paragraph" w:customStyle="1" w:styleId="jw-background-color1">
    <w:name w:val="jw-background-color1"/>
    <w:basedOn w:val="Normal"/>
    <w:qFormat/>
    <w:rsid w:val="000462E5"/>
    <w:pPr>
      <w:shd w:val="clear" w:color="auto" w:fill="000000"/>
      <w:spacing w:before="0" w:after="100" w:afterAutospacing="1" w:line="240" w:lineRule="auto"/>
    </w:pPr>
  </w:style>
  <w:style w:type="paragraph" w:customStyle="1" w:styleId="jw-controlbar4">
    <w:name w:val="jw-controlbar4"/>
    <w:basedOn w:val="Normal"/>
    <w:qFormat/>
    <w:rsid w:val="000462E5"/>
    <w:pPr>
      <w:pBdr>
        <w:top w:val="single" w:sz="6" w:space="0" w:color="333333"/>
      </w:pBdr>
      <w:spacing w:before="0" w:after="100" w:afterAutospacing="1" w:line="240" w:lineRule="auto"/>
    </w:pPr>
  </w:style>
  <w:style w:type="paragraph" w:customStyle="1" w:styleId="jw-group1">
    <w:name w:val="jw-group1"/>
    <w:basedOn w:val="Normal"/>
    <w:qFormat/>
    <w:rsid w:val="000462E5"/>
    <w:pPr>
      <w:spacing w:before="0" w:after="100" w:afterAutospacing="1" w:line="240" w:lineRule="auto"/>
      <w:textAlignment w:val="center"/>
    </w:pPr>
  </w:style>
  <w:style w:type="paragraph" w:customStyle="1" w:styleId="jw-option3">
    <w:name w:val="jw-option3"/>
    <w:basedOn w:val="Normal"/>
    <w:qFormat/>
    <w:rsid w:val="000462E5"/>
    <w:pPr>
      <w:pBdr>
        <w:bottom w:val="single" w:sz="6" w:space="0" w:color="444444"/>
      </w:pBdr>
      <w:spacing w:before="0" w:after="100" w:afterAutospacing="1" w:line="240" w:lineRule="auto"/>
    </w:pPr>
  </w:style>
  <w:style w:type="paragraph" w:customStyle="1" w:styleId="jw-label2">
    <w:name w:val="jw-label2"/>
    <w:basedOn w:val="Normal"/>
    <w:qFormat/>
    <w:rsid w:val="000462E5"/>
    <w:pPr>
      <w:spacing w:before="0" w:after="100" w:afterAutospacing="1" w:line="240" w:lineRule="auto"/>
    </w:pPr>
    <w:rPr>
      <w:color w:val="FF0046"/>
    </w:rPr>
  </w:style>
  <w:style w:type="paragraph" w:customStyle="1" w:styleId="jw-icon-playlist2">
    <w:name w:val="jw-icon-playlist2"/>
    <w:basedOn w:val="Normal"/>
    <w:qFormat/>
    <w:rsid w:val="000462E5"/>
    <w:pPr>
      <w:spacing w:before="0" w:after="100" w:afterAutospacing="1" w:line="240" w:lineRule="auto"/>
    </w:pPr>
  </w:style>
  <w:style w:type="paragraph" w:customStyle="1" w:styleId="jw-icon-play1">
    <w:name w:val="jw-icon-play1"/>
    <w:basedOn w:val="Normal"/>
    <w:qFormat/>
    <w:rsid w:val="000462E5"/>
    <w:pPr>
      <w:spacing w:before="0" w:after="100" w:afterAutospacing="1" w:line="240" w:lineRule="auto"/>
    </w:pPr>
    <w:rPr>
      <w:color w:val="FF0046"/>
    </w:rPr>
  </w:style>
  <w:style w:type="paragraph" w:customStyle="1" w:styleId="jw-tooltip-title1">
    <w:name w:val="jw-tooltip-title1"/>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3">
    <w:name w:val="jw-text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
    <w:name w:val="jw-button-color1"/>
    <w:basedOn w:val="Normal"/>
    <w:qFormat/>
    <w:rsid w:val="000462E5"/>
    <w:pPr>
      <w:spacing w:before="0" w:after="100" w:afterAutospacing="1" w:line="240" w:lineRule="auto"/>
    </w:pPr>
    <w:rPr>
      <w:color w:val="FFFFFF"/>
    </w:rPr>
  </w:style>
  <w:style w:type="paragraph" w:customStyle="1" w:styleId="jw-button-color2">
    <w:name w:val="jw-button-color2"/>
    <w:basedOn w:val="Normal"/>
    <w:qFormat/>
    <w:rsid w:val="000462E5"/>
    <w:pPr>
      <w:spacing w:before="0" w:after="100" w:afterAutospacing="1" w:line="240" w:lineRule="auto"/>
    </w:pPr>
    <w:rPr>
      <w:color w:val="FF0046"/>
    </w:rPr>
  </w:style>
  <w:style w:type="paragraph" w:customStyle="1" w:styleId="jw-toggle1">
    <w:name w:val="jw-toggle1"/>
    <w:basedOn w:val="Normal"/>
    <w:qFormat/>
    <w:rsid w:val="000462E5"/>
    <w:pPr>
      <w:spacing w:before="0" w:after="100" w:afterAutospacing="1" w:line="240" w:lineRule="auto"/>
    </w:pPr>
    <w:rPr>
      <w:color w:val="FF0046"/>
    </w:rPr>
  </w:style>
  <w:style w:type="paragraph" w:customStyle="1" w:styleId="jw-icon-prev2">
    <w:name w:val="jw-icon-prev2"/>
    <w:basedOn w:val="Normal"/>
    <w:qFormat/>
    <w:rsid w:val="000462E5"/>
    <w:pPr>
      <w:spacing w:before="0" w:after="100" w:afterAutospacing="1" w:line="240" w:lineRule="auto"/>
    </w:pPr>
    <w:rPr>
      <w:sz w:val="17"/>
      <w:szCs w:val="17"/>
    </w:rPr>
  </w:style>
  <w:style w:type="paragraph" w:customStyle="1" w:styleId="jw-icon-next2">
    <w:name w:val="jw-icon-next2"/>
    <w:basedOn w:val="Normal"/>
    <w:qFormat/>
    <w:rsid w:val="000462E5"/>
    <w:pPr>
      <w:spacing w:before="0" w:after="100" w:afterAutospacing="1" w:line="240" w:lineRule="auto"/>
    </w:pPr>
    <w:rPr>
      <w:sz w:val="17"/>
      <w:szCs w:val="17"/>
    </w:rPr>
  </w:style>
  <w:style w:type="paragraph" w:customStyle="1" w:styleId="jw-icon-display2">
    <w:name w:val="jw-icon-display2"/>
    <w:basedOn w:val="Normal"/>
    <w:qFormat/>
    <w:rsid w:val="000462E5"/>
    <w:pPr>
      <w:spacing w:before="0" w:after="100" w:afterAutospacing="1" w:line="240" w:lineRule="auto"/>
    </w:pPr>
    <w:rPr>
      <w:color w:val="FFFFFF"/>
    </w:rPr>
  </w:style>
  <w:style w:type="paragraph" w:customStyle="1" w:styleId="jw-display-icon-container4">
    <w:name w:val="jw-display-icon-container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
    <w:name w:val="jw-rail3"/>
    <w:basedOn w:val="Normal"/>
    <w:qFormat/>
    <w:rsid w:val="000462E5"/>
    <w:pPr>
      <w:shd w:val="clear" w:color="auto" w:fill="384154"/>
      <w:spacing w:before="0" w:after="100" w:afterAutospacing="1" w:line="240" w:lineRule="auto"/>
    </w:pPr>
  </w:style>
  <w:style w:type="paragraph" w:customStyle="1" w:styleId="jw-buffer4">
    <w:name w:val="jw-buffer4"/>
    <w:basedOn w:val="Normal"/>
    <w:qFormat/>
    <w:rsid w:val="000462E5"/>
    <w:pPr>
      <w:shd w:val="clear" w:color="auto" w:fill="666F82"/>
      <w:spacing w:before="0" w:after="100" w:afterAutospacing="1" w:line="240" w:lineRule="auto"/>
    </w:pPr>
  </w:style>
  <w:style w:type="paragraph" w:customStyle="1" w:styleId="jw-progress3">
    <w:name w:val="jw-progress3"/>
    <w:basedOn w:val="Normal"/>
    <w:qFormat/>
    <w:rsid w:val="000462E5"/>
    <w:pPr>
      <w:shd w:val="clear" w:color="auto" w:fill="FF0046"/>
      <w:spacing w:before="0" w:after="100" w:afterAutospacing="1" w:line="240" w:lineRule="auto"/>
    </w:pPr>
  </w:style>
  <w:style w:type="paragraph" w:customStyle="1" w:styleId="jw-knob3">
    <w:name w:val="jw-knob3"/>
    <w:basedOn w:val="Normal"/>
    <w:qFormat/>
    <w:rsid w:val="000462E5"/>
    <w:pPr>
      <w:shd w:val="clear" w:color="auto" w:fill="FFFFFF"/>
      <w:spacing w:before="0" w:after="100" w:afterAutospacing="1" w:line="240" w:lineRule="auto"/>
    </w:pPr>
  </w:style>
  <w:style w:type="paragraph" w:customStyle="1" w:styleId="jw-slider-container3">
    <w:name w:val="jw-slider-container3"/>
    <w:basedOn w:val="Normal"/>
    <w:qFormat/>
    <w:rsid w:val="000462E5"/>
    <w:pPr>
      <w:spacing w:before="0" w:after="100" w:afterAutospacing="1" w:line="240" w:lineRule="auto"/>
    </w:pPr>
  </w:style>
  <w:style w:type="paragraph" w:customStyle="1" w:styleId="jw-rail4">
    <w:name w:val="jw-rail4"/>
    <w:basedOn w:val="Normal"/>
    <w:qFormat/>
    <w:rsid w:val="000462E5"/>
    <w:pPr>
      <w:shd w:val="clear" w:color="auto" w:fill="384154"/>
      <w:spacing w:before="0" w:after="100" w:afterAutospacing="1" w:line="240" w:lineRule="auto"/>
    </w:pPr>
  </w:style>
  <w:style w:type="paragraph" w:customStyle="1" w:styleId="jw-buffer5">
    <w:name w:val="jw-buffer5"/>
    <w:basedOn w:val="Normal"/>
    <w:qFormat/>
    <w:rsid w:val="000462E5"/>
    <w:pPr>
      <w:shd w:val="clear" w:color="auto" w:fill="666F82"/>
      <w:spacing w:before="0" w:after="100" w:afterAutospacing="1" w:line="240" w:lineRule="auto"/>
    </w:pPr>
  </w:style>
  <w:style w:type="paragraph" w:customStyle="1" w:styleId="jw-progress4">
    <w:name w:val="jw-progress4"/>
    <w:basedOn w:val="Normal"/>
    <w:qFormat/>
    <w:rsid w:val="000462E5"/>
    <w:pPr>
      <w:shd w:val="clear" w:color="auto" w:fill="FF0046"/>
      <w:spacing w:before="0" w:after="100" w:afterAutospacing="1" w:line="240" w:lineRule="auto"/>
    </w:pPr>
  </w:style>
  <w:style w:type="paragraph" w:customStyle="1" w:styleId="jw-cue1">
    <w:name w:val="jw-cue1"/>
    <w:basedOn w:val="Normal"/>
    <w:qFormat/>
    <w:rsid w:val="000462E5"/>
    <w:pPr>
      <w:shd w:val="clear" w:color="auto" w:fill="FFFFFF"/>
      <w:spacing w:before="0" w:after="100" w:afterAutospacing="1" w:line="240" w:lineRule="auto"/>
    </w:pPr>
  </w:style>
  <w:style w:type="paragraph" w:customStyle="1" w:styleId="jw-rail5">
    <w:name w:val="jw-rail5"/>
    <w:basedOn w:val="Normal"/>
    <w:qFormat/>
    <w:rsid w:val="000462E5"/>
    <w:pPr>
      <w:shd w:val="clear" w:color="auto" w:fill="384154"/>
      <w:spacing w:before="0" w:after="0" w:line="240" w:lineRule="auto"/>
    </w:pPr>
  </w:style>
  <w:style w:type="paragraph" w:customStyle="1" w:styleId="jw-buffer6">
    <w:name w:val="jw-buffer6"/>
    <w:basedOn w:val="Normal"/>
    <w:qFormat/>
    <w:rsid w:val="000462E5"/>
    <w:pPr>
      <w:shd w:val="clear" w:color="auto" w:fill="666F82"/>
      <w:spacing w:before="0" w:after="100" w:afterAutospacing="1" w:line="240" w:lineRule="auto"/>
    </w:pPr>
  </w:style>
  <w:style w:type="paragraph" w:customStyle="1" w:styleId="jw-progress5">
    <w:name w:val="jw-progress5"/>
    <w:basedOn w:val="Normal"/>
    <w:qFormat/>
    <w:rsid w:val="000462E5"/>
    <w:pPr>
      <w:shd w:val="clear" w:color="auto" w:fill="FF0046"/>
      <w:spacing w:before="0" w:after="0" w:line="240" w:lineRule="auto"/>
    </w:pPr>
  </w:style>
  <w:style w:type="paragraph" w:customStyle="1" w:styleId="jw-volume-tip1">
    <w:name w:val="jw-volu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2">
    <w:name w:val="jw-text-duration2"/>
    <w:basedOn w:val="Normal"/>
    <w:qFormat/>
    <w:rsid w:val="000462E5"/>
    <w:pPr>
      <w:spacing w:before="0" w:after="100" w:afterAutospacing="1" w:line="480" w:lineRule="atLeast"/>
      <w:textAlignment w:val="center"/>
    </w:pPr>
    <w:rPr>
      <w:color w:val="666F82"/>
    </w:rPr>
  </w:style>
  <w:style w:type="paragraph" w:customStyle="1" w:styleId="jw-dock-button1">
    <w:name w:val="jw-dock-button1"/>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1">
    <w:name w:val="jw-active-option1"/>
    <w:basedOn w:val="Normal"/>
    <w:qFormat/>
    <w:rsid w:val="000462E5"/>
    <w:pPr>
      <w:shd w:val="clear" w:color="auto" w:fill="FF0046"/>
      <w:spacing w:before="0" w:after="100" w:afterAutospacing="1" w:line="240" w:lineRule="auto"/>
    </w:pPr>
    <w:rPr>
      <w:color w:val="FFFFFF"/>
    </w:rPr>
  </w:style>
  <w:style w:type="paragraph" w:customStyle="1" w:styleId="jw-time-tip1">
    <w:name w:val="jw-time-tip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1">
    <w:name w:val="jw-menu1"/>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2">
    <w:name w:val="jw-skip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4">
    <w:name w:val="jw-text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qFormat/>
    <w:rsid w:val="000462E5"/>
    <w:pPr>
      <w:spacing w:before="0" w:after="100" w:afterAutospacing="1" w:line="420" w:lineRule="atLeast"/>
      <w:jc w:val="center"/>
      <w:textAlignment w:val="center"/>
    </w:pPr>
    <w:rPr>
      <w:color w:val="FFFFFF"/>
    </w:rPr>
  </w:style>
  <w:style w:type="paragraph" w:customStyle="1" w:styleId="table10">
    <w:name w:val="table1"/>
    <w:basedOn w:val="Normal"/>
    <w:qFormat/>
    <w:rsid w:val="000462E5"/>
    <w:pPr>
      <w:shd w:val="clear" w:color="auto" w:fill="FFFFFF"/>
      <w:spacing w:before="0" w:after="100" w:afterAutospacing="1" w:line="240" w:lineRule="auto"/>
    </w:pPr>
  </w:style>
  <w:style w:type="paragraph" w:customStyle="1" w:styleId="table-primary1">
    <w:name w:val="table-primary1"/>
    <w:basedOn w:val="Normal"/>
    <w:qFormat/>
    <w:rsid w:val="000462E5"/>
    <w:pPr>
      <w:shd w:val="clear" w:color="auto" w:fill="9FCDFF"/>
      <w:spacing w:before="0" w:after="100" w:afterAutospacing="1" w:line="240" w:lineRule="auto"/>
    </w:pPr>
  </w:style>
  <w:style w:type="paragraph" w:customStyle="1" w:styleId="table-secondary1">
    <w:name w:val="table-secondary1"/>
    <w:basedOn w:val="Normal"/>
    <w:qFormat/>
    <w:rsid w:val="000462E5"/>
    <w:pPr>
      <w:shd w:val="clear" w:color="auto" w:fill="C8CBCF"/>
      <w:spacing w:before="0" w:after="100" w:afterAutospacing="1" w:line="240" w:lineRule="auto"/>
    </w:pPr>
  </w:style>
  <w:style w:type="paragraph" w:customStyle="1" w:styleId="table-success1">
    <w:name w:val="table-success1"/>
    <w:basedOn w:val="Normal"/>
    <w:qFormat/>
    <w:rsid w:val="000462E5"/>
    <w:pPr>
      <w:shd w:val="clear" w:color="auto" w:fill="B1DFBB"/>
      <w:spacing w:before="0" w:after="100" w:afterAutospacing="1" w:line="240" w:lineRule="auto"/>
    </w:pPr>
  </w:style>
  <w:style w:type="paragraph" w:customStyle="1" w:styleId="table-info1">
    <w:name w:val="table-info1"/>
    <w:basedOn w:val="Normal"/>
    <w:qFormat/>
    <w:rsid w:val="000462E5"/>
    <w:pPr>
      <w:shd w:val="clear" w:color="auto" w:fill="ABDDE5"/>
      <w:spacing w:before="0" w:after="100" w:afterAutospacing="1" w:line="240" w:lineRule="auto"/>
    </w:pPr>
  </w:style>
  <w:style w:type="paragraph" w:customStyle="1" w:styleId="table-warning1">
    <w:name w:val="table-warning1"/>
    <w:basedOn w:val="Normal"/>
    <w:qFormat/>
    <w:rsid w:val="000462E5"/>
    <w:pPr>
      <w:shd w:val="clear" w:color="auto" w:fill="FFE8A1"/>
      <w:spacing w:before="0" w:after="100" w:afterAutospacing="1" w:line="240" w:lineRule="auto"/>
    </w:pPr>
  </w:style>
  <w:style w:type="paragraph" w:customStyle="1" w:styleId="table-danger1">
    <w:name w:val="table-danger1"/>
    <w:basedOn w:val="Normal"/>
    <w:qFormat/>
    <w:rsid w:val="000462E5"/>
    <w:pPr>
      <w:shd w:val="clear" w:color="auto" w:fill="F1B0B7"/>
      <w:spacing w:before="0" w:after="100" w:afterAutospacing="1" w:line="240" w:lineRule="auto"/>
    </w:pPr>
  </w:style>
  <w:style w:type="paragraph" w:customStyle="1" w:styleId="table-light1">
    <w:name w:val="table-light1"/>
    <w:basedOn w:val="Normal"/>
    <w:qFormat/>
    <w:rsid w:val="000462E5"/>
    <w:pPr>
      <w:shd w:val="clear" w:color="auto" w:fill="ECECF6"/>
      <w:spacing w:before="0" w:after="100" w:afterAutospacing="1" w:line="240" w:lineRule="auto"/>
    </w:pPr>
  </w:style>
  <w:style w:type="paragraph" w:customStyle="1" w:styleId="table-dark1">
    <w:name w:val="table-dark1"/>
    <w:basedOn w:val="Normal"/>
    <w:qFormat/>
    <w:rsid w:val="000462E5"/>
    <w:pPr>
      <w:shd w:val="clear" w:color="auto" w:fill="B9BBBE"/>
      <w:spacing w:before="0" w:after="100" w:afterAutospacing="1" w:line="240" w:lineRule="auto"/>
    </w:pPr>
    <w:rPr>
      <w:color w:val="FFFFFF"/>
    </w:rPr>
  </w:style>
  <w:style w:type="paragraph" w:customStyle="1" w:styleId="form-check-input1">
    <w:name w:val="form-check-input1"/>
    <w:basedOn w:val="Normal"/>
    <w:qFormat/>
    <w:rsid w:val="000462E5"/>
    <w:pPr>
      <w:spacing w:before="0" w:after="100" w:afterAutospacing="1" w:line="240" w:lineRule="auto"/>
    </w:pPr>
  </w:style>
  <w:style w:type="paragraph" w:customStyle="1" w:styleId="form-check1">
    <w:name w:val="form-check1"/>
    <w:basedOn w:val="Normal"/>
    <w:qFormat/>
    <w:rsid w:val="000462E5"/>
    <w:pPr>
      <w:spacing w:before="0" w:after="100" w:afterAutospacing="1" w:line="240" w:lineRule="auto"/>
    </w:pPr>
  </w:style>
  <w:style w:type="paragraph" w:customStyle="1" w:styleId="dropdown-menu1">
    <w:name w:val="dropdown-menu1"/>
    <w:basedOn w:val="Normal"/>
    <w:qFormat/>
    <w:rsid w:val="000462E5"/>
    <w:pPr>
      <w:shd w:val="clear" w:color="auto" w:fill="FFFFFF"/>
      <w:spacing w:before="0" w:after="100" w:afterAutospacing="1" w:line="240" w:lineRule="auto"/>
    </w:pPr>
    <w:rPr>
      <w:vanish/>
      <w:color w:val="212529"/>
    </w:rPr>
  </w:style>
  <w:style w:type="paragraph" w:customStyle="1" w:styleId="dropdown-menu2">
    <w:name w:val="dropdown-menu2"/>
    <w:basedOn w:val="Normal"/>
    <w:qFormat/>
    <w:rsid w:val="000462E5"/>
    <w:pPr>
      <w:shd w:val="clear" w:color="auto" w:fill="FFFFFF"/>
      <w:spacing w:before="0" w:after="100" w:afterAutospacing="1" w:line="240" w:lineRule="auto"/>
    </w:pPr>
    <w:rPr>
      <w:vanish/>
      <w:color w:val="212529"/>
    </w:rPr>
  </w:style>
  <w:style w:type="paragraph" w:customStyle="1" w:styleId="dropdown-menu3">
    <w:name w:val="dropdown-menu3"/>
    <w:basedOn w:val="Normal"/>
    <w:qFormat/>
    <w:rsid w:val="000462E5"/>
    <w:pPr>
      <w:shd w:val="clear" w:color="auto" w:fill="FFFFFF"/>
      <w:spacing w:before="0" w:after="100" w:afterAutospacing="1" w:line="240" w:lineRule="auto"/>
    </w:pPr>
    <w:rPr>
      <w:vanish/>
      <w:color w:val="212529"/>
    </w:rPr>
  </w:style>
  <w:style w:type="paragraph" w:customStyle="1" w:styleId="input-group1">
    <w:name w:val="input-group1"/>
    <w:basedOn w:val="Normal"/>
    <w:qFormat/>
    <w:rsid w:val="000462E5"/>
    <w:pPr>
      <w:spacing w:before="0" w:after="100" w:afterAutospacing="1" w:line="240" w:lineRule="auto"/>
    </w:pPr>
  </w:style>
  <w:style w:type="paragraph" w:customStyle="1" w:styleId="btn1">
    <w:name w:val="btn1"/>
    <w:basedOn w:val="Normal"/>
    <w:qFormat/>
    <w:rsid w:val="000462E5"/>
    <w:pPr>
      <w:spacing w:before="0" w:after="100" w:afterAutospacing="1" w:line="240" w:lineRule="auto"/>
      <w:jc w:val="center"/>
      <w:textAlignment w:val="center"/>
    </w:pPr>
  </w:style>
  <w:style w:type="paragraph" w:customStyle="1" w:styleId="btn-group1">
    <w:name w:val="btn-group1"/>
    <w:basedOn w:val="Normal"/>
    <w:qFormat/>
    <w:rsid w:val="000462E5"/>
    <w:pPr>
      <w:spacing w:before="0" w:after="100" w:afterAutospacing="1" w:line="240" w:lineRule="auto"/>
      <w:textAlignment w:val="center"/>
    </w:pPr>
  </w:style>
  <w:style w:type="paragraph" w:customStyle="1" w:styleId="nav-item1">
    <w:name w:val="nav-item1"/>
    <w:basedOn w:val="Normal"/>
    <w:qFormat/>
    <w:rsid w:val="000462E5"/>
    <w:pPr>
      <w:spacing w:before="0" w:after="0" w:line="240" w:lineRule="auto"/>
    </w:pPr>
  </w:style>
  <w:style w:type="paragraph" w:customStyle="1" w:styleId="dropdown-menu4">
    <w:name w:val="dropdown-menu4"/>
    <w:basedOn w:val="Normal"/>
    <w:qFormat/>
    <w:rsid w:val="000462E5"/>
    <w:pPr>
      <w:shd w:val="clear" w:color="auto" w:fill="FFFFFF"/>
      <w:spacing w:before="0" w:after="100" w:afterAutospacing="1" w:line="240" w:lineRule="auto"/>
    </w:pPr>
    <w:rPr>
      <w:vanish/>
      <w:color w:val="212529"/>
    </w:rPr>
  </w:style>
  <w:style w:type="paragraph" w:customStyle="1" w:styleId="nav-item2">
    <w:name w:val="nav-item2"/>
    <w:basedOn w:val="Normal"/>
    <w:qFormat/>
    <w:rsid w:val="000462E5"/>
    <w:pPr>
      <w:spacing w:before="0" w:after="100" w:afterAutospacing="1" w:line="240" w:lineRule="auto"/>
      <w:jc w:val="center"/>
    </w:pPr>
  </w:style>
  <w:style w:type="paragraph" w:customStyle="1" w:styleId="nav-item3">
    <w:name w:val="nav-item3"/>
    <w:basedOn w:val="Normal"/>
    <w:qFormat/>
    <w:rsid w:val="000462E5"/>
    <w:pPr>
      <w:spacing w:before="0" w:after="100" w:afterAutospacing="1" w:line="240" w:lineRule="auto"/>
      <w:jc w:val="center"/>
    </w:pPr>
  </w:style>
  <w:style w:type="paragraph" w:customStyle="1" w:styleId="nav-link1">
    <w:name w:val="nav-link1"/>
    <w:basedOn w:val="Normal"/>
    <w:qFormat/>
    <w:rsid w:val="000462E5"/>
    <w:pPr>
      <w:spacing w:before="0" w:after="100" w:afterAutospacing="1" w:line="240" w:lineRule="auto"/>
    </w:pPr>
  </w:style>
  <w:style w:type="paragraph" w:customStyle="1" w:styleId="navbar-toggler1">
    <w:name w:val="navbar-toggler1"/>
    <w:basedOn w:val="Normal"/>
    <w:qFormat/>
    <w:rsid w:val="000462E5"/>
    <w:pPr>
      <w:spacing w:before="0" w:after="100" w:afterAutospacing="1" w:line="240" w:lineRule="auto"/>
    </w:pPr>
    <w:rPr>
      <w:vanish/>
    </w:rPr>
  </w:style>
  <w:style w:type="paragraph" w:customStyle="1" w:styleId="navbar-toggler-icon1">
    <w:name w:val="navbar-toggler-icon1"/>
    <w:basedOn w:val="Normal"/>
    <w:qFormat/>
    <w:rsid w:val="000462E5"/>
    <w:pPr>
      <w:spacing w:before="0" w:after="100" w:afterAutospacing="1" w:line="240" w:lineRule="auto"/>
      <w:textAlignment w:val="center"/>
    </w:pPr>
  </w:style>
  <w:style w:type="paragraph" w:customStyle="1" w:styleId="navbar-brand1">
    <w:name w:val="navbar-brand1"/>
    <w:basedOn w:val="Normal"/>
    <w:qFormat/>
    <w:rsid w:val="000462E5"/>
    <w:pPr>
      <w:spacing w:before="0" w:after="100" w:afterAutospacing="1" w:line="240" w:lineRule="auto"/>
    </w:pPr>
    <w:rPr>
      <w:color w:val="FFFFFF"/>
    </w:rPr>
  </w:style>
  <w:style w:type="paragraph" w:customStyle="1" w:styleId="navbar-toggler-icon2">
    <w:name w:val="navbar-toggler-icon2"/>
    <w:basedOn w:val="Normal"/>
    <w:qFormat/>
    <w:rsid w:val="000462E5"/>
    <w:pPr>
      <w:spacing w:before="0" w:after="100" w:afterAutospacing="1" w:line="240" w:lineRule="auto"/>
      <w:textAlignment w:val="center"/>
    </w:pPr>
  </w:style>
  <w:style w:type="paragraph" w:customStyle="1" w:styleId="card1">
    <w:name w:val="card1"/>
    <w:basedOn w:val="Normal"/>
    <w:qFormat/>
    <w:rsid w:val="000462E5"/>
    <w:pPr>
      <w:shd w:val="clear" w:color="auto" w:fill="FFFFFF"/>
      <w:spacing w:before="0" w:after="225" w:line="240" w:lineRule="auto"/>
    </w:pPr>
  </w:style>
  <w:style w:type="paragraph" w:customStyle="1" w:styleId="page-link1">
    <w:name w:val="page-link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2">
    <w:name w:val="page-link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
    <w:name w:val="alert-link1"/>
    <w:basedOn w:val="Normal"/>
    <w:qFormat/>
    <w:rsid w:val="000462E5"/>
    <w:pPr>
      <w:spacing w:before="0" w:after="100" w:afterAutospacing="1" w:line="240" w:lineRule="auto"/>
    </w:pPr>
    <w:rPr>
      <w:b/>
      <w:bCs/>
      <w:color w:val="002752"/>
    </w:rPr>
  </w:style>
  <w:style w:type="paragraph" w:customStyle="1" w:styleId="alert-link2">
    <w:name w:val="alert-link2"/>
    <w:basedOn w:val="Normal"/>
    <w:qFormat/>
    <w:rsid w:val="000462E5"/>
    <w:pPr>
      <w:spacing w:before="0" w:after="100" w:afterAutospacing="1" w:line="240" w:lineRule="auto"/>
    </w:pPr>
    <w:rPr>
      <w:b/>
      <w:bCs/>
      <w:color w:val="202326"/>
    </w:rPr>
  </w:style>
  <w:style w:type="paragraph" w:customStyle="1" w:styleId="alert-link3">
    <w:name w:val="alert-link3"/>
    <w:basedOn w:val="Normal"/>
    <w:qFormat/>
    <w:rsid w:val="000462E5"/>
    <w:pPr>
      <w:spacing w:before="0" w:after="100" w:afterAutospacing="1" w:line="240" w:lineRule="auto"/>
    </w:pPr>
    <w:rPr>
      <w:b/>
      <w:bCs/>
      <w:color w:val="0B2E13"/>
    </w:rPr>
  </w:style>
  <w:style w:type="paragraph" w:customStyle="1" w:styleId="alert-link4">
    <w:name w:val="alert-link4"/>
    <w:basedOn w:val="Normal"/>
    <w:qFormat/>
    <w:rsid w:val="000462E5"/>
    <w:pPr>
      <w:spacing w:before="0" w:after="100" w:afterAutospacing="1" w:line="240" w:lineRule="auto"/>
    </w:pPr>
    <w:rPr>
      <w:b/>
      <w:bCs/>
      <w:color w:val="062C33"/>
    </w:rPr>
  </w:style>
  <w:style w:type="paragraph" w:customStyle="1" w:styleId="alert-link5">
    <w:name w:val="alert-link5"/>
    <w:basedOn w:val="Normal"/>
    <w:qFormat/>
    <w:rsid w:val="000462E5"/>
    <w:pPr>
      <w:spacing w:before="0" w:after="100" w:afterAutospacing="1" w:line="240" w:lineRule="auto"/>
    </w:pPr>
    <w:rPr>
      <w:b/>
      <w:bCs/>
      <w:color w:val="533F03"/>
    </w:rPr>
  </w:style>
  <w:style w:type="paragraph" w:customStyle="1" w:styleId="alert-link6">
    <w:name w:val="alert-link6"/>
    <w:basedOn w:val="Normal"/>
    <w:qFormat/>
    <w:rsid w:val="000462E5"/>
    <w:pPr>
      <w:spacing w:before="0" w:after="100" w:afterAutospacing="1" w:line="240" w:lineRule="auto"/>
    </w:pPr>
    <w:rPr>
      <w:b/>
      <w:bCs/>
      <w:color w:val="491217"/>
    </w:rPr>
  </w:style>
  <w:style w:type="paragraph" w:customStyle="1" w:styleId="alert-link7">
    <w:name w:val="alert-link7"/>
    <w:basedOn w:val="Normal"/>
    <w:qFormat/>
    <w:rsid w:val="000462E5"/>
    <w:pPr>
      <w:spacing w:before="0" w:after="100" w:afterAutospacing="1" w:line="240" w:lineRule="auto"/>
    </w:pPr>
    <w:rPr>
      <w:b/>
      <w:bCs/>
      <w:color w:val="686868"/>
    </w:rPr>
  </w:style>
  <w:style w:type="paragraph" w:customStyle="1" w:styleId="alert-link8">
    <w:name w:val="alert-link8"/>
    <w:basedOn w:val="Normal"/>
    <w:qFormat/>
    <w:rsid w:val="000462E5"/>
    <w:pPr>
      <w:spacing w:before="0" w:after="100" w:afterAutospacing="1" w:line="240" w:lineRule="auto"/>
    </w:pPr>
    <w:rPr>
      <w:b/>
      <w:bCs/>
      <w:color w:val="040505"/>
    </w:rPr>
  </w:style>
  <w:style w:type="paragraph" w:customStyle="1" w:styleId="list-group-item1">
    <w:name w:val="list-group-item1"/>
    <w:basedOn w:val="Normal"/>
    <w:qFormat/>
    <w:rsid w:val="000462E5"/>
    <w:pPr>
      <w:shd w:val="clear" w:color="auto" w:fill="FFFFFF"/>
      <w:spacing w:before="0" w:after="0" w:line="240" w:lineRule="auto"/>
    </w:pPr>
  </w:style>
  <w:style w:type="paragraph" w:customStyle="1" w:styleId="arrow1">
    <w:name w:val="arrow1"/>
    <w:basedOn w:val="Normal"/>
    <w:qFormat/>
    <w:rsid w:val="000462E5"/>
    <w:pPr>
      <w:spacing w:before="0" w:after="100" w:afterAutospacing="1" w:line="240" w:lineRule="auto"/>
    </w:pPr>
  </w:style>
  <w:style w:type="paragraph" w:customStyle="1" w:styleId="arrow2">
    <w:name w:val="arrow2"/>
    <w:basedOn w:val="Normal"/>
    <w:qFormat/>
    <w:rsid w:val="000462E5"/>
    <w:pPr>
      <w:spacing w:before="0" w:after="100" w:afterAutospacing="1" w:line="240" w:lineRule="auto"/>
    </w:pPr>
  </w:style>
  <w:style w:type="paragraph" w:customStyle="1" w:styleId="active1">
    <w:name w:val="active1"/>
    <w:basedOn w:val="Normal"/>
    <w:qFormat/>
    <w:rsid w:val="000462E5"/>
    <w:pPr>
      <w:shd w:val="clear" w:color="auto" w:fill="FFFFFF"/>
      <w:spacing w:before="0" w:after="100" w:afterAutospacing="1" w:line="240" w:lineRule="auto"/>
    </w:pPr>
  </w:style>
  <w:style w:type="paragraph" w:customStyle="1" w:styleId="mathjaxhoverarrow1">
    <w:name w:val="mathjax_hover_arrow1"/>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noerror1">
    <w:name w:val="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1">
    <w:name w:val="mjx-char1"/>
    <w:basedOn w:val="Normal"/>
    <w:qFormat/>
    <w:rsid w:val="000462E5"/>
    <w:pPr>
      <w:spacing w:before="0" w:after="100" w:afterAutospacing="1" w:line="240" w:lineRule="auto"/>
    </w:pPr>
  </w:style>
  <w:style w:type="paragraph" w:customStyle="1" w:styleId="mjx-box1">
    <w:name w:val="mjx-box1"/>
    <w:basedOn w:val="Normal"/>
    <w:qFormat/>
    <w:rsid w:val="000462E5"/>
    <w:pPr>
      <w:spacing w:before="0" w:after="100" w:afterAutospacing="1" w:line="240" w:lineRule="auto"/>
    </w:pPr>
  </w:style>
  <w:style w:type="paragraph" w:customStyle="1" w:styleId="mjx-noerror1">
    <w:name w:val="mjx-noerror1"/>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chatcount">
    <w:name w:val="chat_count"/>
    <w:basedOn w:val="Normal"/>
    <w:qFormat/>
    <w:rsid w:val="000462E5"/>
    <w:pPr>
      <w:shd w:val="clear" w:color="auto" w:fill="CC0000"/>
      <w:spacing w:before="0" w:after="100" w:afterAutospacing="1" w:line="240" w:lineRule="auto"/>
      <w:ind w:left="225"/>
    </w:pPr>
    <w:rPr>
      <w:color w:val="FFFFFF"/>
    </w:rPr>
  </w:style>
  <w:style w:type="paragraph" w:customStyle="1" w:styleId="jw-aspect2">
    <w:name w:val="jw-aspect2"/>
    <w:basedOn w:val="Normal"/>
    <w:qFormat/>
    <w:rsid w:val="000462E5"/>
    <w:pPr>
      <w:spacing w:before="0" w:after="100" w:afterAutospacing="1" w:line="240" w:lineRule="auto"/>
    </w:pPr>
    <w:rPr>
      <w:vanish/>
    </w:rPr>
  </w:style>
  <w:style w:type="paragraph" w:customStyle="1" w:styleId="jw-display-icon-container5">
    <w:name w:val="jw-display-icon-container5"/>
    <w:basedOn w:val="Normal"/>
    <w:qFormat/>
    <w:rsid w:val="000462E5"/>
    <w:pPr>
      <w:shd w:val="clear" w:color="auto" w:fill="333333"/>
      <w:spacing w:before="0" w:after="0" w:line="240" w:lineRule="auto"/>
    </w:pPr>
  </w:style>
  <w:style w:type="paragraph" w:customStyle="1" w:styleId="jw-banner2">
    <w:name w:val="jw-banner2"/>
    <w:basedOn w:val="Normal"/>
    <w:qFormat/>
    <w:rsid w:val="000462E5"/>
    <w:pPr>
      <w:spacing w:before="100" w:beforeAutospacing="1" w:after="0" w:line="240" w:lineRule="auto"/>
    </w:pPr>
  </w:style>
  <w:style w:type="paragraph" w:customStyle="1" w:styleId="jw-icon-display3">
    <w:name w:val="jw-icon-display3"/>
    <w:basedOn w:val="Normal"/>
    <w:qFormat/>
    <w:rsid w:val="000462E5"/>
    <w:pPr>
      <w:spacing w:before="0" w:after="100" w:afterAutospacing="1" w:line="240" w:lineRule="auto"/>
      <w:jc w:val="center"/>
      <w:textAlignment w:val="center"/>
    </w:pPr>
    <w:rPr>
      <w:sz w:val="48"/>
      <w:szCs w:val="48"/>
    </w:rPr>
  </w:style>
  <w:style w:type="paragraph" w:customStyle="1" w:styleId="jw-display-icon-container6">
    <w:name w:val="jw-display-icon-container6"/>
    <w:basedOn w:val="Normal"/>
    <w:qFormat/>
    <w:rsid w:val="000462E5"/>
    <w:pPr>
      <w:spacing w:before="0" w:after="0" w:line="240" w:lineRule="auto"/>
    </w:pPr>
    <w:rPr>
      <w:vanish/>
    </w:rPr>
  </w:style>
  <w:style w:type="paragraph" w:customStyle="1" w:styleId="jw-display-icon-container7">
    <w:name w:val="jw-display-icon-container7"/>
    <w:basedOn w:val="Normal"/>
    <w:qFormat/>
    <w:rsid w:val="000462E5"/>
    <w:pPr>
      <w:spacing w:before="0" w:after="0" w:line="240" w:lineRule="auto"/>
    </w:pPr>
    <w:rPr>
      <w:vanish/>
    </w:rPr>
  </w:style>
  <w:style w:type="paragraph" w:customStyle="1" w:styleId="jw-hidden2">
    <w:name w:val="jw-hidden2"/>
    <w:basedOn w:val="Normal"/>
    <w:qFormat/>
    <w:rsid w:val="000462E5"/>
    <w:pPr>
      <w:spacing w:before="0" w:after="100" w:afterAutospacing="1" w:line="240" w:lineRule="auto"/>
    </w:pPr>
    <w:rPr>
      <w:vanish/>
    </w:rPr>
  </w:style>
  <w:style w:type="paragraph" w:customStyle="1" w:styleId="jw-slider-time2">
    <w:name w:val="jw-slider-time2"/>
    <w:basedOn w:val="Normal"/>
    <w:qFormat/>
    <w:rsid w:val="000462E5"/>
    <w:pPr>
      <w:spacing w:before="0" w:after="100" w:afterAutospacing="1" w:line="240" w:lineRule="auto"/>
    </w:pPr>
  </w:style>
  <w:style w:type="paragraph" w:customStyle="1" w:styleId="jw-text-alt2">
    <w:name w:val="jw-text-alt2"/>
    <w:basedOn w:val="Normal"/>
    <w:qFormat/>
    <w:rsid w:val="000462E5"/>
    <w:pPr>
      <w:spacing w:before="0" w:after="100" w:afterAutospacing="1" w:line="240" w:lineRule="auto"/>
    </w:pPr>
    <w:rPr>
      <w:vanish/>
    </w:rPr>
  </w:style>
  <w:style w:type="paragraph" w:customStyle="1" w:styleId="jw-arrow3">
    <w:name w:val="jw-arrow3"/>
    <w:basedOn w:val="Normal"/>
    <w:qFormat/>
    <w:rsid w:val="000462E5"/>
    <w:pPr>
      <w:spacing w:before="0" w:after="100" w:afterAutospacing="1" w:line="240" w:lineRule="auto"/>
      <w:ind w:left="-60"/>
    </w:pPr>
    <w:rPr>
      <w:vanish/>
    </w:rPr>
  </w:style>
  <w:style w:type="paragraph" w:customStyle="1" w:styleId="jw-overlay4">
    <w:name w:val="jw-overlay4"/>
    <w:basedOn w:val="Normal"/>
    <w:qFormat/>
    <w:rsid w:val="000462E5"/>
    <w:pPr>
      <w:spacing w:before="60" w:after="100" w:afterAutospacing="1" w:line="240" w:lineRule="auto"/>
    </w:pPr>
    <w:rPr>
      <w:vanish/>
    </w:rPr>
  </w:style>
  <w:style w:type="paragraph" w:customStyle="1" w:styleId="jw-overlay5">
    <w:name w:val="jw-overlay5"/>
    <w:basedOn w:val="Normal"/>
    <w:qFormat/>
    <w:rsid w:val="000462E5"/>
    <w:pPr>
      <w:spacing w:before="60" w:after="100" w:afterAutospacing="1" w:line="240" w:lineRule="auto"/>
    </w:pPr>
  </w:style>
  <w:style w:type="paragraph" w:customStyle="1" w:styleId="jw-arrow4">
    <w:name w:val="jw-arrow4"/>
    <w:basedOn w:val="Normal"/>
    <w:qFormat/>
    <w:rsid w:val="000462E5"/>
    <w:pPr>
      <w:spacing w:before="0" w:after="100" w:afterAutospacing="1" w:line="240" w:lineRule="auto"/>
      <w:ind w:left="-60"/>
    </w:pPr>
  </w:style>
  <w:style w:type="paragraph" w:customStyle="1" w:styleId="jw-rail6">
    <w:name w:val="jw-rail6"/>
    <w:basedOn w:val="Normal"/>
    <w:qFormat/>
    <w:rsid w:val="000462E5"/>
    <w:pPr>
      <w:shd w:val="clear" w:color="auto" w:fill="AAAAAA"/>
      <w:spacing w:before="0" w:after="100" w:afterAutospacing="1" w:line="240" w:lineRule="auto"/>
    </w:pPr>
  </w:style>
  <w:style w:type="paragraph" w:customStyle="1" w:styleId="jw-buffer7">
    <w:name w:val="jw-buffer7"/>
    <w:basedOn w:val="Normal"/>
    <w:qFormat/>
    <w:rsid w:val="000462E5"/>
    <w:pPr>
      <w:shd w:val="clear" w:color="auto" w:fill="202020"/>
      <w:spacing w:before="0" w:after="100" w:afterAutospacing="1" w:line="240" w:lineRule="auto"/>
    </w:pPr>
  </w:style>
  <w:style w:type="paragraph" w:customStyle="1" w:styleId="jw-progress6">
    <w:name w:val="jw-progress6"/>
    <w:basedOn w:val="Normal"/>
    <w:qFormat/>
    <w:rsid w:val="000462E5"/>
    <w:pPr>
      <w:shd w:val="clear" w:color="auto" w:fill="FFFFFF"/>
      <w:spacing w:before="0" w:after="100" w:afterAutospacing="1" w:line="240" w:lineRule="auto"/>
    </w:pPr>
  </w:style>
  <w:style w:type="paragraph" w:customStyle="1" w:styleId="jw-slider-container4">
    <w:name w:val="jw-slider-container4"/>
    <w:basedOn w:val="Normal"/>
    <w:qFormat/>
    <w:rsid w:val="000462E5"/>
    <w:pPr>
      <w:spacing w:before="0" w:after="100" w:afterAutospacing="1" w:line="240" w:lineRule="auto"/>
    </w:pPr>
  </w:style>
  <w:style w:type="paragraph" w:customStyle="1" w:styleId="jw-knob4">
    <w:name w:val="jw-knob4"/>
    <w:basedOn w:val="Normal"/>
    <w:qFormat/>
    <w:rsid w:val="000462E5"/>
    <w:pPr>
      <w:shd w:val="clear" w:color="auto" w:fill="AAAAAA"/>
      <w:spacing w:before="0" w:after="100" w:afterAutospacing="1" w:line="240" w:lineRule="auto"/>
      <w:ind w:left="-78"/>
    </w:pPr>
  </w:style>
  <w:style w:type="paragraph" w:customStyle="1" w:styleId="jw-progress7">
    <w:name w:val="jw-progress7"/>
    <w:basedOn w:val="Normal"/>
    <w:qFormat/>
    <w:rsid w:val="000462E5"/>
    <w:pPr>
      <w:shd w:val="clear" w:color="auto" w:fill="FFFFFF"/>
      <w:spacing w:before="0" w:after="0" w:line="240" w:lineRule="auto"/>
    </w:pPr>
  </w:style>
  <w:style w:type="paragraph" w:customStyle="1" w:styleId="jw-buffer8">
    <w:name w:val="jw-buffer8"/>
    <w:basedOn w:val="Normal"/>
    <w:qFormat/>
    <w:rsid w:val="000462E5"/>
    <w:pPr>
      <w:shd w:val="clear" w:color="auto" w:fill="202020"/>
      <w:spacing w:before="0" w:after="100" w:afterAutospacing="1" w:line="240" w:lineRule="auto"/>
    </w:pPr>
  </w:style>
  <w:style w:type="paragraph" w:customStyle="1" w:styleId="jw-slider-container5">
    <w:name w:val="jw-slider-container5"/>
    <w:basedOn w:val="Normal"/>
    <w:qFormat/>
    <w:rsid w:val="000462E5"/>
    <w:pPr>
      <w:spacing w:before="0" w:after="0" w:line="240" w:lineRule="auto"/>
    </w:pPr>
  </w:style>
  <w:style w:type="paragraph" w:customStyle="1" w:styleId="jw-rail7">
    <w:name w:val="jw-rail7"/>
    <w:basedOn w:val="Normal"/>
    <w:qFormat/>
    <w:rsid w:val="000462E5"/>
    <w:pPr>
      <w:shd w:val="clear" w:color="auto" w:fill="AAAAAA"/>
      <w:spacing w:before="0" w:after="0" w:line="240" w:lineRule="auto"/>
    </w:pPr>
  </w:style>
  <w:style w:type="paragraph" w:customStyle="1" w:styleId="jw-knob5">
    <w:name w:val="jw-knob5"/>
    <w:basedOn w:val="Normal"/>
    <w:qFormat/>
    <w:rsid w:val="000462E5"/>
    <w:pPr>
      <w:shd w:val="clear" w:color="auto" w:fill="AAAAAA"/>
      <w:spacing w:before="0" w:after="0" w:line="240" w:lineRule="auto"/>
    </w:pPr>
  </w:style>
  <w:style w:type="paragraph" w:customStyle="1" w:styleId="jw-buffer9">
    <w:name w:val="jw-buffer9"/>
    <w:basedOn w:val="Normal"/>
    <w:qFormat/>
    <w:rsid w:val="000462E5"/>
    <w:pPr>
      <w:shd w:val="clear" w:color="auto" w:fill="202020"/>
      <w:spacing w:before="0" w:after="100" w:afterAutospacing="1" w:line="240" w:lineRule="auto"/>
    </w:pPr>
    <w:rPr>
      <w:vanish/>
    </w:rPr>
  </w:style>
  <w:style w:type="paragraph" w:customStyle="1" w:styleId="jw-rightclick-logo2">
    <w:name w:val="jw-rightclick-logo2"/>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2">
    <w:name w:val="jw-featured2"/>
    <w:basedOn w:val="Normal"/>
    <w:qFormat/>
    <w:rsid w:val="000462E5"/>
    <w:pPr>
      <w:shd w:val="clear" w:color="auto" w:fill="252525"/>
      <w:spacing w:before="0" w:after="100" w:afterAutospacing="1" w:line="240" w:lineRule="auto"/>
      <w:textAlignment w:val="center"/>
    </w:pPr>
  </w:style>
  <w:style w:type="paragraph" w:customStyle="1" w:styleId="jw-flag-audio-player2">
    <w:name w:val="jw-flag-audio-player2"/>
    <w:basedOn w:val="Normal"/>
    <w:qFormat/>
    <w:rsid w:val="000462E5"/>
    <w:pPr>
      <w:spacing w:before="0" w:after="100" w:afterAutospacing="1" w:line="240" w:lineRule="auto"/>
    </w:pPr>
    <w:rPr>
      <w:vanish/>
    </w:rPr>
  </w:style>
  <w:style w:type="paragraph" w:customStyle="1" w:styleId="jw-text5">
    <w:name w:val="jw-text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0462E5"/>
    <w:pPr>
      <w:spacing w:before="0" w:after="0" w:line="240" w:lineRule="auto"/>
    </w:pPr>
  </w:style>
  <w:style w:type="paragraph" w:customStyle="1" w:styleId="jw-option4">
    <w:name w:val="jw-option4"/>
    <w:basedOn w:val="Normal"/>
    <w:qFormat/>
    <w:rsid w:val="000462E5"/>
    <w:pPr>
      <w:spacing w:before="0" w:after="100" w:afterAutospacing="1" w:line="360" w:lineRule="atLeast"/>
    </w:pPr>
    <w:rPr>
      <w:rFonts w:ascii="inherit" w:hAnsi="inherit"/>
      <w:color w:val="AAAAAA"/>
      <w:sz w:val="19"/>
      <w:szCs w:val="19"/>
    </w:rPr>
  </w:style>
  <w:style w:type="paragraph" w:customStyle="1" w:styleId="jw-option5">
    <w:name w:val="jw-option5"/>
    <w:basedOn w:val="Normal"/>
    <w:qFormat/>
    <w:rsid w:val="000462E5"/>
    <w:pPr>
      <w:spacing w:before="0" w:after="100" w:afterAutospacing="1" w:line="240" w:lineRule="auto"/>
      <w:ind w:right="75"/>
    </w:pPr>
    <w:rPr>
      <w:color w:val="FFFFFF"/>
      <w:sz w:val="19"/>
      <w:szCs w:val="19"/>
    </w:rPr>
  </w:style>
  <w:style w:type="paragraph" w:customStyle="1" w:styleId="jw-label3">
    <w:name w:val="jw-label3"/>
    <w:basedOn w:val="Normal"/>
    <w:qFormat/>
    <w:rsid w:val="000462E5"/>
    <w:pPr>
      <w:spacing w:before="0" w:after="100" w:afterAutospacing="1" w:line="720" w:lineRule="atLeast"/>
    </w:pPr>
  </w:style>
  <w:style w:type="paragraph" w:customStyle="1" w:styleId="jw-name2">
    <w:name w:val="jw-name2"/>
    <w:basedOn w:val="Normal"/>
    <w:qFormat/>
    <w:rsid w:val="000462E5"/>
    <w:pPr>
      <w:spacing w:before="0" w:after="100" w:afterAutospacing="1" w:line="720" w:lineRule="atLeast"/>
    </w:pPr>
  </w:style>
  <w:style w:type="paragraph" w:customStyle="1" w:styleId="jw-skip-icon2">
    <w:name w:val="jw-skip-icon2"/>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6">
    <w:name w:val="jw-text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qFormat/>
    <w:rsid w:val="000462E5"/>
    <w:pPr>
      <w:shd w:val="clear" w:color="auto" w:fill="000000"/>
      <w:spacing w:before="0" w:after="100" w:afterAutospacing="1" w:line="240" w:lineRule="auto"/>
    </w:pPr>
  </w:style>
  <w:style w:type="paragraph" w:customStyle="1" w:styleId="jw-controlbar5">
    <w:name w:val="jw-controlbar5"/>
    <w:basedOn w:val="Normal"/>
    <w:qFormat/>
    <w:rsid w:val="000462E5"/>
    <w:pPr>
      <w:spacing w:before="0" w:after="100" w:afterAutospacing="1" w:line="240" w:lineRule="auto"/>
    </w:pPr>
    <w:rPr>
      <w:vanish/>
    </w:rPr>
  </w:style>
  <w:style w:type="paragraph" w:customStyle="1" w:styleId="jw-captions2">
    <w:name w:val="jw-captions2"/>
    <w:basedOn w:val="Normal"/>
    <w:qFormat/>
    <w:rsid w:val="000462E5"/>
    <w:pPr>
      <w:spacing w:before="0" w:after="0" w:line="240" w:lineRule="auto"/>
      <w:jc w:val="center"/>
    </w:pPr>
    <w:rPr>
      <w:vanish/>
    </w:rPr>
  </w:style>
  <w:style w:type="paragraph" w:customStyle="1" w:styleId="jw-title2">
    <w:name w:val="jw-title2"/>
    <w:basedOn w:val="Normal"/>
    <w:qFormat/>
    <w:rsid w:val="000462E5"/>
    <w:pPr>
      <w:spacing w:before="0" w:after="100" w:afterAutospacing="1" w:line="240" w:lineRule="auto"/>
    </w:pPr>
    <w:rPr>
      <w:sz w:val="21"/>
      <w:szCs w:val="21"/>
    </w:rPr>
  </w:style>
  <w:style w:type="paragraph" w:customStyle="1" w:styleId="jw-error2">
    <w:name w:val="jw-error2"/>
    <w:basedOn w:val="Normal"/>
    <w:qFormat/>
    <w:rsid w:val="000462E5"/>
    <w:pPr>
      <w:shd w:val="clear" w:color="auto" w:fill="000000"/>
      <w:spacing w:before="0" w:after="100" w:afterAutospacing="1" w:line="240" w:lineRule="auto"/>
    </w:pPr>
    <w:rPr>
      <w:color w:val="EEEEEE"/>
    </w:rPr>
  </w:style>
  <w:style w:type="paragraph" w:customStyle="1" w:styleId="jw-icon-container2">
    <w:name w:val="jw-icon-container2"/>
    <w:basedOn w:val="Normal"/>
    <w:qFormat/>
    <w:rsid w:val="000462E5"/>
    <w:pPr>
      <w:spacing w:before="0" w:after="100" w:afterAutospacing="1" w:line="240" w:lineRule="auto"/>
    </w:pPr>
  </w:style>
  <w:style w:type="paragraph" w:customStyle="1" w:styleId="jw-preview4">
    <w:name w:val="jw-preview4"/>
    <w:basedOn w:val="Normal"/>
    <w:qFormat/>
    <w:rsid w:val="000462E5"/>
    <w:pPr>
      <w:shd w:val="clear" w:color="auto" w:fill="000000"/>
      <w:spacing w:before="0" w:after="100" w:afterAutospacing="1" w:line="240" w:lineRule="auto"/>
    </w:pPr>
  </w:style>
  <w:style w:type="paragraph" w:customStyle="1" w:styleId="jw-controlbar6">
    <w:name w:val="jw-controlbar6"/>
    <w:basedOn w:val="Normal"/>
    <w:qFormat/>
    <w:rsid w:val="000462E5"/>
    <w:pPr>
      <w:spacing w:before="0" w:after="100" w:afterAutospacing="1" w:line="240" w:lineRule="auto"/>
    </w:pPr>
    <w:rPr>
      <w:sz w:val="36"/>
      <w:szCs w:val="36"/>
    </w:rPr>
  </w:style>
  <w:style w:type="paragraph" w:customStyle="1" w:styleId="jw-skip3">
    <w:name w:val="jw-skip3"/>
    <w:basedOn w:val="Normal"/>
    <w:qFormat/>
    <w:rsid w:val="000462E5"/>
    <w:pPr>
      <w:spacing w:before="0" w:after="100" w:afterAutospacing="1" w:line="240" w:lineRule="auto"/>
    </w:pPr>
    <w:rPr>
      <w:sz w:val="36"/>
      <w:szCs w:val="36"/>
    </w:rPr>
  </w:style>
  <w:style w:type="paragraph" w:customStyle="1" w:styleId="jw-plugin2">
    <w:name w:val="jw-plugin2"/>
    <w:basedOn w:val="Normal"/>
    <w:qFormat/>
    <w:rsid w:val="000462E5"/>
    <w:pPr>
      <w:spacing w:before="0" w:after="100" w:afterAutospacing="1" w:line="240" w:lineRule="auto"/>
    </w:pPr>
    <w:rPr>
      <w:sz w:val="36"/>
      <w:szCs w:val="36"/>
    </w:rPr>
  </w:style>
  <w:style w:type="paragraph" w:customStyle="1" w:styleId="jw-icon-playlist3">
    <w:name w:val="jw-icon-playlist3"/>
    <w:basedOn w:val="Normal"/>
    <w:qFormat/>
    <w:rsid w:val="000462E5"/>
    <w:pPr>
      <w:spacing w:before="0" w:after="100" w:afterAutospacing="1" w:line="240" w:lineRule="auto"/>
    </w:pPr>
    <w:rPr>
      <w:vanish/>
    </w:rPr>
  </w:style>
  <w:style w:type="paragraph" w:customStyle="1" w:styleId="jw-icon-next3">
    <w:name w:val="jw-icon-next3"/>
    <w:basedOn w:val="Normal"/>
    <w:qFormat/>
    <w:rsid w:val="000462E5"/>
    <w:pPr>
      <w:spacing w:before="0" w:after="100" w:afterAutospacing="1" w:line="240" w:lineRule="auto"/>
    </w:pPr>
    <w:rPr>
      <w:vanish/>
    </w:rPr>
  </w:style>
  <w:style w:type="paragraph" w:customStyle="1" w:styleId="jw-icon-prev3">
    <w:name w:val="jw-icon-prev3"/>
    <w:basedOn w:val="Normal"/>
    <w:qFormat/>
    <w:rsid w:val="000462E5"/>
    <w:pPr>
      <w:spacing w:before="0" w:after="100" w:afterAutospacing="1" w:line="240" w:lineRule="auto"/>
    </w:pPr>
    <w:rPr>
      <w:vanish/>
    </w:rPr>
  </w:style>
  <w:style w:type="paragraph" w:customStyle="1" w:styleId="jw-text-elapsed2">
    <w:name w:val="jw-text-elapsed2"/>
    <w:basedOn w:val="Normal"/>
    <w:qFormat/>
    <w:rsid w:val="000462E5"/>
    <w:pPr>
      <w:spacing w:before="0" w:after="100" w:afterAutospacing="1" w:line="480" w:lineRule="atLeast"/>
      <w:textAlignment w:val="center"/>
    </w:pPr>
    <w:rPr>
      <w:vanish/>
    </w:rPr>
  </w:style>
  <w:style w:type="paragraph" w:customStyle="1" w:styleId="jw-text-duration3">
    <w:name w:val="jw-text-duration3"/>
    <w:basedOn w:val="Normal"/>
    <w:qFormat/>
    <w:rsid w:val="000462E5"/>
    <w:pPr>
      <w:spacing w:before="0" w:after="100" w:afterAutospacing="1" w:line="480" w:lineRule="atLeast"/>
      <w:textAlignment w:val="center"/>
    </w:pPr>
    <w:rPr>
      <w:vanish/>
    </w:rPr>
  </w:style>
  <w:style w:type="paragraph" w:customStyle="1" w:styleId="jw-controlbar7">
    <w:name w:val="jw-controlbar7"/>
    <w:basedOn w:val="Normal"/>
    <w:qFormat/>
    <w:rsid w:val="000462E5"/>
    <w:pPr>
      <w:spacing w:before="0" w:after="0" w:line="240" w:lineRule="auto"/>
    </w:pPr>
  </w:style>
  <w:style w:type="paragraph" w:customStyle="1" w:styleId="jw-icon-fullscreen2">
    <w:name w:val="jw-icon-fullscreen2"/>
    <w:basedOn w:val="Normal"/>
    <w:qFormat/>
    <w:rsid w:val="000462E5"/>
    <w:pPr>
      <w:spacing w:before="0" w:after="100" w:afterAutospacing="1" w:line="240" w:lineRule="auto"/>
    </w:pPr>
    <w:rPr>
      <w:vanish/>
    </w:rPr>
  </w:style>
  <w:style w:type="paragraph" w:customStyle="1" w:styleId="jw-icon-tooltip2">
    <w:name w:val="jw-icon-tooltip2"/>
    <w:basedOn w:val="Normal"/>
    <w:qFormat/>
    <w:rsid w:val="000462E5"/>
    <w:pPr>
      <w:spacing w:before="0" w:after="100" w:afterAutospacing="1" w:line="480" w:lineRule="atLeast"/>
      <w:jc w:val="center"/>
      <w:textAlignment w:val="center"/>
    </w:pPr>
    <w:rPr>
      <w:vanish/>
    </w:rPr>
  </w:style>
  <w:style w:type="paragraph" w:customStyle="1" w:styleId="jw-background-color2">
    <w:name w:val="jw-background-color2"/>
    <w:basedOn w:val="Normal"/>
    <w:qFormat/>
    <w:rsid w:val="000462E5"/>
    <w:pPr>
      <w:shd w:val="clear" w:color="auto" w:fill="000000"/>
      <w:spacing w:before="0" w:after="100" w:afterAutospacing="1" w:line="240" w:lineRule="auto"/>
    </w:pPr>
  </w:style>
  <w:style w:type="paragraph" w:customStyle="1" w:styleId="jw-controlbar8">
    <w:name w:val="jw-controlbar8"/>
    <w:basedOn w:val="Normal"/>
    <w:qFormat/>
    <w:rsid w:val="000462E5"/>
    <w:pPr>
      <w:pBdr>
        <w:top w:val="single" w:sz="6" w:space="0" w:color="333333"/>
      </w:pBdr>
      <w:spacing w:before="0" w:after="100" w:afterAutospacing="1" w:line="240" w:lineRule="auto"/>
    </w:pPr>
  </w:style>
  <w:style w:type="paragraph" w:customStyle="1" w:styleId="jw-group2">
    <w:name w:val="jw-group2"/>
    <w:basedOn w:val="Normal"/>
    <w:qFormat/>
    <w:rsid w:val="000462E5"/>
    <w:pPr>
      <w:spacing w:before="0" w:after="100" w:afterAutospacing="1" w:line="240" w:lineRule="auto"/>
      <w:textAlignment w:val="center"/>
    </w:pPr>
  </w:style>
  <w:style w:type="paragraph" w:customStyle="1" w:styleId="jw-option6">
    <w:name w:val="jw-option6"/>
    <w:basedOn w:val="Normal"/>
    <w:qFormat/>
    <w:rsid w:val="000462E5"/>
    <w:pPr>
      <w:pBdr>
        <w:bottom w:val="single" w:sz="6" w:space="0" w:color="444444"/>
      </w:pBdr>
      <w:spacing w:before="0" w:after="100" w:afterAutospacing="1" w:line="240" w:lineRule="auto"/>
    </w:pPr>
  </w:style>
  <w:style w:type="paragraph" w:customStyle="1" w:styleId="jw-label4">
    <w:name w:val="jw-label4"/>
    <w:basedOn w:val="Normal"/>
    <w:qFormat/>
    <w:rsid w:val="000462E5"/>
    <w:pPr>
      <w:spacing w:before="0" w:after="100" w:afterAutospacing="1" w:line="240" w:lineRule="auto"/>
    </w:pPr>
    <w:rPr>
      <w:color w:val="FF0046"/>
    </w:rPr>
  </w:style>
  <w:style w:type="paragraph" w:customStyle="1" w:styleId="jw-icon-playlist4">
    <w:name w:val="jw-icon-playlist4"/>
    <w:basedOn w:val="Normal"/>
    <w:qFormat/>
    <w:rsid w:val="000462E5"/>
    <w:pPr>
      <w:spacing w:before="0" w:after="100" w:afterAutospacing="1" w:line="240" w:lineRule="auto"/>
    </w:pPr>
  </w:style>
  <w:style w:type="paragraph" w:customStyle="1" w:styleId="jw-icon-play2">
    <w:name w:val="jw-icon-play2"/>
    <w:basedOn w:val="Normal"/>
    <w:qFormat/>
    <w:rsid w:val="000462E5"/>
    <w:pPr>
      <w:spacing w:before="0" w:after="100" w:afterAutospacing="1" w:line="240" w:lineRule="auto"/>
    </w:pPr>
    <w:rPr>
      <w:color w:val="FF0046"/>
    </w:rPr>
  </w:style>
  <w:style w:type="paragraph" w:customStyle="1" w:styleId="jw-tooltip-title2">
    <w:name w:val="jw-tooltip-title2"/>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7">
    <w:name w:val="jw-text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3">
    <w:name w:val="jw-button-color3"/>
    <w:basedOn w:val="Normal"/>
    <w:qFormat/>
    <w:rsid w:val="000462E5"/>
    <w:pPr>
      <w:spacing w:before="0" w:after="100" w:afterAutospacing="1" w:line="240" w:lineRule="auto"/>
    </w:pPr>
    <w:rPr>
      <w:color w:val="FFFFFF"/>
    </w:rPr>
  </w:style>
  <w:style w:type="paragraph" w:customStyle="1" w:styleId="jw-button-color4">
    <w:name w:val="jw-button-color4"/>
    <w:basedOn w:val="Normal"/>
    <w:qFormat/>
    <w:rsid w:val="000462E5"/>
    <w:pPr>
      <w:spacing w:before="0" w:after="100" w:afterAutospacing="1" w:line="240" w:lineRule="auto"/>
    </w:pPr>
    <w:rPr>
      <w:color w:val="FF0046"/>
    </w:rPr>
  </w:style>
  <w:style w:type="paragraph" w:customStyle="1" w:styleId="jw-toggle2">
    <w:name w:val="jw-toggle2"/>
    <w:basedOn w:val="Normal"/>
    <w:qFormat/>
    <w:rsid w:val="000462E5"/>
    <w:pPr>
      <w:spacing w:before="0" w:after="100" w:afterAutospacing="1" w:line="240" w:lineRule="auto"/>
    </w:pPr>
    <w:rPr>
      <w:color w:val="FF0046"/>
    </w:rPr>
  </w:style>
  <w:style w:type="paragraph" w:customStyle="1" w:styleId="jw-icon-prev4">
    <w:name w:val="jw-icon-prev4"/>
    <w:basedOn w:val="Normal"/>
    <w:qFormat/>
    <w:rsid w:val="000462E5"/>
    <w:pPr>
      <w:spacing w:before="0" w:after="100" w:afterAutospacing="1" w:line="240" w:lineRule="auto"/>
    </w:pPr>
    <w:rPr>
      <w:sz w:val="17"/>
      <w:szCs w:val="17"/>
    </w:rPr>
  </w:style>
  <w:style w:type="paragraph" w:customStyle="1" w:styleId="jw-icon-next4">
    <w:name w:val="jw-icon-next4"/>
    <w:basedOn w:val="Normal"/>
    <w:qFormat/>
    <w:rsid w:val="000462E5"/>
    <w:pPr>
      <w:spacing w:before="0" w:after="100" w:afterAutospacing="1" w:line="240" w:lineRule="auto"/>
    </w:pPr>
    <w:rPr>
      <w:sz w:val="17"/>
      <w:szCs w:val="17"/>
    </w:rPr>
  </w:style>
  <w:style w:type="paragraph" w:customStyle="1" w:styleId="jw-icon-display4">
    <w:name w:val="jw-icon-display4"/>
    <w:basedOn w:val="Normal"/>
    <w:qFormat/>
    <w:rsid w:val="000462E5"/>
    <w:pPr>
      <w:spacing w:before="0" w:after="100" w:afterAutospacing="1" w:line="240" w:lineRule="auto"/>
    </w:pPr>
    <w:rPr>
      <w:color w:val="FFFFFF"/>
    </w:rPr>
  </w:style>
  <w:style w:type="paragraph" w:customStyle="1" w:styleId="jw-display-icon-container8">
    <w:name w:val="jw-display-icon-container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8">
    <w:name w:val="jw-rail8"/>
    <w:basedOn w:val="Normal"/>
    <w:qFormat/>
    <w:rsid w:val="000462E5"/>
    <w:pPr>
      <w:shd w:val="clear" w:color="auto" w:fill="384154"/>
      <w:spacing w:before="0" w:after="100" w:afterAutospacing="1" w:line="240" w:lineRule="auto"/>
    </w:pPr>
  </w:style>
  <w:style w:type="paragraph" w:customStyle="1" w:styleId="jw-buffer10">
    <w:name w:val="jw-buffer10"/>
    <w:basedOn w:val="Normal"/>
    <w:qFormat/>
    <w:rsid w:val="000462E5"/>
    <w:pPr>
      <w:shd w:val="clear" w:color="auto" w:fill="666F82"/>
      <w:spacing w:before="0" w:after="100" w:afterAutospacing="1" w:line="240" w:lineRule="auto"/>
    </w:pPr>
  </w:style>
  <w:style w:type="paragraph" w:customStyle="1" w:styleId="jw-progress8">
    <w:name w:val="jw-progress8"/>
    <w:basedOn w:val="Normal"/>
    <w:qFormat/>
    <w:rsid w:val="000462E5"/>
    <w:pPr>
      <w:shd w:val="clear" w:color="auto" w:fill="FF0046"/>
      <w:spacing w:before="0" w:after="100" w:afterAutospacing="1" w:line="240" w:lineRule="auto"/>
    </w:pPr>
  </w:style>
  <w:style w:type="paragraph" w:customStyle="1" w:styleId="jw-knob6">
    <w:name w:val="jw-knob6"/>
    <w:basedOn w:val="Normal"/>
    <w:qFormat/>
    <w:rsid w:val="000462E5"/>
    <w:pPr>
      <w:shd w:val="clear" w:color="auto" w:fill="FFFFFF"/>
      <w:spacing w:before="0" w:after="100" w:afterAutospacing="1" w:line="240" w:lineRule="auto"/>
    </w:pPr>
  </w:style>
  <w:style w:type="paragraph" w:customStyle="1" w:styleId="jw-slider-container6">
    <w:name w:val="jw-slider-container6"/>
    <w:basedOn w:val="Normal"/>
    <w:qFormat/>
    <w:rsid w:val="000462E5"/>
    <w:pPr>
      <w:spacing w:before="0" w:after="100" w:afterAutospacing="1" w:line="240" w:lineRule="auto"/>
    </w:pPr>
  </w:style>
  <w:style w:type="paragraph" w:customStyle="1" w:styleId="jw-rail9">
    <w:name w:val="jw-rail9"/>
    <w:basedOn w:val="Normal"/>
    <w:qFormat/>
    <w:rsid w:val="000462E5"/>
    <w:pPr>
      <w:shd w:val="clear" w:color="auto" w:fill="384154"/>
      <w:spacing w:before="0" w:after="100" w:afterAutospacing="1" w:line="240" w:lineRule="auto"/>
    </w:pPr>
  </w:style>
  <w:style w:type="paragraph" w:customStyle="1" w:styleId="jw-buffer11">
    <w:name w:val="jw-buffer11"/>
    <w:basedOn w:val="Normal"/>
    <w:qFormat/>
    <w:rsid w:val="000462E5"/>
    <w:pPr>
      <w:shd w:val="clear" w:color="auto" w:fill="666F82"/>
      <w:spacing w:before="0" w:after="100" w:afterAutospacing="1" w:line="240" w:lineRule="auto"/>
    </w:pPr>
  </w:style>
  <w:style w:type="paragraph" w:customStyle="1" w:styleId="jw-progress9">
    <w:name w:val="jw-progress9"/>
    <w:basedOn w:val="Normal"/>
    <w:qFormat/>
    <w:rsid w:val="000462E5"/>
    <w:pPr>
      <w:shd w:val="clear" w:color="auto" w:fill="FF0046"/>
      <w:spacing w:before="0" w:after="100" w:afterAutospacing="1" w:line="240" w:lineRule="auto"/>
    </w:pPr>
  </w:style>
  <w:style w:type="paragraph" w:customStyle="1" w:styleId="jw-cue2">
    <w:name w:val="jw-cue2"/>
    <w:basedOn w:val="Normal"/>
    <w:qFormat/>
    <w:rsid w:val="000462E5"/>
    <w:pPr>
      <w:shd w:val="clear" w:color="auto" w:fill="FFFFFF"/>
      <w:spacing w:before="0" w:after="100" w:afterAutospacing="1" w:line="240" w:lineRule="auto"/>
    </w:pPr>
  </w:style>
  <w:style w:type="paragraph" w:customStyle="1" w:styleId="jw-rail10">
    <w:name w:val="jw-rail10"/>
    <w:basedOn w:val="Normal"/>
    <w:qFormat/>
    <w:rsid w:val="000462E5"/>
    <w:pPr>
      <w:shd w:val="clear" w:color="auto" w:fill="384154"/>
      <w:spacing w:before="0" w:after="0" w:line="240" w:lineRule="auto"/>
    </w:pPr>
  </w:style>
  <w:style w:type="paragraph" w:customStyle="1" w:styleId="jw-buffer12">
    <w:name w:val="jw-buffer12"/>
    <w:basedOn w:val="Normal"/>
    <w:qFormat/>
    <w:rsid w:val="000462E5"/>
    <w:pPr>
      <w:shd w:val="clear" w:color="auto" w:fill="666F82"/>
      <w:spacing w:before="0" w:after="100" w:afterAutospacing="1" w:line="240" w:lineRule="auto"/>
    </w:pPr>
  </w:style>
  <w:style w:type="paragraph" w:customStyle="1" w:styleId="jw-progress10">
    <w:name w:val="jw-progress10"/>
    <w:basedOn w:val="Normal"/>
    <w:qFormat/>
    <w:rsid w:val="000462E5"/>
    <w:pPr>
      <w:shd w:val="clear" w:color="auto" w:fill="FF0046"/>
      <w:spacing w:before="0" w:after="0" w:line="240" w:lineRule="auto"/>
    </w:pPr>
  </w:style>
  <w:style w:type="paragraph" w:customStyle="1" w:styleId="jw-volume-tip2">
    <w:name w:val="jw-volu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4">
    <w:name w:val="jw-text-duration4"/>
    <w:basedOn w:val="Normal"/>
    <w:qFormat/>
    <w:rsid w:val="000462E5"/>
    <w:pPr>
      <w:spacing w:before="0" w:after="100" w:afterAutospacing="1" w:line="480" w:lineRule="atLeast"/>
      <w:textAlignment w:val="center"/>
    </w:pPr>
    <w:rPr>
      <w:color w:val="666F82"/>
    </w:rPr>
  </w:style>
  <w:style w:type="paragraph" w:customStyle="1" w:styleId="jw-dock-button2">
    <w:name w:val="jw-dock-button2"/>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2">
    <w:name w:val="jw-active-option2"/>
    <w:basedOn w:val="Normal"/>
    <w:qFormat/>
    <w:rsid w:val="000462E5"/>
    <w:pPr>
      <w:shd w:val="clear" w:color="auto" w:fill="FF0046"/>
      <w:spacing w:before="0" w:after="100" w:afterAutospacing="1" w:line="240" w:lineRule="auto"/>
    </w:pPr>
    <w:rPr>
      <w:color w:val="FFFFFF"/>
    </w:rPr>
  </w:style>
  <w:style w:type="paragraph" w:customStyle="1" w:styleId="jw-time-tip2">
    <w:name w:val="jw-time-tip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2">
    <w:name w:val="jw-menu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4">
    <w:name w:val="jw-skip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8">
    <w:name w:val="jw-text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qFormat/>
    <w:rsid w:val="000462E5"/>
    <w:pPr>
      <w:spacing w:before="0" w:after="100" w:afterAutospacing="1" w:line="420" w:lineRule="atLeast"/>
      <w:jc w:val="center"/>
      <w:textAlignment w:val="center"/>
    </w:pPr>
    <w:rPr>
      <w:color w:val="FFFFFF"/>
    </w:rPr>
  </w:style>
  <w:style w:type="paragraph" w:customStyle="1" w:styleId="table-primary2">
    <w:name w:val="table-primary2"/>
    <w:basedOn w:val="Normal"/>
    <w:qFormat/>
    <w:rsid w:val="000462E5"/>
    <w:pPr>
      <w:shd w:val="clear" w:color="auto" w:fill="9FCDFF"/>
      <w:spacing w:before="0" w:after="100" w:afterAutospacing="1" w:line="240" w:lineRule="auto"/>
    </w:pPr>
  </w:style>
  <w:style w:type="paragraph" w:customStyle="1" w:styleId="table-secondary2">
    <w:name w:val="table-secondary2"/>
    <w:basedOn w:val="Normal"/>
    <w:qFormat/>
    <w:rsid w:val="000462E5"/>
    <w:pPr>
      <w:shd w:val="clear" w:color="auto" w:fill="C8CBCF"/>
      <w:spacing w:before="0" w:after="100" w:afterAutospacing="1" w:line="240" w:lineRule="auto"/>
    </w:pPr>
  </w:style>
  <w:style w:type="paragraph" w:customStyle="1" w:styleId="table-success2">
    <w:name w:val="table-success2"/>
    <w:basedOn w:val="Normal"/>
    <w:qFormat/>
    <w:rsid w:val="000462E5"/>
    <w:pPr>
      <w:shd w:val="clear" w:color="auto" w:fill="B1DFBB"/>
      <w:spacing w:before="0" w:after="100" w:afterAutospacing="1" w:line="240" w:lineRule="auto"/>
    </w:pPr>
  </w:style>
  <w:style w:type="paragraph" w:customStyle="1" w:styleId="table-info2">
    <w:name w:val="table-info2"/>
    <w:basedOn w:val="Normal"/>
    <w:qFormat/>
    <w:rsid w:val="000462E5"/>
    <w:pPr>
      <w:shd w:val="clear" w:color="auto" w:fill="ABDDE5"/>
      <w:spacing w:before="0" w:after="100" w:afterAutospacing="1" w:line="240" w:lineRule="auto"/>
    </w:pPr>
  </w:style>
  <w:style w:type="paragraph" w:customStyle="1" w:styleId="table-warning2">
    <w:name w:val="table-warning2"/>
    <w:basedOn w:val="Normal"/>
    <w:qFormat/>
    <w:rsid w:val="000462E5"/>
    <w:pPr>
      <w:shd w:val="clear" w:color="auto" w:fill="FFE8A1"/>
      <w:spacing w:before="0" w:after="100" w:afterAutospacing="1" w:line="240" w:lineRule="auto"/>
    </w:pPr>
  </w:style>
  <w:style w:type="paragraph" w:customStyle="1" w:styleId="table-danger2">
    <w:name w:val="table-danger2"/>
    <w:basedOn w:val="Normal"/>
    <w:qFormat/>
    <w:rsid w:val="000462E5"/>
    <w:pPr>
      <w:shd w:val="clear" w:color="auto" w:fill="F1B0B7"/>
      <w:spacing w:before="0" w:after="100" w:afterAutospacing="1" w:line="240" w:lineRule="auto"/>
    </w:pPr>
  </w:style>
  <w:style w:type="paragraph" w:customStyle="1" w:styleId="table-light2">
    <w:name w:val="table-light2"/>
    <w:basedOn w:val="Normal"/>
    <w:qFormat/>
    <w:rsid w:val="000462E5"/>
    <w:pPr>
      <w:shd w:val="clear" w:color="auto" w:fill="ECECF6"/>
      <w:spacing w:before="0" w:after="100" w:afterAutospacing="1" w:line="240" w:lineRule="auto"/>
    </w:pPr>
  </w:style>
  <w:style w:type="paragraph" w:customStyle="1" w:styleId="table-dark2">
    <w:name w:val="table-dark2"/>
    <w:basedOn w:val="Normal"/>
    <w:qFormat/>
    <w:rsid w:val="000462E5"/>
    <w:pPr>
      <w:shd w:val="clear" w:color="auto" w:fill="B9BBBE"/>
      <w:spacing w:before="0" w:after="100" w:afterAutospacing="1" w:line="240" w:lineRule="auto"/>
    </w:pPr>
    <w:rPr>
      <w:color w:val="FFFFFF"/>
    </w:rPr>
  </w:style>
  <w:style w:type="paragraph" w:customStyle="1" w:styleId="form-check-input2">
    <w:name w:val="form-check-input2"/>
    <w:basedOn w:val="Normal"/>
    <w:qFormat/>
    <w:rsid w:val="000462E5"/>
    <w:pPr>
      <w:spacing w:before="0" w:after="100" w:afterAutospacing="1" w:line="240" w:lineRule="auto"/>
    </w:pPr>
  </w:style>
  <w:style w:type="paragraph" w:customStyle="1" w:styleId="form-check2">
    <w:name w:val="form-check2"/>
    <w:basedOn w:val="Normal"/>
    <w:qFormat/>
    <w:rsid w:val="000462E5"/>
    <w:pPr>
      <w:spacing w:before="0" w:after="100" w:afterAutospacing="1" w:line="240" w:lineRule="auto"/>
    </w:pPr>
  </w:style>
  <w:style w:type="paragraph" w:customStyle="1" w:styleId="dropdown-menu5">
    <w:name w:val="dropdown-menu5"/>
    <w:basedOn w:val="Normal"/>
    <w:qFormat/>
    <w:rsid w:val="000462E5"/>
    <w:pPr>
      <w:shd w:val="clear" w:color="auto" w:fill="FFFFFF"/>
      <w:spacing w:before="0" w:after="100" w:afterAutospacing="1" w:line="240" w:lineRule="auto"/>
    </w:pPr>
    <w:rPr>
      <w:vanish/>
      <w:color w:val="212529"/>
    </w:rPr>
  </w:style>
  <w:style w:type="paragraph" w:customStyle="1" w:styleId="dropdown-menu6">
    <w:name w:val="dropdown-menu6"/>
    <w:basedOn w:val="Normal"/>
    <w:qFormat/>
    <w:rsid w:val="000462E5"/>
    <w:pPr>
      <w:shd w:val="clear" w:color="auto" w:fill="FFFFFF"/>
      <w:spacing w:before="0" w:after="100" w:afterAutospacing="1" w:line="240" w:lineRule="auto"/>
    </w:pPr>
    <w:rPr>
      <w:vanish/>
      <w:color w:val="212529"/>
    </w:rPr>
  </w:style>
  <w:style w:type="paragraph" w:customStyle="1" w:styleId="dropdown-menu7">
    <w:name w:val="dropdown-menu7"/>
    <w:basedOn w:val="Normal"/>
    <w:qFormat/>
    <w:rsid w:val="000462E5"/>
    <w:pPr>
      <w:shd w:val="clear" w:color="auto" w:fill="FFFFFF"/>
      <w:spacing w:before="0" w:after="100" w:afterAutospacing="1" w:line="240" w:lineRule="auto"/>
    </w:pPr>
    <w:rPr>
      <w:vanish/>
      <w:color w:val="212529"/>
    </w:rPr>
  </w:style>
  <w:style w:type="paragraph" w:customStyle="1" w:styleId="input-group2">
    <w:name w:val="input-group2"/>
    <w:basedOn w:val="Normal"/>
    <w:qFormat/>
    <w:rsid w:val="000462E5"/>
    <w:pPr>
      <w:spacing w:before="0" w:after="100" w:afterAutospacing="1" w:line="240" w:lineRule="auto"/>
    </w:pPr>
  </w:style>
  <w:style w:type="paragraph" w:customStyle="1" w:styleId="btn2">
    <w:name w:val="btn2"/>
    <w:basedOn w:val="Normal"/>
    <w:qFormat/>
    <w:rsid w:val="000462E5"/>
    <w:pPr>
      <w:spacing w:before="0" w:after="100" w:afterAutospacing="1" w:line="240" w:lineRule="auto"/>
      <w:jc w:val="center"/>
      <w:textAlignment w:val="center"/>
    </w:pPr>
  </w:style>
  <w:style w:type="paragraph" w:customStyle="1" w:styleId="btn-group2">
    <w:name w:val="btn-group2"/>
    <w:basedOn w:val="Normal"/>
    <w:qFormat/>
    <w:rsid w:val="000462E5"/>
    <w:pPr>
      <w:spacing w:before="0" w:after="100" w:afterAutospacing="1" w:line="240" w:lineRule="auto"/>
      <w:textAlignment w:val="center"/>
    </w:pPr>
  </w:style>
  <w:style w:type="paragraph" w:customStyle="1" w:styleId="nav-item4">
    <w:name w:val="nav-item4"/>
    <w:basedOn w:val="Normal"/>
    <w:qFormat/>
    <w:rsid w:val="000462E5"/>
    <w:pPr>
      <w:spacing w:before="0" w:after="0" w:line="240" w:lineRule="auto"/>
    </w:pPr>
  </w:style>
  <w:style w:type="paragraph" w:customStyle="1" w:styleId="dropdown-menu8">
    <w:name w:val="dropdown-menu8"/>
    <w:basedOn w:val="Normal"/>
    <w:qFormat/>
    <w:rsid w:val="000462E5"/>
    <w:pPr>
      <w:shd w:val="clear" w:color="auto" w:fill="FFFFFF"/>
      <w:spacing w:before="0" w:after="100" w:afterAutospacing="1" w:line="240" w:lineRule="auto"/>
    </w:pPr>
    <w:rPr>
      <w:vanish/>
      <w:color w:val="212529"/>
    </w:rPr>
  </w:style>
  <w:style w:type="paragraph" w:customStyle="1" w:styleId="nav-item5">
    <w:name w:val="nav-item5"/>
    <w:basedOn w:val="Normal"/>
    <w:qFormat/>
    <w:rsid w:val="000462E5"/>
    <w:pPr>
      <w:spacing w:before="0" w:after="100" w:afterAutospacing="1" w:line="240" w:lineRule="auto"/>
      <w:jc w:val="center"/>
    </w:pPr>
  </w:style>
  <w:style w:type="paragraph" w:customStyle="1" w:styleId="nav-item6">
    <w:name w:val="nav-item6"/>
    <w:basedOn w:val="Normal"/>
    <w:qFormat/>
    <w:rsid w:val="000462E5"/>
    <w:pPr>
      <w:spacing w:before="0" w:after="100" w:afterAutospacing="1" w:line="240" w:lineRule="auto"/>
      <w:jc w:val="center"/>
    </w:pPr>
  </w:style>
  <w:style w:type="paragraph" w:customStyle="1" w:styleId="nav-link2">
    <w:name w:val="nav-link2"/>
    <w:basedOn w:val="Normal"/>
    <w:qFormat/>
    <w:rsid w:val="000462E5"/>
    <w:pPr>
      <w:spacing w:before="0" w:after="100" w:afterAutospacing="1" w:line="240" w:lineRule="auto"/>
    </w:pPr>
  </w:style>
  <w:style w:type="paragraph" w:customStyle="1" w:styleId="navbar-toggler2">
    <w:name w:val="navbar-toggler2"/>
    <w:basedOn w:val="Normal"/>
    <w:qFormat/>
    <w:rsid w:val="000462E5"/>
    <w:pPr>
      <w:spacing w:before="0" w:after="100" w:afterAutospacing="1" w:line="240" w:lineRule="auto"/>
    </w:pPr>
    <w:rPr>
      <w:vanish/>
    </w:rPr>
  </w:style>
  <w:style w:type="paragraph" w:customStyle="1" w:styleId="navbar-toggler-icon3">
    <w:name w:val="navbar-toggler-icon3"/>
    <w:basedOn w:val="Normal"/>
    <w:qFormat/>
    <w:rsid w:val="000462E5"/>
    <w:pPr>
      <w:spacing w:before="0" w:after="100" w:afterAutospacing="1" w:line="240" w:lineRule="auto"/>
      <w:textAlignment w:val="center"/>
    </w:pPr>
  </w:style>
  <w:style w:type="paragraph" w:customStyle="1" w:styleId="navbar-brand2">
    <w:name w:val="navbar-brand2"/>
    <w:basedOn w:val="Normal"/>
    <w:qFormat/>
    <w:rsid w:val="000462E5"/>
    <w:pPr>
      <w:spacing w:before="0" w:after="100" w:afterAutospacing="1" w:line="240" w:lineRule="auto"/>
    </w:pPr>
    <w:rPr>
      <w:color w:val="FFFFFF"/>
    </w:rPr>
  </w:style>
  <w:style w:type="paragraph" w:customStyle="1" w:styleId="navbar-toggler-icon4">
    <w:name w:val="navbar-toggler-icon4"/>
    <w:basedOn w:val="Normal"/>
    <w:qFormat/>
    <w:rsid w:val="000462E5"/>
    <w:pPr>
      <w:spacing w:before="0" w:after="100" w:afterAutospacing="1" w:line="240" w:lineRule="auto"/>
      <w:textAlignment w:val="center"/>
    </w:pPr>
  </w:style>
  <w:style w:type="paragraph" w:customStyle="1" w:styleId="card2">
    <w:name w:val="card2"/>
    <w:basedOn w:val="Normal"/>
    <w:qFormat/>
    <w:rsid w:val="000462E5"/>
    <w:pPr>
      <w:shd w:val="clear" w:color="auto" w:fill="FFFFFF"/>
      <w:spacing w:before="0" w:after="225" w:line="240" w:lineRule="auto"/>
    </w:pPr>
  </w:style>
  <w:style w:type="paragraph" w:customStyle="1" w:styleId="page-link3">
    <w:name w:val="page-link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4">
    <w:name w:val="page-link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9">
    <w:name w:val="alert-link9"/>
    <w:basedOn w:val="Normal"/>
    <w:qFormat/>
    <w:rsid w:val="000462E5"/>
    <w:pPr>
      <w:spacing w:before="0" w:after="100" w:afterAutospacing="1" w:line="240" w:lineRule="auto"/>
    </w:pPr>
    <w:rPr>
      <w:b/>
      <w:bCs/>
      <w:color w:val="002752"/>
    </w:rPr>
  </w:style>
  <w:style w:type="paragraph" w:customStyle="1" w:styleId="alert-link10">
    <w:name w:val="alert-link10"/>
    <w:basedOn w:val="Normal"/>
    <w:qFormat/>
    <w:rsid w:val="000462E5"/>
    <w:pPr>
      <w:spacing w:before="0" w:after="100" w:afterAutospacing="1" w:line="240" w:lineRule="auto"/>
    </w:pPr>
    <w:rPr>
      <w:b/>
      <w:bCs/>
      <w:color w:val="202326"/>
    </w:rPr>
  </w:style>
  <w:style w:type="paragraph" w:customStyle="1" w:styleId="alert-link11">
    <w:name w:val="alert-link11"/>
    <w:basedOn w:val="Normal"/>
    <w:qFormat/>
    <w:rsid w:val="000462E5"/>
    <w:pPr>
      <w:spacing w:before="0" w:after="100" w:afterAutospacing="1" w:line="240" w:lineRule="auto"/>
    </w:pPr>
    <w:rPr>
      <w:b/>
      <w:bCs/>
      <w:color w:val="0B2E13"/>
    </w:rPr>
  </w:style>
  <w:style w:type="paragraph" w:customStyle="1" w:styleId="alert-link12">
    <w:name w:val="alert-link12"/>
    <w:basedOn w:val="Normal"/>
    <w:qFormat/>
    <w:rsid w:val="000462E5"/>
    <w:pPr>
      <w:spacing w:before="0" w:after="100" w:afterAutospacing="1" w:line="240" w:lineRule="auto"/>
    </w:pPr>
    <w:rPr>
      <w:b/>
      <w:bCs/>
      <w:color w:val="062C33"/>
    </w:rPr>
  </w:style>
  <w:style w:type="paragraph" w:customStyle="1" w:styleId="alert-link13">
    <w:name w:val="alert-link13"/>
    <w:basedOn w:val="Normal"/>
    <w:qFormat/>
    <w:rsid w:val="000462E5"/>
    <w:pPr>
      <w:spacing w:before="0" w:after="100" w:afterAutospacing="1" w:line="240" w:lineRule="auto"/>
    </w:pPr>
    <w:rPr>
      <w:b/>
      <w:bCs/>
      <w:color w:val="533F03"/>
    </w:rPr>
  </w:style>
  <w:style w:type="paragraph" w:customStyle="1" w:styleId="alert-link14">
    <w:name w:val="alert-link14"/>
    <w:basedOn w:val="Normal"/>
    <w:qFormat/>
    <w:rsid w:val="000462E5"/>
    <w:pPr>
      <w:spacing w:before="0" w:after="100" w:afterAutospacing="1" w:line="240" w:lineRule="auto"/>
    </w:pPr>
    <w:rPr>
      <w:b/>
      <w:bCs/>
      <w:color w:val="491217"/>
    </w:rPr>
  </w:style>
  <w:style w:type="paragraph" w:customStyle="1" w:styleId="alert-link15">
    <w:name w:val="alert-link15"/>
    <w:basedOn w:val="Normal"/>
    <w:qFormat/>
    <w:rsid w:val="000462E5"/>
    <w:pPr>
      <w:spacing w:before="0" w:after="100" w:afterAutospacing="1" w:line="240" w:lineRule="auto"/>
    </w:pPr>
    <w:rPr>
      <w:b/>
      <w:bCs/>
      <w:color w:val="686868"/>
    </w:rPr>
  </w:style>
  <w:style w:type="paragraph" w:customStyle="1" w:styleId="alert-link16">
    <w:name w:val="alert-link16"/>
    <w:basedOn w:val="Normal"/>
    <w:qFormat/>
    <w:rsid w:val="000462E5"/>
    <w:pPr>
      <w:spacing w:before="0" w:after="100" w:afterAutospacing="1" w:line="240" w:lineRule="auto"/>
    </w:pPr>
    <w:rPr>
      <w:b/>
      <w:bCs/>
      <w:color w:val="040505"/>
    </w:rPr>
  </w:style>
  <w:style w:type="paragraph" w:customStyle="1" w:styleId="list-group-item2">
    <w:name w:val="list-group-item2"/>
    <w:basedOn w:val="Normal"/>
    <w:qFormat/>
    <w:rsid w:val="000462E5"/>
    <w:pPr>
      <w:shd w:val="clear" w:color="auto" w:fill="FFFFFF"/>
      <w:spacing w:before="0" w:after="0" w:line="240" w:lineRule="auto"/>
    </w:pPr>
  </w:style>
  <w:style w:type="paragraph" w:customStyle="1" w:styleId="arrow3">
    <w:name w:val="arrow3"/>
    <w:basedOn w:val="Normal"/>
    <w:qFormat/>
    <w:rsid w:val="000462E5"/>
    <w:pPr>
      <w:spacing w:before="0" w:after="100" w:afterAutospacing="1" w:line="240" w:lineRule="auto"/>
    </w:pPr>
  </w:style>
  <w:style w:type="paragraph" w:customStyle="1" w:styleId="arrow4">
    <w:name w:val="arrow4"/>
    <w:basedOn w:val="Normal"/>
    <w:qFormat/>
    <w:rsid w:val="000462E5"/>
    <w:pPr>
      <w:spacing w:before="0" w:after="100" w:afterAutospacing="1" w:line="240" w:lineRule="auto"/>
    </w:pPr>
  </w:style>
  <w:style w:type="paragraph" w:customStyle="1" w:styleId="active2">
    <w:name w:val="active2"/>
    <w:basedOn w:val="Normal"/>
    <w:qFormat/>
    <w:rsid w:val="000462E5"/>
    <w:pPr>
      <w:shd w:val="clear" w:color="auto" w:fill="FFFFFF"/>
      <w:spacing w:before="0" w:after="100" w:afterAutospacing="1" w:line="240" w:lineRule="auto"/>
    </w:pPr>
  </w:style>
  <w:style w:type="paragraph" w:customStyle="1" w:styleId="mathjaxhoverarrow2">
    <w:name w:val="mathjax_hover_arrow2"/>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2">
    <w:name w:val="mathjax_menuarrow2"/>
    <w:basedOn w:val="Normal"/>
    <w:qFormat/>
    <w:rsid w:val="000462E5"/>
    <w:pPr>
      <w:spacing w:before="0" w:after="100" w:afterAutospacing="1" w:line="240" w:lineRule="auto"/>
    </w:pPr>
    <w:rPr>
      <w:color w:val="FFFFFF"/>
      <w:sz w:val="18"/>
      <w:szCs w:val="18"/>
    </w:rPr>
  </w:style>
  <w:style w:type="paragraph" w:customStyle="1" w:styleId="noerror2">
    <w:name w:val="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2">
    <w:name w:val="mjx-char2"/>
    <w:basedOn w:val="Normal"/>
    <w:uiPriority w:val="99"/>
    <w:qFormat/>
    <w:rsid w:val="000462E5"/>
    <w:pPr>
      <w:spacing w:before="0" w:after="100" w:afterAutospacing="1" w:line="240" w:lineRule="auto"/>
    </w:pPr>
  </w:style>
  <w:style w:type="paragraph" w:customStyle="1" w:styleId="mjx-box2">
    <w:name w:val="mjx-box2"/>
    <w:basedOn w:val="Normal"/>
    <w:uiPriority w:val="99"/>
    <w:qFormat/>
    <w:rsid w:val="000462E5"/>
    <w:pPr>
      <w:spacing w:before="0" w:after="100" w:afterAutospacing="1" w:line="240" w:lineRule="auto"/>
    </w:pPr>
  </w:style>
  <w:style w:type="paragraph" w:customStyle="1" w:styleId="mjx-noerror2">
    <w:name w:val="mjx-noerror2"/>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chatcount1">
    <w:name w:val="chat_count1"/>
    <w:rsid w:val="000462E5"/>
    <w:rPr>
      <w:color w:val="FFFFFF"/>
      <w:shd w:val="clear" w:color="auto" w:fill="CC0000"/>
    </w:rPr>
  </w:style>
  <w:style w:type="paragraph" w:customStyle="1" w:styleId="jw-aspect3">
    <w:name w:val="jw-aspect3"/>
    <w:basedOn w:val="Normal"/>
    <w:qFormat/>
    <w:rsid w:val="000462E5"/>
    <w:pPr>
      <w:spacing w:before="0" w:after="100" w:afterAutospacing="1" w:line="240" w:lineRule="auto"/>
    </w:pPr>
    <w:rPr>
      <w:vanish/>
    </w:rPr>
  </w:style>
  <w:style w:type="paragraph" w:customStyle="1" w:styleId="jw-display-icon-container9">
    <w:name w:val="jw-display-icon-container9"/>
    <w:basedOn w:val="Normal"/>
    <w:qFormat/>
    <w:rsid w:val="000462E5"/>
    <w:pPr>
      <w:shd w:val="clear" w:color="auto" w:fill="333333"/>
      <w:spacing w:before="0" w:after="0" w:line="240" w:lineRule="auto"/>
    </w:pPr>
  </w:style>
  <w:style w:type="paragraph" w:customStyle="1" w:styleId="jw-banner3">
    <w:name w:val="jw-banner3"/>
    <w:basedOn w:val="Normal"/>
    <w:qFormat/>
    <w:rsid w:val="000462E5"/>
    <w:pPr>
      <w:spacing w:before="100" w:beforeAutospacing="1" w:after="0" w:line="240" w:lineRule="auto"/>
    </w:pPr>
  </w:style>
  <w:style w:type="paragraph" w:customStyle="1" w:styleId="jw-icon-display5">
    <w:name w:val="jw-icon-display5"/>
    <w:basedOn w:val="Normal"/>
    <w:qFormat/>
    <w:rsid w:val="000462E5"/>
    <w:pPr>
      <w:spacing w:before="0" w:after="100" w:afterAutospacing="1" w:line="240" w:lineRule="auto"/>
      <w:jc w:val="center"/>
      <w:textAlignment w:val="center"/>
    </w:pPr>
    <w:rPr>
      <w:sz w:val="48"/>
      <w:szCs w:val="48"/>
    </w:rPr>
  </w:style>
  <w:style w:type="paragraph" w:customStyle="1" w:styleId="jw-display-icon-container10">
    <w:name w:val="jw-display-icon-container10"/>
    <w:basedOn w:val="Normal"/>
    <w:qFormat/>
    <w:rsid w:val="000462E5"/>
    <w:pPr>
      <w:spacing w:before="0" w:after="0" w:line="240" w:lineRule="auto"/>
    </w:pPr>
    <w:rPr>
      <w:vanish/>
    </w:rPr>
  </w:style>
  <w:style w:type="paragraph" w:customStyle="1" w:styleId="jw-display-icon-container11">
    <w:name w:val="jw-display-icon-container11"/>
    <w:basedOn w:val="Normal"/>
    <w:qFormat/>
    <w:rsid w:val="000462E5"/>
    <w:pPr>
      <w:spacing w:before="0" w:after="0" w:line="240" w:lineRule="auto"/>
    </w:pPr>
    <w:rPr>
      <w:vanish/>
    </w:rPr>
  </w:style>
  <w:style w:type="paragraph" w:customStyle="1" w:styleId="jw-hidden3">
    <w:name w:val="jw-hidden3"/>
    <w:basedOn w:val="Normal"/>
    <w:qFormat/>
    <w:rsid w:val="000462E5"/>
    <w:pPr>
      <w:spacing w:before="0" w:after="100" w:afterAutospacing="1" w:line="240" w:lineRule="auto"/>
    </w:pPr>
    <w:rPr>
      <w:vanish/>
    </w:rPr>
  </w:style>
  <w:style w:type="paragraph" w:customStyle="1" w:styleId="jw-slider-time3">
    <w:name w:val="jw-slider-time3"/>
    <w:basedOn w:val="Normal"/>
    <w:qFormat/>
    <w:rsid w:val="000462E5"/>
    <w:pPr>
      <w:spacing w:before="0" w:after="100" w:afterAutospacing="1" w:line="240" w:lineRule="auto"/>
    </w:pPr>
  </w:style>
  <w:style w:type="paragraph" w:customStyle="1" w:styleId="jw-text-alt3">
    <w:name w:val="jw-text-alt3"/>
    <w:basedOn w:val="Normal"/>
    <w:qFormat/>
    <w:rsid w:val="000462E5"/>
    <w:pPr>
      <w:spacing w:before="0" w:after="100" w:afterAutospacing="1" w:line="240" w:lineRule="auto"/>
    </w:pPr>
    <w:rPr>
      <w:vanish/>
    </w:rPr>
  </w:style>
  <w:style w:type="paragraph" w:customStyle="1" w:styleId="jw-arrow5">
    <w:name w:val="jw-arrow5"/>
    <w:basedOn w:val="Normal"/>
    <w:qFormat/>
    <w:rsid w:val="000462E5"/>
    <w:pPr>
      <w:spacing w:before="0" w:after="100" w:afterAutospacing="1" w:line="240" w:lineRule="auto"/>
      <w:ind w:left="-60"/>
    </w:pPr>
    <w:rPr>
      <w:vanish/>
    </w:rPr>
  </w:style>
  <w:style w:type="paragraph" w:customStyle="1" w:styleId="jw-overlay7">
    <w:name w:val="jw-overlay7"/>
    <w:basedOn w:val="Normal"/>
    <w:qFormat/>
    <w:rsid w:val="000462E5"/>
    <w:pPr>
      <w:spacing w:before="60" w:after="100" w:afterAutospacing="1" w:line="240" w:lineRule="auto"/>
    </w:pPr>
    <w:rPr>
      <w:vanish/>
    </w:rPr>
  </w:style>
  <w:style w:type="paragraph" w:customStyle="1" w:styleId="jw-overlay8">
    <w:name w:val="jw-overlay8"/>
    <w:basedOn w:val="Normal"/>
    <w:qFormat/>
    <w:rsid w:val="000462E5"/>
    <w:pPr>
      <w:spacing w:before="60" w:after="100" w:afterAutospacing="1" w:line="240" w:lineRule="auto"/>
    </w:pPr>
  </w:style>
  <w:style w:type="paragraph" w:customStyle="1" w:styleId="jw-arrow6">
    <w:name w:val="jw-arrow6"/>
    <w:basedOn w:val="Normal"/>
    <w:qFormat/>
    <w:rsid w:val="000462E5"/>
    <w:pPr>
      <w:spacing w:before="0" w:after="100" w:afterAutospacing="1" w:line="240" w:lineRule="auto"/>
      <w:ind w:left="-60"/>
    </w:pPr>
  </w:style>
  <w:style w:type="paragraph" w:customStyle="1" w:styleId="jw-rail11">
    <w:name w:val="jw-rail11"/>
    <w:basedOn w:val="Normal"/>
    <w:qFormat/>
    <w:rsid w:val="000462E5"/>
    <w:pPr>
      <w:shd w:val="clear" w:color="auto" w:fill="AAAAAA"/>
      <w:spacing w:before="0" w:after="100" w:afterAutospacing="1" w:line="240" w:lineRule="auto"/>
    </w:pPr>
  </w:style>
  <w:style w:type="paragraph" w:customStyle="1" w:styleId="jw-buffer13">
    <w:name w:val="jw-buffer13"/>
    <w:basedOn w:val="Normal"/>
    <w:qFormat/>
    <w:rsid w:val="000462E5"/>
    <w:pPr>
      <w:shd w:val="clear" w:color="auto" w:fill="202020"/>
      <w:spacing w:before="0" w:after="100" w:afterAutospacing="1" w:line="240" w:lineRule="auto"/>
    </w:pPr>
  </w:style>
  <w:style w:type="paragraph" w:customStyle="1" w:styleId="jw-progress11">
    <w:name w:val="jw-progress11"/>
    <w:basedOn w:val="Normal"/>
    <w:qFormat/>
    <w:rsid w:val="000462E5"/>
    <w:pPr>
      <w:shd w:val="clear" w:color="auto" w:fill="FFFFFF"/>
      <w:spacing w:before="0" w:after="100" w:afterAutospacing="1" w:line="240" w:lineRule="auto"/>
    </w:pPr>
  </w:style>
  <w:style w:type="paragraph" w:customStyle="1" w:styleId="jw-slider-container7">
    <w:name w:val="jw-slider-container7"/>
    <w:basedOn w:val="Normal"/>
    <w:qFormat/>
    <w:rsid w:val="000462E5"/>
    <w:pPr>
      <w:spacing w:before="0" w:after="100" w:afterAutospacing="1" w:line="240" w:lineRule="auto"/>
    </w:pPr>
  </w:style>
  <w:style w:type="paragraph" w:customStyle="1" w:styleId="jw-knob7">
    <w:name w:val="jw-knob7"/>
    <w:basedOn w:val="Normal"/>
    <w:qFormat/>
    <w:rsid w:val="000462E5"/>
    <w:pPr>
      <w:shd w:val="clear" w:color="auto" w:fill="AAAAAA"/>
      <w:spacing w:before="0" w:after="100" w:afterAutospacing="1" w:line="240" w:lineRule="auto"/>
      <w:ind w:left="-78"/>
    </w:pPr>
  </w:style>
  <w:style w:type="paragraph" w:customStyle="1" w:styleId="jw-progress12">
    <w:name w:val="jw-progress12"/>
    <w:basedOn w:val="Normal"/>
    <w:qFormat/>
    <w:rsid w:val="000462E5"/>
    <w:pPr>
      <w:shd w:val="clear" w:color="auto" w:fill="FFFFFF"/>
      <w:spacing w:before="0" w:after="0" w:line="240" w:lineRule="auto"/>
    </w:pPr>
  </w:style>
  <w:style w:type="paragraph" w:customStyle="1" w:styleId="jw-buffer14">
    <w:name w:val="jw-buffer14"/>
    <w:basedOn w:val="Normal"/>
    <w:qFormat/>
    <w:rsid w:val="000462E5"/>
    <w:pPr>
      <w:shd w:val="clear" w:color="auto" w:fill="202020"/>
      <w:spacing w:before="0" w:after="100" w:afterAutospacing="1" w:line="240" w:lineRule="auto"/>
    </w:pPr>
  </w:style>
  <w:style w:type="paragraph" w:customStyle="1" w:styleId="jw-slider-container8">
    <w:name w:val="jw-slider-container8"/>
    <w:basedOn w:val="Normal"/>
    <w:qFormat/>
    <w:rsid w:val="000462E5"/>
    <w:pPr>
      <w:spacing w:before="0" w:after="0" w:line="240" w:lineRule="auto"/>
    </w:pPr>
  </w:style>
  <w:style w:type="paragraph" w:customStyle="1" w:styleId="jw-rail12">
    <w:name w:val="jw-rail12"/>
    <w:basedOn w:val="Normal"/>
    <w:qFormat/>
    <w:rsid w:val="000462E5"/>
    <w:pPr>
      <w:shd w:val="clear" w:color="auto" w:fill="AAAAAA"/>
      <w:spacing w:before="0" w:after="0" w:line="240" w:lineRule="auto"/>
    </w:pPr>
  </w:style>
  <w:style w:type="paragraph" w:customStyle="1" w:styleId="jw-knob8">
    <w:name w:val="jw-knob8"/>
    <w:basedOn w:val="Normal"/>
    <w:qFormat/>
    <w:rsid w:val="000462E5"/>
    <w:pPr>
      <w:shd w:val="clear" w:color="auto" w:fill="AAAAAA"/>
      <w:spacing w:before="0" w:after="0" w:line="240" w:lineRule="auto"/>
    </w:pPr>
  </w:style>
  <w:style w:type="paragraph" w:customStyle="1" w:styleId="jw-buffer15">
    <w:name w:val="jw-buffer15"/>
    <w:basedOn w:val="Normal"/>
    <w:qFormat/>
    <w:rsid w:val="000462E5"/>
    <w:pPr>
      <w:shd w:val="clear" w:color="auto" w:fill="202020"/>
      <w:spacing w:before="0" w:after="100" w:afterAutospacing="1" w:line="240" w:lineRule="auto"/>
    </w:pPr>
    <w:rPr>
      <w:vanish/>
    </w:rPr>
  </w:style>
  <w:style w:type="paragraph" w:customStyle="1" w:styleId="jw-rightclick-logo3">
    <w:name w:val="jw-rightclick-logo3"/>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3">
    <w:name w:val="jw-featured3"/>
    <w:basedOn w:val="Normal"/>
    <w:qFormat/>
    <w:rsid w:val="000462E5"/>
    <w:pPr>
      <w:shd w:val="clear" w:color="auto" w:fill="252525"/>
      <w:spacing w:before="0" w:after="100" w:afterAutospacing="1" w:line="240" w:lineRule="auto"/>
      <w:textAlignment w:val="center"/>
    </w:pPr>
  </w:style>
  <w:style w:type="paragraph" w:customStyle="1" w:styleId="jw-flag-audio-player3">
    <w:name w:val="jw-flag-audio-player3"/>
    <w:basedOn w:val="Normal"/>
    <w:qFormat/>
    <w:rsid w:val="000462E5"/>
    <w:pPr>
      <w:spacing w:before="0" w:after="100" w:afterAutospacing="1" w:line="240" w:lineRule="auto"/>
    </w:pPr>
    <w:rPr>
      <w:vanish/>
    </w:rPr>
  </w:style>
  <w:style w:type="paragraph" w:customStyle="1" w:styleId="jw-text9">
    <w:name w:val="jw-text9"/>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0462E5"/>
    <w:pPr>
      <w:spacing w:before="0" w:after="0" w:line="240" w:lineRule="auto"/>
    </w:pPr>
  </w:style>
  <w:style w:type="paragraph" w:customStyle="1" w:styleId="jw-option7">
    <w:name w:val="jw-option7"/>
    <w:basedOn w:val="Normal"/>
    <w:qFormat/>
    <w:rsid w:val="000462E5"/>
    <w:pPr>
      <w:spacing w:before="0" w:after="100" w:afterAutospacing="1" w:line="360" w:lineRule="atLeast"/>
    </w:pPr>
    <w:rPr>
      <w:rFonts w:ascii="inherit" w:hAnsi="inherit"/>
      <w:color w:val="AAAAAA"/>
      <w:sz w:val="19"/>
      <w:szCs w:val="19"/>
    </w:rPr>
  </w:style>
  <w:style w:type="paragraph" w:customStyle="1" w:styleId="jw-option8">
    <w:name w:val="jw-option8"/>
    <w:basedOn w:val="Normal"/>
    <w:qFormat/>
    <w:rsid w:val="000462E5"/>
    <w:pPr>
      <w:spacing w:before="0" w:after="100" w:afterAutospacing="1" w:line="240" w:lineRule="auto"/>
      <w:ind w:right="75"/>
    </w:pPr>
    <w:rPr>
      <w:color w:val="FFFFFF"/>
      <w:sz w:val="19"/>
      <w:szCs w:val="19"/>
    </w:rPr>
  </w:style>
  <w:style w:type="paragraph" w:customStyle="1" w:styleId="jw-label5">
    <w:name w:val="jw-label5"/>
    <w:basedOn w:val="Normal"/>
    <w:qFormat/>
    <w:rsid w:val="000462E5"/>
    <w:pPr>
      <w:spacing w:before="0" w:after="100" w:afterAutospacing="1" w:line="720" w:lineRule="atLeast"/>
    </w:pPr>
  </w:style>
  <w:style w:type="paragraph" w:customStyle="1" w:styleId="jw-name3">
    <w:name w:val="jw-name3"/>
    <w:basedOn w:val="Normal"/>
    <w:qFormat/>
    <w:rsid w:val="000462E5"/>
    <w:pPr>
      <w:spacing w:before="0" w:after="100" w:afterAutospacing="1" w:line="720" w:lineRule="atLeast"/>
    </w:pPr>
  </w:style>
  <w:style w:type="paragraph" w:customStyle="1" w:styleId="jw-skip-icon3">
    <w:name w:val="jw-skip-icon3"/>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0">
    <w:name w:val="jw-text10"/>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qFormat/>
    <w:rsid w:val="000462E5"/>
    <w:pPr>
      <w:shd w:val="clear" w:color="auto" w:fill="000000"/>
      <w:spacing w:before="0" w:after="100" w:afterAutospacing="1" w:line="240" w:lineRule="auto"/>
    </w:pPr>
  </w:style>
  <w:style w:type="paragraph" w:customStyle="1" w:styleId="jw-controlbar9">
    <w:name w:val="jw-controlbar9"/>
    <w:basedOn w:val="Normal"/>
    <w:qFormat/>
    <w:rsid w:val="000462E5"/>
    <w:pPr>
      <w:spacing w:before="0" w:after="100" w:afterAutospacing="1" w:line="240" w:lineRule="auto"/>
    </w:pPr>
    <w:rPr>
      <w:vanish/>
    </w:rPr>
  </w:style>
  <w:style w:type="paragraph" w:customStyle="1" w:styleId="jw-captions3">
    <w:name w:val="jw-captions3"/>
    <w:basedOn w:val="Normal"/>
    <w:qFormat/>
    <w:rsid w:val="000462E5"/>
    <w:pPr>
      <w:spacing w:before="0" w:after="0" w:line="240" w:lineRule="auto"/>
      <w:jc w:val="center"/>
    </w:pPr>
    <w:rPr>
      <w:vanish/>
    </w:rPr>
  </w:style>
  <w:style w:type="paragraph" w:customStyle="1" w:styleId="jw-title3">
    <w:name w:val="jw-title3"/>
    <w:basedOn w:val="Normal"/>
    <w:qFormat/>
    <w:rsid w:val="000462E5"/>
    <w:pPr>
      <w:spacing w:before="0" w:after="100" w:afterAutospacing="1" w:line="240" w:lineRule="auto"/>
    </w:pPr>
    <w:rPr>
      <w:sz w:val="21"/>
      <w:szCs w:val="21"/>
    </w:rPr>
  </w:style>
  <w:style w:type="paragraph" w:customStyle="1" w:styleId="jw-error3">
    <w:name w:val="jw-error3"/>
    <w:basedOn w:val="Normal"/>
    <w:qFormat/>
    <w:rsid w:val="000462E5"/>
    <w:pPr>
      <w:shd w:val="clear" w:color="auto" w:fill="000000"/>
      <w:spacing w:before="0" w:after="100" w:afterAutospacing="1" w:line="240" w:lineRule="auto"/>
    </w:pPr>
    <w:rPr>
      <w:color w:val="EEEEEE"/>
    </w:rPr>
  </w:style>
  <w:style w:type="paragraph" w:customStyle="1" w:styleId="jw-icon-container3">
    <w:name w:val="jw-icon-container3"/>
    <w:basedOn w:val="Normal"/>
    <w:qFormat/>
    <w:rsid w:val="000462E5"/>
    <w:pPr>
      <w:spacing w:before="0" w:after="100" w:afterAutospacing="1" w:line="240" w:lineRule="auto"/>
    </w:pPr>
  </w:style>
  <w:style w:type="paragraph" w:customStyle="1" w:styleId="jw-preview6">
    <w:name w:val="jw-preview6"/>
    <w:basedOn w:val="Normal"/>
    <w:qFormat/>
    <w:rsid w:val="000462E5"/>
    <w:pPr>
      <w:shd w:val="clear" w:color="auto" w:fill="000000"/>
      <w:spacing w:before="0" w:after="100" w:afterAutospacing="1" w:line="240" w:lineRule="auto"/>
    </w:pPr>
  </w:style>
  <w:style w:type="paragraph" w:customStyle="1" w:styleId="jw-controlbar10">
    <w:name w:val="jw-controlbar10"/>
    <w:basedOn w:val="Normal"/>
    <w:qFormat/>
    <w:rsid w:val="000462E5"/>
    <w:pPr>
      <w:spacing w:before="0" w:after="100" w:afterAutospacing="1" w:line="240" w:lineRule="auto"/>
    </w:pPr>
    <w:rPr>
      <w:sz w:val="36"/>
      <w:szCs w:val="36"/>
    </w:rPr>
  </w:style>
  <w:style w:type="paragraph" w:customStyle="1" w:styleId="jw-skip5">
    <w:name w:val="jw-skip5"/>
    <w:basedOn w:val="Normal"/>
    <w:qFormat/>
    <w:rsid w:val="000462E5"/>
    <w:pPr>
      <w:spacing w:before="0" w:after="100" w:afterAutospacing="1" w:line="240" w:lineRule="auto"/>
    </w:pPr>
    <w:rPr>
      <w:sz w:val="36"/>
      <w:szCs w:val="36"/>
    </w:rPr>
  </w:style>
  <w:style w:type="paragraph" w:customStyle="1" w:styleId="jw-plugin3">
    <w:name w:val="jw-plugin3"/>
    <w:basedOn w:val="Normal"/>
    <w:qFormat/>
    <w:rsid w:val="000462E5"/>
    <w:pPr>
      <w:spacing w:before="0" w:after="100" w:afterAutospacing="1" w:line="240" w:lineRule="auto"/>
    </w:pPr>
    <w:rPr>
      <w:sz w:val="36"/>
      <w:szCs w:val="36"/>
    </w:rPr>
  </w:style>
  <w:style w:type="paragraph" w:customStyle="1" w:styleId="jw-icon-playlist5">
    <w:name w:val="jw-icon-playlist5"/>
    <w:basedOn w:val="Normal"/>
    <w:qFormat/>
    <w:rsid w:val="000462E5"/>
    <w:pPr>
      <w:spacing w:before="0" w:after="100" w:afterAutospacing="1" w:line="240" w:lineRule="auto"/>
    </w:pPr>
    <w:rPr>
      <w:vanish/>
    </w:rPr>
  </w:style>
  <w:style w:type="paragraph" w:customStyle="1" w:styleId="jw-icon-next5">
    <w:name w:val="jw-icon-next5"/>
    <w:basedOn w:val="Normal"/>
    <w:qFormat/>
    <w:rsid w:val="000462E5"/>
    <w:pPr>
      <w:spacing w:before="0" w:after="100" w:afterAutospacing="1" w:line="240" w:lineRule="auto"/>
    </w:pPr>
    <w:rPr>
      <w:vanish/>
    </w:rPr>
  </w:style>
  <w:style w:type="paragraph" w:customStyle="1" w:styleId="jw-icon-prev5">
    <w:name w:val="jw-icon-prev5"/>
    <w:basedOn w:val="Normal"/>
    <w:qFormat/>
    <w:rsid w:val="000462E5"/>
    <w:pPr>
      <w:spacing w:before="0" w:after="100" w:afterAutospacing="1" w:line="240" w:lineRule="auto"/>
    </w:pPr>
    <w:rPr>
      <w:vanish/>
    </w:rPr>
  </w:style>
  <w:style w:type="paragraph" w:customStyle="1" w:styleId="jw-text-elapsed3">
    <w:name w:val="jw-text-elapsed3"/>
    <w:basedOn w:val="Normal"/>
    <w:qFormat/>
    <w:rsid w:val="000462E5"/>
    <w:pPr>
      <w:spacing w:before="0" w:after="100" w:afterAutospacing="1" w:line="480" w:lineRule="atLeast"/>
      <w:textAlignment w:val="center"/>
    </w:pPr>
    <w:rPr>
      <w:vanish/>
    </w:rPr>
  </w:style>
  <w:style w:type="paragraph" w:customStyle="1" w:styleId="jw-text-duration5">
    <w:name w:val="jw-text-duration5"/>
    <w:basedOn w:val="Normal"/>
    <w:qFormat/>
    <w:rsid w:val="000462E5"/>
    <w:pPr>
      <w:spacing w:before="0" w:after="100" w:afterAutospacing="1" w:line="480" w:lineRule="atLeast"/>
      <w:textAlignment w:val="center"/>
    </w:pPr>
    <w:rPr>
      <w:vanish/>
    </w:rPr>
  </w:style>
  <w:style w:type="paragraph" w:customStyle="1" w:styleId="jw-controlbar11">
    <w:name w:val="jw-controlbar11"/>
    <w:basedOn w:val="Normal"/>
    <w:qFormat/>
    <w:rsid w:val="000462E5"/>
    <w:pPr>
      <w:spacing w:before="0" w:after="0" w:line="240" w:lineRule="auto"/>
    </w:pPr>
  </w:style>
  <w:style w:type="paragraph" w:customStyle="1" w:styleId="jw-icon-fullscreen3">
    <w:name w:val="jw-icon-fullscreen3"/>
    <w:basedOn w:val="Normal"/>
    <w:qFormat/>
    <w:rsid w:val="000462E5"/>
    <w:pPr>
      <w:spacing w:before="0" w:after="100" w:afterAutospacing="1" w:line="240" w:lineRule="auto"/>
    </w:pPr>
    <w:rPr>
      <w:vanish/>
    </w:rPr>
  </w:style>
  <w:style w:type="paragraph" w:customStyle="1" w:styleId="jw-icon-tooltip3">
    <w:name w:val="jw-icon-tooltip3"/>
    <w:basedOn w:val="Normal"/>
    <w:qFormat/>
    <w:rsid w:val="000462E5"/>
    <w:pPr>
      <w:spacing w:before="0" w:after="100" w:afterAutospacing="1" w:line="480" w:lineRule="atLeast"/>
      <w:jc w:val="center"/>
      <w:textAlignment w:val="center"/>
    </w:pPr>
    <w:rPr>
      <w:vanish/>
    </w:rPr>
  </w:style>
  <w:style w:type="paragraph" w:customStyle="1" w:styleId="jw-background-color3">
    <w:name w:val="jw-background-color3"/>
    <w:basedOn w:val="Normal"/>
    <w:qFormat/>
    <w:rsid w:val="000462E5"/>
    <w:pPr>
      <w:shd w:val="clear" w:color="auto" w:fill="000000"/>
      <w:spacing w:before="0" w:after="100" w:afterAutospacing="1" w:line="240" w:lineRule="auto"/>
    </w:pPr>
  </w:style>
  <w:style w:type="paragraph" w:customStyle="1" w:styleId="jw-controlbar12">
    <w:name w:val="jw-controlbar12"/>
    <w:basedOn w:val="Normal"/>
    <w:qFormat/>
    <w:rsid w:val="000462E5"/>
    <w:pPr>
      <w:pBdr>
        <w:top w:val="single" w:sz="6" w:space="0" w:color="333333"/>
      </w:pBdr>
      <w:spacing w:before="0" w:after="100" w:afterAutospacing="1" w:line="240" w:lineRule="auto"/>
    </w:pPr>
  </w:style>
  <w:style w:type="paragraph" w:customStyle="1" w:styleId="jw-group3">
    <w:name w:val="jw-group3"/>
    <w:basedOn w:val="Normal"/>
    <w:qFormat/>
    <w:rsid w:val="000462E5"/>
    <w:pPr>
      <w:spacing w:before="0" w:after="100" w:afterAutospacing="1" w:line="240" w:lineRule="auto"/>
      <w:textAlignment w:val="center"/>
    </w:pPr>
  </w:style>
  <w:style w:type="paragraph" w:customStyle="1" w:styleId="jw-option9">
    <w:name w:val="jw-option9"/>
    <w:basedOn w:val="Normal"/>
    <w:qFormat/>
    <w:rsid w:val="000462E5"/>
    <w:pPr>
      <w:pBdr>
        <w:bottom w:val="single" w:sz="6" w:space="0" w:color="444444"/>
      </w:pBdr>
      <w:spacing w:before="0" w:after="100" w:afterAutospacing="1" w:line="240" w:lineRule="auto"/>
    </w:pPr>
  </w:style>
  <w:style w:type="paragraph" w:customStyle="1" w:styleId="jw-label6">
    <w:name w:val="jw-label6"/>
    <w:basedOn w:val="Normal"/>
    <w:qFormat/>
    <w:rsid w:val="000462E5"/>
    <w:pPr>
      <w:spacing w:before="0" w:after="100" w:afterAutospacing="1" w:line="240" w:lineRule="auto"/>
    </w:pPr>
    <w:rPr>
      <w:color w:val="FF0046"/>
    </w:rPr>
  </w:style>
  <w:style w:type="paragraph" w:customStyle="1" w:styleId="jw-icon-playlist6">
    <w:name w:val="jw-icon-playlist6"/>
    <w:basedOn w:val="Normal"/>
    <w:qFormat/>
    <w:rsid w:val="000462E5"/>
    <w:pPr>
      <w:spacing w:before="0" w:after="100" w:afterAutospacing="1" w:line="240" w:lineRule="auto"/>
    </w:pPr>
  </w:style>
  <w:style w:type="paragraph" w:customStyle="1" w:styleId="jw-icon-play3">
    <w:name w:val="jw-icon-play3"/>
    <w:basedOn w:val="Normal"/>
    <w:qFormat/>
    <w:rsid w:val="000462E5"/>
    <w:pPr>
      <w:spacing w:before="0" w:after="100" w:afterAutospacing="1" w:line="240" w:lineRule="auto"/>
    </w:pPr>
    <w:rPr>
      <w:color w:val="FF0046"/>
    </w:rPr>
  </w:style>
  <w:style w:type="paragraph" w:customStyle="1" w:styleId="jw-tooltip-title3">
    <w:name w:val="jw-tooltip-title3"/>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1">
    <w:name w:val="jw-text11"/>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5">
    <w:name w:val="jw-button-color5"/>
    <w:basedOn w:val="Normal"/>
    <w:qFormat/>
    <w:rsid w:val="000462E5"/>
    <w:pPr>
      <w:spacing w:before="0" w:after="100" w:afterAutospacing="1" w:line="240" w:lineRule="auto"/>
    </w:pPr>
    <w:rPr>
      <w:color w:val="FFFFFF"/>
    </w:rPr>
  </w:style>
  <w:style w:type="paragraph" w:customStyle="1" w:styleId="jw-button-color6">
    <w:name w:val="jw-button-color6"/>
    <w:basedOn w:val="Normal"/>
    <w:qFormat/>
    <w:rsid w:val="000462E5"/>
    <w:pPr>
      <w:spacing w:before="0" w:after="100" w:afterAutospacing="1" w:line="240" w:lineRule="auto"/>
    </w:pPr>
    <w:rPr>
      <w:color w:val="FF0046"/>
    </w:rPr>
  </w:style>
  <w:style w:type="paragraph" w:customStyle="1" w:styleId="jw-toggle3">
    <w:name w:val="jw-toggle3"/>
    <w:basedOn w:val="Normal"/>
    <w:qFormat/>
    <w:rsid w:val="000462E5"/>
    <w:pPr>
      <w:spacing w:before="0" w:after="100" w:afterAutospacing="1" w:line="240" w:lineRule="auto"/>
    </w:pPr>
    <w:rPr>
      <w:color w:val="FF0046"/>
    </w:rPr>
  </w:style>
  <w:style w:type="paragraph" w:customStyle="1" w:styleId="jw-icon-prev6">
    <w:name w:val="jw-icon-prev6"/>
    <w:basedOn w:val="Normal"/>
    <w:qFormat/>
    <w:rsid w:val="000462E5"/>
    <w:pPr>
      <w:spacing w:before="0" w:after="100" w:afterAutospacing="1" w:line="240" w:lineRule="auto"/>
    </w:pPr>
    <w:rPr>
      <w:sz w:val="17"/>
      <w:szCs w:val="17"/>
    </w:rPr>
  </w:style>
  <w:style w:type="paragraph" w:customStyle="1" w:styleId="jw-icon-next6">
    <w:name w:val="jw-icon-next6"/>
    <w:basedOn w:val="Normal"/>
    <w:qFormat/>
    <w:rsid w:val="000462E5"/>
    <w:pPr>
      <w:spacing w:before="0" w:after="100" w:afterAutospacing="1" w:line="240" w:lineRule="auto"/>
    </w:pPr>
    <w:rPr>
      <w:sz w:val="17"/>
      <w:szCs w:val="17"/>
    </w:rPr>
  </w:style>
  <w:style w:type="paragraph" w:customStyle="1" w:styleId="jw-icon-display6">
    <w:name w:val="jw-icon-display6"/>
    <w:basedOn w:val="Normal"/>
    <w:qFormat/>
    <w:rsid w:val="000462E5"/>
    <w:pPr>
      <w:spacing w:before="0" w:after="100" w:afterAutospacing="1" w:line="240" w:lineRule="auto"/>
    </w:pPr>
    <w:rPr>
      <w:color w:val="FFFFFF"/>
    </w:rPr>
  </w:style>
  <w:style w:type="paragraph" w:customStyle="1" w:styleId="jw-display-icon-container12">
    <w:name w:val="jw-display-icon-container12"/>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3">
    <w:name w:val="jw-rail13"/>
    <w:basedOn w:val="Normal"/>
    <w:qFormat/>
    <w:rsid w:val="000462E5"/>
    <w:pPr>
      <w:shd w:val="clear" w:color="auto" w:fill="384154"/>
      <w:spacing w:before="0" w:after="100" w:afterAutospacing="1" w:line="240" w:lineRule="auto"/>
    </w:pPr>
  </w:style>
  <w:style w:type="paragraph" w:customStyle="1" w:styleId="jw-buffer16">
    <w:name w:val="jw-buffer16"/>
    <w:basedOn w:val="Normal"/>
    <w:qFormat/>
    <w:rsid w:val="000462E5"/>
    <w:pPr>
      <w:shd w:val="clear" w:color="auto" w:fill="666F82"/>
      <w:spacing w:before="0" w:after="100" w:afterAutospacing="1" w:line="240" w:lineRule="auto"/>
    </w:pPr>
  </w:style>
  <w:style w:type="paragraph" w:customStyle="1" w:styleId="jw-progress13">
    <w:name w:val="jw-progress13"/>
    <w:basedOn w:val="Normal"/>
    <w:qFormat/>
    <w:rsid w:val="000462E5"/>
    <w:pPr>
      <w:shd w:val="clear" w:color="auto" w:fill="FF0046"/>
      <w:spacing w:before="0" w:after="100" w:afterAutospacing="1" w:line="240" w:lineRule="auto"/>
    </w:pPr>
  </w:style>
  <w:style w:type="paragraph" w:customStyle="1" w:styleId="jw-knob9">
    <w:name w:val="jw-knob9"/>
    <w:basedOn w:val="Normal"/>
    <w:qFormat/>
    <w:rsid w:val="000462E5"/>
    <w:pPr>
      <w:shd w:val="clear" w:color="auto" w:fill="FFFFFF"/>
      <w:spacing w:before="0" w:after="100" w:afterAutospacing="1" w:line="240" w:lineRule="auto"/>
    </w:pPr>
  </w:style>
  <w:style w:type="paragraph" w:customStyle="1" w:styleId="jw-slider-container9">
    <w:name w:val="jw-slider-container9"/>
    <w:basedOn w:val="Normal"/>
    <w:qFormat/>
    <w:rsid w:val="000462E5"/>
    <w:pPr>
      <w:spacing w:before="0" w:after="100" w:afterAutospacing="1" w:line="240" w:lineRule="auto"/>
    </w:pPr>
  </w:style>
  <w:style w:type="paragraph" w:customStyle="1" w:styleId="jw-rail14">
    <w:name w:val="jw-rail14"/>
    <w:basedOn w:val="Normal"/>
    <w:qFormat/>
    <w:rsid w:val="000462E5"/>
    <w:pPr>
      <w:shd w:val="clear" w:color="auto" w:fill="384154"/>
      <w:spacing w:before="0" w:after="100" w:afterAutospacing="1" w:line="240" w:lineRule="auto"/>
    </w:pPr>
  </w:style>
  <w:style w:type="paragraph" w:customStyle="1" w:styleId="jw-buffer17">
    <w:name w:val="jw-buffer17"/>
    <w:basedOn w:val="Normal"/>
    <w:qFormat/>
    <w:rsid w:val="000462E5"/>
    <w:pPr>
      <w:shd w:val="clear" w:color="auto" w:fill="666F82"/>
      <w:spacing w:before="0" w:after="100" w:afterAutospacing="1" w:line="240" w:lineRule="auto"/>
    </w:pPr>
  </w:style>
  <w:style w:type="paragraph" w:customStyle="1" w:styleId="jw-progress14">
    <w:name w:val="jw-progress14"/>
    <w:basedOn w:val="Normal"/>
    <w:qFormat/>
    <w:rsid w:val="000462E5"/>
    <w:pPr>
      <w:shd w:val="clear" w:color="auto" w:fill="FF0046"/>
      <w:spacing w:before="0" w:after="100" w:afterAutospacing="1" w:line="240" w:lineRule="auto"/>
    </w:pPr>
  </w:style>
  <w:style w:type="paragraph" w:customStyle="1" w:styleId="jw-cue3">
    <w:name w:val="jw-cue3"/>
    <w:basedOn w:val="Normal"/>
    <w:qFormat/>
    <w:rsid w:val="000462E5"/>
    <w:pPr>
      <w:shd w:val="clear" w:color="auto" w:fill="FFFFFF"/>
      <w:spacing w:before="0" w:after="100" w:afterAutospacing="1" w:line="240" w:lineRule="auto"/>
    </w:pPr>
  </w:style>
  <w:style w:type="paragraph" w:customStyle="1" w:styleId="jw-rail15">
    <w:name w:val="jw-rail15"/>
    <w:basedOn w:val="Normal"/>
    <w:qFormat/>
    <w:rsid w:val="000462E5"/>
    <w:pPr>
      <w:shd w:val="clear" w:color="auto" w:fill="384154"/>
      <w:spacing w:before="0" w:after="0" w:line="240" w:lineRule="auto"/>
    </w:pPr>
  </w:style>
  <w:style w:type="paragraph" w:customStyle="1" w:styleId="jw-buffer18">
    <w:name w:val="jw-buffer18"/>
    <w:basedOn w:val="Normal"/>
    <w:qFormat/>
    <w:rsid w:val="000462E5"/>
    <w:pPr>
      <w:shd w:val="clear" w:color="auto" w:fill="666F82"/>
      <w:spacing w:before="0" w:after="100" w:afterAutospacing="1" w:line="240" w:lineRule="auto"/>
    </w:pPr>
  </w:style>
  <w:style w:type="paragraph" w:customStyle="1" w:styleId="jw-progress15">
    <w:name w:val="jw-progress15"/>
    <w:basedOn w:val="Normal"/>
    <w:qFormat/>
    <w:rsid w:val="000462E5"/>
    <w:pPr>
      <w:shd w:val="clear" w:color="auto" w:fill="FF0046"/>
      <w:spacing w:before="0" w:after="0" w:line="240" w:lineRule="auto"/>
    </w:pPr>
  </w:style>
  <w:style w:type="paragraph" w:customStyle="1" w:styleId="jw-volume-tip3">
    <w:name w:val="jw-volu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6">
    <w:name w:val="jw-text-duration6"/>
    <w:basedOn w:val="Normal"/>
    <w:qFormat/>
    <w:rsid w:val="000462E5"/>
    <w:pPr>
      <w:spacing w:before="0" w:after="100" w:afterAutospacing="1" w:line="480" w:lineRule="atLeast"/>
      <w:textAlignment w:val="center"/>
    </w:pPr>
    <w:rPr>
      <w:color w:val="666F82"/>
    </w:rPr>
  </w:style>
  <w:style w:type="paragraph" w:customStyle="1" w:styleId="jw-dock-button3">
    <w:name w:val="jw-dock-button3"/>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3">
    <w:name w:val="jw-active-option3"/>
    <w:basedOn w:val="Normal"/>
    <w:qFormat/>
    <w:rsid w:val="000462E5"/>
    <w:pPr>
      <w:shd w:val="clear" w:color="auto" w:fill="FF0046"/>
      <w:spacing w:before="0" w:after="100" w:afterAutospacing="1" w:line="240" w:lineRule="auto"/>
    </w:pPr>
    <w:rPr>
      <w:color w:val="FFFFFF"/>
    </w:rPr>
  </w:style>
  <w:style w:type="paragraph" w:customStyle="1" w:styleId="jw-time-tip3">
    <w:name w:val="jw-time-tip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3">
    <w:name w:val="jw-menu3"/>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6">
    <w:name w:val="jw-skip6"/>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2">
    <w:name w:val="jw-text12"/>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qFormat/>
    <w:rsid w:val="000462E5"/>
    <w:pPr>
      <w:spacing w:before="0" w:after="100" w:afterAutospacing="1" w:line="420" w:lineRule="atLeast"/>
      <w:jc w:val="center"/>
      <w:textAlignment w:val="center"/>
    </w:pPr>
    <w:rPr>
      <w:color w:val="FFFFFF"/>
    </w:rPr>
  </w:style>
  <w:style w:type="paragraph" w:customStyle="1" w:styleId="table3">
    <w:name w:val="table3"/>
    <w:basedOn w:val="Normal"/>
    <w:qFormat/>
    <w:rsid w:val="000462E5"/>
    <w:pPr>
      <w:shd w:val="clear" w:color="auto" w:fill="FFFFFF"/>
      <w:spacing w:before="0" w:after="100" w:afterAutospacing="1" w:line="240" w:lineRule="auto"/>
    </w:pPr>
  </w:style>
  <w:style w:type="paragraph" w:customStyle="1" w:styleId="table-primary3">
    <w:name w:val="table-primary3"/>
    <w:basedOn w:val="Normal"/>
    <w:qFormat/>
    <w:rsid w:val="000462E5"/>
    <w:pPr>
      <w:shd w:val="clear" w:color="auto" w:fill="9FCDFF"/>
      <w:spacing w:before="0" w:after="100" w:afterAutospacing="1" w:line="240" w:lineRule="auto"/>
    </w:pPr>
  </w:style>
  <w:style w:type="paragraph" w:customStyle="1" w:styleId="table-secondary3">
    <w:name w:val="table-secondary3"/>
    <w:basedOn w:val="Normal"/>
    <w:qFormat/>
    <w:rsid w:val="000462E5"/>
    <w:pPr>
      <w:shd w:val="clear" w:color="auto" w:fill="C8CBCF"/>
      <w:spacing w:before="0" w:after="100" w:afterAutospacing="1" w:line="240" w:lineRule="auto"/>
    </w:pPr>
  </w:style>
  <w:style w:type="paragraph" w:customStyle="1" w:styleId="table-success3">
    <w:name w:val="table-success3"/>
    <w:basedOn w:val="Normal"/>
    <w:qFormat/>
    <w:rsid w:val="000462E5"/>
    <w:pPr>
      <w:shd w:val="clear" w:color="auto" w:fill="B1DFBB"/>
      <w:spacing w:before="0" w:after="100" w:afterAutospacing="1" w:line="240" w:lineRule="auto"/>
    </w:pPr>
  </w:style>
  <w:style w:type="paragraph" w:customStyle="1" w:styleId="table-info3">
    <w:name w:val="table-info3"/>
    <w:basedOn w:val="Normal"/>
    <w:qFormat/>
    <w:rsid w:val="000462E5"/>
    <w:pPr>
      <w:shd w:val="clear" w:color="auto" w:fill="ABDDE5"/>
      <w:spacing w:before="0" w:after="100" w:afterAutospacing="1" w:line="240" w:lineRule="auto"/>
    </w:pPr>
  </w:style>
  <w:style w:type="paragraph" w:customStyle="1" w:styleId="table-warning3">
    <w:name w:val="table-warning3"/>
    <w:basedOn w:val="Normal"/>
    <w:qFormat/>
    <w:rsid w:val="000462E5"/>
    <w:pPr>
      <w:shd w:val="clear" w:color="auto" w:fill="FFE8A1"/>
      <w:spacing w:before="0" w:after="100" w:afterAutospacing="1" w:line="240" w:lineRule="auto"/>
    </w:pPr>
  </w:style>
  <w:style w:type="paragraph" w:customStyle="1" w:styleId="table-danger3">
    <w:name w:val="table-danger3"/>
    <w:basedOn w:val="Normal"/>
    <w:qFormat/>
    <w:rsid w:val="000462E5"/>
    <w:pPr>
      <w:shd w:val="clear" w:color="auto" w:fill="F1B0B7"/>
      <w:spacing w:before="0" w:after="100" w:afterAutospacing="1" w:line="240" w:lineRule="auto"/>
    </w:pPr>
  </w:style>
  <w:style w:type="paragraph" w:customStyle="1" w:styleId="table-light3">
    <w:name w:val="table-light3"/>
    <w:basedOn w:val="Normal"/>
    <w:qFormat/>
    <w:rsid w:val="000462E5"/>
    <w:pPr>
      <w:shd w:val="clear" w:color="auto" w:fill="ECECF6"/>
      <w:spacing w:before="0" w:after="100" w:afterAutospacing="1" w:line="240" w:lineRule="auto"/>
    </w:pPr>
  </w:style>
  <w:style w:type="paragraph" w:customStyle="1" w:styleId="table-dark3">
    <w:name w:val="table-dark3"/>
    <w:basedOn w:val="Normal"/>
    <w:qFormat/>
    <w:rsid w:val="000462E5"/>
    <w:pPr>
      <w:shd w:val="clear" w:color="auto" w:fill="B9BBBE"/>
      <w:spacing w:before="0" w:after="100" w:afterAutospacing="1" w:line="240" w:lineRule="auto"/>
    </w:pPr>
    <w:rPr>
      <w:color w:val="FFFFFF"/>
    </w:rPr>
  </w:style>
  <w:style w:type="paragraph" w:customStyle="1" w:styleId="form-check-input3">
    <w:name w:val="form-check-input3"/>
    <w:basedOn w:val="Normal"/>
    <w:qFormat/>
    <w:rsid w:val="000462E5"/>
    <w:pPr>
      <w:spacing w:before="0" w:after="100" w:afterAutospacing="1" w:line="240" w:lineRule="auto"/>
    </w:pPr>
  </w:style>
  <w:style w:type="paragraph" w:customStyle="1" w:styleId="form-check3">
    <w:name w:val="form-check3"/>
    <w:basedOn w:val="Normal"/>
    <w:qFormat/>
    <w:rsid w:val="000462E5"/>
    <w:pPr>
      <w:spacing w:before="0" w:after="100" w:afterAutospacing="1" w:line="240" w:lineRule="auto"/>
    </w:pPr>
  </w:style>
  <w:style w:type="paragraph" w:customStyle="1" w:styleId="dropdown-menu9">
    <w:name w:val="dropdown-menu9"/>
    <w:basedOn w:val="Normal"/>
    <w:qFormat/>
    <w:rsid w:val="000462E5"/>
    <w:pPr>
      <w:shd w:val="clear" w:color="auto" w:fill="FFFFFF"/>
      <w:spacing w:before="0" w:after="100" w:afterAutospacing="1" w:line="240" w:lineRule="auto"/>
    </w:pPr>
    <w:rPr>
      <w:vanish/>
      <w:color w:val="212529"/>
    </w:rPr>
  </w:style>
  <w:style w:type="paragraph" w:customStyle="1" w:styleId="dropdown-menu10">
    <w:name w:val="dropdown-menu10"/>
    <w:basedOn w:val="Normal"/>
    <w:qFormat/>
    <w:rsid w:val="000462E5"/>
    <w:pPr>
      <w:shd w:val="clear" w:color="auto" w:fill="FFFFFF"/>
      <w:spacing w:before="0" w:after="100" w:afterAutospacing="1" w:line="240" w:lineRule="auto"/>
    </w:pPr>
    <w:rPr>
      <w:vanish/>
      <w:color w:val="212529"/>
    </w:rPr>
  </w:style>
  <w:style w:type="paragraph" w:customStyle="1" w:styleId="dropdown-menu11">
    <w:name w:val="dropdown-menu11"/>
    <w:basedOn w:val="Normal"/>
    <w:qFormat/>
    <w:rsid w:val="000462E5"/>
    <w:pPr>
      <w:shd w:val="clear" w:color="auto" w:fill="FFFFFF"/>
      <w:spacing w:before="0" w:after="100" w:afterAutospacing="1" w:line="240" w:lineRule="auto"/>
    </w:pPr>
    <w:rPr>
      <w:vanish/>
      <w:color w:val="212529"/>
    </w:rPr>
  </w:style>
  <w:style w:type="paragraph" w:customStyle="1" w:styleId="input-group3">
    <w:name w:val="input-group3"/>
    <w:basedOn w:val="Normal"/>
    <w:qFormat/>
    <w:rsid w:val="000462E5"/>
    <w:pPr>
      <w:spacing w:before="0" w:after="100" w:afterAutospacing="1" w:line="240" w:lineRule="auto"/>
    </w:pPr>
  </w:style>
  <w:style w:type="paragraph" w:customStyle="1" w:styleId="btn3">
    <w:name w:val="btn3"/>
    <w:basedOn w:val="Normal"/>
    <w:qFormat/>
    <w:rsid w:val="000462E5"/>
    <w:pPr>
      <w:spacing w:before="0" w:after="100" w:afterAutospacing="1" w:line="240" w:lineRule="auto"/>
      <w:jc w:val="center"/>
      <w:textAlignment w:val="center"/>
    </w:pPr>
  </w:style>
  <w:style w:type="paragraph" w:customStyle="1" w:styleId="btn-group3">
    <w:name w:val="btn-group3"/>
    <w:basedOn w:val="Normal"/>
    <w:qFormat/>
    <w:rsid w:val="000462E5"/>
    <w:pPr>
      <w:spacing w:before="0" w:after="100" w:afterAutospacing="1" w:line="240" w:lineRule="auto"/>
      <w:textAlignment w:val="center"/>
    </w:pPr>
  </w:style>
  <w:style w:type="paragraph" w:customStyle="1" w:styleId="nav-item7">
    <w:name w:val="nav-item7"/>
    <w:basedOn w:val="Normal"/>
    <w:qFormat/>
    <w:rsid w:val="000462E5"/>
    <w:pPr>
      <w:spacing w:before="0" w:after="0" w:line="240" w:lineRule="auto"/>
    </w:pPr>
  </w:style>
  <w:style w:type="paragraph" w:customStyle="1" w:styleId="dropdown-menu12">
    <w:name w:val="dropdown-menu12"/>
    <w:basedOn w:val="Normal"/>
    <w:qFormat/>
    <w:rsid w:val="000462E5"/>
    <w:pPr>
      <w:shd w:val="clear" w:color="auto" w:fill="FFFFFF"/>
      <w:spacing w:before="0" w:after="100" w:afterAutospacing="1" w:line="240" w:lineRule="auto"/>
    </w:pPr>
    <w:rPr>
      <w:vanish/>
      <w:color w:val="212529"/>
    </w:rPr>
  </w:style>
  <w:style w:type="paragraph" w:customStyle="1" w:styleId="nav-item8">
    <w:name w:val="nav-item8"/>
    <w:basedOn w:val="Normal"/>
    <w:qFormat/>
    <w:rsid w:val="000462E5"/>
    <w:pPr>
      <w:spacing w:before="0" w:after="100" w:afterAutospacing="1" w:line="240" w:lineRule="auto"/>
      <w:jc w:val="center"/>
    </w:pPr>
  </w:style>
  <w:style w:type="paragraph" w:customStyle="1" w:styleId="nav-item9">
    <w:name w:val="nav-item9"/>
    <w:basedOn w:val="Normal"/>
    <w:qFormat/>
    <w:rsid w:val="000462E5"/>
    <w:pPr>
      <w:spacing w:before="0" w:after="100" w:afterAutospacing="1" w:line="240" w:lineRule="auto"/>
      <w:jc w:val="center"/>
    </w:pPr>
  </w:style>
  <w:style w:type="paragraph" w:customStyle="1" w:styleId="nav-link3">
    <w:name w:val="nav-link3"/>
    <w:basedOn w:val="Normal"/>
    <w:qFormat/>
    <w:rsid w:val="000462E5"/>
    <w:pPr>
      <w:spacing w:before="0" w:after="100" w:afterAutospacing="1" w:line="240" w:lineRule="auto"/>
    </w:pPr>
  </w:style>
  <w:style w:type="paragraph" w:customStyle="1" w:styleId="navbar-toggler3">
    <w:name w:val="navbar-toggler3"/>
    <w:basedOn w:val="Normal"/>
    <w:qFormat/>
    <w:rsid w:val="000462E5"/>
    <w:pPr>
      <w:spacing w:before="0" w:after="100" w:afterAutospacing="1" w:line="240" w:lineRule="auto"/>
    </w:pPr>
    <w:rPr>
      <w:vanish/>
    </w:rPr>
  </w:style>
  <w:style w:type="paragraph" w:customStyle="1" w:styleId="navbar-toggler-icon5">
    <w:name w:val="navbar-toggler-icon5"/>
    <w:basedOn w:val="Normal"/>
    <w:qFormat/>
    <w:rsid w:val="000462E5"/>
    <w:pPr>
      <w:spacing w:before="0" w:after="100" w:afterAutospacing="1" w:line="240" w:lineRule="auto"/>
      <w:textAlignment w:val="center"/>
    </w:pPr>
  </w:style>
  <w:style w:type="paragraph" w:customStyle="1" w:styleId="navbar-brand3">
    <w:name w:val="navbar-brand3"/>
    <w:basedOn w:val="Normal"/>
    <w:qFormat/>
    <w:rsid w:val="000462E5"/>
    <w:pPr>
      <w:spacing w:before="0" w:after="100" w:afterAutospacing="1" w:line="240" w:lineRule="auto"/>
    </w:pPr>
    <w:rPr>
      <w:color w:val="FFFFFF"/>
    </w:rPr>
  </w:style>
  <w:style w:type="paragraph" w:customStyle="1" w:styleId="navbar-toggler-icon6">
    <w:name w:val="navbar-toggler-icon6"/>
    <w:basedOn w:val="Normal"/>
    <w:qFormat/>
    <w:rsid w:val="000462E5"/>
    <w:pPr>
      <w:spacing w:before="0" w:after="100" w:afterAutospacing="1" w:line="240" w:lineRule="auto"/>
      <w:textAlignment w:val="center"/>
    </w:pPr>
  </w:style>
  <w:style w:type="paragraph" w:customStyle="1" w:styleId="card3">
    <w:name w:val="card3"/>
    <w:basedOn w:val="Normal"/>
    <w:qFormat/>
    <w:rsid w:val="000462E5"/>
    <w:pPr>
      <w:shd w:val="clear" w:color="auto" w:fill="FFFFFF"/>
      <w:spacing w:before="0" w:after="225" w:line="240" w:lineRule="auto"/>
    </w:pPr>
  </w:style>
  <w:style w:type="paragraph" w:customStyle="1" w:styleId="page-link5">
    <w:name w:val="page-link5"/>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6">
    <w:name w:val="page-link6"/>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17">
    <w:name w:val="alert-link17"/>
    <w:basedOn w:val="Normal"/>
    <w:qFormat/>
    <w:rsid w:val="000462E5"/>
    <w:pPr>
      <w:spacing w:before="0" w:after="100" w:afterAutospacing="1" w:line="240" w:lineRule="auto"/>
    </w:pPr>
    <w:rPr>
      <w:b/>
      <w:bCs/>
      <w:color w:val="002752"/>
    </w:rPr>
  </w:style>
  <w:style w:type="paragraph" w:customStyle="1" w:styleId="alert-link18">
    <w:name w:val="alert-link18"/>
    <w:basedOn w:val="Normal"/>
    <w:qFormat/>
    <w:rsid w:val="000462E5"/>
    <w:pPr>
      <w:spacing w:before="0" w:after="100" w:afterAutospacing="1" w:line="240" w:lineRule="auto"/>
    </w:pPr>
    <w:rPr>
      <w:b/>
      <w:bCs/>
      <w:color w:val="202326"/>
    </w:rPr>
  </w:style>
  <w:style w:type="paragraph" w:customStyle="1" w:styleId="alert-link19">
    <w:name w:val="alert-link19"/>
    <w:basedOn w:val="Normal"/>
    <w:qFormat/>
    <w:rsid w:val="000462E5"/>
    <w:pPr>
      <w:spacing w:before="0" w:after="100" w:afterAutospacing="1" w:line="240" w:lineRule="auto"/>
    </w:pPr>
    <w:rPr>
      <w:b/>
      <w:bCs/>
      <w:color w:val="0B2E13"/>
    </w:rPr>
  </w:style>
  <w:style w:type="paragraph" w:customStyle="1" w:styleId="alert-link20">
    <w:name w:val="alert-link20"/>
    <w:basedOn w:val="Normal"/>
    <w:qFormat/>
    <w:rsid w:val="000462E5"/>
    <w:pPr>
      <w:spacing w:before="0" w:after="100" w:afterAutospacing="1" w:line="240" w:lineRule="auto"/>
    </w:pPr>
    <w:rPr>
      <w:b/>
      <w:bCs/>
      <w:color w:val="062C33"/>
    </w:rPr>
  </w:style>
  <w:style w:type="paragraph" w:customStyle="1" w:styleId="alert-link21">
    <w:name w:val="alert-link21"/>
    <w:basedOn w:val="Normal"/>
    <w:qFormat/>
    <w:rsid w:val="000462E5"/>
    <w:pPr>
      <w:spacing w:before="0" w:after="100" w:afterAutospacing="1" w:line="240" w:lineRule="auto"/>
    </w:pPr>
    <w:rPr>
      <w:b/>
      <w:bCs/>
      <w:color w:val="533F03"/>
    </w:rPr>
  </w:style>
  <w:style w:type="paragraph" w:customStyle="1" w:styleId="alert-link22">
    <w:name w:val="alert-link22"/>
    <w:basedOn w:val="Normal"/>
    <w:qFormat/>
    <w:rsid w:val="000462E5"/>
    <w:pPr>
      <w:spacing w:before="0" w:after="100" w:afterAutospacing="1" w:line="240" w:lineRule="auto"/>
    </w:pPr>
    <w:rPr>
      <w:b/>
      <w:bCs/>
      <w:color w:val="491217"/>
    </w:rPr>
  </w:style>
  <w:style w:type="paragraph" w:customStyle="1" w:styleId="alert-link23">
    <w:name w:val="alert-link23"/>
    <w:basedOn w:val="Normal"/>
    <w:qFormat/>
    <w:rsid w:val="000462E5"/>
    <w:pPr>
      <w:spacing w:before="0" w:after="100" w:afterAutospacing="1" w:line="240" w:lineRule="auto"/>
    </w:pPr>
    <w:rPr>
      <w:b/>
      <w:bCs/>
      <w:color w:val="686868"/>
    </w:rPr>
  </w:style>
  <w:style w:type="paragraph" w:customStyle="1" w:styleId="alert-link24">
    <w:name w:val="alert-link24"/>
    <w:basedOn w:val="Normal"/>
    <w:qFormat/>
    <w:rsid w:val="000462E5"/>
    <w:pPr>
      <w:spacing w:before="0" w:after="100" w:afterAutospacing="1" w:line="240" w:lineRule="auto"/>
    </w:pPr>
    <w:rPr>
      <w:b/>
      <w:bCs/>
      <w:color w:val="040505"/>
    </w:rPr>
  </w:style>
  <w:style w:type="paragraph" w:customStyle="1" w:styleId="list-group-item3">
    <w:name w:val="list-group-item3"/>
    <w:basedOn w:val="Normal"/>
    <w:qFormat/>
    <w:rsid w:val="000462E5"/>
    <w:pPr>
      <w:shd w:val="clear" w:color="auto" w:fill="FFFFFF"/>
      <w:spacing w:before="0" w:after="0" w:line="240" w:lineRule="auto"/>
    </w:pPr>
  </w:style>
  <w:style w:type="paragraph" w:customStyle="1" w:styleId="arrow5">
    <w:name w:val="arrow5"/>
    <w:basedOn w:val="Normal"/>
    <w:qFormat/>
    <w:rsid w:val="000462E5"/>
    <w:pPr>
      <w:spacing w:before="0" w:after="100" w:afterAutospacing="1" w:line="240" w:lineRule="auto"/>
    </w:pPr>
  </w:style>
  <w:style w:type="paragraph" w:customStyle="1" w:styleId="arrow6">
    <w:name w:val="arrow6"/>
    <w:basedOn w:val="Normal"/>
    <w:qFormat/>
    <w:rsid w:val="000462E5"/>
    <w:pPr>
      <w:spacing w:before="0" w:after="100" w:afterAutospacing="1" w:line="240" w:lineRule="auto"/>
    </w:pPr>
  </w:style>
  <w:style w:type="paragraph" w:customStyle="1" w:styleId="active3">
    <w:name w:val="active3"/>
    <w:basedOn w:val="Normal"/>
    <w:qFormat/>
    <w:rsid w:val="000462E5"/>
    <w:pPr>
      <w:shd w:val="clear" w:color="auto" w:fill="FFFFFF"/>
      <w:spacing w:before="0" w:after="100" w:afterAutospacing="1" w:line="240" w:lineRule="auto"/>
    </w:pPr>
  </w:style>
  <w:style w:type="paragraph" w:customStyle="1" w:styleId="mathjaxhoverarrow3">
    <w:name w:val="mathjax_hover_arrow3"/>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3">
    <w:name w:val="mathjax_menuarrow3"/>
    <w:basedOn w:val="Normal"/>
    <w:qFormat/>
    <w:rsid w:val="000462E5"/>
    <w:pPr>
      <w:spacing w:before="0" w:after="100" w:afterAutospacing="1" w:line="240" w:lineRule="auto"/>
    </w:pPr>
    <w:rPr>
      <w:color w:val="FFFFFF"/>
      <w:sz w:val="18"/>
      <w:szCs w:val="18"/>
    </w:rPr>
  </w:style>
  <w:style w:type="paragraph" w:customStyle="1" w:styleId="noerror3">
    <w:name w:val="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3">
    <w:name w:val="mjx-char3"/>
    <w:basedOn w:val="Normal"/>
    <w:qFormat/>
    <w:rsid w:val="000462E5"/>
    <w:pPr>
      <w:spacing w:before="0" w:after="100" w:afterAutospacing="1" w:line="240" w:lineRule="auto"/>
    </w:pPr>
  </w:style>
  <w:style w:type="paragraph" w:customStyle="1" w:styleId="mjx-box3">
    <w:name w:val="mjx-box3"/>
    <w:basedOn w:val="Normal"/>
    <w:qFormat/>
    <w:rsid w:val="000462E5"/>
    <w:pPr>
      <w:spacing w:before="0" w:after="100" w:afterAutospacing="1" w:line="240" w:lineRule="auto"/>
    </w:pPr>
  </w:style>
  <w:style w:type="paragraph" w:customStyle="1" w:styleId="mjx-noerror3">
    <w:name w:val="mjx-noerror3"/>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character" w:customStyle="1" w:styleId="mathjaxpreview1">
    <w:name w:val="mathjax_preview1"/>
    <w:rsid w:val="000462E5"/>
    <w:rPr>
      <w:color w:val="888888"/>
    </w:rPr>
  </w:style>
  <w:style w:type="character" w:customStyle="1" w:styleId="mjx-chtml1">
    <w:name w:val="mjx-chtml1"/>
    <w:rsid w:val="000462E5"/>
    <w:rPr>
      <w:b w:val="0"/>
      <w:bCs w:val="0"/>
      <w:i w:val="0"/>
      <w:iCs w:val="0"/>
      <w:caps w:val="0"/>
      <w:spacing w:val="0"/>
      <w:sz w:val="24"/>
      <w:szCs w:val="24"/>
      <w:bdr w:val="none" w:sz="0" w:space="0" w:color="auto" w:frame="1"/>
      <w:rtl w:val="0"/>
    </w:rPr>
  </w:style>
  <w:style w:type="character" w:customStyle="1" w:styleId="mjx-char4">
    <w:name w:val="mjx-char4"/>
    <w:rsid w:val="000462E5"/>
    <w:rPr>
      <w:vanish w:val="0"/>
      <w:webHidden w:val="0"/>
      <w:specVanish w:val="0"/>
    </w:rPr>
  </w:style>
  <w:style w:type="character" w:customStyle="1" w:styleId="mjx-texatom">
    <w:name w:val="mjx-texatom"/>
    <w:rsid w:val="000462E5"/>
  </w:style>
  <w:style w:type="character" w:customStyle="1" w:styleId="mjx-msqrt">
    <w:name w:val="mjx-msqrt"/>
    <w:rsid w:val="000462E5"/>
  </w:style>
  <w:style w:type="character" w:customStyle="1" w:styleId="mjx-box4">
    <w:name w:val="mjx-box4"/>
    <w:rsid w:val="000462E5"/>
  </w:style>
  <w:style w:type="character" w:customStyle="1" w:styleId="mjx-surd1">
    <w:name w:val="mjx-surd1"/>
    <w:rsid w:val="000462E5"/>
  </w:style>
  <w:style w:type="character" w:customStyle="1" w:styleId="mjx-chtml2">
    <w:name w:val="mjx-chtml2"/>
    <w:rsid w:val="000462E5"/>
    <w:rPr>
      <w:b w:val="0"/>
      <w:bCs w:val="0"/>
      <w:i w:val="0"/>
      <w:iCs w:val="0"/>
      <w:caps w:val="0"/>
      <w:spacing w:val="0"/>
      <w:sz w:val="24"/>
      <w:szCs w:val="24"/>
      <w:bdr w:val="none" w:sz="0" w:space="0" w:color="auto" w:frame="1"/>
      <w:rtl w:val="0"/>
    </w:rPr>
  </w:style>
  <w:style w:type="character" w:customStyle="1" w:styleId="mjx-mstyle">
    <w:name w:val="mjx-mstyle"/>
    <w:rsid w:val="000462E5"/>
  </w:style>
  <w:style w:type="character" w:customStyle="1" w:styleId="mjx-numerator1">
    <w:name w:val="mjx-numerator1"/>
    <w:rsid w:val="000462E5"/>
    <w:rPr>
      <w:vanish w:val="0"/>
      <w:webHidden w:val="0"/>
      <w:specVanish w:val="0"/>
    </w:rPr>
  </w:style>
  <w:style w:type="character" w:customStyle="1" w:styleId="mjx-denominator1">
    <w:name w:val="mjx-denominator1"/>
    <w:rsid w:val="000462E5"/>
    <w:rPr>
      <w:vanish w:val="0"/>
      <w:webHidden w:val="0"/>
      <w:specVanish w:val="0"/>
    </w:rPr>
  </w:style>
  <w:style w:type="character" w:customStyle="1" w:styleId="mjx-line1">
    <w:name w:val="mjx-line1"/>
    <w:rsid w:val="000462E5"/>
    <w:rPr>
      <w:vanish w:val="0"/>
      <w:webHidden w:val="0"/>
      <w:specVanish w:val="0"/>
    </w:rPr>
  </w:style>
  <w:style w:type="character" w:customStyle="1" w:styleId="mjx-vsize1">
    <w:name w:val="mjx-vsize1"/>
    <w:rsid w:val="000462E5"/>
  </w:style>
  <w:style w:type="character" w:customStyle="1" w:styleId="mjx-chtml3">
    <w:name w:val="mjx-chtml3"/>
    <w:rsid w:val="000462E5"/>
    <w:rPr>
      <w:b w:val="0"/>
      <w:bCs w:val="0"/>
      <w:i w:val="0"/>
      <w:iCs w:val="0"/>
      <w:caps w:val="0"/>
      <w:spacing w:val="0"/>
      <w:sz w:val="24"/>
      <w:szCs w:val="24"/>
      <w:bdr w:val="none" w:sz="0" w:space="0" w:color="auto" w:frame="1"/>
      <w:rtl w:val="0"/>
    </w:rPr>
  </w:style>
  <w:style w:type="character" w:customStyle="1" w:styleId="mjx-chtml4">
    <w:name w:val="mjx-chtml4"/>
    <w:rsid w:val="000462E5"/>
    <w:rPr>
      <w:b w:val="0"/>
      <w:bCs w:val="0"/>
      <w:i w:val="0"/>
      <w:iCs w:val="0"/>
      <w:caps w:val="0"/>
      <w:spacing w:val="0"/>
      <w:sz w:val="24"/>
      <w:szCs w:val="24"/>
      <w:bdr w:val="none" w:sz="0" w:space="0" w:color="auto" w:frame="1"/>
      <w:rtl w:val="0"/>
    </w:rPr>
  </w:style>
  <w:style w:type="character" w:customStyle="1" w:styleId="mjx-chtml5">
    <w:name w:val="mjx-chtml5"/>
    <w:rsid w:val="000462E5"/>
    <w:rPr>
      <w:b w:val="0"/>
      <w:bCs w:val="0"/>
      <w:i w:val="0"/>
      <w:iCs w:val="0"/>
      <w:caps w:val="0"/>
      <w:spacing w:val="0"/>
      <w:sz w:val="24"/>
      <w:szCs w:val="24"/>
      <w:bdr w:val="none" w:sz="0" w:space="0" w:color="auto" w:frame="1"/>
      <w:rtl w:val="0"/>
    </w:rPr>
  </w:style>
  <w:style w:type="character" w:customStyle="1" w:styleId="mjx-chtml6">
    <w:name w:val="mjx-chtml6"/>
    <w:rsid w:val="000462E5"/>
    <w:rPr>
      <w:b w:val="0"/>
      <w:bCs w:val="0"/>
      <w:i w:val="0"/>
      <w:iCs w:val="0"/>
      <w:caps w:val="0"/>
      <w:spacing w:val="0"/>
      <w:sz w:val="24"/>
      <w:szCs w:val="24"/>
      <w:bdr w:val="none" w:sz="0" w:space="0" w:color="auto" w:frame="1"/>
      <w:rtl w:val="0"/>
    </w:rPr>
  </w:style>
  <w:style w:type="character" w:customStyle="1" w:styleId="mjx-chtml7">
    <w:name w:val="mjx-chtml7"/>
    <w:rsid w:val="000462E5"/>
    <w:rPr>
      <w:b w:val="0"/>
      <w:bCs w:val="0"/>
      <w:i w:val="0"/>
      <w:iCs w:val="0"/>
      <w:caps w:val="0"/>
      <w:spacing w:val="0"/>
      <w:sz w:val="24"/>
      <w:szCs w:val="24"/>
      <w:bdr w:val="none" w:sz="0" w:space="0" w:color="auto" w:frame="1"/>
      <w:rtl w:val="0"/>
    </w:rPr>
  </w:style>
  <w:style w:type="character" w:customStyle="1" w:styleId="mjx-chtml8">
    <w:name w:val="mjx-chtml8"/>
    <w:rsid w:val="000462E5"/>
    <w:rPr>
      <w:b w:val="0"/>
      <w:bCs w:val="0"/>
      <w:i w:val="0"/>
      <w:iCs w:val="0"/>
      <w:caps w:val="0"/>
      <w:spacing w:val="0"/>
      <w:sz w:val="24"/>
      <w:szCs w:val="24"/>
      <w:bdr w:val="none" w:sz="0" w:space="0" w:color="auto" w:frame="1"/>
      <w:rtl w:val="0"/>
    </w:rPr>
  </w:style>
  <w:style w:type="character" w:customStyle="1" w:styleId="mjx-chtml9">
    <w:name w:val="mjx-chtml9"/>
    <w:rsid w:val="000462E5"/>
    <w:rPr>
      <w:b w:val="0"/>
      <w:bCs w:val="0"/>
      <w:i w:val="0"/>
      <w:iCs w:val="0"/>
      <w:caps w:val="0"/>
      <w:spacing w:val="0"/>
      <w:sz w:val="24"/>
      <w:szCs w:val="24"/>
      <w:bdr w:val="none" w:sz="0" w:space="0" w:color="auto" w:frame="1"/>
      <w:rtl w:val="0"/>
    </w:rPr>
  </w:style>
  <w:style w:type="character" w:customStyle="1" w:styleId="mjx-chtml10">
    <w:name w:val="mjx-chtml10"/>
    <w:rsid w:val="000462E5"/>
    <w:rPr>
      <w:b w:val="0"/>
      <w:bCs w:val="0"/>
      <w:i w:val="0"/>
      <w:iCs w:val="0"/>
      <w:caps w:val="0"/>
      <w:spacing w:val="0"/>
      <w:sz w:val="24"/>
      <w:szCs w:val="24"/>
      <w:bdr w:val="none" w:sz="0" w:space="0" w:color="auto" w:frame="1"/>
      <w:rtl w:val="0"/>
    </w:rPr>
  </w:style>
  <w:style w:type="character" w:customStyle="1" w:styleId="mjx-chtml11">
    <w:name w:val="mjx-chtml11"/>
    <w:rsid w:val="000462E5"/>
    <w:rPr>
      <w:b w:val="0"/>
      <w:bCs w:val="0"/>
      <w:i w:val="0"/>
      <w:iCs w:val="0"/>
      <w:caps w:val="0"/>
      <w:spacing w:val="0"/>
      <w:sz w:val="24"/>
      <w:szCs w:val="24"/>
      <w:bdr w:val="none" w:sz="0" w:space="0" w:color="auto" w:frame="1"/>
      <w:rtl w:val="0"/>
    </w:rPr>
  </w:style>
  <w:style w:type="character" w:customStyle="1" w:styleId="mjx-chtml12">
    <w:name w:val="mjx-chtml12"/>
    <w:rsid w:val="000462E5"/>
    <w:rPr>
      <w:b w:val="0"/>
      <w:bCs w:val="0"/>
      <w:i w:val="0"/>
      <w:iCs w:val="0"/>
      <w:caps w:val="0"/>
      <w:spacing w:val="0"/>
      <w:sz w:val="24"/>
      <w:szCs w:val="24"/>
      <w:bdr w:val="none" w:sz="0" w:space="0" w:color="auto" w:frame="1"/>
      <w:rtl w:val="0"/>
    </w:rPr>
  </w:style>
  <w:style w:type="character" w:customStyle="1" w:styleId="mjx-chtml13">
    <w:name w:val="mjx-chtml13"/>
    <w:rsid w:val="000462E5"/>
    <w:rPr>
      <w:b w:val="0"/>
      <w:bCs w:val="0"/>
      <w:i w:val="0"/>
      <w:iCs w:val="0"/>
      <w:caps w:val="0"/>
      <w:spacing w:val="0"/>
      <w:sz w:val="24"/>
      <w:szCs w:val="24"/>
      <w:bdr w:val="none" w:sz="0" w:space="0" w:color="auto" w:frame="1"/>
      <w:rtl w:val="0"/>
    </w:rPr>
  </w:style>
  <w:style w:type="character" w:customStyle="1" w:styleId="mjx-chtml14">
    <w:name w:val="mjx-chtml14"/>
    <w:rsid w:val="000462E5"/>
    <w:rPr>
      <w:b w:val="0"/>
      <w:bCs w:val="0"/>
      <w:i w:val="0"/>
      <w:iCs w:val="0"/>
      <w:caps w:val="0"/>
      <w:spacing w:val="0"/>
      <w:sz w:val="24"/>
      <w:szCs w:val="24"/>
      <w:bdr w:val="none" w:sz="0" w:space="0" w:color="auto" w:frame="1"/>
      <w:rtl w:val="0"/>
    </w:rPr>
  </w:style>
  <w:style w:type="character" w:customStyle="1" w:styleId="mjx-chtml15">
    <w:name w:val="mjx-chtml15"/>
    <w:rsid w:val="000462E5"/>
    <w:rPr>
      <w:b w:val="0"/>
      <w:bCs w:val="0"/>
      <w:i w:val="0"/>
      <w:iCs w:val="0"/>
      <w:caps w:val="0"/>
      <w:spacing w:val="0"/>
      <w:sz w:val="24"/>
      <w:szCs w:val="24"/>
      <w:bdr w:val="none" w:sz="0" w:space="0" w:color="auto" w:frame="1"/>
      <w:rtl w:val="0"/>
    </w:rPr>
  </w:style>
  <w:style w:type="character" w:customStyle="1" w:styleId="mjx-chtml16">
    <w:name w:val="mjx-chtml16"/>
    <w:rsid w:val="000462E5"/>
    <w:rPr>
      <w:b w:val="0"/>
      <w:bCs w:val="0"/>
      <w:i w:val="0"/>
      <w:iCs w:val="0"/>
      <w:caps w:val="0"/>
      <w:spacing w:val="0"/>
      <w:sz w:val="24"/>
      <w:szCs w:val="24"/>
      <w:bdr w:val="none" w:sz="0" w:space="0" w:color="auto" w:frame="1"/>
      <w:rtl w:val="0"/>
    </w:rPr>
  </w:style>
  <w:style w:type="character" w:customStyle="1" w:styleId="mjx-chtml17">
    <w:name w:val="mjx-chtml17"/>
    <w:rsid w:val="000462E5"/>
    <w:rPr>
      <w:b w:val="0"/>
      <w:bCs w:val="0"/>
      <w:i w:val="0"/>
      <w:iCs w:val="0"/>
      <w:caps w:val="0"/>
      <w:spacing w:val="0"/>
      <w:sz w:val="24"/>
      <w:szCs w:val="24"/>
      <w:bdr w:val="none" w:sz="0" w:space="0" w:color="auto" w:frame="1"/>
      <w:rtl w:val="0"/>
    </w:rPr>
  </w:style>
  <w:style w:type="character" w:customStyle="1" w:styleId="mjx-chtml18">
    <w:name w:val="mjx-chtml18"/>
    <w:rsid w:val="000462E5"/>
    <w:rPr>
      <w:b w:val="0"/>
      <w:bCs w:val="0"/>
      <w:i w:val="0"/>
      <w:iCs w:val="0"/>
      <w:caps w:val="0"/>
      <w:spacing w:val="0"/>
      <w:sz w:val="24"/>
      <w:szCs w:val="24"/>
      <w:bdr w:val="none" w:sz="0" w:space="0" w:color="auto" w:frame="1"/>
      <w:rtl w:val="0"/>
    </w:rPr>
  </w:style>
  <w:style w:type="character" w:customStyle="1" w:styleId="mjx-chtml19">
    <w:name w:val="mjx-chtml19"/>
    <w:rsid w:val="000462E5"/>
    <w:rPr>
      <w:b w:val="0"/>
      <w:bCs w:val="0"/>
      <w:i w:val="0"/>
      <w:iCs w:val="0"/>
      <w:caps w:val="0"/>
      <w:spacing w:val="0"/>
      <w:sz w:val="24"/>
      <w:szCs w:val="24"/>
      <w:bdr w:val="none" w:sz="0" w:space="0" w:color="auto" w:frame="1"/>
      <w:rtl w:val="0"/>
    </w:rPr>
  </w:style>
  <w:style w:type="character" w:customStyle="1" w:styleId="mjx-chtml20">
    <w:name w:val="mjx-chtml20"/>
    <w:rsid w:val="000462E5"/>
    <w:rPr>
      <w:b w:val="0"/>
      <w:bCs w:val="0"/>
      <w:i w:val="0"/>
      <w:iCs w:val="0"/>
      <w:caps w:val="0"/>
      <w:spacing w:val="0"/>
      <w:sz w:val="24"/>
      <w:szCs w:val="24"/>
      <w:bdr w:val="none" w:sz="0" w:space="0" w:color="auto" w:frame="1"/>
      <w:rtl w:val="0"/>
    </w:rPr>
  </w:style>
  <w:style w:type="character" w:customStyle="1" w:styleId="mjx-chtml21">
    <w:name w:val="mjx-chtml21"/>
    <w:rsid w:val="000462E5"/>
    <w:rPr>
      <w:b w:val="0"/>
      <w:bCs w:val="0"/>
      <w:i w:val="0"/>
      <w:iCs w:val="0"/>
      <w:caps w:val="0"/>
      <w:spacing w:val="0"/>
      <w:sz w:val="24"/>
      <w:szCs w:val="24"/>
      <w:bdr w:val="none" w:sz="0" w:space="0" w:color="auto" w:frame="1"/>
      <w:rtl w:val="0"/>
    </w:rPr>
  </w:style>
  <w:style w:type="character" w:customStyle="1" w:styleId="mjx-chtml22">
    <w:name w:val="mjx-chtml22"/>
    <w:rsid w:val="000462E5"/>
    <w:rPr>
      <w:b w:val="0"/>
      <w:bCs w:val="0"/>
      <w:i w:val="0"/>
      <w:iCs w:val="0"/>
      <w:caps w:val="0"/>
      <w:spacing w:val="0"/>
      <w:sz w:val="24"/>
      <w:szCs w:val="24"/>
      <w:bdr w:val="none" w:sz="0" w:space="0" w:color="auto" w:frame="1"/>
      <w:rtl w:val="0"/>
    </w:rPr>
  </w:style>
  <w:style w:type="character" w:customStyle="1" w:styleId="mjx-delim-v">
    <w:name w:val="mjx-delim-v"/>
    <w:rsid w:val="000462E5"/>
  </w:style>
  <w:style w:type="character" w:customStyle="1" w:styleId="mjx-table1">
    <w:name w:val="mjx-table1"/>
    <w:rsid w:val="000462E5"/>
  </w:style>
  <w:style w:type="character" w:customStyle="1" w:styleId="mjx-mtd1">
    <w:name w:val="mjx-mtd1"/>
    <w:rsid w:val="000462E5"/>
  </w:style>
  <w:style w:type="character" w:customStyle="1" w:styleId="mjx-strut1">
    <w:name w:val="mjx-strut1"/>
    <w:rsid w:val="000462E5"/>
  </w:style>
  <w:style w:type="character" w:customStyle="1" w:styleId="mjx-mtd2">
    <w:name w:val="mjx-mtd2"/>
    <w:rsid w:val="000462E5"/>
  </w:style>
  <w:style w:type="character" w:customStyle="1" w:styleId="mjx-mtd3">
    <w:name w:val="mjx-mtd3"/>
    <w:rsid w:val="000462E5"/>
  </w:style>
  <w:style w:type="character" w:customStyle="1" w:styleId="mjx-mtd4">
    <w:name w:val="mjx-mtd4"/>
    <w:rsid w:val="000462E5"/>
  </w:style>
  <w:style w:type="character" w:customStyle="1" w:styleId="mjx-mtd5">
    <w:name w:val="mjx-mtd5"/>
    <w:rsid w:val="000462E5"/>
  </w:style>
  <w:style w:type="character" w:customStyle="1" w:styleId="mjx-mtd6">
    <w:name w:val="mjx-mtd6"/>
    <w:rsid w:val="000462E5"/>
  </w:style>
  <w:style w:type="character" w:customStyle="1" w:styleId="mjx-mtd7">
    <w:name w:val="mjx-mtd7"/>
    <w:rsid w:val="000462E5"/>
  </w:style>
  <w:style w:type="character" w:customStyle="1" w:styleId="mjx-mtd8">
    <w:name w:val="mjx-mtd8"/>
    <w:rsid w:val="000462E5"/>
  </w:style>
  <w:style w:type="character" w:customStyle="1" w:styleId="mjx-chtml23">
    <w:name w:val="mjx-chtml23"/>
    <w:rsid w:val="000462E5"/>
    <w:rPr>
      <w:b w:val="0"/>
      <w:bCs w:val="0"/>
      <w:i w:val="0"/>
      <w:iCs w:val="0"/>
      <w:caps w:val="0"/>
      <w:spacing w:val="0"/>
      <w:sz w:val="24"/>
      <w:szCs w:val="24"/>
      <w:bdr w:val="none" w:sz="0" w:space="0" w:color="auto" w:frame="1"/>
      <w:rtl w:val="0"/>
    </w:rPr>
  </w:style>
  <w:style w:type="character" w:customStyle="1" w:styleId="mjx-chtml24">
    <w:name w:val="mjx-chtml24"/>
    <w:rsid w:val="000462E5"/>
    <w:rPr>
      <w:b w:val="0"/>
      <w:bCs w:val="0"/>
      <w:i w:val="0"/>
      <w:iCs w:val="0"/>
      <w:caps w:val="0"/>
      <w:spacing w:val="0"/>
      <w:sz w:val="24"/>
      <w:szCs w:val="24"/>
      <w:bdr w:val="none" w:sz="0" w:space="0" w:color="auto" w:frame="1"/>
      <w:rtl w:val="0"/>
    </w:rPr>
  </w:style>
  <w:style w:type="character" w:customStyle="1" w:styleId="mjx-chtml25">
    <w:name w:val="mjx-chtml25"/>
    <w:rsid w:val="000462E5"/>
    <w:rPr>
      <w:b w:val="0"/>
      <w:bCs w:val="0"/>
      <w:i w:val="0"/>
      <w:iCs w:val="0"/>
      <w:caps w:val="0"/>
      <w:spacing w:val="0"/>
      <w:sz w:val="24"/>
      <w:szCs w:val="24"/>
      <w:bdr w:val="none" w:sz="0" w:space="0" w:color="auto" w:frame="1"/>
      <w:rtl w:val="0"/>
    </w:rPr>
  </w:style>
  <w:style w:type="character" w:customStyle="1" w:styleId="mjx-chtml26">
    <w:name w:val="mjx-chtml26"/>
    <w:rsid w:val="000462E5"/>
    <w:rPr>
      <w:b w:val="0"/>
      <w:bCs w:val="0"/>
      <w:i w:val="0"/>
      <w:iCs w:val="0"/>
      <w:caps w:val="0"/>
      <w:spacing w:val="0"/>
      <w:sz w:val="24"/>
      <w:szCs w:val="24"/>
      <w:bdr w:val="none" w:sz="0" w:space="0" w:color="auto" w:frame="1"/>
      <w:rtl w:val="0"/>
    </w:rPr>
  </w:style>
  <w:style w:type="character" w:customStyle="1" w:styleId="mjx-chtml27">
    <w:name w:val="mjx-chtml27"/>
    <w:rsid w:val="000462E5"/>
    <w:rPr>
      <w:b w:val="0"/>
      <w:bCs w:val="0"/>
      <w:i w:val="0"/>
      <w:iCs w:val="0"/>
      <w:caps w:val="0"/>
      <w:spacing w:val="0"/>
      <w:sz w:val="24"/>
      <w:szCs w:val="24"/>
      <w:bdr w:val="none" w:sz="0" w:space="0" w:color="auto" w:frame="1"/>
      <w:rtl w:val="0"/>
    </w:rPr>
  </w:style>
  <w:style w:type="character" w:customStyle="1" w:styleId="mjx-mtd9">
    <w:name w:val="mjx-mtd9"/>
    <w:rsid w:val="000462E5"/>
  </w:style>
  <w:style w:type="character" w:customStyle="1" w:styleId="mjx-mtd10">
    <w:name w:val="mjx-mtd10"/>
    <w:rsid w:val="000462E5"/>
  </w:style>
  <w:style w:type="character" w:customStyle="1" w:styleId="mjx-mtd11">
    <w:name w:val="mjx-mtd11"/>
    <w:rsid w:val="000462E5"/>
  </w:style>
  <w:style w:type="character" w:customStyle="1" w:styleId="mjx-mtd12">
    <w:name w:val="mjx-mtd12"/>
    <w:rsid w:val="000462E5"/>
  </w:style>
  <w:style w:type="character" w:customStyle="1" w:styleId="mjx-mtd13">
    <w:name w:val="mjx-mtd13"/>
    <w:rsid w:val="000462E5"/>
  </w:style>
  <w:style w:type="character" w:customStyle="1" w:styleId="mjx-mtd14">
    <w:name w:val="mjx-mtd14"/>
    <w:rsid w:val="000462E5"/>
  </w:style>
  <w:style w:type="character" w:customStyle="1" w:styleId="mjx-mtd15">
    <w:name w:val="mjx-mtd15"/>
    <w:rsid w:val="000462E5"/>
  </w:style>
  <w:style w:type="character" w:customStyle="1" w:styleId="mjx-mtd16">
    <w:name w:val="mjx-mtd16"/>
    <w:rsid w:val="000462E5"/>
  </w:style>
  <w:style w:type="character" w:customStyle="1" w:styleId="mjx-chtml28">
    <w:name w:val="mjx-chtml28"/>
    <w:rsid w:val="000462E5"/>
    <w:rPr>
      <w:b w:val="0"/>
      <w:bCs w:val="0"/>
      <w:i w:val="0"/>
      <w:iCs w:val="0"/>
      <w:caps w:val="0"/>
      <w:spacing w:val="0"/>
      <w:sz w:val="24"/>
      <w:szCs w:val="24"/>
      <w:bdr w:val="none" w:sz="0" w:space="0" w:color="auto" w:frame="1"/>
      <w:rtl w:val="0"/>
    </w:rPr>
  </w:style>
  <w:style w:type="character" w:customStyle="1" w:styleId="mjx-chtml29">
    <w:name w:val="mjx-chtml29"/>
    <w:rsid w:val="000462E5"/>
    <w:rPr>
      <w:b w:val="0"/>
      <w:bCs w:val="0"/>
      <w:i w:val="0"/>
      <w:iCs w:val="0"/>
      <w:caps w:val="0"/>
      <w:spacing w:val="0"/>
      <w:sz w:val="24"/>
      <w:szCs w:val="24"/>
      <w:bdr w:val="none" w:sz="0" w:space="0" w:color="auto" w:frame="1"/>
      <w:rtl w:val="0"/>
    </w:rPr>
  </w:style>
  <w:style w:type="character" w:customStyle="1" w:styleId="mjx-chtml30">
    <w:name w:val="mjx-chtml30"/>
    <w:rsid w:val="000462E5"/>
    <w:rPr>
      <w:b w:val="0"/>
      <w:bCs w:val="0"/>
      <w:i w:val="0"/>
      <w:iCs w:val="0"/>
      <w:caps w:val="0"/>
      <w:spacing w:val="0"/>
      <w:sz w:val="24"/>
      <w:szCs w:val="24"/>
      <w:bdr w:val="none" w:sz="0" w:space="0" w:color="auto" w:frame="1"/>
      <w:rtl w:val="0"/>
    </w:rPr>
  </w:style>
  <w:style w:type="character" w:customStyle="1" w:styleId="mjx-chtml31">
    <w:name w:val="mjx-chtml31"/>
    <w:rsid w:val="000462E5"/>
    <w:rPr>
      <w:b w:val="0"/>
      <w:bCs w:val="0"/>
      <w:i w:val="0"/>
      <w:iCs w:val="0"/>
      <w:caps w:val="0"/>
      <w:spacing w:val="0"/>
      <w:sz w:val="24"/>
      <w:szCs w:val="24"/>
      <w:bdr w:val="none" w:sz="0" w:space="0" w:color="auto" w:frame="1"/>
      <w:rtl w:val="0"/>
    </w:rPr>
  </w:style>
  <w:style w:type="character" w:customStyle="1" w:styleId="mjx-chtml32">
    <w:name w:val="mjx-chtml32"/>
    <w:rsid w:val="000462E5"/>
    <w:rPr>
      <w:b w:val="0"/>
      <w:bCs w:val="0"/>
      <w:i w:val="0"/>
      <w:iCs w:val="0"/>
      <w:caps w:val="0"/>
      <w:spacing w:val="0"/>
      <w:sz w:val="24"/>
      <w:szCs w:val="24"/>
      <w:bdr w:val="none" w:sz="0" w:space="0" w:color="auto" w:frame="1"/>
      <w:rtl w:val="0"/>
    </w:rPr>
  </w:style>
  <w:style w:type="character" w:customStyle="1" w:styleId="mjx-chtml33">
    <w:name w:val="mjx-chtml33"/>
    <w:rsid w:val="000462E5"/>
    <w:rPr>
      <w:b w:val="0"/>
      <w:bCs w:val="0"/>
      <w:i w:val="0"/>
      <w:iCs w:val="0"/>
      <w:caps w:val="0"/>
      <w:spacing w:val="0"/>
      <w:sz w:val="24"/>
      <w:szCs w:val="24"/>
      <w:bdr w:val="none" w:sz="0" w:space="0" w:color="auto" w:frame="1"/>
      <w:rtl w:val="0"/>
    </w:rPr>
  </w:style>
  <w:style w:type="character" w:customStyle="1" w:styleId="mjx-mspace">
    <w:name w:val="mjx-mspace"/>
    <w:rsid w:val="000462E5"/>
  </w:style>
  <w:style w:type="character" w:customStyle="1" w:styleId="mjx-chtml34">
    <w:name w:val="mjx-chtml34"/>
    <w:rsid w:val="000462E5"/>
    <w:rPr>
      <w:b w:val="0"/>
      <w:bCs w:val="0"/>
      <w:i w:val="0"/>
      <w:iCs w:val="0"/>
      <w:caps w:val="0"/>
      <w:spacing w:val="0"/>
      <w:sz w:val="24"/>
      <w:szCs w:val="24"/>
      <w:bdr w:val="none" w:sz="0" w:space="0" w:color="auto" w:frame="1"/>
      <w:rtl w:val="0"/>
    </w:rPr>
  </w:style>
  <w:style w:type="character" w:customStyle="1" w:styleId="mjx-chtml35">
    <w:name w:val="mjx-chtml35"/>
    <w:rsid w:val="000462E5"/>
    <w:rPr>
      <w:b w:val="0"/>
      <w:bCs w:val="0"/>
      <w:i w:val="0"/>
      <w:iCs w:val="0"/>
      <w:caps w:val="0"/>
      <w:spacing w:val="0"/>
      <w:sz w:val="24"/>
      <w:szCs w:val="24"/>
      <w:bdr w:val="none" w:sz="0" w:space="0" w:color="auto" w:frame="1"/>
      <w:rtl w:val="0"/>
    </w:rPr>
  </w:style>
  <w:style w:type="character" w:customStyle="1" w:styleId="mjx-chtml36">
    <w:name w:val="mjx-chtml36"/>
    <w:rsid w:val="000462E5"/>
    <w:rPr>
      <w:b w:val="0"/>
      <w:bCs w:val="0"/>
      <w:i w:val="0"/>
      <w:iCs w:val="0"/>
      <w:caps w:val="0"/>
      <w:spacing w:val="0"/>
      <w:sz w:val="24"/>
      <w:szCs w:val="24"/>
      <w:bdr w:val="none" w:sz="0" w:space="0" w:color="auto" w:frame="1"/>
      <w:rtl w:val="0"/>
    </w:rPr>
  </w:style>
  <w:style w:type="paragraph" w:customStyle="1" w:styleId="btncontrolbottom">
    <w:name w:val="btncontrolbottom"/>
    <w:basedOn w:val="Normal"/>
    <w:qFormat/>
    <w:rsid w:val="000462E5"/>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b/>
      <w:bCs/>
      <w:color w:val="DDDDDD"/>
      <w:sz w:val="18"/>
      <w:szCs w:val="18"/>
    </w:rPr>
  </w:style>
  <w:style w:type="paragraph" w:customStyle="1" w:styleId="btnnopbaibottom">
    <w:name w:val="btnnopbaibottom"/>
    <w:basedOn w:val="Normal"/>
    <w:qFormat/>
    <w:rsid w:val="000462E5"/>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b/>
      <w:bCs/>
      <w:color w:val="DDDDDD"/>
      <w:sz w:val="18"/>
      <w:szCs w:val="18"/>
    </w:rPr>
  </w:style>
  <w:style w:type="paragraph" w:customStyle="1" w:styleId="jw-aspect4">
    <w:name w:val="jw-aspect4"/>
    <w:basedOn w:val="Normal"/>
    <w:qFormat/>
    <w:rsid w:val="000462E5"/>
    <w:pPr>
      <w:spacing w:before="0" w:after="100" w:afterAutospacing="1" w:line="240" w:lineRule="auto"/>
    </w:pPr>
    <w:rPr>
      <w:vanish/>
    </w:rPr>
  </w:style>
  <w:style w:type="paragraph" w:customStyle="1" w:styleId="jw-display-icon-container13">
    <w:name w:val="jw-display-icon-container13"/>
    <w:basedOn w:val="Normal"/>
    <w:qFormat/>
    <w:rsid w:val="000462E5"/>
    <w:pPr>
      <w:shd w:val="clear" w:color="auto" w:fill="333333"/>
      <w:spacing w:before="0" w:after="0" w:line="240" w:lineRule="auto"/>
    </w:pPr>
  </w:style>
  <w:style w:type="paragraph" w:customStyle="1" w:styleId="jw-banner4">
    <w:name w:val="jw-banner4"/>
    <w:basedOn w:val="Normal"/>
    <w:qFormat/>
    <w:rsid w:val="000462E5"/>
    <w:pPr>
      <w:spacing w:before="100" w:beforeAutospacing="1" w:after="0" w:line="240" w:lineRule="auto"/>
    </w:pPr>
  </w:style>
  <w:style w:type="paragraph" w:customStyle="1" w:styleId="jw-icon-display7">
    <w:name w:val="jw-icon-display7"/>
    <w:basedOn w:val="Normal"/>
    <w:qFormat/>
    <w:rsid w:val="000462E5"/>
    <w:pPr>
      <w:spacing w:before="0" w:after="100" w:afterAutospacing="1" w:line="240" w:lineRule="auto"/>
      <w:jc w:val="center"/>
      <w:textAlignment w:val="center"/>
    </w:pPr>
    <w:rPr>
      <w:sz w:val="48"/>
      <w:szCs w:val="48"/>
    </w:rPr>
  </w:style>
  <w:style w:type="paragraph" w:customStyle="1" w:styleId="jw-display-icon-container14">
    <w:name w:val="jw-display-icon-container14"/>
    <w:basedOn w:val="Normal"/>
    <w:qFormat/>
    <w:rsid w:val="000462E5"/>
    <w:pPr>
      <w:spacing w:before="0" w:after="0" w:line="240" w:lineRule="auto"/>
    </w:pPr>
    <w:rPr>
      <w:vanish/>
    </w:rPr>
  </w:style>
  <w:style w:type="paragraph" w:customStyle="1" w:styleId="jw-display-icon-container15">
    <w:name w:val="jw-display-icon-container15"/>
    <w:basedOn w:val="Normal"/>
    <w:qFormat/>
    <w:rsid w:val="000462E5"/>
    <w:pPr>
      <w:spacing w:before="0" w:after="0" w:line="240" w:lineRule="auto"/>
    </w:pPr>
    <w:rPr>
      <w:vanish/>
    </w:rPr>
  </w:style>
  <w:style w:type="paragraph" w:customStyle="1" w:styleId="jw-hidden4">
    <w:name w:val="jw-hidden4"/>
    <w:basedOn w:val="Normal"/>
    <w:qFormat/>
    <w:rsid w:val="000462E5"/>
    <w:pPr>
      <w:spacing w:before="0" w:after="100" w:afterAutospacing="1" w:line="240" w:lineRule="auto"/>
    </w:pPr>
    <w:rPr>
      <w:vanish/>
    </w:rPr>
  </w:style>
  <w:style w:type="paragraph" w:customStyle="1" w:styleId="jw-slider-time4">
    <w:name w:val="jw-slider-time4"/>
    <w:basedOn w:val="Normal"/>
    <w:qFormat/>
    <w:rsid w:val="000462E5"/>
    <w:pPr>
      <w:spacing w:before="0" w:after="100" w:afterAutospacing="1" w:line="240" w:lineRule="auto"/>
    </w:pPr>
  </w:style>
  <w:style w:type="paragraph" w:customStyle="1" w:styleId="jw-text-alt4">
    <w:name w:val="jw-text-alt4"/>
    <w:basedOn w:val="Normal"/>
    <w:qFormat/>
    <w:rsid w:val="000462E5"/>
    <w:pPr>
      <w:spacing w:before="0" w:after="100" w:afterAutospacing="1" w:line="240" w:lineRule="auto"/>
    </w:pPr>
    <w:rPr>
      <w:vanish/>
    </w:rPr>
  </w:style>
  <w:style w:type="paragraph" w:customStyle="1" w:styleId="jw-arrow7">
    <w:name w:val="jw-arrow7"/>
    <w:basedOn w:val="Normal"/>
    <w:qFormat/>
    <w:rsid w:val="000462E5"/>
    <w:pPr>
      <w:spacing w:before="0" w:after="100" w:afterAutospacing="1" w:line="240" w:lineRule="auto"/>
      <w:ind w:left="-60"/>
    </w:pPr>
    <w:rPr>
      <w:vanish/>
    </w:rPr>
  </w:style>
  <w:style w:type="paragraph" w:customStyle="1" w:styleId="jw-overlay10">
    <w:name w:val="jw-overlay10"/>
    <w:basedOn w:val="Normal"/>
    <w:qFormat/>
    <w:rsid w:val="000462E5"/>
    <w:pPr>
      <w:spacing w:before="60" w:after="100" w:afterAutospacing="1" w:line="240" w:lineRule="auto"/>
    </w:pPr>
    <w:rPr>
      <w:vanish/>
    </w:rPr>
  </w:style>
  <w:style w:type="paragraph" w:customStyle="1" w:styleId="jw-overlay11">
    <w:name w:val="jw-overlay11"/>
    <w:basedOn w:val="Normal"/>
    <w:qFormat/>
    <w:rsid w:val="000462E5"/>
    <w:pPr>
      <w:spacing w:before="60" w:after="100" w:afterAutospacing="1" w:line="240" w:lineRule="auto"/>
    </w:pPr>
  </w:style>
  <w:style w:type="paragraph" w:customStyle="1" w:styleId="jw-arrow8">
    <w:name w:val="jw-arrow8"/>
    <w:basedOn w:val="Normal"/>
    <w:qFormat/>
    <w:rsid w:val="000462E5"/>
    <w:pPr>
      <w:spacing w:before="0" w:after="100" w:afterAutospacing="1" w:line="240" w:lineRule="auto"/>
      <w:ind w:left="-60"/>
    </w:pPr>
  </w:style>
  <w:style w:type="paragraph" w:customStyle="1" w:styleId="jw-rail16">
    <w:name w:val="jw-rail16"/>
    <w:basedOn w:val="Normal"/>
    <w:qFormat/>
    <w:rsid w:val="000462E5"/>
    <w:pPr>
      <w:shd w:val="clear" w:color="auto" w:fill="AAAAAA"/>
      <w:spacing w:before="0" w:after="100" w:afterAutospacing="1" w:line="240" w:lineRule="auto"/>
    </w:pPr>
  </w:style>
  <w:style w:type="paragraph" w:customStyle="1" w:styleId="jw-buffer19">
    <w:name w:val="jw-buffer19"/>
    <w:basedOn w:val="Normal"/>
    <w:qFormat/>
    <w:rsid w:val="000462E5"/>
    <w:pPr>
      <w:shd w:val="clear" w:color="auto" w:fill="202020"/>
      <w:spacing w:before="0" w:after="100" w:afterAutospacing="1" w:line="240" w:lineRule="auto"/>
    </w:pPr>
  </w:style>
  <w:style w:type="paragraph" w:customStyle="1" w:styleId="jw-progress16">
    <w:name w:val="jw-progress16"/>
    <w:basedOn w:val="Normal"/>
    <w:qFormat/>
    <w:rsid w:val="000462E5"/>
    <w:pPr>
      <w:shd w:val="clear" w:color="auto" w:fill="FFFFFF"/>
      <w:spacing w:before="0" w:after="100" w:afterAutospacing="1" w:line="240" w:lineRule="auto"/>
    </w:pPr>
  </w:style>
  <w:style w:type="paragraph" w:customStyle="1" w:styleId="jw-slider-container10">
    <w:name w:val="jw-slider-container10"/>
    <w:basedOn w:val="Normal"/>
    <w:qFormat/>
    <w:rsid w:val="000462E5"/>
    <w:pPr>
      <w:spacing w:before="0" w:after="100" w:afterAutospacing="1" w:line="240" w:lineRule="auto"/>
    </w:pPr>
  </w:style>
  <w:style w:type="paragraph" w:customStyle="1" w:styleId="jw-knob10">
    <w:name w:val="jw-knob10"/>
    <w:basedOn w:val="Normal"/>
    <w:qFormat/>
    <w:rsid w:val="000462E5"/>
    <w:pPr>
      <w:shd w:val="clear" w:color="auto" w:fill="AAAAAA"/>
      <w:spacing w:before="0" w:after="100" w:afterAutospacing="1" w:line="240" w:lineRule="auto"/>
      <w:ind w:left="-78"/>
    </w:pPr>
  </w:style>
  <w:style w:type="paragraph" w:customStyle="1" w:styleId="jw-progress17">
    <w:name w:val="jw-progress17"/>
    <w:basedOn w:val="Normal"/>
    <w:qFormat/>
    <w:rsid w:val="000462E5"/>
    <w:pPr>
      <w:shd w:val="clear" w:color="auto" w:fill="FFFFFF"/>
      <w:spacing w:before="0" w:after="0" w:line="240" w:lineRule="auto"/>
    </w:pPr>
  </w:style>
  <w:style w:type="paragraph" w:customStyle="1" w:styleId="jw-buffer20">
    <w:name w:val="jw-buffer20"/>
    <w:basedOn w:val="Normal"/>
    <w:qFormat/>
    <w:rsid w:val="000462E5"/>
    <w:pPr>
      <w:shd w:val="clear" w:color="auto" w:fill="202020"/>
      <w:spacing w:before="0" w:after="100" w:afterAutospacing="1" w:line="240" w:lineRule="auto"/>
    </w:pPr>
  </w:style>
  <w:style w:type="paragraph" w:customStyle="1" w:styleId="jw-slider-container11">
    <w:name w:val="jw-slider-container11"/>
    <w:basedOn w:val="Normal"/>
    <w:qFormat/>
    <w:rsid w:val="000462E5"/>
    <w:pPr>
      <w:spacing w:before="0" w:after="0" w:line="240" w:lineRule="auto"/>
    </w:pPr>
  </w:style>
  <w:style w:type="paragraph" w:customStyle="1" w:styleId="jw-rail17">
    <w:name w:val="jw-rail17"/>
    <w:basedOn w:val="Normal"/>
    <w:qFormat/>
    <w:rsid w:val="000462E5"/>
    <w:pPr>
      <w:shd w:val="clear" w:color="auto" w:fill="AAAAAA"/>
      <w:spacing w:before="0" w:after="0" w:line="240" w:lineRule="auto"/>
    </w:pPr>
  </w:style>
  <w:style w:type="paragraph" w:customStyle="1" w:styleId="jw-knob11">
    <w:name w:val="jw-knob11"/>
    <w:basedOn w:val="Normal"/>
    <w:qFormat/>
    <w:rsid w:val="000462E5"/>
    <w:pPr>
      <w:shd w:val="clear" w:color="auto" w:fill="AAAAAA"/>
      <w:spacing w:before="0" w:after="0" w:line="240" w:lineRule="auto"/>
    </w:pPr>
  </w:style>
  <w:style w:type="paragraph" w:customStyle="1" w:styleId="jw-buffer21">
    <w:name w:val="jw-buffer21"/>
    <w:basedOn w:val="Normal"/>
    <w:qFormat/>
    <w:rsid w:val="000462E5"/>
    <w:pPr>
      <w:shd w:val="clear" w:color="auto" w:fill="202020"/>
      <w:spacing w:before="0" w:after="100" w:afterAutospacing="1" w:line="240" w:lineRule="auto"/>
    </w:pPr>
    <w:rPr>
      <w:vanish/>
    </w:rPr>
  </w:style>
  <w:style w:type="paragraph" w:customStyle="1" w:styleId="jw-rightclick-logo4">
    <w:name w:val="jw-rightclick-logo4"/>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4">
    <w:name w:val="jw-featured4"/>
    <w:basedOn w:val="Normal"/>
    <w:qFormat/>
    <w:rsid w:val="000462E5"/>
    <w:pPr>
      <w:shd w:val="clear" w:color="auto" w:fill="252525"/>
      <w:spacing w:before="0" w:after="100" w:afterAutospacing="1" w:line="240" w:lineRule="auto"/>
      <w:textAlignment w:val="center"/>
    </w:pPr>
  </w:style>
  <w:style w:type="paragraph" w:customStyle="1" w:styleId="jw-flag-audio-player4">
    <w:name w:val="jw-flag-audio-player4"/>
    <w:basedOn w:val="Normal"/>
    <w:qFormat/>
    <w:rsid w:val="000462E5"/>
    <w:pPr>
      <w:spacing w:before="0" w:after="100" w:afterAutospacing="1" w:line="240" w:lineRule="auto"/>
    </w:pPr>
    <w:rPr>
      <w:vanish/>
    </w:rPr>
  </w:style>
  <w:style w:type="paragraph" w:customStyle="1" w:styleId="jw-text13">
    <w:name w:val="jw-text13"/>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0462E5"/>
    <w:pPr>
      <w:spacing w:before="0" w:after="0" w:line="240" w:lineRule="auto"/>
    </w:pPr>
  </w:style>
  <w:style w:type="paragraph" w:customStyle="1" w:styleId="jw-option10">
    <w:name w:val="jw-option10"/>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1">
    <w:name w:val="jw-option11"/>
    <w:basedOn w:val="Normal"/>
    <w:qFormat/>
    <w:rsid w:val="000462E5"/>
    <w:pPr>
      <w:spacing w:before="0" w:after="100" w:afterAutospacing="1" w:line="240" w:lineRule="auto"/>
      <w:ind w:right="75"/>
    </w:pPr>
    <w:rPr>
      <w:color w:val="FFFFFF"/>
      <w:sz w:val="19"/>
      <w:szCs w:val="19"/>
    </w:rPr>
  </w:style>
  <w:style w:type="paragraph" w:customStyle="1" w:styleId="jw-label7">
    <w:name w:val="jw-label7"/>
    <w:basedOn w:val="Normal"/>
    <w:qFormat/>
    <w:rsid w:val="000462E5"/>
    <w:pPr>
      <w:spacing w:before="0" w:after="100" w:afterAutospacing="1" w:line="720" w:lineRule="atLeast"/>
    </w:pPr>
  </w:style>
  <w:style w:type="paragraph" w:customStyle="1" w:styleId="jw-name4">
    <w:name w:val="jw-name4"/>
    <w:basedOn w:val="Normal"/>
    <w:qFormat/>
    <w:rsid w:val="000462E5"/>
    <w:pPr>
      <w:spacing w:before="0" w:after="100" w:afterAutospacing="1" w:line="720" w:lineRule="atLeast"/>
    </w:pPr>
  </w:style>
  <w:style w:type="paragraph" w:customStyle="1" w:styleId="jw-skip-icon4">
    <w:name w:val="jw-skip-icon4"/>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4">
    <w:name w:val="jw-text14"/>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qFormat/>
    <w:rsid w:val="000462E5"/>
    <w:pPr>
      <w:shd w:val="clear" w:color="auto" w:fill="000000"/>
      <w:spacing w:before="0" w:after="100" w:afterAutospacing="1" w:line="240" w:lineRule="auto"/>
    </w:pPr>
  </w:style>
  <w:style w:type="paragraph" w:customStyle="1" w:styleId="jw-controlbar13">
    <w:name w:val="jw-controlbar13"/>
    <w:basedOn w:val="Normal"/>
    <w:qFormat/>
    <w:rsid w:val="000462E5"/>
    <w:pPr>
      <w:spacing w:before="0" w:after="100" w:afterAutospacing="1" w:line="240" w:lineRule="auto"/>
    </w:pPr>
    <w:rPr>
      <w:vanish/>
    </w:rPr>
  </w:style>
  <w:style w:type="paragraph" w:customStyle="1" w:styleId="jw-captions4">
    <w:name w:val="jw-captions4"/>
    <w:basedOn w:val="Normal"/>
    <w:qFormat/>
    <w:rsid w:val="000462E5"/>
    <w:pPr>
      <w:spacing w:before="0" w:after="0" w:line="240" w:lineRule="auto"/>
      <w:jc w:val="center"/>
    </w:pPr>
    <w:rPr>
      <w:vanish/>
    </w:rPr>
  </w:style>
  <w:style w:type="paragraph" w:customStyle="1" w:styleId="jw-title4">
    <w:name w:val="jw-title4"/>
    <w:basedOn w:val="Normal"/>
    <w:qFormat/>
    <w:rsid w:val="000462E5"/>
    <w:pPr>
      <w:spacing w:before="0" w:after="100" w:afterAutospacing="1" w:line="240" w:lineRule="auto"/>
    </w:pPr>
    <w:rPr>
      <w:sz w:val="21"/>
      <w:szCs w:val="21"/>
    </w:rPr>
  </w:style>
  <w:style w:type="paragraph" w:customStyle="1" w:styleId="jw-error4">
    <w:name w:val="jw-error4"/>
    <w:basedOn w:val="Normal"/>
    <w:qFormat/>
    <w:rsid w:val="000462E5"/>
    <w:pPr>
      <w:shd w:val="clear" w:color="auto" w:fill="000000"/>
      <w:spacing w:before="0" w:after="100" w:afterAutospacing="1" w:line="240" w:lineRule="auto"/>
    </w:pPr>
    <w:rPr>
      <w:color w:val="EEEEEE"/>
    </w:rPr>
  </w:style>
  <w:style w:type="paragraph" w:customStyle="1" w:styleId="jw-icon-container4">
    <w:name w:val="jw-icon-container4"/>
    <w:basedOn w:val="Normal"/>
    <w:qFormat/>
    <w:rsid w:val="000462E5"/>
    <w:pPr>
      <w:spacing w:before="0" w:after="100" w:afterAutospacing="1" w:line="240" w:lineRule="auto"/>
    </w:pPr>
  </w:style>
  <w:style w:type="paragraph" w:customStyle="1" w:styleId="jw-preview8">
    <w:name w:val="jw-preview8"/>
    <w:basedOn w:val="Normal"/>
    <w:qFormat/>
    <w:rsid w:val="000462E5"/>
    <w:pPr>
      <w:shd w:val="clear" w:color="auto" w:fill="000000"/>
      <w:spacing w:before="0" w:after="100" w:afterAutospacing="1" w:line="240" w:lineRule="auto"/>
    </w:pPr>
  </w:style>
  <w:style w:type="paragraph" w:customStyle="1" w:styleId="jw-controlbar14">
    <w:name w:val="jw-controlbar14"/>
    <w:basedOn w:val="Normal"/>
    <w:qFormat/>
    <w:rsid w:val="000462E5"/>
    <w:pPr>
      <w:spacing w:before="0" w:after="100" w:afterAutospacing="1" w:line="240" w:lineRule="auto"/>
    </w:pPr>
    <w:rPr>
      <w:sz w:val="36"/>
      <w:szCs w:val="36"/>
    </w:rPr>
  </w:style>
  <w:style w:type="paragraph" w:customStyle="1" w:styleId="jw-skip7">
    <w:name w:val="jw-skip7"/>
    <w:basedOn w:val="Normal"/>
    <w:qFormat/>
    <w:rsid w:val="000462E5"/>
    <w:pPr>
      <w:spacing w:before="0" w:after="100" w:afterAutospacing="1" w:line="240" w:lineRule="auto"/>
    </w:pPr>
    <w:rPr>
      <w:sz w:val="36"/>
      <w:szCs w:val="36"/>
    </w:rPr>
  </w:style>
  <w:style w:type="paragraph" w:customStyle="1" w:styleId="jw-plugin4">
    <w:name w:val="jw-plugin4"/>
    <w:basedOn w:val="Normal"/>
    <w:qFormat/>
    <w:rsid w:val="000462E5"/>
    <w:pPr>
      <w:spacing w:before="0" w:after="100" w:afterAutospacing="1" w:line="240" w:lineRule="auto"/>
    </w:pPr>
    <w:rPr>
      <w:sz w:val="36"/>
      <w:szCs w:val="36"/>
    </w:rPr>
  </w:style>
  <w:style w:type="paragraph" w:customStyle="1" w:styleId="jw-icon-playlist7">
    <w:name w:val="jw-icon-playlist7"/>
    <w:basedOn w:val="Normal"/>
    <w:qFormat/>
    <w:rsid w:val="000462E5"/>
    <w:pPr>
      <w:spacing w:before="0" w:after="100" w:afterAutospacing="1" w:line="240" w:lineRule="auto"/>
    </w:pPr>
    <w:rPr>
      <w:vanish/>
    </w:rPr>
  </w:style>
  <w:style w:type="paragraph" w:customStyle="1" w:styleId="jw-icon-next7">
    <w:name w:val="jw-icon-next7"/>
    <w:basedOn w:val="Normal"/>
    <w:qFormat/>
    <w:rsid w:val="000462E5"/>
    <w:pPr>
      <w:spacing w:before="0" w:after="100" w:afterAutospacing="1" w:line="240" w:lineRule="auto"/>
    </w:pPr>
    <w:rPr>
      <w:vanish/>
    </w:rPr>
  </w:style>
  <w:style w:type="paragraph" w:customStyle="1" w:styleId="jw-icon-prev7">
    <w:name w:val="jw-icon-prev7"/>
    <w:basedOn w:val="Normal"/>
    <w:qFormat/>
    <w:rsid w:val="000462E5"/>
    <w:pPr>
      <w:spacing w:before="0" w:after="100" w:afterAutospacing="1" w:line="240" w:lineRule="auto"/>
    </w:pPr>
    <w:rPr>
      <w:vanish/>
    </w:rPr>
  </w:style>
  <w:style w:type="paragraph" w:customStyle="1" w:styleId="jw-text-elapsed4">
    <w:name w:val="jw-text-elapsed4"/>
    <w:basedOn w:val="Normal"/>
    <w:qFormat/>
    <w:rsid w:val="000462E5"/>
    <w:pPr>
      <w:spacing w:before="0" w:after="100" w:afterAutospacing="1" w:line="480" w:lineRule="atLeast"/>
      <w:textAlignment w:val="center"/>
    </w:pPr>
    <w:rPr>
      <w:vanish/>
    </w:rPr>
  </w:style>
  <w:style w:type="paragraph" w:customStyle="1" w:styleId="jw-text-duration7">
    <w:name w:val="jw-text-duration7"/>
    <w:basedOn w:val="Normal"/>
    <w:qFormat/>
    <w:rsid w:val="000462E5"/>
    <w:pPr>
      <w:spacing w:before="0" w:after="100" w:afterAutospacing="1" w:line="480" w:lineRule="atLeast"/>
      <w:textAlignment w:val="center"/>
    </w:pPr>
    <w:rPr>
      <w:vanish/>
    </w:rPr>
  </w:style>
  <w:style w:type="paragraph" w:customStyle="1" w:styleId="jw-controlbar15">
    <w:name w:val="jw-controlbar15"/>
    <w:basedOn w:val="Normal"/>
    <w:qFormat/>
    <w:rsid w:val="000462E5"/>
    <w:pPr>
      <w:spacing w:before="0" w:after="0" w:line="240" w:lineRule="auto"/>
    </w:pPr>
  </w:style>
  <w:style w:type="paragraph" w:customStyle="1" w:styleId="jw-icon-fullscreen4">
    <w:name w:val="jw-icon-fullscreen4"/>
    <w:basedOn w:val="Normal"/>
    <w:qFormat/>
    <w:rsid w:val="000462E5"/>
    <w:pPr>
      <w:spacing w:before="0" w:after="100" w:afterAutospacing="1" w:line="240" w:lineRule="auto"/>
    </w:pPr>
    <w:rPr>
      <w:vanish/>
    </w:rPr>
  </w:style>
  <w:style w:type="paragraph" w:customStyle="1" w:styleId="jw-icon-tooltip4">
    <w:name w:val="jw-icon-tooltip4"/>
    <w:basedOn w:val="Normal"/>
    <w:qFormat/>
    <w:rsid w:val="000462E5"/>
    <w:pPr>
      <w:spacing w:before="0" w:after="100" w:afterAutospacing="1" w:line="480" w:lineRule="atLeast"/>
      <w:jc w:val="center"/>
      <w:textAlignment w:val="center"/>
    </w:pPr>
    <w:rPr>
      <w:vanish/>
    </w:rPr>
  </w:style>
  <w:style w:type="paragraph" w:customStyle="1" w:styleId="jw-background-color4">
    <w:name w:val="jw-background-color4"/>
    <w:basedOn w:val="Normal"/>
    <w:qFormat/>
    <w:rsid w:val="000462E5"/>
    <w:pPr>
      <w:shd w:val="clear" w:color="auto" w:fill="000000"/>
      <w:spacing w:before="0" w:after="100" w:afterAutospacing="1" w:line="240" w:lineRule="auto"/>
    </w:pPr>
  </w:style>
  <w:style w:type="paragraph" w:customStyle="1" w:styleId="jw-controlbar16">
    <w:name w:val="jw-controlbar16"/>
    <w:basedOn w:val="Normal"/>
    <w:qFormat/>
    <w:rsid w:val="000462E5"/>
    <w:pPr>
      <w:pBdr>
        <w:top w:val="single" w:sz="6" w:space="0" w:color="333333"/>
      </w:pBdr>
      <w:spacing w:before="0" w:after="100" w:afterAutospacing="1" w:line="240" w:lineRule="auto"/>
    </w:pPr>
  </w:style>
  <w:style w:type="paragraph" w:customStyle="1" w:styleId="jw-group4">
    <w:name w:val="jw-group4"/>
    <w:basedOn w:val="Normal"/>
    <w:qFormat/>
    <w:rsid w:val="000462E5"/>
    <w:pPr>
      <w:spacing w:before="0" w:after="100" w:afterAutospacing="1" w:line="240" w:lineRule="auto"/>
      <w:textAlignment w:val="center"/>
    </w:pPr>
  </w:style>
  <w:style w:type="paragraph" w:customStyle="1" w:styleId="jw-option12">
    <w:name w:val="jw-option12"/>
    <w:basedOn w:val="Normal"/>
    <w:qFormat/>
    <w:rsid w:val="000462E5"/>
    <w:pPr>
      <w:pBdr>
        <w:bottom w:val="single" w:sz="6" w:space="0" w:color="444444"/>
      </w:pBdr>
      <w:spacing w:before="0" w:after="100" w:afterAutospacing="1" w:line="240" w:lineRule="auto"/>
    </w:pPr>
  </w:style>
  <w:style w:type="paragraph" w:customStyle="1" w:styleId="jw-label8">
    <w:name w:val="jw-label8"/>
    <w:basedOn w:val="Normal"/>
    <w:qFormat/>
    <w:rsid w:val="000462E5"/>
    <w:pPr>
      <w:spacing w:before="0" w:after="100" w:afterAutospacing="1" w:line="240" w:lineRule="auto"/>
    </w:pPr>
    <w:rPr>
      <w:color w:val="FF0046"/>
    </w:rPr>
  </w:style>
  <w:style w:type="paragraph" w:customStyle="1" w:styleId="jw-icon-playlist8">
    <w:name w:val="jw-icon-playlist8"/>
    <w:basedOn w:val="Normal"/>
    <w:qFormat/>
    <w:rsid w:val="000462E5"/>
    <w:pPr>
      <w:spacing w:before="0" w:after="100" w:afterAutospacing="1" w:line="240" w:lineRule="auto"/>
    </w:pPr>
  </w:style>
  <w:style w:type="paragraph" w:customStyle="1" w:styleId="jw-icon-play4">
    <w:name w:val="jw-icon-play4"/>
    <w:basedOn w:val="Normal"/>
    <w:qFormat/>
    <w:rsid w:val="000462E5"/>
    <w:pPr>
      <w:spacing w:before="0" w:after="100" w:afterAutospacing="1" w:line="240" w:lineRule="auto"/>
    </w:pPr>
    <w:rPr>
      <w:color w:val="FF0046"/>
    </w:rPr>
  </w:style>
  <w:style w:type="paragraph" w:customStyle="1" w:styleId="jw-tooltip-title4">
    <w:name w:val="jw-tooltip-title4"/>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5">
    <w:name w:val="jw-text15"/>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7">
    <w:name w:val="jw-button-color7"/>
    <w:basedOn w:val="Normal"/>
    <w:qFormat/>
    <w:rsid w:val="000462E5"/>
    <w:pPr>
      <w:spacing w:before="0" w:after="100" w:afterAutospacing="1" w:line="240" w:lineRule="auto"/>
    </w:pPr>
    <w:rPr>
      <w:color w:val="FFFFFF"/>
    </w:rPr>
  </w:style>
  <w:style w:type="paragraph" w:customStyle="1" w:styleId="jw-button-color8">
    <w:name w:val="jw-button-color8"/>
    <w:basedOn w:val="Normal"/>
    <w:qFormat/>
    <w:rsid w:val="000462E5"/>
    <w:pPr>
      <w:spacing w:before="0" w:after="100" w:afterAutospacing="1" w:line="240" w:lineRule="auto"/>
    </w:pPr>
    <w:rPr>
      <w:color w:val="FF0046"/>
    </w:rPr>
  </w:style>
  <w:style w:type="paragraph" w:customStyle="1" w:styleId="jw-toggle4">
    <w:name w:val="jw-toggle4"/>
    <w:basedOn w:val="Normal"/>
    <w:qFormat/>
    <w:rsid w:val="000462E5"/>
    <w:pPr>
      <w:spacing w:before="0" w:after="100" w:afterAutospacing="1" w:line="240" w:lineRule="auto"/>
    </w:pPr>
    <w:rPr>
      <w:color w:val="FF0046"/>
    </w:rPr>
  </w:style>
  <w:style w:type="paragraph" w:customStyle="1" w:styleId="jw-icon-prev8">
    <w:name w:val="jw-icon-prev8"/>
    <w:basedOn w:val="Normal"/>
    <w:qFormat/>
    <w:rsid w:val="000462E5"/>
    <w:pPr>
      <w:spacing w:before="0" w:after="100" w:afterAutospacing="1" w:line="240" w:lineRule="auto"/>
    </w:pPr>
    <w:rPr>
      <w:sz w:val="17"/>
      <w:szCs w:val="17"/>
    </w:rPr>
  </w:style>
  <w:style w:type="paragraph" w:customStyle="1" w:styleId="jw-icon-next8">
    <w:name w:val="jw-icon-next8"/>
    <w:basedOn w:val="Normal"/>
    <w:qFormat/>
    <w:rsid w:val="000462E5"/>
    <w:pPr>
      <w:spacing w:before="0" w:after="100" w:afterAutospacing="1" w:line="240" w:lineRule="auto"/>
    </w:pPr>
    <w:rPr>
      <w:sz w:val="17"/>
      <w:szCs w:val="17"/>
    </w:rPr>
  </w:style>
  <w:style w:type="paragraph" w:customStyle="1" w:styleId="jw-icon-display8">
    <w:name w:val="jw-icon-display8"/>
    <w:basedOn w:val="Normal"/>
    <w:qFormat/>
    <w:rsid w:val="000462E5"/>
    <w:pPr>
      <w:spacing w:before="0" w:after="100" w:afterAutospacing="1" w:line="240" w:lineRule="auto"/>
    </w:pPr>
    <w:rPr>
      <w:color w:val="FFFFFF"/>
    </w:rPr>
  </w:style>
  <w:style w:type="paragraph" w:customStyle="1" w:styleId="jw-display-icon-container16">
    <w:name w:val="jw-display-icon-container1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18">
    <w:name w:val="jw-rail18"/>
    <w:basedOn w:val="Normal"/>
    <w:qFormat/>
    <w:rsid w:val="000462E5"/>
    <w:pPr>
      <w:shd w:val="clear" w:color="auto" w:fill="384154"/>
      <w:spacing w:before="0" w:after="100" w:afterAutospacing="1" w:line="240" w:lineRule="auto"/>
    </w:pPr>
  </w:style>
  <w:style w:type="paragraph" w:customStyle="1" w:styleId="jw-buffer22">
    <w:name w:val="jw-buffer22"/>
    <w:basedOn w:val="Normal"/>
    <w:qFormat/>
    <w:rsid w:val="000462E5"/>
    <w:pPr>
      <w:shd w:val="clear" w:color="auto" w:fill="666F82"/>
      <w:spacing w:before="0" w:after="100" w:afterAutospacing="1" w:line="240" w:lineRule="auto"/>
    </w:pPr>
  </w:style>
  <w:style w:type="paragraph" w:customStyle="1" w:styleId="jw-progress18">
    <w:name w:val="jw-progress18"/>
    <w:basedOn w:val="Normal"/>
    <w:qFormat/>
    <w:rsid w:val="000462E5"/>
    <w:pPr>
      <w:shd w:val="clear" w:color="auto" w:fill="FF0046"/>
      <w:spacing w:before="0" w:after="100" w:afterAutospacing="1" w:line="240" w:lineRule="auto"/>
    </w:pPr>
  </w:style>
  <w:style w:type="paragraph" w:customStyle="1" w:styleId="jw-knob12">
    <w:name w:val="jw-knob12"/>
    <w:basedOn w:val="Normal"/>
    <w:qFormat/>
    <w:rsid w:val="000462E5"/>
    <w:pPr>
      <w:shd w:val="clear" w:color="auto" w:fill="FFFFFF"/>
      <w:spacing w:before="0" w:after="100" w:afterAutospacing="1" w:line="240" w:lineRule="auto"/>
    </w:pPr>
  </w:style>
  <w:style w:type="paragraph" w:customStyle="1" w:styleId="jw-slider-container12">
    <w:name w:val="jw-slider-container12"/>
    <w:basedOn w:val="Normal"/>
    <w:qFormat/>
    <w:rsid w:val="000462E5"/>
    <w:pPr>
      <w:spacing w:before="0" w:after="100" w:afterAutospacing="1" w:line="240" w:lineRule="auto"/>
    </w:pPr>
  </w:style>
  <w:style w:type="paragraph" w:customStyle="1" w:styleId="jw-rail19">
    <w:name w:val="jw-rail19"/>
    <w:basedOn w:val="Normal"/>
    <w:qFormat/>
    <w:rsid w:val="000462E5"/>
    <w:pPr>
      <w:shd w:val="clear" w:color="auto" w:fill="384154"/>
      <w:spacing w:before="0" w:after="100" w:afterAutospacing="1" w:line="240" w:lineRule="auto"/>
    </w:pPr>
  </w:style>
  <w:style w:type="paragraph" w:customStyle="1" w:styleId="jw-buffer23">
    <w:name w:val="jw-buffer23"/>
    <w:basedOn w:val="Normal"/>
    <w:qFormat/>
    <w:rsid w:val="000462E5"/>
    <w:pPr>
      <w:shd w:val="clear" w:color="auto" w:fill="666F82"/>
      <w:spacing w:before="0" w:after="100" w:afterAutospacing="1" w:line="240" w:lineRule="auto"/>
    </w:pPr>
  </w:style>
  <w:style w:type="paragraph" w:customStyle="1" w:styleId="jw-progress19">
    <w:name w:val="jw-progress19"/>
    <w:basedOn w:val="Normal"/>
    <w:qFormat/>
    <w:rsid w:val="000462E5"/>
    <w:pPr>
      <w:shd w:val="clear" w:color="auto" w:fill="FF0046"/>
      <w:spacing w:before="0" w:after="100" w:afterAutospacing="1" w:line="240" w:lineRule="auto"/>
    </w:pPr>
  </w:style>
  <w:style w:type="paragraph" w:customStyle="1" w:styleId="jw-cue4">
    <w:name w:val="jw-cue4"/>
    <w:basedOn w:val="Normal"/>
    <w:qFormat/>
    <w:rsid w:val="000462E5"/>
    <w:pPr>
      <w:shd w:val="clear" w:color="auto" w:fill="FFFFFF"/>
      <w:spacing w:before="0" w:after="100" w:afterAutospacing="1" w:line="240" w:lineRule="auto"/>
    </w:pPr>
  </w:style>
  <w:style w:type="paragraph" w:customStyle="1" w:styleId="jw-rail20">
    <w:name w:val="jw-rail20"/>
    <w:basedOn w:val="Normal"/>
    <w:qFormat/>
    <w:rsid w:val="000462E5"/>
    <w:pPr>
      <w:shd w:val="clear" w:color="auto" w:fill="384154"/>
      <w:spacing w:before="0" w:after="0" w:line="240" w:lineRule="auto"/>
    </w:pPr>
  </w:style>
  <w:style w:type="paragraph" w:customStyle="1" w:styleId="jw-buffer24">
    <w:name w:val="jw-buffer24"/>
    <w:basedOn w:val="Normal"/>
    <w:qFormat/>
    <w:rsid w:val="000462E5"/>
    <w:pPr>
      <w:shd w:val="clear" w:color="auto" w:fill="666F82"/>
      <w:spacing w:before="0" w:after="100" w:afterAutospacing="1" w:line="240" w:lineRule="auto"/>
    </w:pPr>
  </w:style>
  <w:style w:type="paragraph" w:customStyle="1" w:styleId="jw-progress20">
    <w:name w:val="jw-progress20"/>
    <w:basedOn w:val="Normal"/>
    <w:qFormat/>
    <w:rsid w:val="000462E5"/>
    <w:pPr>
      <w:shd w:val="clear" w:color="auto" w:fill="FF0046"/>
      <w:spacing w:before="0" w:after="0" w:line="240" w:lineRule="auto"/>
    </w:pPr>
  </w:style>
  <w:style w:type="paragraph" w:customStyle="1" w:styleId="jw-volume-tip4">
    <w:name w:val="jw-volu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8">
    <w:name w:val="jw-text-duration8"/>
    <w:basedOn w:val="Normal"/>
    <w:qFormat/>
    <w:rsid w:val="000462E5"/>
    <w:pPr>
      <w:spacing w:before="0" w:after="100" w:afterAutospacing="1" w:line="480" w:lineRule="atLeast"/>
      <w:textAlignment w:val="center"/>
    </w:pPr>
    <w:rPr>
      <w:color w:val="666F82"/>
    </w:rPr>
  </w:style>
  <w:style w:type="paragraph" w:customStyle="1" w:styleId="jw-dock-button4">
    <w:name w:val="jw-dock-button4"/>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4">
    <w:name w:val="jw-active-option4"/>
    <w:basedOn w:val="Normal"/>
    <w:qFormat/>
    <w:rsid w:val="000462E5"/>
    <w:pPr>
      <w:shd w:val="clear" w:color="auto" w:fill="FF0046"/>
      <w:spacing w:before="0" w:after="100" w:afterAutospacing="1" w:line="240" w:lineRule="auto"/>
    </w:pPr>
    <w:rPr>
      <w:color w:val="FFFFFF"/>
    </w:rPr>
  </w:style>
  <w:style w:type="paragraph" w:customStyle="1" w:styleId="jw-time-tip4">
    <w:name w:val="jw-time-tip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4">
    <w:name w:val="jw-menu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8">
    <w:name w:val="jw-skip8"/>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16">
    <w:name w:val="jw-text16"/>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qFormat/>
    <w:rsid w:val="000462E5"/>
    <w:pPr>
      <w:spacing w:before="0" w:after="100" w:afterAutospacing="1" w:line="420" w:lineRule="atLeast"/>
      <w:jc w:val="center"/>
      <w:textAlignment w:val="center"/>
    </w:pPr>
    <w:rPr>
      <w:color w:val="FFFFFF"/>
    </w:rPr>
  </w:style>
  <w:style w:type="paragraph" w:customStyle="1" w:styleId="table4">
    <w:name w:val="table4"/>
    <w:basedOn w:val="Normal"/>
    <w:qFormat/>
    <w:rsid w:val="000462E5"/>
    <w:pPr>
      <w:shd w:val="clear" w:color="auto" w:fill="FFFFFF"/>
      <w:spacing w:before="0" w:after="100" w:afterAutospacing="1" w:line="240" w:lineRule="auto"/>
    </w:pPr>
  </w:style>
  <w:style w:type="paragraph" w:customStyle="1" w:styleId="table-primary4">
    <w:name w:val="table-primary4"/>
    <w:basedOn w:val="Normal"/>
    <w:qFormat/>
    <w:rsid w:val="000462E5"/>
    <w:pPr>
      <w:shd w:val="clear" w:color="auto" w:fill="9FCDFF"/>
      <w:spacing w:before="0" w:after="100" w:afterAutospacing="1" w:line="240" w:lineRule="auto"/>
    </w:pPr>
  </w:style>
  <w:style w:type="paragraph" w:customStyle="1" w:styleId="table-secondary4">
    <w:name w:val="table-secondary4"/>
    <w:basedOn w:val="Normal"/>
    <w:qFormat/>
    <w:rsid w:val="000462E5"/>
    <w:pPr>
      <w:shd w:val="clear" w:color="auto" w:fill="C8CBCF"/>
      <w:spacing w:before="0" w:after="100" w:afterAutospacing="1" w:line="240" w:lineRule="auto"/>
    </w:pPr>
  </w:style>
  <w:style w:type="paragraph" w:customStyle="1" w:styleId="table-success4">
    <w:name w:val="table-success4"/>
    <w:basedOn w:val="Normal"/>
    <w:qFormat/>
    <w:rsid w:val="000462E5"/>
    <w:pPr>
      <w:shd w:val="clear" w:color="auto" w:fill="B1DFBB"/>
      <w:spacing w:before="0" w:after="100" w:afterAutospacing="1" w:line="240" w:lineRule="auto"/>
    </w:pPr>
  </w:style>
  <w:style w:type="paragraph" w:customStyle="1" w:styleId="table-info4">
    <w:name w:val="table-info4"/>
    <w:basedOn w:val="Normal"/>
    <w:qFormat/>
    <w:rsid w:val="000462E5"/>
    <w:pPr>
      <w:shd w:val="clear" w:color="auto" w:fill="ABDDE5"/>
      <w:spacing w:before="0" w:after="100" w:afterAutospacing="1" w:line="240" w:lineRule="auto"/>
    </w:pPr>
  </w:style>
  <w:style w:type="paragraph" w:customStyle="1" w:styleId="table-warning4">
    <w:name w:val="table-warning4"/>
    <w:basedOn w:val="Normal"/>
    <w:qFormat/>
    <w:rsid w:val="000462E5"/>
    <w:pPr>
      <w:shd w:val="clear" w:color="auto" w:fill="FFE8A1"/>
      <w:spacing w:before="0" w:after="100" w:afterAutospacing="1" w:line="240" w:lineRule="auto"/>
    </w:pPr>
  </w:style>
  <w:style w:type="paragraph" w:customStyle="1" w:styleId="table-danger4">
    <w:name w:val="table-danger4"/>
    <w:basedOn w:val="Normal"/>
    <w:qFormat/>
    <w:rsid w:val="000462E5"/>
    <w:pPr>
      <w:shd w:val="clear" w:color="auto" w:fill="F1B0B7"/>
      <w:spacing w:before="0" w:after="100" w:afterAutospacing="1" w:line="240" w:lineRule="auto"/>
    </w:pPr>
  </w:style>
  <w:style w:type="paragraph" w:customStyle="1" w:styleId="table-light4">
    <w:name w:val="table-light4"/>
    <w:basedOn w:val="Normal"/>
    <w:qFormat/>
    <w:rsid w:val="000462E5"/>
    <w:pPr>
      <w:shd w:val="clear" w:color="auto" w:fill="ECECF6"/>
      <w:spacing w:before="0" w:after="100" w:afterAutospacing="1" w:line="240" w:lineRule="auto"/>
    </w:pPr>
  </w:style>
  <w:style w:type="paragraph" w:customStyle="1" w:styleId="table-dark4">
    <w:name w:val="table-dark4"/>
    <w:basedOn w:val="Normal"/>
    <w:qFormat/>
    <w:rsid w:val="000462E5"/>
    <w:pPr>
      <w:shd w:val="clear" w:color="auto" w:fill="B9BBBE"/>
      <w:spacing w:before="0" w:after="100" w:afterAutospacing="1" w:line="240" w:lineRule="auto"/>
    </w:pPr>
    <w:rPr>
      <w:color w:val="FFFFFF"/>
    </w:rPr>
  </w:style>
  <w:style w:type="paragraph" w:customStyle="1" w:styleId="form-check-input4">
    <w:name w:val="form-check-input4"/>
    <w:basedOn w:val="Normal"/>
    <w:qFormat/>
    <w:rsid w:val="000462E5"/>
    <w:pPr>
      <w:spacing w:before="0" w:after="100" w:afterAutospacing="1" w:line="240" w:lineRule="auto"/>
    </w:pPr>
  </w:style>
  <w:style w:type="paragraph" w:customStyle="1" w:styleId="form-check4">
    <w:name w:val="form-check4"/>
    <w:basedOn w:val="Normal"/>
    <w:qFormat/>
    <w:rsid w:val="000462E5"/>
    <w:pPr>
      <w:spacing w:before="0" w:after="100" w:afterAutospacing="1" w:line="240" w:lineRule="auto"/>
    </w:pPr>
  </w:style>
  <w:style w:type="paragraph" w:customStyle="1" w:styleId="dropdown-menu13">
    <w:name w:val="dropdown-menu13"/>
    <w:basedOn w:val="Normal"/>
    <w:qFormat/>
    <w:rsid w:val="000462E5"/>
    <w:pPr>
      <w:shd w:val="clear" w:color="auto" w:fill="FFFFFF"/>
      <w:spacing w:before="0" w:after="100" w:afterAutospacing="1" w:line="240" w:lineRule="auto"/>
    </w:pPr>
    <w:rPr>
      <w:vanish/>
      <w:color w:val="212529"/>
    </w:rPr>
  </w:style>
  <w:style w:type="paragraph" w:customStyle="1" w:styleId="dropdown-menu14">
    <w:name w:val="dropdown-menu14"/>
    <w:basedOn w:val="Normal"/>
    <w:qFormat/>
    <w:rsid w:val="000462E5"/>
    <w:pPr>
      <w:shd w:val="clear" w:color="auto" w:fill="FFFFFF"/>
      <w:spacing w:before="0" w:after="100" w:afterAutospacing="1" w:line="240" w:lineRule="auto"/>
    </w:pPr>
    <w:rPr>
      <w:vanish/>
      <w:color w:val="212529"/>
    </w:rPr>
  </w:style>
  <w:style w:type="paragraph" w:customStyle="1" w:styleId="dropdown-menu15">
    <w:name w:val="dropdown-menu15"/>
    <w:basedOn w:val="Normal"/>
    <w:qFormat/>
    <w:rsid w:val="000462E5"/>
    <w:pPr>
      <w:shd w:val="clear" w:color="auto" w:fill="FFFFFF"/>
      <w:spacing w:before="0" w:after="100" w:afterAutospacing="1" w:line="240" w:lineRule="auto"/>
    </w:pPr>
    <w:rPr>
      <w:vanish/>
      <w:color w:val="212529"/>
    </w:rPr>
  </w:style>
  <w:style w:type="paragraph" w:customStyle="1" w:styleId="input-group4">
    <w:name w:val="input-group4"/>
    <w:basedOn w:val="Normal"/>
    <w:qFormat/>
    <w:rsid w:val="000462E5"/>
    <w:pPr>
      <w:spacing w:before="0" w:after="100" w:afterAutospacing="1" w:line="240" w:lineRule="auto"/>
    </w:pPr>
  </w:style>
  <w:style w:type="paragraph" w:customStyle="1" w:styleId="btn4">
    <w:name w:val="btn4"/>
    <w:basedOn w:val="Normal"/>
    <w:qFormat/>
    <w:rsid w:val="000462E5"/>
    <w:pPr>
      <w:spacing w:before="0" w:after="100" w:afterAutospacing="1" w:line="240" w:lineRule="auto"/>
      <w:jc w:val="center"/>
      <w:textAlignment w:val="center"/>
    </w:pPr>
  </w:style>
  <w:style w:type="paragraph" w:customStyle="1" w:styleId="btn-group4">
    <w:name w:val="btn-group4"/>
    <w:basedOn w:val="Normal"/>
    <w:qFormat/>
    <w:rsid w:val="000462E5"/>
    <w:pPr>
      <w:spacing w:before="0" w:after="100" w:afterAutospacing="1" w:line="240" w:lineRule="auto"/>
      <w:textAlignment w:val="center"/>
    </w:pPr>
  </w:style>
  <w:style w:type="paragraph" w:customStyle="1" w:styleId="nav-item10">
    <w:name w:val="nav-item10"/>
    <w:basedOn w:val="Normal"/>
    <w:qFormat/>
    <w:rsid w:val="000462E5"/>
    <w:pPr>
      <w:spacing w:before="0" w:after="0" w:line="240" w:lineRule="auto"/>
    </w:pPr>
  </w:style>
  <w:style w:type="paragraph" w:customStyle="1" w:styleId="dropdown-menu16">
    <w:name w:val="dropdown-menu16"/>
    <w:basedOn w:val="Normal"/>
    <w:qFormat/>
    <w:rsid w:val="000462E5"/>
    <w:pPr>
      <w:shd w:val="clear" w:color="auto" w:fill="FFFFFF"/>
      <w:spacing w:before="0" w:after="100" w:afterAutospacing="1" w:line="240" w:lineRule="auto"/>
    </w:pPr>
    <w:rPr>
      <w:vanish/>
      <w:color w:val="212529"/>
    </w:rPr>
  </w:style>
  <w:style w:type="paragraph" w:customStyle="1" w:styleId="nav-item11">
    <w:name w:val="nav-item11"/>
    <w:basedOn w:val="Normal"/>
    <w:qFormat/>
    <w:rsid w:val="000462E5"/>
    <w:pPr>
      <w:spacing w:before="0" w:after="100" w:afterAutospacing="1" w:line="240" w:lineRule="auto"/>
      <w:jc w:val="center"/>
    </w:pPr>
  </w:style>
  <w:style w:type="paragraph" w:customStyle="1" w:styleId="nav-item12">
    <w:name w:val="nav-item12"/>
    <w:basedOn w:val="Normal"/>
    <w:qFormat/>
    <w:rsid w:val="000462E5"/>
    <w:pPr>
      <w:spacing w:before="0" w:after="100" w:afterAutospacing="1" w:line="240" w:lineRule="auto"/>
      <w:jc w:val="center"/>
    </w:pPr>
  </w:style>
  <w:style w:type="paragraph" w:customStyle="1" w:styleId="nav-link4">
    <w:name w:val="nav-link4"/>
    <w:basedOn w:val="Normal"/>
    <w:qFormat/>
    <w:rsid w:val="000462E5"/>
    <w:pPr>
      <w:spacing w:before="0" w:after="100" w:afterAutospacing="1" w:line="240" w:lineRule="auto"/>
    </w:pPr>
  </w:style>
  <w:style w:type="paragraph" w:customStyle="1" w:styleId="navbar-toggler4">
    <w:name w:val="navbar-toggler4"/>
    <w:basedOn w:val="Normal"/>
    <w:qFormat/>
    <w:rsid w:val="000462E5"/>
    <w:pPr>
      <w:spacing w:before="0" w:after="100" w:afterAutospacing="1" w:line="240" w:lineRule="auto"/>
    </w:pPr>
    <w:rPr>
      <w:vanish/>
    </w:rPr>
  </w:style>
  <w:style w:type="paragraph" w:customStyle="1" w:styleId="navbar-toggler-icon7">
    <w:name w:val="navbar-toggler-icon7"/>
    <w:basedOn w:val="Normal"/>
    <w:qFormat/>
    <w:rsid w:val="000462E5"/>
    <w:pPr>
      <w:spacing w:before="0" w:after="100" w:afterAutospacing="1" w:line="240" w:lineRule="auto"/>
      <w:textAlignment w:val="center"/>
    </w:pPr>
  </w:style>
  <w:style w:type="paragraph" w:customStyle="1" w:styleId="navbar-brand4">
    <w:name w:val="navbar-brand4"/>
    <w:basedOn w:val="Normal"/>
    <w:qFormat/>
    <w:rsid w:val="000462E5"/>
    <w:pPr>
      <w:spacing w:before="0" w:after="100" w:afterAutospacing="1" w:line="240" w:lineRule="auto"/>
    </w:pPr>
    <w:rPr>
      <w:color w:val="FFFFFF"/>
    </w:rPr>
  </w:style>
  <w:style w:type="paragraph" w:customStyle="1" w:styleId="navbar-toggler-icon8">
    <w:name w:val="navbar-toggler-icon8"/>
    <w:basedOn w:val="Normal"/>
    <w:qFormat/>
    <w:rsid w:val="000462E5"/>
    <w:pPr>
      <w:spacing w:before="0" w:after="100" w:afterAutospacing="1" w:line="240" w:lineRule="auto"/>
      <w:textAlignment w:val="center"/>
    </w:pPr>
  </w:style>
  <w:style w:type="paragraph" w:customStyle="1" w:styleId="card4">
    <w:name w:val="card4"/>
    <w:basedOn w:val="Normal"/>
    <w:qFormat/>
    <w:rsid w:val="000462E5"/>
    <w:pPr>
      <w:shd w:val="clear" w:color="auto" w:fill="FFFFFF"/>
      <w:spacing w:before="0" w:after="225" w:line="240" w:lineRule="auto"/>
    </w:pPr>
  </w:style>
  <w:style w:type="paragraph" w:customStyle="1" w:styleId="page-link7">
    <w:name w:val="page-link7"/>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8">
    <w:name w:val="page-link8"/>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25">
    <w:name w:val="alert-link25"/>
    <w:basedOn w:val="Normal"/>
    <w:qFormat/>
    <w:rsid w:val="000462E5"/>
    <w:pPr>
      <w:spacing w:before="0" w:after="100" w:afterAutospacing="1" w:line="240" w:lineRule="auto"/>
    </w:pPr>
    <w:rPr>
      <w:b/>
      <w:bCs/>
      <w:color w:val="002752"/>
    </w:rPr>
  </w:style>
  <w:style w:type="paragraph" w:customStyle="1" w:styleId="alert-link26">
    <w:name w:val="alert-link26"/>
    <w:basedOn w:val="Normal"/>
    <w:qFormat/>
    <w:rsid w:val="000462E5"/>
    <w:pPr>
      <w:spacing w:before="0" w:after="100" w:afterAutospacing="1" w:line="240" w:lineRule="auto"/>
    </w:pPr>
    <w:rPr>
      <w:b/>
      <w:bCs/>
      <w:color w:val="202326"/>
    </w:rPr>
  </w:style>
  <w:style w:type="paragraph" w:customStyle="1" w:styleId="alert-link27">
    <w:name w:val="alert-link27"/>
    <w:basedOn w:val="Normal"/>
    <w:qFormat/>
    <w:rsid w:val="000462E5"/>
    <w:pPr>
      <w:spacing w:before="0" w:after="100" w:afterAutospacing="1" w:line="240" w:lineRule="auto"/>
    </w:pPr>
    <w:rPr>
      <w:b/>
      <w:bCs/>
      <w:color w:val="0B2E13"/>
    </w:rPr>
  </w:style>
  <w:style w:type="paragraph" w:customStyle="1" w:styleId="alert-link28">
    <w:name w:val="alert-link28"/>
    <w:basedOn w:val="Normal"/>
    <w:qFormat/>
    <w:rsid w:val="000462E5"/>
    <w:pPr>
      <w:spacing w:before="0" w:after="100" w:afterAutospacing="1" w:line="240" w:lineRule="auto"/>
    </w:pPr>
    <w:rPr>
      <w:b/>
      <w:bCs/>
      <w:color w:val="062C33"/>
    </w:rPr>
  </w:style>
  <w:style w:type="paragraph" w:customStyle="1" w:styleId="alert-link29">
    <w:name w:val="alert-link29"/>
    <w:basedOn w:val="Normal"/>
    <w:qFormat/>
    <w:rsid w:val="000462E5"/>
    <w:pPr>
      <w:spacing w:before="0" w:after="100" w:afterAutospacing="1" w:line="240" w:lineRule="auto"/>
    </w:pPr>
    <w:rPr>
      <w:b/>
      <w:bCs/>
      <w:color w:val="533F03"/>
    </w:rPr>
  </w:style>
  <w:style w:type="paragraph" w:customStyle="1" w:styleId="alert-link30">
    <w:name w:val="alert-link30"/>
    <w:basedOn w:val="Normal"/>
    <w:qFormat/>
    <w:rsid w:val="000462E5"/>
    <w:pPr>
      <w:spacing w:before="0" w:after="100" w:afterAutospacing="1" w:line="240" w:lineRule="auto"/>
    </w:pPr>
    <w:rPr>
      <w:b/>
      <w:bCs/>
      <w:color w:val="491217"/>
    </w:rPr>
  </w:style>
  <w:style w:type="paragraph" w:customStyle="1" w:styleId="alert-link31">
    <w:name w:val="alert-link31"/>
    <w:basedOn w:val="Normal"/>
    <w:qFormat/>
    <w:rsid w:val="000462E5"/>
    <w:pPr>
      <w:spacing w:before="0" w:after="100" w:afterAutospacing="1" w:line="240" w:lineRule="auto"/>
    </w:pPr>
    <w:rPr>
      <w:b/>
      <w:bCs/>
      <w:color w:val="686868"/>
    </w:rPr>
  </w:style>
  <w:style w:type="paragraph" w:customStyle="1" w:styleId="alert-link32">
    <w:name w:val="alert-link32"/>
    <w:basedOn w:val="Normal"/>
    <w:qFormat/>
    <w:rsid w:val="000462E5"/>
    <w:pPr>
      <w:spacing w:before="0" w:after="100" w:afterAutospacing="1" w:line="240" w:lineRule="auto"/>
    </w:pPr>
    <w:rPr>
      <w:b/>
      <w:bCs/>
      <w:color w:val="040505"/>
    </w:rPr>
  </w:style>
  <w:style w:type="paragraph" w:customStyle="1" w:styleId="list-group-item4">
    <w:name w:val="list-group-item4"/>
    <w:basedOn w:val="Normal"/>
    <w:qFormat/>
    <w:rsid w:val="000462E5"/>
    <w:pPr>
      <w:shd w:val="clear" w:color="auto" w:fill="FFFFFF"/>
      <w:spacing w:before="0" w:after="0" w:line="240" w:lineRule="auto"/>
    </w:pPr>
  </w:style>
  <w:style w:type="paragraph" w:customStyle="1" w:styleId="arrow7">
    <w:name w:val="arrow7"/>
    <w:basedOn w:val="Normal"/>
    <w:qFormat/>
    <w:rsid w:val="000462E5"/>
    <w:pPr>
      <w:spacing w:before="0" w:after="100" w:afterAutospacing="1" w:line="240" w:lineRule="auto"/>
    </w:pPr>
  </w:style>
  <w:style w:type="paragraph" w:customStyle="1" w:styleId="arrow8">
    <w:name w:val="arrow8"/>
    <w:basedOn w:val="Normal"/>
    <w:qFormat/>
    <w:rsid w:val="000462E5"/>
    <w:pPr>
      <w:spacing w:before="0" w:after="100" w:afterAutospacing="1" w:line="240" w:lineRule="auto"/>
    </w:pPr>
  </w:style>
  <w:style w:type="paragraph" w:customStyle="1" w:styleId="active4">
    <w:name w:val="active4"/>
    <w:basedOn w:val="Normal"/>
    <w:qFormat/>
    <w:rsid w:val="000462E5"/>
    <w:pPr>
      <w:shd w:val="clear" w:color="auto" w:fill="FFFFFF"/>
      <w:spacing w:before="0" w:after="100" w:afterAutospacing="1" w:line="240" w:lineRule="auto"/>
    </w:pPr>
  </w:style>
  <w:style w:type="paragraph" w:customStyle="1" w:styleId="mathjaxhoverarrow4">
    <w:name w:val="mathjax_hover_arrow4"/>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4">
    <w:name w:val="mathjax_menuarrow4"/>
    <w:basedOn w:val="Normal"/>
    <w:qFormat/>
    <w:rsid w:val="000462E5"/>
    <w:pPr>
      <w:spacing w:before="0" w:after="100" w:afterAutospacing="1" w:line="240" w:lineRule="auto"/>
    </w:pPr>
    <w:rPr>
      <w:color w:val="FFFFFF"/>
      <w:sz w:val="18"/>
      <w:szCs w:val="18"/>
    </w:rPr>
  </w:style>
  <w:style w:type="paragraph" w:customStyle="1" w:styleId="noerror4">
    <w:name w:val="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5">
    <w:name w:val="mjx-char5"/>
    <w:basedOn w:val="Normal"/>
    <w:qFormat/>
    <w:rsid w:val="000462E5"/>
    <w:pPr>
      <w:spacing w:before="0" w:after="100" w:afterAutospacing="1" w:line="240" w:lineRule="auto"/>
    </w:pPr>
  </w:style>
  <w:style w:type="paragraph" w:customStyle="1" w:styleId="mjx-box5">
    <w:name w:val="mjx-box5"/>
    <w:basedOn w:val="Normal"/>
    <w:qFormat/>
    <w:rsid w:val="000462E5"/>
    <w:pPr>
      <w:spacing w:before="0" w:after="100" w:afterAutospacing="1" w:line="240" w:lineRule="auto"/>
    </w:pPr>
  </w:style>
  <w:style w:type="paragraph" w:customStyle="1" w:styleId="mjx-noerror4">
    <w:name w:val="mjx-noerror4"/>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jw-aspect5">
    <w:name w:val="jw-aspect5"/>
    <w:basedOn w:val="Normal"/>
    <w:qFormat/>
    <w:rsid w:val="000462E5"/>
    <w:pPr>
      <w:spacing w:before="0" w:after="100" w:afterAutospacing="1" w:line="240" w:lineRule="auto"/>
    </w:pPr>
    <w:rPr>
      <w:vanish/>
    </w:rPr>
  </w:style>
  <w:style w:type="paragraph" w:customStyle="1" w:styleId="jw-display-icon-container17">
    <w:name w:val="jw-display-icon-container17"/>
    <w:basedOn w:val="Normal"/>
    <w:qFormat/>
    <w:rsid w:val="000462E5"/>
    <w:pPr>
      <w:shd w:val="clear" w:color="auto" w:fill="333333"/>
      <w:spacing w:before="0" w:after="0" w:line="240" w:lineRule="auto"/>
    </w:pPr>
  </w:style>
  <w:style w:type="paragraph" w:customStyle="1" w:styleId="jw-banner5">
    <w:name w:val="jw-banner5"/>
    <w:basedOn w:val="Normal"/>
    <w:qFormat/>
    <w:rsid w:val="000462E5"/>
    <w:pPr>
      <w:spacing w:before="100" w:beforeAutospacing="1" w:after="0" w:line="240" w:lineRule="auto"/>
    </w:pPr>
  </w:style>
  <w:style w:type="paragraph" w:customStyle="1" w:styleId="jw-icon-display9">
    <w:name w:val="jw-icon-display9"/>
    <w:basedOn w:val="Normal"/>
    <w:qFormat/>
    <w:rsid w:val="000462E5"/>
    <w:pPr>
      <w:spacing w:before="0" w:after="100" w:afterAutospacing="1" w:line="240" w:lineRule="auto"/>
      <w:jc w:val="center"/>
      <w:textAlignment w:val="center"/>
    </w:pPr>
    <w:rPr>
      <w:sz w:val="48"/>
      <w:szCs w:val="48"/>
    </w:rPr>
  </w:style>
  <w:style w:type="paragraph" w:customStyle="1" w:styleId="jw-display-icon-container18">
    <w:name w:val="jw-display-icon-container18"/>
    <w:basedOn w:val="Normal"/>
    <w:qFormat/>
    <w:rsid w:val="000462E5"/>
    <w:pPr>
      <w:spacing w:before="0" w:after="0" w:line="240" w:lineRule="auto"/>
    </w:pPr>
    <w:rPr>
      <w:vanish/>
    </w:rPr>
  </w:style>
  <w:style w:type="paragraph" w:customStyle="1" w:styleId="jw-display-icon-container19">
    <w:name w:val="jw-display-icon-container19"/>
    <w:basedOn w:val="Normal"/>
    <w:qFormat/>
    <w:rsid w:val="000462E5"/>
    <w:pPr>
      <w:spacing w:before="0" w:after="0" w:line="240" w:lineRule="auto"/>
    </w:pPr>
    <w:rPr>
      <w:vanish/>
    </w:rPr>
  </w:style>
  <w:style w:type="paragraph" w:customStyle="1" w:styleId="jw-hidden5">
    <w:name w:val="jw-hidden5"/>
    <w:basedOn w:val="Normal"/>
    <w:qFormat/>
    <w:rsid w:val="000462E5"/>
    <w:pPr>
      <w:spacing w:before="0" w:after="100" w:afterAutospacing="1" w:line="240" w:lineRule="auto"/>
    </w:pPr>
    <w:rPr>
      <w:vanish/>
    </w:rPr>
  </w:style>
  <w:style w:type="paragraph" w:customStyle="1" w:styleId="jw-slider-time5">
    <w:name w:val="jw-slider-time5"/>
    <w:basedOn w:val="Normal"/>
    <w:qFormat/>
    <w:rsid w:val="000462E5"/>
    <w:pPr>
      <w:spacing w:before="0" w:after="100" w:afterAutospacing="1" w:line="240" w:lineRule="auto"/>
    </w:pPr>
  </w:style>
  <w:style w:type="paragraph" w:customStyle="1" w:styleId="jw-text-alt5">
    <w:name w:val="jw-text-alt5"/>
    <w:basedOn w:val="Normal"/>
    <w:qFormat/>
    <w:rsid w:val="000462E5"/>
    <w:pPr>
      <w:spacing w:before="0" w:after="100" w:afterAutospacing="1" w:line="240" w:lineRule="auto"/>
    </w:pPr>
    <w:rPr>
      <w:vanish/>
    </w:rPr>
  </w:style>
  <w:style w:type="paragraph" w:customStyle="1" w:styleId="jw-arrow9">
    <w:name w:val="jw-arrow9"/>
    <w:basedOn w:val="Normal"/>
    <w:qFormat/>
    <w:rsid w:val="000462E5"/>
    <w:pPr>
      <w:spacing w:before="0" w:after="100" w:afterAutospacing="1" w:line="240" w:lineRule="auto"/>
      <w:ind w:left="-60"/>
    </w:pPr>
    <w:rPr>
      <w:vanish/>
    </w:rPr>
  </w:style>
  <w:style w:type="paragraph" w:customStyle="1" w:styleId="jw-overlay13">
    <w:name w:val="jw-overlay13"/>
    <w:basedOn w:val="Normal"/>
    <w:qFormat/>
    <w:rsid w:val="000462E5"/>
    <w:pPr>
      <w:spacing w:before="60" w:after="100" w:afterAutospacing="1" w:line="240" w:lineRule="auto"/>
    </w:pPr>
    <w:rPr>
      <w:vanish/>
    </w:rPr>
  </w:style>
  <w:style w:type="paragraph" w:customStyle="1" w:styleId="jw-overlay14">
    <w:name w:val="jw-overlay14"/>
    <w:basedOn w:val="Normal"/>
    <w:qFormat/>
    <w:rsid w:val="000462E5"/>
    <w:pPr>
      <w:spacing w:before="60" w:after="100" w:afterAutospacing="1" w:line="240" w:lineRule="auto"/>
    </w:pPr>
  </w:style>
  <w:style w:type="paragraph" w:customStyle="1" w:styleId="jw-arrow10">
    <w:name w:val="jw-arrow10"/>
    <w:basedOn w:val="Normal"/>
    <w:qFormat/>
    <w:rsid w:val="000462E5"/>
    <w:pPr>
      <w:spacing w:before="0" w:after="100" w:afterAutospacing="1" w:line="240" w:lineRule="auto"/>
      <w:ind w:left="-60"/>
    </w:pPr>
  </w:style>
  <w:style w:type="paragraph" w:customStyle="1" w:styleId="jw-rail21">
    <w:name w:val="jw-rail21"/>
    <w:basedOn w:val="Normal"/>
    <w:qFormat/>
    <w:rsid w:val="000462E5"/>
    <w:pPr>
      <w:shd w:val="clear" w:color="auto" w:fill="AAAAAA"/>
      <w:spacing w:before="0" w:after="100" w:afterAutospacing="1" w:line="240" w:lineRule="auto"/>
    </w:pPr>
  </w:style>
  <w:style w:type="paragraph" w:customStyle="1" w:styleId="jw-buffer25">
    <w:name w:val="jw-buffer25"/>
    <w:basedOn w:val="Normal"/>
    <w:qFormat/>
    <w:rsid w:val="000462E5"/>
    <w:pPr>
      <w:shd w:val="clear" w:color="auto" w:fill="202020"/>
      <w:spacing w:before="0" w:after="100" w:afterAutospacing="1" w:line="240" w:lineRule="auto"/>
    </w:pPr>
  </w:style>
  <w:style w:type="paragraph" w:customStyle="1" w:styleId="jw-progress21">
    <w:name w:val="jw-progress21"/>
    <w:basedOn w:val="Normal"/>
    <w:qFormat/>
    <w:rsid w:val="000462E5"/>
    <w:pPr>
      <w:shd w:val="clear" w:color="auto" w:fill="FFFFFF"/>
      <w:spacing w:before="0" w:after="100" w:afterAutospacing="1" w:line="240" w:lineRule="auto"/>
    </w:pPr>
  </w:style>
  <w:style w:type="paragraph" w:customStyle="1" w:styleId="jw-slider-container13">
    <w:name w:val="jw-slider-container13"/>
    <w:basedOn w:val="Normal"/>
    <w:qFormat/>
    <w:rsid w:val="000462E5"/>
    <w:pPr>
      <w:spacing w:before="0" w:after="100" w:afterAutospacing="1" w:line="240" w:lineRule="auto"/>
    </w:pPr>
  </w:style>
  <w:style w:type="paragraph" w:customStyle="1" w:styleId="jw-knob13">
    <w:name w:val="jw-knob13"/>
    <w:basedOn w:val="Normal"/>
    <w:qFormat/>
    <w:rsid w:val="000462E5"/>
    <w:pPr>
      <w:shd w:val="clear" w:color="auto" w:fill="AAAAAA"/>
      <w:spacing w:before="0" w:after="100" w:afterAutospacing="1" w:line="240" w:lineRule="auto"/>
      <w:ind w:left="-78"/>
    </w:pPr>
  </w:style>
  <w:style w:type="paragraph" w:customStyle="1" w:styleId="jw-progress22">
    <w:name w:val="jw-progress22"/>
    <w:basedOn w:val="Normal"/>
    <w:qFormat/>
    <w:rsid w:val="000462E5"/>
    <w:pPr>
      <w:shd w:val="clear" w:color="auto" w:fill="FFFFFF"/>
      <w:spacing w:before="0" w:after="0" w:line="240" w:lineRule="auto"/>
    </w:pPr>
  </w:style>
  <w:style w:type="paragraph" w:customStyle="1" w:styleId="jw-buffer26">
    <w:name w:val="jw-buffer26"/>
    <w:basedOn w:val="Normal"/>
    <w:qFormat/>
    <w:rsid w:val="000462E5"/>
    <w:pPr>
      <w:shd w:val="clear" w:color="auto" w:fill="202020"/>
      <w:spacing w:before="0" w:after="100" w:afterAutospacing="1" w:line="240" w:lineRule="auto"/>
    </w:pPr>
  </w:style>
  <w:style w:type="paragraph" w:customStyle="1" w:styleId="jw-slider-container14">
    <w:name w:val="jw-slider-container14"/>
    <w:basedOn w:val="Normal"/>
    <w:qFormat/>
    <w:rsid w:val="000462E5"/>
    <w:pPr>
      <w:spacing w:before="0" w:after="0" w:line="240" w:lineRule="auto"/>
    </w:pPr>
  </w:style>
  <w:style w:type="paragraph" w:customStyle="1" w:styleId="jw-rail22">
    <w:name w:val="jw-rail22"/>
    <w:basedOn w:val="Normal"/>
    <w:qFormat/>
    <w:rsid w:val="000462E5"/>
    <w:pPr>
      <w:shd w:val="clear" w:color="auto" w:fill="AAAAAA"/>
      <w:spacing w:before="0" w:after="0" w:line="240" w:lineRule="auto"/>
    </w:pPr>
  </w:style>
  <w:style w:type="paragraph" w:customStyle="1" w:styleId="jw-knob14">
    <w:name w:val="jw-knob14"/>
    <w:basedOn w:val="Normal"/>
    <w:qFormat/>
    <w:rsid w:val="000462E5"/>
    <w:pPr>
      <w:shd w:val="clear" w:color="auto" w:fill="AAAAAA"/>
      <w:spacing w:before="0" w:after="0" w:line="240" w:lineRule="auto"/>
    </w:pPr>
  </w:style>
  <w:style w:type="paragraph" w:customStyle="1" w:styleId="jw-buffer27">
    <w:name w:val="jw-buffer27"/>
    <w:basedOn w:val="Normal"/>
    <w:qFormat/>
    <w:rsid w:val="000462E5"/>
    <w:pPr>
      <w:shd w:val="clear" w:color="auto" w:fill="202020"/>
      <w:spacing w:before="0" w:after="100" w:afterAutospacing="1" w:line="240" w:lineRule="auto"/>
    </w:pPr>
    <w:rPr>
      <w:vanish/>
    </w:rPr>
  </w:style>
  <w:style w:type="paragraph" w:customStyle="1" w:styleId="jw-rightclick-logo5">
    <w:name w:val="jw-rightclick-logo5"/>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5">
    <w:name w:val="jw-featured5"/>
    <w:basedOn w:val="Normal"/>
    <w:qFormat/>
    <w:rsid w:val="000462E5"/>
    <w:pPr>
      <w:shd w:val="clear" w:color="auto" w:fill="252525"/>
      <w:spacing w:before="0" w:after="100" w:afterAutospacing="1" w:line="240" w:lineRule="auto"/>
      <w:textAlignment w:val="center"/>
    </w:pPr>
  </w:style>
  <w:style w:type="paragraph" w:customStyle="1" w:styleId="jw-flag-audio-player5">
    <w:name w:val="jw-flag-audio-player5"/>
    <w:basedOn w:val="Normal"/>
    <w:qFormat/>
    <w:rsid w:val="000462E5"/>
    <w:pPr>
      <w:spacing w:before="0" w:after="100" w:afterAutospacing="1" w:line="240" w:lineRule="auto"/>
    </w:pPr>
    <w:rPr>
      <w:vanish/>
    </w:rPr>
  </w:style>
  <w:style w:type="paragraph" w:customStyle="1" w:styleId="jw-text17">
    <w:name w:val="jw-text17"/>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0462E5"/>
    <w:pPr>
      <w:spacing w:before="0" w:after="0" w:line="240" w:lineRule="auto"/>
    </w:pPr>
  </w:style>
  <w:style w:type="paragraph" w:customStyle="1" w:styleId="jw-option13">
    <w:name w:val="jw-option13"/>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4">
    <w:name w:val="jw-option14"/>
    <w:basedOn w:val="Normal"/>
    <w:qFormat/>
    <w:rsid w:val="000462E5"/>
    <w:pPr>
      <w:spacing w:before="0" w:after="100" w:afterAutospacing="1" w:line="240" w:lineRule="auto"/>
      <w:ind w:right="75"/>
    </w:pPr>
    <w:rPr>
      <w:color w:val="FFFFFF"/>
      <w:sz w:val="19"/>
      <w:szCs w:val="19"/>
    </w:rPr>
  </w:style>
  <w:style w:type="paragraph" w:customStyle="1" w:styleId="jw-label9">
    <w:name w:val="jw-label9"/>
    <w:basedOn w:val="Normal"/>
    <w:qFormat/>
    <w:rsid w:val="000462E5"/>
    <w:pPr>
      <w:spacing w:before="0" w:after="100" w:afterAutospacing="1" w:line="720" w:lineRule="atLeast"/>
    </w:pPr>
  </w:style>
  <w:style w:type="paragraph" w:customStyle="1" w:styleId="jw-name5">
    <w:name w:val="jw-name5"/>
    <w:basedOn w:val="Normal"/>
    <w:qFormat/>
    <w:rsid w:val="000462E5"/>
    <w:pPr>
      <w:spacing w:before="0" w:after="100" w:afterAutospacing="1" w:line="720" w:lineRule="atLeast"/>
    </w:pPr>
  </w:style>
  <w:style w:type="paragraph" w:customStyle="1" w:styleId="jw-skip-icon5">
    <w:name w:val="jw-skip-icon5"/>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18">
    <w:name w:val="jw-text18"/>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qFormat/>
    <w:rsid w:val="000462E5"/>
    <w:pPr>
      <w:shd w:val="clear" w:color="auto" w:fill="000000"/>
      <w:spacing w:before="0" w:after="100" w:afterAutospacing="1" w:line="240" w:lineRule="auto"/>
    </w:pPr>
  </w:style>
  <w:style w:type="paragraph" w:customStyle="1" w:styleId="jw-controlbar17">
    <w:name w:val="jw-controlbar17"/>
    <w:basedOn w:val="Normal"/>
    <w:qFormat/>
    <w:rsid w:val="000462E5"/>
    <w:pPr>
      <w:spacing w:before="0" w:after="100" w:afterAutospacing="1" w:line="240" w:lineRule="auto"/>
    </w:pPr>
    <w:rPr>
      <w:vanish/>
    </w:rPr>
  </w:style>
  <w:style w:type="paragraph" w:customStyle="1" w:styleId="jw-captions5">
    <w:name w:val="jw-captions5"/>
    <w:basedOn w:val="Normal"/>
    <w:qFormat/>
    <w:rsid w:val="000462E5"/>
    <w:pPr>
      <w:spacing w:before="0" w:after="0" w:line="240" w:lineRule="auto"/>
      <w:jc w:val="center"/>
    </w:pPr>
    <w:rPr>
      <w:vanish/>
    </w:rPr>
  </w:style>
  <w:style w:type="paragraph" w:customStyle="1" w:styleId="jw-title5">
    <w:name w:val="jw-title5"/>
    <w:basedOn w:val="Normal"/>
    <w:qFormat/>
    <w:rsid w:val="000462E5"/>
    <w:pPr>
      <w:spacing w:before="0" w:after="100" w:afterAutospacing="1" w:line="240" w:lineRule="auto"/>
    </w:pPr>
    <w:rPr>
      <w:sz w:val="21"/>
      <w:szCs w:val="21"/>
    </w:rPr>
  </w:style>
  <w:style w:type="paragraph" w:customStyle="1" w:styleId="jw-error5">
    <w:name w:val="jw-error5"/>
    <w:basedOn w:val="Normal"/>
    <w:qFormat/>
    <w:rsid w:val="000462E5"/>
    <w:pPr>
      <w:shd w:val="clear" w:color="auto" w:fill="000000"/>
      <w:spacing w:before="0" w:after="100" w:afterAutospacing="1" w:line="240" w:lineRule="auto"/>
    </w:pPr>
    <w:rPr>
      <w:color w:val="EEEEEE"/>
    </w:rPr>
  </w:style>
  <w:style w:type="paragraph" w:customStyle="1" w:styleId="jw-icon-container5">
    <w:name w:val="jw-icon-container5"/>
    <w:basedOn w:val="Normal"/>
    <w:qFormat/>
    <w:rsid w:val="000462E5"/>
    <w:pPr>
      <w:spacing w:before="0" w:after="100" w:afterAutospacing="1" w:line="240" w:lineRule="auto"/>
    </w:pPr>
  </w:style>
  <w:style w:type="paragraph" w:customStyle="1" w:styleId="jw-preview10">
    <w:name w:val="jw-preview10"/>
    <w:basedOn w:val="Normal"/>
    <w:qFormat/>
    <w:rsid w:val="000462E5"/>
    <w:pPr>
      <w:shd w:val="clear" w:color="auto" w:fill="000000"/>
      <w:spacing w:before="0" w:after="100" w:afterAutospacing="1" w:line="240" w:lineRule="auto"/>
    </w:pPr>
  </w:style>
  <w:style w:type="paragraph" w:customStyle="1" w:styleId="jw-controlbar18">
    <w:name w:val="jw-controlbar18"/>
    <w:basedOn w:val="Normal"/>
    <w:qFormat/>
    <w:rsid w:val="000462E5"/>
    <w:pPr>
      <w:spacing w:before="0" w:after="100" w:afterAutospacing="1" w:line="240" w:lineRule="auto"/>
    </w:pPr>
    <w:rPr>
      <w:sz w:val="36"/>
      <w:szCs w:val="36"/>
    </w:rPr>
  </w:style>
  <w:style w:type="paragraph" w:customStyle="1" w:styleId="jw-skip9">
    <w:name w:val="jw-skip9"/>
    <w:basedOn w:val="Normal"/>
    <w:qFormat/>
    <w:rsid w:val="000462E5"/>
    <w:pPr>
      <w:spacing w:before="0" w:after="100" w:afterAutospacing="1" w:line="240" w:lineRule="auto"/>
    </w:pPr>
    <w:rPr>
      <w:sz w:val="36"/>
      <w:szCs w:val="36"/>
    </w:rPr>
  </w:style>
  <w:style w:type="paragraph" w:customStyle="1" w:styleId="jw-plugin5">
    <w:name w:val="jw-plugin5"/>
    <w:basedOn w:val="Normal"/>
    <w:qFormat/>
    <w:rsid w:val="000462E5"/>
    <w:pPr>
      <w:spacing w:before="0" w:after="100" w:afterAutospacing="1" w:line="240" w:lineRule="auto"/>
    </w:pPr>
    <w:rPr>
      <w:sz w:val="36"/>
      <w:szCs w:val="36"/>
    </w:rPr>
  </w:style>
  <w:style w:type="paragraph" w:customStyle="1" w:styleId="jw-icon-playlist9">
    <w:name w:val="jw-icon-playlist9"/>
    <w:basedOn w:val="Normal"/>
    <w:qFormat/>
    <w:rsid w:val="000462E5"/>
    <w:pPr>
      <w:spacing w:before="0" w:after="100" w:afterAutospacing="1" w:line="240" w:lineRule="auto"/>
    </w:pPr>
    <w:rPr>
      <w:vanish/>
    </w:rPr>
  </w:style>
  <w:style w:type="paragraph" w:customStyle="1" w:styleId="jw-icon-next9">
    <w:name w:val="jw-icon-next9"/>
    <w:basedOn w:val="Normal"/>
    <w:qFormat/>
    <w:rsid w:val="000462E5"/>
    <w:pPr>
      <w:spacing w:before="0" w:after="100" w:afterAutospacing="1" w:line="240" w:lineRule="auto"/>
    </w:pPr>
    <w:rPr>
      <w:vanish/>
    </w:rPr>
  </w:style>
  <w:style w:type="paragraph" w:customStyle="1" w:styleId="jw-icon-prev9">
    <w:name w:val="jw-icon-prev9"/>
    <w:basedOn w:val="Normal"/>
    <w:qFormat/>
    <w:rsid w:val="000462E5"/>
    <w:pPr>
      <w:spacing w:before="0" w:after="100" w:afterAutospacing="1" w:line="240" w:lineRule="auto"/>
    </w:pPr>
    <w:rPr>
      <w:vanish/>
    </w:rPr>
  </w:style>
  <w:style w:type="paragraph" w:customStyle="1" w:styleId="jw-text-elapsed5">
    <w:name w:val="jw-text-elapsed5"/>
    <w:basedOn w:val="Normal"/>
    <w:qFormat/>
    <w:rsid w:val="000462E5"/>
    <w:pPr>
      <w:spacing w:before="0" w:after="100" w:afterAutospacing="1" w:line="480" w:lineRule="atLeast"/>
      <w:textAlignment w:val="center"/>
    </w:pPr>
    <w:rPr>
      <w:vanish/>
    </w:rPr>
  </w:style>
  <w:style w:type="paragraph" w:customStyle="1" w:styleId="jw-text-duration9">
    <w:name w:val="jw-text-duration9"/>
    <w:basedOn w:val="Normal"/>
    <w:qFormat/>
    <w:rsid w:val="000462E5"/>
    <w:pPr>
      <w:spacing w:before="0" w:after="100" w:afterAutospacing="1" w:line="480" w:lineRule="atLeast"/>
      <w:textAlignment w:val="center"/>
    </w:pPr>
    <w:rPr>
      <w:vanish/>
    </w:rPr>
  </w:style>
  <w:style w:type="paragraph" w:customStyle="1" w:styleId="jw-controlbar19">
    <w:name w:val="jw-controlbar19"/>
    <w:basedOn w:val="Normal"/>
    <w:qFormat/>
    <w:rsid w:val="000462E5"/>
    <w:pPr>
      <w:spacing w:before="0" w:after="0" w:line="240" w:lineRule="auto"/>
    </w:pPr>
  </w:style>
  <w:style w:type="paragraph" w:customStyle="1" w:styleId="jw-icon-fullscreen5">
    <w:name w:val="jw-icon-fullscreen5"/>
    <w:basedOn w:val="Normal"/>
    <w:qFormat/>
    <w:rsid w:val="000462E5"/>
    <w:pPr>
      <w:spacing w:before="0" w:after="100" w:afterAutospacing="1" w:line="240" w:lineRule="auto"/>
    </w:pPr>
    <w:rPr>
      <w:vanish/>
    </w:rPr>
  </w:style>
  <w:style w:type="paragraph" w:customStyle="1" w:styleId="jw-icon-tooltip5">
    <w:name w:val="jw-icon-tooltip5"/>
    <w:basedOn w:val="Normal"/>
    <w:qFormat/>
    <w:rsid w:val="000462E5"/>
    <w:pPr>
      <w:spacing w:before="0" w:after="100" w:afterAutospacing="1" w:line="480" w:lineRule="atLeast"/>
      <w:jc w:val="center"/>
      <w:textAlignment w:val="center"/>
    </w:pPr>
    <w:rPr>
      <w:vanish/>
    </w:rPr>
  </w:style>
  <w:style w:type="paragraph" w:customStyle="1" w:styleId="jw-background-color5">
    <w:name w:val="jw-background-color5"/>
    <w:basedOn w:val="Normal"/>
    <w:qFormat/>
    <w:rsid w:val="000462E5"/>
    <w:pPr>
      <w:shd w:val="clear" w:color="auto" w:fill="000000"/>
      <w:spacing w:before="0" w:after="100" w:afterAutospacing="1" w:line="240" w:lineRule="auto"/>
    </w:pPr>
  </w:style>
  <w:style w:type="paragraph" w:customStyle="1" w:styleId="jw-controlbar20">
    <w:name w:val="jw-controlbar20"/>
    <w:basedOn w:val="Normal"/>
    <w:qFormat/>
    <w:rsid w:val="000462E5"/>
    <w:pPr>
      <w:pBdr>
        <w:top w:val="single" w:sz="6" w:space="0" w:color="333333"/>
      </w:pBdr>
      <w:spacing w:before="0" w:after="100" w:afterAutospacing="1" w:line="240" w:lineRule="auto"/>
    </w:pPr>
  </w:style>
  <w:style w:type="paragraph" w:customStyle="1" w:styleId="jw-group5">
    <w:name w:val="jw-group5"/>
    <w:basedOn w:val="Normal"/>
    <w:qFormat/>
    <w:rsid w:val="000462E5"/>
    <w:pPr>
      <w:spacing w:before="0" w:after="100" w:afterAutospacing="1" w:line="240" w:lineRule="auto"/>
      <w:textAlignment w:val="center"/>
    </w:pPr>
  </w:style>
  <w:style w:type="paragraph" w:customStyle="1" w:styleId="jw-option15">
    <w:name w:val="jw-option15"/>
    <w:basedOn w:val="Normal"/>
    <w:qFormat/>
    <w:rsid w:val="000462E5"/>
    <w:pPr>
      <w:pBdr>
        <w:bottom w:val="single" w:sz="6" w:space="0" w:color="444444"/>
      </w:pBdr>
      <w:spacing w:before="0" w:after="100" w:afterAutospacing="1" w:line="240" w:lineRule="auto"/>
    </w:pPr>
  </w:style>
  <w:style w:type="paragraph" w:customStyle="1" w:styleId="jw-label10">
    <w:name w:val="jw-label10"/>
    <w:basedOn w:val="Normal"/>
    <w:qFormat/>
    <w:rsid w:val="000462E5"/>
    <w:pPr>
      <w:spacing w:before="0" w:after="100" w:afterAutospacing="1" w:line="240" w:lineRule="auto"/>
    </w:pPr>
    <w:rPr>
      <w:color w:val="FF0046"/>
    </w:rPr>
  </w:style>
  <w:style w:type="paragraph" w:customStyle="1" w:styleId="jw-icon-playlist10">
    <w:name w:val="jw-icon-playlist10"/>
    <w:basedOn w:val="Normal"/>
    <w:qFormat/>
    <w:rsid w:val="000462E5"/>
    <w:pPr>
      <w:spacing w:before="0" w:after="100" w:afterAutospacing="1" w:line="240" w:lineRule="auto"/>
    </w:pPr>
  </w:style>
  <w:style w:type="paragraph" w:customStyle="1" w:styleId="jw-icon-play5">
    <w:name w:val="jw-icon-play5"/>
    <w:basedOn w:val="Normal"/>
    <w:qFormat/>
    <w:rsid w:val="000462E5"/>
    <w:pPr>
      <w:spacing w:before="0" w:after="100" w:afterAutospacing="1" w:line="240" w:lineRule="auto"/>
    </w:pPr>
    <w:rPr>
      <w:color w:val="FF0046"/>
    </w:rPr>
  </w:style>
  <w:style w:type="paragraph" w:customStyle="1" w:styleId="jw-tooltip-title5">
    <w:name w:val="jw-tooltip-title5"/>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19">
    <w:name w:val="jw-text19"/>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9">
    <w:name w:val="jw-button-color9"/>
    <w:basedOn w:val="Normal"/>
    <w:qFormat/>
    <w:rsid w:val="000462E5"/>
    <w:pPr>
      <w:spacing w:before="0" w:after="100" w:afterAutospacing="1" w:line="240" w:lineRule="auto"/>
    </w:pPr>
    <w:rPr>
      <w:color w:val="FFFFFF"/>
    </w:rPr>
  </w:style>
  <w:style w:type="paragraph" w:customStyle="1" w:styleId="jw-button-color10">
    <w:name w:val="jw-button-color10"/>
    <w:basedOn w:val="Normal"/>
    <w:qFormat/>
    <w:rsid w:val="000462E5"/>
    <w:pPr>
      <w:spacing w:before="0" w:after="100" w:afterAutospacing="1" w:line="240" w:lineRule="auto"/>
    </w:pPr>
    <w:rPr>
      <w:color w:val="FF0046"/>
    </w:rPr>
  </w:style>
  <w:style w:type="paragraph" w:customStyle="1" w:styleId="jw-toggle5">
    <w:name w:val="jw-toggle5"/>
    <w:basedOn w:val="Normal"/>
    <w:qFormat/>
    <w:rsid w:val="000462E5"/>
    <w:pPr>
      <w:spacing w:before="0" w:after="100" w:afterAutospacing="1" w:line="240" w:lineRule="auto"/>
    </w:pPr>
    <w:rPr>
      <w:color w:val="FF0046"/>
    </w:rPr>
  </w:style>
  <w:style w:type="paragraph" w:customStyle="1" w:styleId="jw-icon-prev10">
    <w:name w:val="jw-icon-prev10"/>
    <w:basedOn w:val="Normal"/>
    <w:qFormat/>
    <w:rsid w:val="000462E5"/>
    <w:pPr>
      <w:spacing w:before="0" w:after="100" w:afterAutospacing="1" w:line="240" w:lineRule="auto"/>
    </w:pPr>
    <w:rPr>
      <w:sz w:val="17"/>
      <w:szCs w:val="17"/>
    </w:rPr>
  </w:style>
  <w:style w:type="paragraph" w:customStyle="1" w:styleId="jw-icon-next10">
    <w:name w:val="jw-icon-next10"/>
    <w:basedOn w:val="Normal"/>
    <w:qFormat/>
    <w:rsid w:val="000462E5"/>
    <w:pPr>
      <w:spacing w:before="0" w:after="100" w:afterAutospacing="1" w:line="240" w:lineRule="auto"/>
    </w:pPr>
    <w:rPr>
      <w:sz w:val="17"/>
      <w:szCs w:val="17"/>
    </w:rPr>
  </w:style>
  <w:style w:type="paragraph" w:customStyle="1" w:styleId="jw-icon-display10">
    <w:name w:val="jw-icon-display10"/>
    <w:basedOn w:val="Normal"/>
    <w:qFormat/>
    <w:rsid w:val="000462E5"/>
    <w:pPr>
      <w:spacing w:before="0" w:after="100" w:afterAutospacing="1" w:line="240" w:lineRule="auto"/>
    </w:pPr>
    <w:rPr>
      <w:color w:val="FFFFFF"/>
    </w:rPr>
  </w:style>
  <w:style w:type="paragraph" w:customStyle="1" w:styleId="jw-display-icon-container20">
    <w:name w:val="jw-display-icon-container20"/>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3">
    <w:name w:val="jw-rail23"/>
    <w:basedOn w:val="Normal"/>
    <w:qFormat/>
    <w:rsid w:val="000462E5"/>
    <w:pPr>
      <w:shd w:val="clear" w:color="auto" w:fill="384154"/>
      <w:spacing w:before="0" w:after="100" w:afterAutospacing="1" w:line="240" w:lineRule="auto"/>
    </w:pPr>
  </w:style>
  <w:style w:type="paragraph" w:customStyle="1" w:styleId="jw-buffer28">
    <w:name w:val="jw-buffer28"/>
    <w:basedOn w:val="Normal"/>
    <w:qFormat/>
    <w:rsid w:val="000462E5"/>
    <w:pPr>
      <w:shd w:val="clear" w:color="auto" w:fill="666F82"/>
      <w:spacing w:before="0" w:after="100" w:afterAutospacing="1" w:line="240" w:lineRule="auto"/>
    </w:pPr>
  </w:style>
  <w:style w:type="paragraph" w:customStyle="1" w:styleId="jw-progress23">
    <w:name w:val="jw-progress23"/>
    <w:basedOn w:val="Normal"/>
    <w:qFormat/>
    <w:rsid w:val="000462E5"/>
    <w:pPr>
      <w:shd w:val="clear" w:color="auto" w:fill="FF0046"/>
      <w:spacing w:before="0" w:after="100" w:afterAutospacing="1" w:line="240" w:lineRule="auto"/>
    </w:pPr>
  </w:style>
  <w:style w:type="paragraph" w:customStyle="1" w:styleId="jw-knob15">
    <w:name w:val="jw-knob15"/>
    <w:basedOn w:val="Normal"/>
    <w:qFormat/>
    <w:rsid w:val="000462E5"/>
    <w:pPr>
      <w:shd w:val="clear" w:color="auto" w:fill="FFFFFF"/>
      <w:spacing w:before="0" w:after="100" w:afterAutospacing="1" w:line="240" w:lineRule="auto"/>
    </w:pPr>
  </w:style>
  <w:style w:type="paragraph" w:customStyle="1" w:styleId="jw-slider-container15">
    <w:name w:val="jw-slider-container15"/>
    <w:basedOn w:val="Normal"/>
    <w:qFormat/>
    <w:rsid w:val="000462E5"/>
    <w:pPr>
      <w:spacing w:before="0" w:after="100" w:afterAutospacing="1" w:line="240" w:lineRule="auto"/>
    </w:pPr>
  </w:style>
  <w:style w:type="paragraph" w:customStyle="1" w:styleId="jw-rail24">
    <w:name w:val="jw-rail24"/>
    <w:basedOn w:val="Normal"/>
    <w:qFormat/>
    <w:rsid w:val="000462E5"/>
    <w:pPr>
      <w:shd w:val="clear" w:color="auto" w:fill="384154"/>
      <w:spacing w:before="0" w:after="100" w:afterAutospacing="1" w:line="240" w:lineRule="auto"/>
    </w:pPr>
  </w:style>
  <w:style w:type="paragraph" w:customStyle="1" w:styleId="jw-buffer29">
    <w:name w:val="jw-buffer29"/>
    <w:basedOn w:val="Normal"/>
    <w:qFormat/>
    <w:rsid w:val="000462E5"/>
    <w:pPr>
      <w:shd w:val="clear" w:color="auto" w:fill="666F82"/>
      <w:spacing w:before="0" w:after="100" w:afterAutospacing="1" w:line="240" w:lineRule="auto"/>
    </w:pPr>
  </w:style>
  <w:style w:type="paragraph" w:customStyle="1" w:styleId="jw-progress24">
    <w:name w:val="jw-progress24"/>
    <w:basedOn w:val="Normal"/>
    <w:qFormat/>
    <w:rsid w:val="000462E5"/>
    <w:pPr>
      <w:shd w:val="clear" w:color="auto" w:fill="FF0046"/>
      <w:spacing w:before="0" w:after="100" w:afterAutospacing="1" w:line="240" w:lineRule="auto"/>
    </w:pPr>
  </w:style>
  <w:style w:type="paragraph" w:customStyle="1" w:styleId="jw-cue5">
    <w:name w:val="jw-cue5"/>
    <w:basedOn w:val="Normal"/>
    <w:qFormat/>
    <w:rsid w:val="000462E5"/>
    <w:pPr>
      <w:shd w:val="clear" w:color="auto" w:fill="FFFFFF"/>
      <w:spacing w:before="0" w:after="100" w:afterAutospacing="1" w:line="240" w:lineRule="auto"/>
    </w:pPr>
  </w:style>
  <w:style w:type="paragraph" w:customStyle="1" w:styleId="jw-rail25">
    <w:name w:val="jw-rail25"/>
    <w:basedOn w:val="Normal"/>
    <w:qFormat/>
    <w:rsid w:val="000462E5"/>
    <w:pPr>
      <w:shd w:val="clear" w:color="auto" w:fill="384154"/>
      <w:spacing w:before="0" w:after="0" w:line="240" w:lineRule="auto"/>
    </w:pPr>
  </w:style>
  <w:style w:type="paragraph" w:customStyle="1" w:styleId="jw-buffer30">
    <w:name w:val="jw-buffer30"/>
    <w:basedOn w:val="Normal"/>
    <w:qFormat/>
    <w:rsid w:val="000462E5"/>
    <w:pPr>
      <w:shd w:val="clear" w:color="auto" w:fill="666F82"/>
      <w:spacing w:before="0" w:after="100" w:afterAutospacing="1" w:line="240" w:lineRule="auto"/>
    </w:pPr>
  </w:style>
  <w:style w:type="paragraph" w:customStyle="1" w:styleId="jw-progress25">
    <w:name w:val="jw-progress25"/>
    <w:basedOn w:val="Normal"/>
    <w:qFormat/>
    <w:rsid w:val="000462E5"/>
    <w:pPr>
      <w:shd w:val="clear" w:color="auto" w:fill="FF0046"/>
      <w:spacing w:before="0" w:after="0" w:line="240" w:lineRule="auto"/>
    </w:pPr>
  </w:style>
  <w:style w:type="paragraph" w:customStyle="1" w:styleId="jw-volume-tip5">
    <w:name w:val="jw-volu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0">
    <w:name w:val="jw-text-duration10"/>
    <w:basedOn w:val="Normal"/>
    <w:qFormat/>
    <w:rsid w:val="000462E5"/>
    <w:pPr>
      <w:spacing w:before="0" w:after="100" w:afterAutospacing="1" w:line="480" w:lineRule="atLeast"/>
      <w:textAlignment w:val="center"/>
    </w:pPr>
    <w:rPr>
      <w:color w:val="666F82"/>
    </w:rPr>
  </w:style>
  <w:style w:type="paragraph" w:customStyle="1" w:styleId="jw-dock-button5">
    <w:name w:val="jw-dock-button5"/>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5">
    <w:name w:val="jw-active-option5"/>
    <w:basedOn w:val="Normal"/>
    <w:qFormat/>
    <w:rsid w:val="000462E5"/>
    <w:pPr>
      <w:shd w:val="clear" w:color="auto" w:fill="FF0046"/>
      <w:spacing w:before="0" w:after="100" w:afterAutospacing="1" w:line="240" w:lineRule="auto"/>
    </w:pPr>
    <w:rPr>
      <w:color w:val="FFFFFF"/>
    </w:rPr>
  </w:style>
  <w:style w:type="paragraph" w:customStyle="1" w:styleId="jw-time-tip5">
    <w:name w:val="jw-time-tip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5">
    <w:name w:val="jw-menu5"/>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0">
    <w:name w:val="jw-skip10"/>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0">
    <w:name w:val="jw-text20"/>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qFormat/>
    <w:rsid w:val="000462E5"/>
    <w:pPr>
      <w:spacing w:before="0" w:after="100" w:afterAutospacing="1" w:line="420" w:lineRule="atLeast"/>
      <w:jc w:val="center"/>
      <w:textAlignment w:val="center"/>
    </w:pPr>
    <w:rPr>
      <w:color w:val="FFFFFF"/>
    </w:rPr>
  </w:style>
  <w:style w:type="paragraph" w:customStyle="1" w:styleId="table5">
    <w:name w:val="table5"/>
    <w:basedOn w:val="Normal"/>
    <w:qFormat/>
    <w:rsid w:val="000462E5"/>
    <w:pPr>
      <w:shd w:val="clear" w:color="auto" w:fill="FFFFFF"/>
      <w:spacing w:before="0" w:after="100" w:afterAutospacing="1" w:line="240" w:lineRule="auto"/>
    </w:pPr>
  </w:style>
  <w:style w:type="paragraph" w:customStyle="1" w:styleId="table-primary5">
    <w:name w:val="table-primary5"/>
    <w:basedOn w:val="Normal"/>
    <w:qFormat/>
    <w:rsid w:val="000462E5"/>
    <w:pPr>
      <w:shd w:val="clear" w:color="auto" w:fill="9FCDFF"/>
      <w:spacing w:before="0" w:after="100" w:afterAutospacing="1" w:line="240" w:lineRule="auto"/>
    </w:pPr>
  </w:style>
  <w:style w:type="paragraph" w:customStyle="1" w:styleId="table-secondary5">
    <w:name w:val="table-secondary5"/>
    <w:basedOn w:val="Normal"/>
    <w:qFormat/>
    <w:rsid w:val="000462E5"/>
    <w:pPr>
      <w:shd w:val="clear" w:color="auto" w:fill="C8CBCF"/>
      <w:spacing w:before="0" w:after="100" w:afterAutospacing="1" w:line="240" w:lineRule="auto"/>
    </w:pPr>
  </w:style>
  <w:style w:type="paragraph" w:customStyle="1" w:styleId="table-success5">
    <w:name w:val="table-success5"/>
    <w:basedOn w:val="Normal"/>
    <w:qFormat/>
    <w:rsid w:val="000462E5"/>
    <w:pPr>
      <w:shd w:val="clear" w:color="auto" w:fill="B1DFBB"/>
      <w:spacing w:before="0" w:after="100" w:afterAutospacing="1" w:line="240" w:lineRule="auto"/>
    </w:pPr>
  </w:style>
  <w:style w:type="paragraph" w:customStyle="1" w:styleId="table-info5">
    <w:name w:val="table-info5"/>
    <w:basedOn w:val="Normal"/>
    <w:qFormat/>
    <w:rsid w:val="000462E5"/>
    <w:pPr>
      <w:shd w:val="clear" w:color="auto" w:fill="ABDDE5"/>
      <w:spacing w:before="0" w:after="100" w:afterAutospacing="1" w:line="240" w:lineRule="auto"/>
    </w:pPr>
  </w:style>
  <w:style w:type="paragraph" w:customStyle="1" w:styleId="table-warning5">
    <w:name w:val="table-warning5"/>
    <w:basedOn w:val="Normal"/>
    <w:qFormat/>
    <w:rsid w:val="000462E5"/>
    <w:pPr>
      <w:shd w:val="clear" w:color="auto" w:fill="FFE8A1"/>
      <w:spacing w:before="0" w:after="100" w:afterAutospacing="1" w:line="240" w:lineRule="auto"/>
    </w:pPr>
  </w:style>
  <w:style w:type="paragraph" w:customStyle="1" w:styleId="table-danger5">
    <w:name w:val="table-danger5"/>
    <w:basedOn w:val="Normal"/>
    <w:qFormat/>
    <w:rsid w:val="000462E5"/>
    <w:pPr>
      <w:shd w:val="clear" w:color="auto" w:fill="F1B0B7"/>
      <w:spacing w:before="0" w:after="100" w:afterAutospacing="1" w:line="240" w:lineRule="auto"/>
    </w:pPr>
  </w:style>
  <w:style w:type="paragraph" w:customStyle="1" w:styleId="table-light5">
    <w:name w:val="table-light5"/>
    <w:basedOn w:val="Normal"/>
    <w:qFormat/>
    <w:rsid w:val="000462E5"/>
    <w:pPr>
      <w:shd w:val="clear" w:color="auto" w:fill="ECECF6"/>
      <w:spacing w:before="0" w:after="100" w:afterAutospacing="1" w:line="240" w:lineRule="auto"/>
    </w:pPr>
  </w:style>
  <w:style w:type="paragraph" w:customStyle="1" w:styleId="table-dark5">
    <w:name w:val="table-dark5"/>
    <w:basedOn w:val="Normal"/>
    <w:qFormat/>
    <w:rsid w:val="000462E5"/>
    <w:pPr>
      <w:shd w:val="clear" w:color="auto" w:fill="B9BBBE"/>
      <w:spacing w:before="0" w:after="100" w:afterAutospacing="1" w:line="240" w:lineRule="auto"/>
    </w:pPr>
    <w:rPr>
      <w:color w:val="FFFFFF"/>
    </w:rPr>
  </w:style>
  <w:style w:type="paragraph" w:customStyle="1" w:styleId="form-check-input5">
    <w:name w:val="form-check-input5"/>
    <w:basedOn w:val="Normal"/>
    <w:qFormat/>
    <w:rsid w:val="000462E5"/>
    <w:pPr>
      <w:spacing w:before="0" w:after="100" w:afterAutospacing="1" w:line="240" w:lineRule="auto"/>
    </w:pPr>
  </w:style>
  <w:style w:type="paragraph" w:customStyle="1" w:styleId="form-check5">
    <w:name w:val="form-check5"/>
    <w:basedOn w:val="Normal"/>
    <w:qFormat/>
    <w:rsid w:val="000462E5"/>
    <w:pPr>
      <w:spacing w:before="0" w:after="100" w:afterAutospacing="1" w:line="240" w:lineRule="auto"/>
    </w:pPr>
  </w:style>
  <w:style w:type="paragraph" w:customStyle="1" w:styleId="dropdown-menu17">
    <w:name w:val="dropdown-menu17"/>
    <w:basedOn w:val="Normal"/>
    <w:qFormat/>
    <w:rsid w:val="000462E5"/>
    <w:pPr>
      <w:shd w:val="clear" w:color="auto" w:fill="FFFFFF"/>
      <w:spacing w:before="0" w:after="100" w:afterAutospacing="1" w:line="240" w:lineRule="auto"/>
    </w:pPr>
    <w:rPr>
      <w:vanish/>
      <w:color w:val="212529"/>
    </w:rPr>
  </w:style>
  <w:style w:type="paragraph" w:customStyle="1" w:styleId="dropdown-menu18">
    <w:name w:val="dropdown-menu18"/>
    <w:basedOn w:val="Normal"/>
    <w:qFormat/>
    <w:rsid w:val="000462E5"/>
    <w:pPr>
      <w:shd w:val="clear" w:color="auto" w:fill="FFFFFF"/>
      <w:spacing w:before="0" w:after="100" w:afterAutospacing="1" w:line="240" w:lineRule="auto"/>
    </w:pPr>
    <w:rPr>
      <w:vanish/>
      <w:color w:val="212529"/>
    </w:rPr>
  </w:style>
  <w:style w:type="paragraph" w:customStyle="1" w:styleId="dropdown-menu19">
    <w:name w:val="dropdown-menu19"/>
    <w:basedOn w:val="Normal"/>
    <w:qFormat/>
    <w:rsid w:val="000462E5"/>
    <w:pPr>
      <w:shd w:val="clear" w:color="auto" w:fill="FFFFFF"/>
      <w:spacing w:before="0" w:after="100" w:afterAutospacing="1" w:line="240" w:lineRule="auto"/>
    </w:pPr>
    <w:rPr>
      <w:vanish/>
      <w:color w:val="212529"/>
    </w:rPr>
  </w:style>
  <w:style w:type="paragraph" w:customStyle="1" w:styleId="input-group5">
    <w:name w:val="input-group5"/>
    <w:basedOn w:val="Normal"/>
    <w:qFormat/>
    <w:rsid w:val="000462E5"/>
    <w:pPr>
      <w:spacing w:before="0" w:after="100" w:afterAutospacing="1" w:line="240" w:lineRule="auto"/>
    </w:pPr>
  </w:style>
  <w:style w:type="paragraph" w:customStyle="1" w:styleId="btn5">
    <w:name w:val="btn5"/>
    <w:basedOn w:val="Normal"/>
    <w:qFormat/>
    <w:rsid w:val="000462E5"/>
    <w:pPr>
      <w:spacing w:before="0" w:after="100" w:afterAutospacing="1" w:line="240" w:lineRule="auto"/>
      <w:jc w:val="center"/>
      <w:textAlignment w:val="center"/>
    </w:pPr>
  </w:style>
  <w:style w:type="paragraph" w:customStyle="1" w:styleId="btn-group5">
    <w:name w:val="btn-group5"/>
    <w:basedOn w:val="Normal"/>
    <w:qFormat/>
    <w:rsid w:val="000462E5"/>
    <w:pPr>
      <w:spacing w:before="0" w:after="100" w:afterAutospacing="1" w:line="240" w:lineRule="auto"/>
      <w:textAlignment w:val="center"/>
    </w:pPr>
  </w:style>
  <w:style w:type="paragraph" w:customStyle="1" w:styleId="nav-item13">
    <w:name w:val="nav-item13"/>
    <w:basedOn w:val="Normal"/>
    <w:qFormat/>
    <w:rsid w:val="000462E5"/>
    <w:pPr>
      <w:spacing w:before="0" w:after="0" w:line="240" w:lineRule="auto"/>
    </w:pPr>
  </w:style>
  <w:style w:type="paragraph" w:customStyle="1" w:styleId="dropdown-menu20">
    <w:name w:val="dropdown-menu20"/>
    <w:basedOn w:val="Normal"/>
    <w:qFormat/>
    <w:rsid w:val="000462E5"/>
    <w:pPr>
      <w:shd w:val="clear" w:color="auto" w:fill="FFFFFF"/>
      <w:spacing w:before="0" w:after="100" w:afterAutospacing="1" w:line="240" w:lineRule="auto"/>
    </w:pPr>
    <w:rPr>
      <w:vanish/>
      <w:color w:val="212529"/>
    </w:rPr>
  </w:style>
  <w:style w:type="paragraph" w:customStyle="1" w:styleId="nav-item14">
    <w:name w:val="nav-item14"/>
    <w:basedOn w:val="Normal"/>
    <w:qFormat/>
    <w:rsid w:val="000462E5"/>
    <w:pPr>
      <w:spacing w:before="0" w:after="100" w:afterAutospacing="1" w:line="240" w:lineRule="auto"/>
      <w:jc w:val="center"/>
    </w:pPr>
  </w:style>
  <w:style w:type="paragraph" w:customStyle="1" w:styleId="nav-item15">
    <w:name w:val="nav-item15"/>
    <w:basedOn w:val="Normal"/>
    <w:qFormat/>
    <w:rsid w:val="000462E5"/>
    <w:pPr>
      <w:spacing w:before="0" w:after="100" w:afterAutospacing="1" w:line="240" w:lineRule="auto"/>
      <w:jc w:val="center"/>
    </w:pPr>
  </w:style>
  <w:style w:type="paragraph" w:customStyle="1" w:styleId="nav-link5">
    <w:name w:val="nav-link5"/>
    <w:basedOn w:val="Normal"/>
    <w:qFormat/>
    <w:rsid w:val="000462E5"/>
    <w:pPr>
      <w:spacing w:before="0" w:after="100" w:afterAutospacing="1" w:line="240" w:lineRule="auto"/>
    </w:pPr>
  </w:style>
  <w:style w:type="paragraph" w:customStyle="1" w:styleId="navbar-toggler5">
    <w:name w:val="navbar-toggler5"/>
    <w:basedOn w:val="Normal"/>
    <w:qFormat/>
    <w:rsid w:val="000462E5"/>
    <w:pPr>
      <w:spacing w:before="0" w:after="100" w:afterAutospacing="1" w:line="240" w:lineRule="auto"/>
    </w:pPr>
    <w:rPr>
      <w:vanish/>
    </w:rPr>
  </w:style>
  <w:style w:type="paragraph" w:customStyle="1" w:styleId="navbar-toggler-icon9">
    <w:name w:val="navbar-toggler-icon9"/>
    <w:basedOn w:val="Normal"/>
    <w:qFormat/>
    <w:rsid w:val="000462E5"/>
    <w:pPr>
      <w:spacing w:before="0" w:after="100" w:afterAutospacing="1" w:line="240" w:lineRule="auto"/>
      <w:textAlignment w:val="center"/>
    </w:pPr>
  </w:style>
  <w:style w:type="paragraph" w:customStyle="1" w:styleId="navbar-brand5">
    <w:name w:val="navbar-brand5"/>
    <w:basedOn w:val="Normal"/>
    <w:qFormat/>
    <w:rsid w:val="000462E5"/>
    <w:pPr>
      <w:spacing w:before="0" w:after="100" w:afterAutospacing="1" w:line="240" w:lineRule="auto"/>
    </w:pPr>
    <w:rPr>
      <w:color w:val="FFFFFF"/>
    </w:rPr>
  </w:style>
  <w:style w:type="paragraph" w:customStyle="1" w:styleId="navbar-toggler-icon10">
    <w:name w:val="navbar-toggler-icon10"/>
    <w:basedOn w:val="Normal"/>
    <w:qFormat/>
    <w:rsid w:val="000462E5"/>
    <w:pPr>
      <w:spacing w:before="0" w:after="100" w:afterAutospacing="1" w:line="240" w:lineRule="auto"/>
      <w:textAlignment w:val="center"/>
    </w:pPr>
  </w:style>
  <w:style w:type="paragraph" w:customStyle="1" w:styleId="card5">
    <w:name w:val="card5"/>
    <w:basedOn w:val="Normal"/>
    <w:qFormat/>
    <w:rsid w:val="000462E5"/>
    <w:pPr>
      <w:shd w:val="clear" w:color="auto" w:fill="FFFFFF"/>
      <w:spacing w:before="0" w:after="225" w:line="240" w:lineRule="auto"/>
    </w:pPr>
  </w:style>
  <w:style w:type="paragraph" w:customStyle="1" w:styleId="page-link9">
    <w:name w:val="page-link9"/>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0">
    <w:name w:val="page-link10"/>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33">
    <w:name w:val="alert-link33"/>
    <w:basedOn w:val="Normal"/>
    <w:qFormat/>
    <w:rsid w:val="000462E5"/>
    <w:pPr>
      <w:spacing w:before="0" w:after="100" w:afterAutospacing="1" w:line="240" w:lineRule="auto"/>
    </w:pPr>
    <w:rPr>
      <w:b/>
      <w:bCs/>
      <w:color w:val="002752"/>
    </w:rPr>
  </w:style>
  <w:style w:type="paragraph" w:customStyle="1" w:styleId="alert-link34">
    <w:name w:val="alert-link34"/>
    <w:basedOn w:val="Normal"/>
    <w:qFormat/>
    <w:rsid w:val="000462E5"/>
    <w:pPr>
      <w:spacing w:before="0" w:after="100" w:afterAutospacing="1" w:line="240" w:lineRule="auto"/>
    </w:pPr>
    <w:rPr>
      <w:b/>
      <w:bCs/>
      <w:color w:val="202326"/>
    </w:rPr>
  </w:style>
  <w:style w:type="paragraph" w:customStyle="1" w:styleId="alert-link35">
    <w:name w:val="alert-link35"/>
    <w:basedOn w:val="Normal"/>
    <w:qFormat/>
    <w:rsid w:val="000462E5"/>
    <w:pPr>
      <w:spacing w:before="0" w:after="100" w:afterAutospacing="1" w:line="240" w:lineRule="auto"/>
    </w:pPr>
    <w:rPr>
      <w:b/>
      <w:bCs/>
      <w:color w:val="0B2E13"/>
    </w:rPr>
  </w:style>
  <w:style w:type="paragraph" w:customStyle="1" w:styleId="alert-link36">
    <w:name w:val="alert-link36"/>
    <w:basedOn w:val="Normal"/>
    <w:qFormat/>
    <w:rsid w:val="000462E5"/>
    <w:pPr>
      <w:spacing w:before="0" w:after="100" w:afterAutospacing="1" w:line="240" w:lineRule="auto"/>
    </w:pPr>
    <w:rPr>
      <w:b/>
      <w:bCs/>
      <w:color w:val="062C33"/>
    </w:rPr>
  </w:style>
  <w:style w:type="paragraph" w:customStyle="1" w:styleId="alert-link37">
    <w:name w:val="alert-link37"/>
    <w:basedOn w:val="Normal"/>
    <w:qFormat/>
    <w:rsid w:val="000462E5"/>
    <w:pPr>
      <w:spacing w:before="0" w:after="100" w:afterAutospacing="1" w:line="240" w:lineRule="auto"/>
    </w:pPr>
    <w:rPr>
      <w:b/>
      <w:bCs/>
      <w:color w:val="533F03"/>
    </w:rPr>
  </w:style>
  <w:style w:type="paragraph" w:customStyle="1" w:styleId="alert-link38">
    <w:name w:val="alert-link38"/>
    <w:basedOn w:val="Normal"/>
    <w:qFormat/>
    <w:rsid w:val="000462E5"/>
    <w:pPr>
      <w:spacing w:before="0" w:after="100" w:afterAutospacing="1" w:line="240" w:lineRule="auto"/>
    </w:pPr>
    <w:rPr>
      <w:b/>
      <w:bCs/>
      <w:color w:val="491217"/>
    </w:rPr>
  </w:style>
  <w:style w:type="paragraph" w:customStyle="1" w:styleId="alert-link39">
    <w:name w:val="alert-link39"/>
    <w:basedOn w:val="Normal"/>
    <w:qFormat/>
    <w:rsid w:val="000462E5"/>
    <w:pPr>
      <w:spacing w:before="0" w:after="100" w:afterAutospacing="1" w:line="240" w:lineRule="auto"/>
    </w:pPr>
    <w:rPr>
      <w:b/>
      <w:bCs/>
      <w:color w:val="686868"/>
    </w:rPr>
  </w:style>
  <w:style w:type="paragraph" w:customStyle="1" w:styleId="alert-link40">
    <w:name w:val="alert-link40"/>
    <w:basedOn w:val="Normal"/>
    <w:qFormat/>
    <w:rsid w:val="000462E5"/>
    <w:pPr>
      <w:spacing w:before="0" w:after="100" w:afterAutospacing="1" w:line="240" w:lineRule="auto"/>
    </w:pPr>
    <w:rPr>
      <w:b/>
      <w:bCs/>
      <w:color w:val="040505"/>
    </w:rPr>
  </w:style>
  <w:style w:type="paragraph" w:customStyle="1" w:styleId="list-group-item5">
    <w:name w:val="list-group-item5"/>
    <w:basedOn w:val="Normal"/>
    <w:qFormat/>
    <w:rsid w:val="000462E5"/>
    <w:pPr>
      <w:shd w:val="clear" w:color="auto" w:fill="FFFFFF"/>
      <w:spacing w:before="0" w:after="0" w:line="240" w:lineRule="auto"/>
    </w:pPr>
  </w:style>
  <w:style w:type="paragraph" w:customStyle="1" w:styleId="arrow9">
    <w:name w:val="arrow9"/>
    <w:basedOn w:val="Normal"/>
    <w:qFormat/>
    <w:rsid w:val="000462E5"/>
    <w:pPr>
      <w:spacing w:before="0" w:after="100" w:afterAutospacing="1" w:line="240" w:lineRule="auto"/>
    </w:pPr>
  </w:style>
  <w:style w:type="paragraph" w:customStyle="1" w:styleId="arrow10">
    <w:name w:val="arrow10"/>
    <w:basedOn w:val="Normal"/>
    <w:qFormat/>
    <w:rsid w:val="000462E5"/>
    <w:pPr>
      <w:spacing w:before="0" w:after="100" w:afterAutospacing="1" w:line="240" w:lineRule="auto"/>
    </w:pPr>
  </w:style>
  <w:style w:type="paragraph" w:customStyle="1" w:styleId="active5">
    <w:name w:val="active5"/>
    <w:basedOn w:val="Normal"/>
    <w:qFormat/>
    <w:rsid w:val="000462E5"/>
    <w:pPr>
      <w:shd w:val="clear" w:color="auto" w:fill="FFFFFF"/>
      <w:spacing w:before="0" w:after="100" w:afterAutospacing="1" w:line="240" w:lineRule="auto"/>
    </w:pPr>
  </w:style>
  <w:style w:type="paragraph" w:customStyle="1" w:styleId="mathjaxhoverarrow5">
    <w:name w:val="mathjax_hover_arrow5"/>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5">
    <w:name w:val="mathjax_menuarrow5"/>
    <w:basedOn w:val="Normal"/>
    <w:qFormat/>
    <w:rsid w:val="000462E5"/>
    <w:pPr>
      <w:spacing w:before="0" w:after="100" w:afterAutospacing="1" w:line="240" w:lineRule="auto"/>
    </w:pPr>
    <w:rPr>
      <w:color w:val="FFFFFF"/>
      <w:sz w:val="18"/>
      <w:szCs w:val="18"/>
    </w:rPr>
  </w:style>
  <w:style w:type="paragraph" w:customStyle="1" w:styleId="noerror5">
    <w:name w:val="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6">
    <w:name w:val="mjx-char6"/>
    <w:basedOn w:val="Normal"/>
    <w:qFormat/>
    <w:rsid w:val="000462E5"/>
    <w:pPr>
      <w:spacing w:before="0" w:after="100" w:afterAutospacing="1" w:line="240" w:lineRule="auto"/>
    </w:pPr>
  </w:style>
  <w:style w:type="paragraph" w:customStyle="1" w:styleId="mjx-box6">
    <w:name w:val="mjx-box6"/>
    <w:basedOn w:val="Normal"/>
    <w:qFormat/>
    <w:rsid w:val="000462E5"/>
    <w:pPr>
      <w:spacing w:before="0" w:after="100" w:afterAutospacing="1" w:line="240" w:lineRule="auto"/>
    </w:pPr>
  </w:style>
  <w:style w:type="paragraph" w:customStyle="1" w:styleId="mjx-noerror5">
    <w:name w:val="mjx-noerror5"/>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tags">
    <w:name w:val="tags"/>
    <w:basedOn w:val="Normal"/>
    <w:qFormat/>
    <w:rsid w:val="000462E5"/>
    <w:pPr>
      <w:spacing w:before="0" w:after="0" w:line="240" w:lineRule="auto"/>
    </w:pPr>
  </w:style>
  <w:style w:type="paragraph" w:customStyle="1" w:styleId="tag">
    <w:name w:val="tag"/>
    <w:basedOn w:val="Normal"/>
    <w:qFormat/>
    <w:rsid w:val="000462E5"/>
    <w:pPr>
      <w:shd w:val="clear" w:color="auto" w:fill="CED7E9"/>
      <w:spacing w:before="0" w:after="150" w:line="390" w:lineRule="atLeast"/>
      <w:ind w:right="150"/>
    </w:pPr>
    <w:rPr>
      <w:color w:val="017EBE"/>
    </w:rPr>
  </w:style>
  <w:style w:type="paragraph" w:customStyle="1" w:styleId="jw-aspect6">
    <w:name w:val="jw-aspect6"/>
    <w:basedOn w:val="Normal"/>
    <w:qFormat/>
    <w:rsid w:val="000462E5"/>
    <w:pPr>
      <w:spacing w:before="0" w:after="100" w:afterAutospacing="1" w:line="240" w:lineRule="auto"/>
    </w:pPr>
    <w:rPr>
      <w:vanish/>
    </w:rPr>
  </w:style>
  <w:style w:type="paragraph" w:customStyle="1" w:styleId="jw-display-icon-container21">
    <w:name w:val="jw-display-icon-container21"/>
    <w:basedOn w:val="Normal"/>
    <w:qFormat/>
    <w:rsid w:val="000462E5"/>
    <w:pPr>
      <w:shd w:val="clear" w:color="auto" w:fill="333333"/>
      <w:spacing w:before="0" w:after="0" w:line="240" w:lineRule="auto"/>
    </w:pPr>
  </w:style>
  <w:style w:type="paragraph" w:customStyle="1" w:styleId="jw-banner6">
    <w:name w:val="jw-banner6"/>
    <w:basedOn w:val="Normal"/>
    <w:qFormat/>
    <w:rsid w:val="000462E5"/>
    <w:pPr>
      <w:spacing w:before="100" w:beforeAutospacing="1" w:after="0" w:line="240" w:lineRule="auto"/>
    </w:pPr>
  </w:style>
  <w:style w:type="paragraph" w:customStyle="1" w:styleId="jw-icon-display11">
    <w:name w:val="jw-icon-display11"/>
    <w:basedOn w:val="Normal"/>
    <w:qFormat/>
    <w:rsid w:val="000462E5"/>
    <w:pPr>
      <w:spacing w:before="0" w:after="100" w:afterAutospacing="1" w:line="240" w:lineRule="auto"/>
      <w:jc w:val="center"/>
      <w:textAlignment w:val="center"/>
    </w:pPr>
    <w:rPr>
      <w:sz w:val="48"/>
      <w:szCs w:val="48"/>
    </w:rPr>
  </w:style>
  <w:style w:type="paragraph" w:customStyle="1" w:styleId="jw-display-icon-container22">
    <w:name w:val="jw-display-icon-container22"/>
    <w:basedOn w:val="Normal"/>
    <w:qFormat/>
    <w:rsid w:val="000462E5"/>
    <w:pPr>
      <w:spacing w:before="0" w:after="0" w:line="240" w:lineRule="auto"/>
    </w:pPr>
    <w:rPr>
      <w:vanish/>
    </w:rPr>
  </w:style>
  <w:style w:type="paragraph" w:customStyle="1" w:styleId="jw-display-icon-container23">
    <w:name w:val="jw-display-icon-container23"/>
    <w:basedOn w:val="Normal"/>
    <w:qFormat/>
    <w:rsid w:val="000462E5"/>
    <w:pPr>
      <w:spacing w:before="0" w:after="0" w:line="240" w:lineRule="auto"/>
    </w:pPr>
    <w:rPr>
      <w:vanish/>
    </w:rPr>
  </w:style>
  <w:style w:type="paragraph" w:customStyle="1" w:styleId="jw-hidden6">
    <w:name w:val="jw-hidden6"/>
    <w:basedOn w:val="Normal"/>
    <w:qFormat/>
    <w:rsid w:val="000462E5"/>
    <w:pPr>
      <w:spacing w:before="0" w:after="100" w:afterAutospacing="1" w:line="240" w:lineRule="auto"/>
    </w:pPr>
    <w:rPr>
      <w:vanish/>
    </w:rPr>
  </w:style>
  <w:style w:type="paragraph" w:customStyle="1" w:styleId="jw-slider-time6">
    <w:name w:val="jw-slider-time6"/>
    <w:basedOn w:val="Normal"/>
    <w:qFormat/>
    <w:rsid w:val="000462E5"/>
    <w:pPr>
      <w:spacing w:before="0" w:after="100" w:afterAutospacing="1" w:line="240" w:lineRule="auto"/>
    </w:pPr>
  </w:style>
  <w:style w:type="paragraph" w:customStyle="1" w:styleId="jw-text-alt6">
    <w:name w:val="jw-text-alt6"/>
    <w:basedOn w:val="Normal"/>
    <w:qFormat/>
    <w:rsid w:val="000462E5"/>
    <w:pPr>
      <w:spacing w:before="0" w:after="100" w:afterAutospacing="1" w:line="240" w:lineRule="auto"/>
    </w:pPr>
    <w:rPr>
      <w:vanish/>
    </w:rPr>
  </w:style>
  <w:style w:type="paragraph" w:customStyle="1" w:styleId="jw-arrow11">
    <w:name w:val="jw-arrow11"/>
    <w:basedOn w:val="Normal"/>
    <w:qFormat/>
    <w:rsid w:val="000462E5"/>
    <w:pPr>
      <w:spacing w:before="0" w:after="100" w:afterAutospacing="1" w:line="240" w:lineRule="auto"/>
      <w:ind w:left="-60"/>
    </w:pPr>
    <w:rPr>
      <w:vanish/>
    </w:rPr>
  </w:style>
  <w:style w:type="paragraph" w:customStyle="1" w:styleId="jw-overlay16">
    <w:name w:val="jw-overlay16"/>
    <w:basedOn w:val="Normal"/>
    <w:qFormat/>
    <w:rsid w:val="000462E5"/>
    <w:pPr>
      <w:spacing w:before="60" w:after="100" w:afterAutospacing="1" w:line="240" w:lineRule="auto"/>
    </w:pPr>
    <w:rPr>
      <w:vanish/>
    </w:rPr>
  </w:style>
  <w:style w:type="paragraph" w:customStyle="1" w:styleId="jw-overlay17">
    <w:name w:val="jw-overlay17"/>
    <w:basedOn w:val="Normal"/>
    <w:qFormat/>
    <w:rsid w:val="000462E5"/>
    <w:pPr>
      <w:spacing w:before="60" w:after="100" w:afterAutospacing="1" w:line="240" w:lineRule="auto"/>
    </w:pPr>
  </w:style>
  <w:style w:type="paragraph" w:customStyle="1" w:styleId="jw-arrow12">
    <w:name w:val="jw-arrow12"/>
    <w:basedOn w:val="Normal"/>
    <w:qFormat/>
    <w:rsid w:val="000462E5"/>
    <w:pPr>
      <w:spacing w:before="0" w:after="100" w:afterAutospacing="1" w:line="240" w:lineRule="auto"/>
      <w:ind w:left="-60"/>
    </w:pPr>
  </w:style>
  <w:style w:type="paragraph" w:customStyle="1" w:styleId="jw-rail26">
    <w:name w:val="jw-rail26"/>
    <w:basedOn w:val="Normal"/>
    <w:qFormat/>
    <w:rsid w:val="000462E5"/>
    <w:pPr>
      <w:shd w:val="clear" w:color="auto" w:fill="AAAAAA"/>
      <w:spacing w:before="0" w:after="100" w:afterAutospacing="1" w:line="240" w:lineRule="auto"/>
    </w:pPr>
  </w:style>
  <w:style w:type="paragraph" w:customStyle="1" w:styleId="jw-buffer31">
    <w:name w:val="jw-buffer31"/>
    <w:basedOn w:val="Normal"/>
    <w:qFormat/>
    <w:rsid w:val="000462E5"/>
    <w:pPr>
      <w:shd w:val="clear" w:color="auto" w:fill="202020"/>
      <w:spacing w:before="0" w:after="100" w:afterAutospacing="1" w:line="240" w:lineRule="auto"/>
    </w:pPr>
  </w:style>
  <w:style w:type="paragraph" w:customStyle="1" w:styleId="jw-progress26">
    <w:name w:val="jw-progress26"/>
    <w:basedOn w:val="Normal"/>
    <w:qFormat/>
    <w:rsid w:val="000462E5"/>
    <w:pPr>
      <w:shd w:val="clear" w:color="auto" w:fill="FFFFFF"/>
      <w:spacing w:before="0" w:after="100" w:afterAutospacing="1" w:line="240" w:lineRule="auto"/>
    </w:pPr>
  </w:style>
  <w:style w:type="paragraph" w:customStyle="1" w:styleId="jw-slider-container16">
    <w:name w:val="jw-slider-container16"/>
    <w:basedOn w:val="Normal"/>
    <w:qFormat/>
    <w:rsid w:val="000462E5"/>
    <w:pPr>
      <w:spacing w:before="0" w:after="100" w:afterAutospacing="1" w:line="240" w:lineRule="auto"/>
    </w:pPr>
  </w:style>
  <w:style w:type="paragraph" w:customStyle="1" w:styleId="jw-knob16">
    <w:name w:val="jw-knob16"/>
    <w:basedOn w:val="Normal"/>
    <w:qFormat/>
    <w:rsid w:val="000462E5"/>
    <w:pPr>
      <w:shd w:val="clear" w:color="auto" w:fill="AAAAAA"/>
      <w:spacing w:before="0" w:after="100" w:afterAutospacing="1" w:line="240" w:lineRule="auto"/>
      <w:ind w:left="-78"/>
    </w:pPr>
  </w:style>
  <w:style w:type="paragraph" w:customStyle="1" w:styleId="jw-progress27">
    <w:name w:val="jw-progress27"/>
    <w:basedOn w:val="Normal"/>
    <w:qFormat/>
    <w:rsid w:val="000462E5"/>
    <w:pPr>
      <w:shd w:val="clear" w:color="auto" w:fill="FFFFFF"/>
      <w:spacing w:before="0" w:after="0" w:line="240" w:lineRule="auto"/>
    </w:pPr>
  </w:style>
  <w:style w:type="paragraph" w:customStyle="1" w:styleId="jw-buffer32">
    <w:name w:val="jw-buffer32"/>
    <w:basedOn w:val="Normal"/>
    <w:qFormat/>
    <w:rsid w:val="000462E5"/>
    <w:pPr>
      <w:shd w:val="clear" w:color="auto" w:fill="202020"/>
      <w:spacing w:before="0" w:after="100" w:afterAutospacing="1" w:line="240" w:lineRule="auto"/>
    </w:pPr>
  </w:style>
  <w:style w:type="paragraph" w:customStyle="1" w:styleId="jw-slider-container17">
    <w:name w:val="jw-slider-container17"/>
    <w:basedOn w:val="Normal"/>
    <w:qFormat/>
    <w:rsid w:val="000462E5"/>
    <w:pPr>
      <w:spacing w:before="0" w:after="0" w:line="240" w:lineRule="auto"/>
    </w:pPr>
  </w:style>
  <w:style w:type="paragraph" w:customStyle="1" w:styleId="jw-rail27">
    <w:name w:val="jw-rail27"/>
    <w:basedOn w:val="Normal"/>
    <w:qFormat/>
    <w:rsid w:val="000462E5"/>
    <w:pPr>
      <w:shd w:val="clear" w:color="auto" w:fill="AAAAAA"/>
      <w:spacing w:before="0" w:after="0" w:line="240" w:lineRule="auto"/>
    </w:pPr>
  </w:style>
  <w:style w:type="paragraph" w:customStyle="1" w:styleId="jw-knob17">
    <w:name w:val="jw-knob17"/>
    <w:basedOn w:val="Normal"/>
    <w:qFormat/>
    <w:rsid w:val="000462E5"/>
    <w:pPr>
      <w:shd w:val="clear" w:color="auto" w:fill="AAAAAA"/>
      <w:spacing w:before="0" w:after="0" w:line="240" w:lineRule="auto"/>
    </w:pPr>
  </w:style>
  <w:style w:type="paragraph" w:customStyle="1" w:styleId="jw-buffer33">
    <w:name w:val="jw-buffer33"/>
    <w:basedOn w:val="Normal"/>
    <w:qFormat/>
    <w:rsid w:val="000462E5"/>
    <w:pPr>
      <w:shd w:val="clear" w:color="auto" w:fill="202020"/>
      <w:spacing w:before="0" w:after="100" w:afterAutospacing="1" w:line="240" w:lineRule="auto"/>
    </w:pPr>
    <w:rPr>
      <w:vanish/>
    </w:rPr>
  </w:style>
  <w:style w:type="paragraph" w:customStyle="1" w:styleId="jw-rightclick-logo6">
    <w:name w:val="jw-rightclick-logo6"/>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6">
    <w:name w:val="jw-featured6"/>
    <w:basedOn w:val="Normal"/>
    <w:qFormat/>
    <w:rsid w:val="000462E5"/>
    <w:pPr>
      <w:shd w:val="clear" w:color="auto" w:fill="252525"/>
      <w:spacing w:before="0" w:after="100" w:afterAutospacing="1" w:line="240" w:lineRule="auto"/>
      <w:textAlignment w:val="center"/>
    </w:pPr>
  </w:style>
  <w:style w:type="paragraph" w:customStyle="1" w:styleId="jw-flag-audio-player6">
    <w:name w:val="jw-flag-audio-player6"/>
    <w:basedOn w:val="Normal"/>
    <w:qFormat/>
    <w:rsid w:val="000462E5"/>
    <w:pPr>
      <w:spacing w:before="0" w:after="100" w:afterAutospacing="1" w:line="240" w:lineRule="auto"/>
    </w:pPr>
    <w:rPr>
      <w:vanish/>
    </w:rPr>
  </w:style>
  <w:style w:type="paragraph" w:customStyle="1" w:styleId="jw-text21">
    <w:name w:val="jw-text21"/>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0462E5"/>
    <w:pPr>
      <w:spacing w:before="0" w:after="0" w:line="240" w:lineRule="auto"/>
    </w:pPr>
  </w:style>
  <w:style w:type="paragraph" w:customStyle="1" w:styleId="jw-option16">
    <w:name w:val="jw-option16"/>
    <w:basedOn w:val="Normal"/>
    <w:qFormat/>
    <w:rsid w:val="000462E5"/>
    <w:pPr>
      <w:spacing w:before="0" w:after="100" w:afterAutospacing="1" w:line="360" w:lineRule="atLeast"/>
    </w:pPr>
    <w:rPr>
      <w:rFonts w:ascii="inherit" w:hAnsi="inherit"/>
      <w:color w:val="AAAAAA"/>
      <w:sz w:val="19"/>
      <w:szCs w:val="19"/>
    </w:rPr>
  </w:style>
  <w:style w:type="paragraph" w:customStyle="1" w:styleId="jw-option17">
    <w:name w:val="jw-option17"/>
    <w:basedOn w:val="Normal"/>
    <w:qFormat/>
    <w:rsid w:val="000462E5"/>
    <w:pPr>
      <w:spacing w:before="0" w:after="100" w:afterAutospacing="1" w:line="240" w:lineRule="auto"/>
      <w:ind w:right="75"/>
    </w:pPr>
    <w:rPr>
      <w:color w:val="FFFFFF"/>
      <w:sz w:val="19"/>
      <w:szCs w:val="19"/>
    </w:rPr>
  </w:style>
  <w:style w:type="paragraph" w:customStyle="1" w:styleId="jw-label11">
    <w:name w:val="jw-label11"/>
    <w:basedOn w:val="Normal"/>
    <w:qFormat/>
    <w:rsid w:val="000462E5"/>
    <w:pPr>
      <w:spacing w:before="0" w:after="100" w:afterAutospacing="1" w:line="720" w:lineRule="atLeast"/>
    </w:pPr>
  </w:style>
  <w:style w:type="paragraph" w:customStyle="1" w:styleId="jw-name6">
    <w:name w:val="jw-name6"/>
    <w:basedOn w:val="Normal"/>
    <w:qFormat/>
    <w:rsid w:val="000462E5"/>
    <w:pPr>
      <w:spacing w:before="0" w:after="100" w:afterAutospacing="1" w:line="720" w:lineRule="atLeast"/>
    </w:pPr>
  </w:style>
  <w:style w:type="paragraph" w:customStyle="1" w:styleId="jw-skip-icon6">
    <w:name w:val="jw-skip-icon6"/>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2">
    <w:name w:val="jw-text22"/>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qFormat/>
    <w:rsid w:val="000462E5"/>
    <w:pPr>
      <w:shd w:val="clear" w:color="auto" w:fill="000000"/>
      <w:spacing w:before="0" w:after="100" w:afterAutospacing="1" w:line="240" w:lineRule="auto"/>
    </w:pPr>
  </w:style>
  <w:style w:type="paragraph" w:customStyle="1" w:styleId="jw-controlbar21">
    <w:name w:val="jw-controlbar21"/>
    <w:basedOn w:val="Normal"/>
    <w:qFormat/>
    <w:rsid w:val="000462E5"/>
    <w:pPr>
      <w:spacing w:before="0" w:after="100" w:afterAutospacing="1" w:line="240" w:lineRule="auto"/>
    </w:pPr>
    <w:rPr>
      <w:vanish/>
    </w:rPr>
  </w:style>
  <w:style w:type="paragraph" w:customStyle="1" w:styleId="jw-captions6">
    <w:name w:val="jw-captions6"/>
    <w:basedOn w:val="Normal"/>
    <w:qFormat/>
    <w:rsid w:val="000462E5"/>
    <w:pPr>
      <w:spacing w:before="0" w:after="0" w:line="240" w:lineRule="auto"/>
      <w:jc w:val="center"/>
    </w:pPr>
    <w:rPr>
      <w:vanish/>
    </w:rPr>
  </w:style>
  <w:style w:type="paragraph" w:customStyle="1" w:styleId="jw-title6">
    <w:name w:val="jw-title6"/>
    <w:basedOn w:val="Normal"/>
    <w:qFormat/>
    <w:rsid w:val="000462E5"/>
    <w:pPr>
      <w:spacing w:before="0" w:after="100" w:afterAutospacing="1" w:line="240" w:lineRule="auto"/>
    </w:pPr>
    <w:rPr>
      <w:sz w:val="21"/>
      <w:szCs w:val="21"/>
    </w:rPr>
  </w:style>
  <w:style w:type="paragraph" w:customStyle="1" w:styleId="jw-error6">
    <w:name w:val="jw-error6"/>
    <w:basedOn w:val="Normal"/>
    <w:qFormat/>
    <w:rsid w:val="000462E5"/>
    <w:pPr>
      <w:shd w:val="clear" w:color="auto" w:fill="000000"/>
      <w:spacing w:before="0" w:after="100" w:afterAutospacing="1" w:line="240" w:lineRule="auto"/>
    </w:pPr>
    <w:rPr>
      <w:color w:val="EEEEEE"/>
    </w:rPr>
  </w:style>
  <w:style w:type="paragraph" w:customStyle="1" w:styleId="jw-icon-container6">
    <w:name w:val="jw-icon-container6"/>
    <w:basedOn w:val="Normal"/>
    <w:qFormat/>
    <w:rsid w:val="000462E5"/>
    <w:pPr>
      <w:spacing w:before="0" w:after="100" w:afterAutospacing="1" w:line="240" w:lineRule="auto"/>
    </w:pPr>
  </w:style>
  <w:style w:type="paragraph" w:customStyle="1" w:styleId="jw-preview12">
    <w:name w:val="jw-preview12"/>
    <w:basedOn w:val="Normal"/>
    <w:qFormat/>
    <w:rsid w:val="000462E5"/>
    <w:pPr>
      <w:shd w:val="clear" w:color="auto" w:fill="000000"/>
      <w:spacing w:before="0" w:after="100" w:afterAutospacing="1" w:line="240" w:lineRule="auto"/>
    </w:pPr>
  </w:style>
  <w:style w:type="paragraph" w:customStyle="1" w:styleId="jw-controlbar22">
    <w:name w:val="jw-controlbar22"/>
    <w:basedOn w:val="Normal"/>
    <w:qFormat/>
    <w:rsid w:val="000462E5"/>
    <w:pPr>
      <w:spacing w:before="0" w:after="100" w:afterAutospacing="1" w:line="240" w:lineRule="auto"/>
    </w:pPr>
    <w:rPr>
      <w:sz w:val="36"/>
      <w:szCs w:val="36"/>
    </w:rPr>
  </w:style>
  <w:style w:type="paragraph" w:customStyle="1" w:styleId="jw-skip11">
    <w:name w:val="jw-skip11"/>
    <w:basedOn w:val="Normal"/>
    <w:qFormat/>
    <w:rsid w:val="000462E5"/>
    <w:pPr>
      <w:spacing w:before="0" w:after="100" w:afterAutospacing="1" w:line="240" w:lineRule="auto"/>
    </w:pPr>
    <w:rPr>
      <w:sz w:val="36"/>
      <w:szCs w:val="36"/>
    </w:rPr>
  </w:style>
  <w:style w:type="paragraph" w:customStyle="1" w:styleId="jw-plugin6">
    <w:name w:val="jw-plugin6"/>
    <w:basedOn w:val="Normal"/>
    <w:qFormat/>
    <w:rsid w:val="000462E5"/>
    <w:pPr>
      <w:spacing w:before="0" w:after="100" w:afterAutospacing="1" w:line="240" w:lineRule="auto"/>
    </w:pPr>
    <w:rPr>
      <w:sz w:val="36"/>
      <w:szCs w:val="36"/>
    </w:rPr>
  </w:style>
  <w:style w:type="paragraph" w:customStyle="1" w:styleId="jw-icon-playlist11">
    <w:name w:val="jw-icon-playlist11"/>
    <w:basedOn w:val="Normal"/>
    <w:qFormat/>
    <w:rsid w:val="000462E5"/>
    <w:pPr>
      <w:spacing w:before="0" w:after="100" w:afterAutospacing="1" w:line="240" w:lineRule="auto"/>
    </w:pPr>
    <w:rPr>
      <w:vanish/>
    </w:rPr>
  </w:style>
  <w:style w:type="paragraph" w:customStyle="1" w:styleId="jw-icon-next11">
    <w:name w:val="jw-icon-next11"/>
    <w:basedOn w:val="Normal"/>
    <w:qFormat/>
    <w:rsid w:val="000462E5"/>
    <w:pPr>
      <w:spacing w:before="0" w:after="100" w:afterAutospacing="1" w:line="240" w:lineRule="auto"/>
    </w:pPr>
    <w:rPr>
      <w:vanish/>
    </w:rPr>
  </w:style>
  <w:style w:type="paragraph" w:customStyle="1" w:styleId="jw-icon-prev11">
    <w:name w:val="jw-icon-prev11"/>
    <w:basedOn w:val="Normal"/>
    <w:qFormat/>
    <w:rsid w:val="000462E5"/>
    <w:pPr>
      <w:spacing w:before="0" w:after="100" w:afterAutospacing="1" w:line="240" w:lineRule="auto"/>
    </w:pPr>
    <w:rPr>
      <w:vanish/>
    </w:rPr>
  </w:style>
  <w:style w:type="paragraph" w:customStyle="1" w:styleId="jw-text-elapsed6">
    <w:name w:val="jw-text-elapsed6"/>
    <w:basedOn w:val="Normal"/>
    <w:qFormat/>
    <w:rsid w:val="000462E5"/>
    <w:pPr>
      <w:spacing w:before="0" w:after="100" w:afterAutospacing="1" w:line="480" w:lineRule="atLeast"/>
      <w:textAlignment w:val="center"/>
    </w:pPr>
    <w:rPr>
      <w:vanish/>
    </w:rPr>
  </w:style>
  <w:style w:type="paragraph" w:customStyle="1" w:styleId="jw-text-duration11">
    <w:name w:val="jw-text-duration11"/>
    <w:basedOn w:val="Normal"/>
    <w:qFormat/>
    <w:rsid w:val="000462E5"/>
    <w:pPr>
      <w:spacing w:before="0" w:after="100" w:afterAutospacing="1" w:line="480" w:lineRule="atLeast"/>
      <w:textAlignment w:val="center"/>
    </w:pPr>
    <w:rPr>
      <w:vanish/>
    </w:rPr>
  </w:style>
  <w:style w:type="paragraph" w:customStyle="1" w:styleId="jw-controlbar23">
    <w:name w:val="jw-controlbar23"/>
    <w:basedOn w:val="Normal"/>
    <w:qFormat/>
    <w:rsid w:val="000462E5"/>
    <w:pPr>
      <w:spacing w:before="0" w:after="0" w:line="240" w:lineRule="auto"/>
    </w:pPr>
  </w:style>
  <w:style w:type="paragraph" w:customStyle="1" w:styleId="jw-icon-fullscreen6">
    <w:name w:val="jw-icon-fullscreen6"/>
    <w:basedOn w:val="Normal"/>
    <w:qFormat/>
    <w:rsid w:val="000462E5"/>
    <w:pPr>
      <w:spacing w:before="0" w:after="100" w:afterAutospacing="1" w:line="240" w:lineRule="auto"/>
    </w:pPr>
    <w:rPr>
      <w:vanish/>
    </w:rPr>
  </w:style>
  <w:style w:type="paragraph" w:customStyle="1" w:styleId="jw-icon-tooltip6">
    <w:name w:val="jw-icon-tooltip6"/>
    <w:basedOn w:val="Normal"/>
    <w:qFormat/>
    <w:rsid w:val="000462E5"/>
    <w:pPr>
      <w:spacing w:before="0" w:after="100" w:afterAutospacing="1" w:line="480" w:lineRule="atLeast"/>
      <w:jc w:val="center"/>
      <w:textAlignment w:val="center"/>
    </w:pPr>
    <w:rPr>
      <w:vanish/>
    </w:rPr>
  </w:style>
  <w:style w:type="paragraph" w:customStyle="1" w:styleId="jw-background-color6">
    <w:name w:val="jw-background-color6"/>
    <w:basedOn w:val="Normal"/>
    <w:qFormat/>
    <w:rsid w:val="000462E5"/>
    <w:pPr>
      <w:shd w:val="clear" w:color="auto" w:fill="000000"/>
      <w:spacing w:before="0" w:after="100" w:afterAutospacing="1" w:line="240" w:lineRule="auto"/>
    </w:pPr>
  </w:style>
  <w:style w:type="paragraph" w:customStyle="1" w:styleId="jw-controlbar24">
    <w:name w:val="jw-controlbar24"/>
    <w:basedOn w:val="Normal"/>
    <w:qFormat/>
    <w:rsid w:val="000462E5"/>
    <w:pPr>
      <w:pBdr>
        <w:top w:val="single" w:sz="6" w:space="0" w:color="333333"/>
      </w:pBdr>
      <w:spacing w:before="0" w:after="100" w:afterAutospacing="1" w:line="240" w:lineRule="auto"/>
    </w:pPr>
  </w:style>
  <w:style w:type="paragraph" w:customStyle="1" w:styleId="jw-group6">
    <w:name w:val="jw-group6"/>
    <w:basedOn w:val="Normal"/>
    <w:qFormat/>
    <w:rsid w:val="000462E5"/>
    <w:pPr>
      <w:spacing w:before="0" w:after="100" w:afterAutospacing="1" w:line="240" w:lineRule="auto"/>
      <w:textAlignment w:val="center"/>
    </w:pPr>
  </w:style>
  <w:style w:type="paragraph" w:customStyle="1" w:styleId="jw-option18">
    <w:name w:val="jw-option18"/>
    <w:basedOn w:val="Normal"/>
    <w:qFormat/>
    <w:rsid w:val="000462E5"/>
    <w:pPr>
      <w:pBdr>
        <w:bottom w:val="single" w:sz="6" w:space="0" w:color="444444"/>
      </w:pBdr>
      <w:spacing w:before="0" w:after="100" w:afterAutospacing="1" w:line="240" w:lineRule="auto"/>
    </w:pPr>
  </w:style>
  <w:style w:type="paragraph" w:customStyle="1" w:styleId="jw-label12">
    <w:name w:val="jw-label12"/>
    <w:basedOn w:val="Normal"/>
    <w:qFormat/>
    <w:rsid w:val="000462E5"/>
    <w:pPr>
      <w:spacing w:before="0" w:after="100" w:afterAutospacing="1" w:line="240" w:lineRule="auto"/>
    </w:pPr>
    <w:rPr>
      <w:color w:val="FF0046"/>
    </w:rPr>
  </w:style>
  <w:style w:type="paragraph" w:customStyle="1" w:styleId="jw-icon-playlist12">
    <w:name w:val="jw-icon-playlist12"/>
    <w:basedOn w:val="Normal"/>
    <w:qFormat/>
    <w:rsid w:val="000462E5"/>
    <w:pPr>
      <w:spacing w:before="0" w:after="100" w:afterAutospacing="1" w:line="240" w:lineRule="auto"/>
    </w:pPr>
  </w:style>
  <w:style w:type="paragraph" w:customStyle="1" w:styleId="jw-icon-play6">
    <w:name w:val="jw-icon-play6"/>
    <w:basedOn w:val="Normal"/>
    <w:qFormat/>
    <w:rsid w:val="000462E5"/>
    <w:pPr>
      <w:spacing w:before="0" w:after="100" w:afterAutospacing="1" w:line="240" w:lineRule="auto"/>
    </w:pPr>
    <w:rPr>
      <w:color w:val="FF0046"/>
    </w:rPr>
  </w:style>
  <w:style w:type="paragraph" w:customStyle="1" w:styleId="jw-tooltip-title6">
    <w:name w:val="jw-tooltip-title6"/>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3">
    <w:name w:val="jw-text23"/>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1">
    <w:name w:val="jw-button-color11"/>
    <w:basedOn w:val="Normal"/>
    <w:qFormat/>
    <w:rsid w:val="000462E5"/>
    <w:pPr>
      <w:spacing w:before="0" w:after="100" w:afterAutospacing="1" w:line="240" w:lineRule="auto"/>
    </w:pPr>
    <w:rPr>
      <w:color w:val="FFFFFF"/>
    </w:rPr>
  </w:style>
  <w:style w:type="paragraph" w:customStyle="1" w:styleId="jw-button-color12">
    <w:name w:val="jw-button-color12"/>
    <w:basedOn w:val="Normal"/>
    <w:qFormat/>
    <w:rsid w:val="000462E5"/>
    <w:pPr>
      <w:spacing w:before="0" w:after="100" w:afterAutospacing="1" w:line="240" w:lineRule="auto"/>
    </w:pPr>
    <w:rPr>
      <w:color w:val="FF0046"/>
    </w:rPr>
  </w:style>
  <w:style w:type="paragraph" w:customStyle="1" w:styleId="jw-toggle6">
    <w:name w:val="jw-toggle6"/>
    <w:basedOn w:val="Normal"/>
    <w:qFormat/>
    <w:rsid w:val="000462E5"/>
    <w:pPr>
      <w:spacing w:before="0" w:after="100" w:afterAutospacing="1" w:line="240" w:lineRule="auto"/>
    </w:pPr>
    <w:rPr>
      <w:color w:val="FF0046"/>
    </w:rPr>
  </w:style>
  <w:style w:type="paragraph" w:customStyle="1" w:styleId="jw-icon-prev12">
    <w:name w:val="jw-icon-prev12"/>
    <w:basedOn w:val="Normal"/>
    <w:qFormat/>
    <w:rsid w:val="000462E5"/>
    <w:pPr>
      <w:spacing w:before="0" w:after="100" w:afterAutospacing="1" w:line="240" w:lineRule="auto"/>
    </w:pPr>
    <w:rPr>
      <w:sz w:val="17"/>
      <w:szCs w:val="17"/>
    </w:rPr>
  </w:style>
  <w:style w:type="paragraph" w:customStyle="1" w:styleId="jw-icon-next12">
    <w:name w:val="jw-icon-next12"/>
    <w:basedOn w:val="Normal"/>
    <w:qFormat/>
    <w:rsid w:val="000462E5"/>
    <w:pPr>
      <w:spacing w:before="0" w:after="100" w:afterAutospacing="1" w:line="240" w:lineRule="auto"/>
    </w:pPr>
    <w:rPr>
      <w:sz w:val="17"/>
      <w:szCs w:val="17"/>
    </w:rPr>
  </w:style>
  <w:style w:type="paragraph" w:customStyle="1" w:styleId="jw-icon-display12">
    <w:name w:val="jw-icon-display12"/>
    <w:basedOn w:val="Normal"/>
    <w:qFormat/>
    <w:rsid w:val="000462E5"/>
    <w:pPr>
      <w:spacing w:before="0" w:after="100" w:afterAutospacing="1" w:line="240" w:lineRule="auto"/>
    </w:pPr>
    <w:rPr>
      <w:color w:val="FFFFFF"/>
    </w:rPr>
  </w:style>
  <w:style w:type="paragraph" w:customStyle="1" w:styleId="jw-display-icon-container24">
    <w:name w:val="jw-display-icon-container24"/>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28">
    <w:name w:val="jw-rail28"/>
    <w:basedOn w:val="Normal"/>
    <w:qFormat/>
    <w:rsid w:val="000462E5"/>
    <w:pPr>
      <w:shd w:val="clear" w:color="auto" w:fill="384154"/>
      <w:spacing w:before="0" w:after="100" w:afterAutospacing="1" w:line="240" w:lineRule="auto"/>
    </w:pPr>
  </w:style>
  <w:style w:type="paragraph" w:customStyle="1" w:styleId="jw-buffer34">
    <w:name w:val="jw-buffer34"/>
    <w:basedOn w:val="Normal"/>
    <w:qFormat/>
    <w:rsid w:val="000462E5"/>
    <w:pPr>
      <w:shd w:val="clear" w:color="auto" w:fill="666F82"/>
      <w:spacing w:before="0" w:after="100" w:afterAutospacing="1" w:line="240" w:lineRule="auto"/>
    </w:pPr>
  </w:style>
  <w:style w:type="paragraph" w:customStyle="1" w:styleId="jw-progress28">
    <w:name w:val="jw-progress28"/>
    <w:basedOn w:val="Normal"/>
    <w:qFormat/>
    <w:rsid w:val="000462E5"/>
    <w:pPr>
      <w:shd w:val="clear" w:color="auto" w:fill="FF0046"/>
      <w:spacing w:before="0" w:after="100" w:afterAutospacing="1" w:line="240" w:lineRule="auto"/>
    </w:pPr>
  </w:style>
  <w:style w:type="paragraph" w:customStyle="1" w:styleId="jw-knob18">
    <w:name w:val="jw-knob18"/>
    <w:basedOn w:val="Normal"/>
    <w:qFormat/>
    <w:rsid w:val="000462E5"/>
    <w:pPr>
      <w:shd w:val="clear" w:color="auto" w:fill="FFFFFF"/>
      <w:spacing w:before="0" w:after="100" w:afterAutospacing="1" w:line="240" w:lineRule="auto"/>
    </w:pPr>
  </w:style>
  <w:style w:type="paragraph" w:customStyle="1" w:styleId="jw-slider-container18">
    <w:name w:val="jw-slider-container18"/>
    <w:basedOn w:val="Normal"/>
    <w:qFormat/>
    <w:rsid w:val="000462E5"/>
    <w:pPr>
      <w:spacing w:before="0" w:after="100" w:afterAutospacing="1" w:line="240" w:lineRule="auto"/>
    </w:pPr>
  </w:style>
  <w:style w:type="paragraph" w:customStyle="1" w:styleId="jw-rail29">
    <w:name w:val="jw-rail29"/>
    <w:basedOn w:val="Normal"/>
    <w:qFormat/>
    <w:rsid w:val="000462E5"/>
    <w:pPr>
      <w:shd w:val="clear" w:color="auto" w:fill="384154"/>
      <w:spacing w:before="0" w:after="100" w:afterAutospacing="1" w:line="240" w:lineRule="auto"/>
    </w:pPr>
  </w:style>
  <w:style w:type="paragraph" w:customStyle="1" w:styleId="jw-buffer35">
    <w:name w:val="jw-buffer35"/>
    <w:basedOn w:val="Normal"/>
    <w:qFormat/>
    <w:rsid w:val="000462E5"/>
    <w:pPr>
      <w:shd w:val="clear" w:color="auto" w:fill="666F82"/>
      <w:spacing w:before="0" w:after="100" w:afterAutospacing="1" w:line="240" w:lineRule="auto"/>
    </w:pPr>
  </w:style>
  <w:style w:type="paragraph" w:customStyle="1" w:styleId="jw-progress29">
    <w:name w:val="jw-progress29"/>
    <w:basedOn w:val="Normal"/>
    <w:qFormat/>
    <w:rsid w:val="000462E5"/>
    <w:pPr>
      <w:shd w:val="clear" w:color="auto" w:fill="FF0046"/>
      <w:spacing w:before="0" w:after="100" w:afterAutospacing="1" w:line="240" w:lineRule="auto"/>
    </w:pPr>
  </w:style>
  <w:style w:type="paragraph" w:customStyle="1" w:styleId="jw-cue6">
    <w:name w:val="jw-cue6"/>
    <w:basedOn w:val="Normal"/>
    <w:qFormat/>
    <w:rsid w:val="000462E5"/>
    <w:pPr>
      <w:shd w:val="clear" w:color="auto" w:fill="FFFFFF"/>
      <w:spacing w:before="0" w:after="100" w:afterAutospacing="1" w:line="240" w:lineRule="auto"/>
    </w:pPr>
  </w:style>
  <w:style w:type="paragraph" w:customStyle="1" w:styleId="jw-rail30">
    <w:name w:val="jw-rail30"/>
    <w:basedOn w:val="Normal"/>
    <w:qFormat/>
    <w:rsid w:val="000462E5"/>
    <w:pPr>
      <w:shd w:val="clear" w:color="auto" w:fill="384154"/>
      <w:spacing w:before="0" w:after="0" w:line="240" w:lineRule="auto"/>
    </w:pPr>
  </w:style>
  <w:style w:type="paragraph" w:customStyle="1" w:styleId="jw-buffer36">
    <w:name w:val="jw-buffer36"/>
    <w:basedOn w:val="Normal"/>
    <w:qFormat/>
    <w:rsid w:val="000462E5"/>
    <w:pPr>
      <w:shd w:val="clear" w:color="auto" w:fill="666F82"/>
      <w:spacing w:before="0" w:after="100" w:afterAutospacing="1" w:line="240" w:lineRule="auto"/>
    </w:pPr>
  </w:style>
  <w:style w:type="paragraph" w:customStyle="1" w:styleId="jw-progress30">
    <w:name w:val="jw-progress30"/>
    <w:basedOn w:val="Normal"/>
    <w:qFormat/>
    <w:rsid w:val="000462E5"/>
    <w:pPr>
      <w:shd w:val="clear" w:color="auto" w:fill="FF0046"/>
      <w:spacing w:before="0" w:after="0" w:line="240" w:lineRule="auto"/>
    </w:pPr>
  </w:style>
  <w:style w:type="paragraph" w:customStyle="1" w:styleId="jw-volume-tip6">
    <w:name w:val="jw-volu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2">
    <w:name w:val="jw-text-duration12"/>
    <w:basedOn w:val="Normal"/>
    <w:qFormat/>
    <w:rsid w:val="000462E5"/>
    <w:pPr>
      <w:spacing w:before="0" w:after="100" w:afterAutospacing="1" w:line="480" w:lineRule="atLeast"/>
      <w:textAlignment w:val="center"/>
    </w:pPr>
    <w:rPr>
      <w:color w:val="666F82"/>
    </w:rPr>
  </w:style>
  <w:style w:type="paragraph" w:customStyle="1" w:styleId="jw-dock-button6">
    <w:name w:val="jw-dock-button6"/>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6">
    <w:name w:val="jw-active-option6"/>
    <w:basedOn w:val="Normal"/>
    <w:qFormat/>
    <w:rsid w:val="000462E5"/>
    <w:pPr>
      <w:shd w:val="clear" w:color="auto" w:fill="FF0046"/>
      <w:spacing w:before="0" w:after="100" w:afterAutospacing="1" w:line="240" w:lineRule="auto"/>
    </w:pPr>
    <w:rPr>
      <w:color w:val="FFFFFF"/>
    </w:rPr>
  </w:style>
  <w:style w:type="paragraph" w:customStyle="1" w:styleId="jw-time-tip6">
    <w:name w:val="jw-time-tip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6">
    <w:name w:val="jw-menu6"/>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2">
    <w:name w:val="jw-skip12"/>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4">
    <w:name w:val="jw-text24"/>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qFormat/>
    <w:rsid w:val="000462E5"/>
    <w:pPr>
      <w:spacing w:before="0" w:after="100" w:afterAutospacing="1" w:line="420" w:lineRule="atLeast"/>
      <w:jc w:val="center"/>
      <w:textAlignment w:val="center"/>
    </w:pPr>
    <w:rPr>
      <w:color w:val="FFFFFF"/>
    </w:rPr>
  </w:style>
  <w:style w:type="paragraph" w:customStyle="1" w:styleId="table6">
    <w:name w:val="table6"/>
    <w:basedOn w:val="Normal"/>
    <w:qFormat/>
    <w:rsid w:val="000462E5"/>
    <w:pPr>
      <w:shd w:val="clear" w:color="auto" w:fill="FFFFFF"/>
      <w:spacing w:before="0" w:after="100" w:afterAutospacing="1" w:line="240" w:lineRule="auto"/>
    </w:pPr>
  </w:style>
  <w:style w:type="paragraph" w:customStyle="1" w:styleId="table-primary6">
    <w:name w:val="table-primary6"/>
    <w:basedOn w:val="Normal"/>
    <w:qFormat/>
    <w:rsid w:val="000462E5"/>
    <w:pPr>
      <w:shd w:val="clear" w:color="auto" w:fill="9FCDFF"/>
      <w:spacing w:before="0" w:after="100" w:afterAutospacing="1" w:line="240" w:lineRule="auto"/>
    </w:pPr>
  </w:style>
  <w:style w:type="paragraph" w:customStyle="1" w:styleId="table-secondary6">
    <w:name w:val="table-secondary6"/>
    <w:basedOn w:val="Normal"/>
    <w:qFormat/>
    <w:rsid w:val="000462E5"/>
    <w:pPr>
      <w:shd w:val="clear" w:color="auto" w:fill="C8CBCF"/>
      <w:spacing w:before="0" w:after="100" w:afterAutospacing="1" w:line="240" w:lineRule="auto"/>
    </w:pPr>
  </w:style>
  <w:style w:type="paragraph" w:customStyle="1" w:styleId="table-success6">
    <w:name w:val="table-success6"/>
    <w:basedOn w:val="Normal"/>
    <w:qFormat/>
    <w:rsid w:val="000462E5"/>
    <w:pPr>
      <w:shd w:val="clear" w:color="auto" w:fill="B1DFBB"/>
      <w:spacing w:before="0" w:after="100" w:afterAutospacing="1" w:line="240" w:lineRule="auto"/>
    </w:pPr>
  </w:style>
  <w:style w:type="paragraph" w:customStyle="1" w:styleId="table-info6">
    <w:name w:val="table-info6"/>
    <w:basedOn w:val="Normal"/>
    <w:qFormat/>
    <w:rsid w:val="000462E5"/>
    <w:pPr>
      <w:shd w:val="clear" w:color="auto" w:fill="ABDDE5"/>
      <w:spacing w:before="0" w:after="100" w:afterAutospacing="1" w:line="240" w:lineRule="auto"/>
    </w:pPr>
  </w:style>
  <w:style w:type="paragraph" w:customStyle="1" w:styleId="table-warning6">
    <w:name w:val="table-warning6"/>
    <w:basedOn w:val="Normal"/>
    <w:qFormat/>
    <w:rsid w:val="000462E5"/>
    <w:pPr>
      <w:shd w:val="clear" w:color="auto" w:fill="FFE8A1"/>
      <w:spacing w:before="0" w:after="100" w:afterAutospacing="1" w:line="240" w:lineRule="auto"/>
    </w:pPr>
  </w:style>
  <w:style w:type="paragraph" w:customStyle="1" w:styleId="table-danger6">
    <w:name w:val="table-danger6"/>
    <w:basedOn w:val="Normal"/>
    <w:qFormat/>
    <w:rsid w:val="000462E5"/>
    <w:pPr>
      <w:shd w:val="clear" w:color="auto" w:fill="F1B0B7"/>
      <w:spacing w:before="0" w:after="100" w:afterAutospacing="1" w:line="240" w:lineRule="auto"/>
    </w:pPr>
  </w:style>
  <w:style w:type="paragraph" w:customStyle="1" w:styleId="table-light6">
    <w:name w:val="table-light6"/>
    <w:basedOn w:val="Normal"/>
    <w:qFormat/>
    <w:rsid w:val="000462E5"/>
    <w:pPr>
      <w:shd w:val="clear" w:color="auto" w:fill="ECECF6"/>
      <w:spacing w:before="0" w:after="100" w:afterAutospacing="1" w:line="240" w:lineRule="auto"/>
    </w:pPr>
  </w:style>
  <w:style w:type="paragraph" w:customStyle="1" w:styleId="table-dark6">
    <w:name w:val="table-dark6"/>
    <w:basedOn w:val="Normal"/>
    <w:qFormat/>
    <w:rsid w:val="000462E5"/>
    <w:pPr>
      <w:shd w:val="clear" w:color="auto" w:fill="B9BBBE"/>
      <w:spacing w:before="0" w:after="100" w:afterAutospacing="1" w:line="240" w:lineRule="auto"/>
    </w:pPr>
    <w:rPr>
      <w:color w:val="FFFFFF"/>
    </w:rPr>
  </w:style>
  <w:style w:type="paragraph" w:customStyle="1" w:styleId="form-check-input6">
    <w:name w:val="form-check-input6"/>
    <w:basedOn w:val="Normal"/>
    <w:qFormat/>
    <w:rsid w:val="000462E5"/>
    <w:pPr>
      <w:spacing w:before="0" w:after="100" w:afterAutospacing="1" w:line="240" w:lineRule="auto"/>
    </w:pPr>
  </w:style>
  <w:style w:type="paragraph" w:customStyle="1" w:styleId="form-check6">
    <w:name w:val="form-check6"/>
    <w:basedOn w:val="Normal"/>
    <w:qFormat/>
    <w:rsid w:val="000462E5"/>
    <w:pPr>
      <w:spacing w:before="0" w:after="100" w:afterAutospacing="1" w:line="240" w:lineRule="auto"/>
    </w:pPr>
  </w:style>
  <w:style w:type="paragraph" w:customStyle="1" w:styleId="dropdown-menu21">
    <w:name w:val="dropdown-menu21"/>
    <w:basedOn w:val="Normal"/>
    <w:qFormat/>
    <w:rsid w:val="000462E5"/>
    <w:pPr>
      <w:shd w:val="clear" w:color="auto" w:fill="FFFFFF"/>
      <w:spacing w:before="0" w:after="100" w:afterAutospacing="1" w:line="240" w:lineRule="auto"/>
    </w:pPr>
    <w:rPr>
      <w:vanish/>
      <w:color w:val="212529"/>
    </w:rPr>
  </w:style>
  <w:style w:type="paragraph" w:customStyle="1" w:styleId="dropdown-menu22">
    <w:name w:val="dropdown-menu22"/>
    <w:basedOn w:val="Normal"/>
    <w:qFormat/>
    <w:rsid w:val="000462E5"/>
    <w:pPr>
      <w:shd w:val="clear" w:color="auto" w:fill="FFFFFF"/>
      <w:spacing w:before="0" w:after="100" w:afterAutospacing="1" w:line="240" w:lineRule="auto"/>
    </w:pPr>
    <w:rPr>
      <w:vanish/>
      <w:color w:val="212529"/>
    </w:rPr>
  </w:style>
  <w:style w:type="paragraph" w:customStyle="1" w:styleId="dropdown-menu23">
    <w:name w:val="dropdown-menu23"/>
    <w:basedOn w:val="Normal"/>
    <w:qFormat/>
    <w:rsid w:val="000462E5"/>
    <w:pPr>
      <w:shd w:val="clear" w:color="auto" w:fill="FFFFFF"/>
      <w:spacing w:before="0" w:after="100" w:afterAutospacing="1" w:line="240" w:lineRule="auto"/>
    </w:pPr>
    <w:rPr>
      <w:vanish/>
      <w:color w:val="212529"/>
    </w:rPr>
  </w:style>
  <w:style w:type="paragraph" w:customStyle="1" w:styleId="input-group6">
    <w:name w:val="input-group6"/>
    <w:basedOn w:val="Normal"/>
    <w:qFormat/>
    <w:rsid w:val="000462E5"/>
    <w:pPr>
      <w:spacing w:before="0" w:after="100" w:afterAutospacing="1" w:line="240" w:lineRule="auto"/>
    </w:pPr>
  </w:style>
  <w:style w:type="paragraph" w:customStyle="1" w:styleId="btn6">
    <w:name w:val="btn6"/>
    <w:basedOn w:val="Normal"/>
    <w:qFormat/>
    <w:rsid w:val="000462E5"/>
    <w:pPr>
      <w:spacing w:before="0" w:after="100" w:afterAutospacing="1" w:line="240" w:lineRule="auto"/>
      <w:jc w:val="center"/>
      <w:textAlignment w:val="center"/>
    </w:pPr>
  </w:style>
  <w:style w:type="paragraph" w:customStyle="1" w:styleId="btn-group6">
    <w:name w:val="btn-group6"/>
    <w:basedOn w:val="Normal"/>
    <w:qFormat/>
    <w:rsid w:val="000462E5"/>
    <w:pPr>
      <w:spacing w:before="0" w:after="100" w:afterAutospacing="1" w:line="240" w:lineRule="auto"/>
      <w:textAlignment w:val="center"/>
    </w:pPr>
  </w:style>
  <w:style w:type="paragraph" w:customStyle="1" w:styleId="nav-item16">
    <w:name w:val="nav-item16"/>
    <w:basedOn w:val="Normal"/>
    <w:qFormat/>
    <w:rsid w:val="000462E5"/>
    <w:pPr>
      <w:spacing w:before="0" w:after="0" w:line="240" w:lineRule="auto"/>
    </w:pPr>
  </w:style>
  <w:style w:type="paragraph" w:customStyle="1" w:styleId="dropdown-menu24">
    <w:name w:val="dropdown-menu24"/>
    <w:basedOn w:val="Normal"/>
    <w:qFormat/>
    <w:rsid w:val="000462E5"/>
    <w:pPr>
      <w:shd w:val="clear" w:color="auto" w:fill="FFFFFF"/>
      <w:spacing w:before="0" w:after="100" w:afterAutospacing="1" w:line="240" w:lineRule="auto"/>
    </w:pPr>
    <w:rPr>
      <w:vanish/>
      <w:color w:val="212529"/>
    </w:rPr>
  </w:style>
  <w:style w:type="paragraph" w:customStyle="1" w:styleId="nav-item17">
    <w:name w:val="nav-item17"/>
    <w:basedOn w:val="Normal"/>
    <w:qFormat/>
    <w:rsid w:val="000462E5"/>
    <w:pPr>
      <w:spacing w:before="0" w:after="100" w:afterAutospacing="1" w:line="240" w:lineRule="auto"/>
      <w:jc w:val="center"/>
    </w:pPr>
  </w:style>
  <w:style w:type="paragraph" w:customStyle="1" w:styleId="nav-item18">
    <w:name w:val="nav-item18"/>
    <w:basedOn w:val="Normal"/>
    <w:qFormat/>
    <w:rsid w:val="000462E5"/>
    <w:pPr>
      <w:spacing w:before="0" w:after="100" w:afterAutospacing="1" w:line="240" w:lineRule="auto"/>
      <w:jc w:val="center"/>
    </w:pPr>
  </w:style>
  <w:style w:type="paragraph" w:customStyle="1" w:styleId="nav-link6">
    <w:name w:val="nav-link6"/>
    <w:basedOn w:val="Normal"/>
    <w:qFormat/>
    <w:rsid w:val="000462E5"/>
    <w:pPr>
      <w:spacing w:before="0" w:after="100" w:afterAutospacing="1" w:line="240" w:lineRule="auto"/>
    </w:pPr>
  </w:style>
  <w:style w:type="paragraph" w:customStyle="1" w:styleId="navbar-toggler6">
    <w:name w:val="navbar-toggler6"/>
    <w:basedOn w:val="Normal"/>
    <w:qFormat/>
    <w:rsid w:val="000462E5"/>
    <w:pPr>
      <w:spacing w:before="0" w:after="100" w:afterAutospacing="1" w:line="240" w:lineRule="auto"/>
    </w:pPr>
    <w:rPr>
      <w:vanish/>
    </w:rPr>
  </w:style>
  <w:style w:type="paragraph" w:customStyle="1" w:styleId="navbar-toggler-icon11">
    <w:name w:val="navbar-toggler-icon11"/>
    <w:basedOn w:val="Normal"/>
    <w:qFormat/>
    <w:rsid w:val="000462E5"/>
    <w:pPr>
      <w:spacing w:before="0" w:after="100" w:afterAutospacing="1" w:line="240" w:lineRule="auto"/>
      <w:textAlignment w:val="center"/>
    </w:pPr>
  </w:style>
  <w:style w:type="paragraph" w:customStyle="1" w:styleId="navbar-brand6">
    <w:name w:val="navbar-brand6"/>
    <w:basedOn w:val="Normal"/>
    <w:qFormat/>
    <w:rsid w:val="000462E5"/>
    <w:pPr>
      <w:spacing w:before="0" w:after="100" w:afterAutospacing="1" w:line="240" w:lineRule="auto"/>
    </w:pPr>
    <w:rPr>
      <w:color w:val="FFFFFF"/>
    </w:rPr>
  </w:style>
  <w:style w:type="paragraph" w:customStyle="1" w:styleId="navbar-toggler-icon12">
    <w:name w:val="navbar-toggler-icon12"/>
    <w:basedOn w:val="Normal"/>
    <w:qFormat/>
    <w:rsid w:val="000462E5"/>
    <w:pPr>
      <w:spacing w:before="0" w:after="100" w:afterAutospacing="1" w:line="240" w:lineRule="auto"/>
      <w:textAlignment w:val="center"/>
    </w:pPr>
  </w:style>
  <w:style w:type="paragraph" w:customStyle="1" w:styleId="card6">
    <w:name w:val="card6"/>
    <w:basedOn w:val="Normal"/>
    <w:qFormat/>
    <w:rsid w:val="000462E5"/>
    <w:pPr>
      <w:shd w:val="clear" w:color="auto" w:fill="FFFFFF"/>
      <w:spacing w:before="0" w:after="225" w:line="240" w:lineRule="auto"/>
    </w:pPr>
  </w:style>
  <w:style w:type="paragraph" w:customStyle="1" w:styleId="page-link11">
    <w:name w:val="page-link11"/>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2">
    <w:name w:val="page-link12"/>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1">
    <w:name w:val="alert-link41"/>
    <w:basedOn w:val="Normal"/>
    <w:qFormat/>
    <w:rsid w:val="000462E5"/>
    <w:pPr>
      <w:spacing w:before="0" w:after="100" w:afterAutospacing="1" w:line="240" w:lineRule="auto"/>
    </w:pPr>
    <w:rPr>
      <w:b/>
      <w:bCs/>
      <w:color w:val="002752"/>
    </w:rPr>
  </w:style>
  <w:style w:type="paragraph" w:customStyle="1" w:styleId="alert-link42">
    <w:name w:val="alert-link42"/>
    <w:basedOn w:val="Normal"/>
    <w:qFormat/>
    <w:rsid w:val="000462E5"/>
    <w:pPr>
      <w:spacing w:before="0" w:after="100" w:afterAutospacing="1" w:line="240" w:lineRule="auto"/>
    </w:pPr>
    <w:rPr>
      <w:b/>
      <w:bCs/>
      <w:color w:val="202326"/>
    </w:rPr>
  </w:style>
  <w:style w:type="paragraph" w:customStyle="1" w:styleId="alert-link43">
    <w:name w:val="alert-link43"/>
    <w:basedOn w:val="Normal"/>
    <w:qFormat/>
    <w:rsid w:val="000462E5"/>
    <w:pPr>
      <w:spacing w:before="0" w:after="100" w:afterAutospacing="1" w:line="240" w:lineRule="auto"/>
    </w:pPr>
    <w:rPr>
      <w:b/>
      <w:bCs/>
      <w:color w:val="0B2E13"/>
    </w:rPr>
  </w:style>
  <w:style w:type="paragraph" w:customStyle="1" w:styleId="alert-link44">
    <w:name w:val="alert-link44"/>
    <w:basedOn w:val="Normal"/>
    <w:qFormat/>
    <w:rsid w:val="000462E5"/>
    <w:pPr>
      <w:spacing w:before="0" w:after="100" w:afterAutospacing="1" w:line="240" w:lineRule="auto"/>
    </w:pPr>
    <w:rPr>
      <w:b/>
      <w:bCs/>
      <w:color w:val="062C33"/>
    </w:rPr>
  </w:style>
  <w:style w:type="paragraph" w:customStyle="1" w:styleId="alert-link45">
    <w:name w:val="alert-link45"/>
    <w:basedOn w:val="Normal"/>
    <w:qFormat/>
    <w:rsid w:val="000462E5"/>
    <w:pPr>
      <w:spacing w:before="0" w:after="100" w:afterAutospacing="1" w:line="240" w:lineRule="auto"/>
    </w:pPr>
    <w:rPr>
      <w:b/>
      <w:bCs/>
      <w:color w:val="533F03"/>
    </w:rPr>
  </w:style>
  <w:style w:type="paragraph" w:customStyle="1" w:styleId="alert-link46">
    <w:name w:val="alert-link46"/>
    <w:basedOn w:val="Normal"/>
    <w:qFormat/>
    <w:rsid w:val="000462E5"/>
    <w:pPr>
      <w:spacing w:before="0" w:after="100" w:afterAutospacing="1" w:line="240" w:lineRule="auto"/>
    </w:pPr>
    <w:rPr>
      <w:b/>
      <w:bCs/>
      <w:color w:val="491217"/>
    </w:rPr>
  </w:style>
  <w:style w:type="paragraph" w:customStyle="1" w:styleId="alert-link47">
    <w:name w:val="alert-link47"/>
    <w:basedOn w:val="Normal"/>
    <w:qFormat/>
    <w:rsid w:val="000462E5"/>
    <w:pPr>
      <w:spacing w:before="0" w:after="100" w:afterAutospacing="1" w:line="240" w:lineRule="auto"/>
    </w:pPr>
    <w:rPr>
      <w:b/>
      <w:bCs/>
      <w:color w:val="686868"/>
    </w:rPr>
  </w:style>
  <w:style w:type="paragraph" w:customStyle="1" w:styleId="alert-link48">
    <w:name w:val="alert-link48"/>
    <w:basedOn w:val="Normal"/>
    <w:qFormat/>
    <w:rsid w:val="000462E5"/>
    <w:pPr>
      <w:spacing w:before="0" w:after="100" w:afterAutospacing="1" w:line="240" w:lineRule="auto"/>
    </w:pPr>
    <w:rPr>
      <w:b/>
      <w:bCs/>
      <w:color w:val="040505"/>
    </w:rPr>
  </w:style>
  <w:style w:type="paragraph" w:customStyle="1" w:styleId="list-group-item6">
    <w:name w:val="list-group-item6"/>
    <w:basedOn w:val="Normal"/>
    <w:qFormat/>
    <w:rsid w:val="000462E5"/>
    <w:pPr>
      <w:shd w:val="clear" w:color="auto" w:fill="FFFFFF"/>
      <w:spacing w:before="0" w:after="0" w:line="240" w:lineRule="auto"/>
    </w:pPr>
  </w:style>
  <w:style w:type="paragraph" w:customStyle="1" w:styleId="arrow11">
    <w:name w:val="arrow11"/>
    <w:basedOn w:val="Normal"/>
    <w:qFormat/>
    <w:rsid w:val="000462E5"/>
    <w:pPr>
      <w:spacing w:before="0" w:after="100" w:afterAutospacing="1" w:line="240" w:lineRule="auto"/>
    </w:pPr>
  </w:style>
  <w:style w:type="paragraph" w:customStyle="1" w:styleId="arrow12">
    <w:name w:val="arrow12"/>
    <w:basedOn w:val="Normal"/>
    <w:qFormat/>
    <w:rsid w:val="000462E5"/>
    <w:pPr>
      <w:spacing w:before="0" w:after="100" w:afterAutospacing="1" w:line="240" w:lineRule="auto"/>
    </w:pPr>
  </w:style>
  <w:style w:type="paragraph" w:customStyle="1" w:styleId="active6">
    <w:name w:val="active6"/>
    <w:basedOn w:val="Normal"/>
    <w:qFormat/>
    <w:rsid w:val="000462E5"/>
    <w:pPr>
      <w:shd w:val="clear" w:color="auto" w:fill="FFFFFF"/>
      <w:spacing w:before="0" w:after="100" w:afterAutospacing="1" w:line="240" w:lineRule="auto"/>
    </w:pPr>
  </w:style>
  <w:style w:type="paragraph" w:customStyle="1" w:styleId="mathjaxhoverarrow6">
    <w:name w:val="mathjax_hover_arrow6"/>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6">
    <w:name w:val="mathjax_menuarrow6"/>
    <w:basedOn w:val="Normal"/>
    <w:qFormat/>
    <w:rsid w:val="000462E5"/>
    <w:pPr>
      <w:spacing w:before="0" w:after="100" w:afterAutospacing="1" w:line="240" w:lineRule="auto"/>
    </w:pPr>
    <w:rPr>
      <w:color w:val="FFFFFF"/>
      <w:sz w:val="18"/>
      <w:szCs w:val="18"/>
    </w:rPr>
  </w:style>
  <w:style w:type="paragraph" w:customStyle="1" w:styleId="noerror6">
    <w:name w:val="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7">
    <w:name w:val="mjx-char7"/>
    <w:basedOn w:val="Normal"/>
    <w:qFormat/>
    <w:rsid w:val="000462E5"/>
    <w:pPr>
      <w:spacing w:before="0" w:after="100" w:afterAutospacing="1" w:line="240" w:lineRule="auto"/>
    </w:pPr>
  </w:style>
  <w:style w:type="paragraph" w:customStyle="1" w:styleId="mjx-box7">
    <w:name w:val="mjx-box7"/>
    <w:basedOn w:val="Normal"/>
    <w:qFormat/>
    <w:rsid w:val="000462E5"/>
    <w:pPr>
      <w:spacing w:before="0" w:after="100" w:afterAutospacing="1" w:line="240" w:lineRule="auto"/>
    </w:pPr>
  </w:style>
  <w:style w:type="paragraph" w:customStyle="1" w:styleId="mjx-noerror6">
    <w:name w:val="mjx-noerror6"/>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darker">
    <w:name w:val="darker"/>
    <w:basedOn w:val="Normal"/>
    <w:qFormat/>
    <w:rsid w:val="000462E5"/>
    <w:pPr>
      <w:spacing w:before="100" w:beforeAutospacing="1" w:after="100" w:afterAutospacing="1" w:line="240" w:lineRule="auto"/>
      <w:jc w:val="right"/>
    </w:pPr>
  </w:style>
  <w:style w:type="paragraph" w:customStyle="1" w:styleId="textchat">
    <w:name w:val="textchat"/>
    <w:basedOn w:val="Normal"/>
    <w:qFormat/>
    <w:rsid w:val="000462E5"/>
    <w:pPr>
      <w:shd w:val="clear" w:color="auto" w:fill="F2F2F2"/>
      <w:spacing w:before="100" w:beforeAutospacing="1" w:after="100" w:afterAutospacing="1" w:line="240" w:lineRule="auto"/>
      <w:ind w:right="750"/>
    </w:pPr>
  </w:style>
  <w:style w:type="paragraph" w:customStyle="1" w:styleId="textchatuser">
    <w:name w:val="textchatuser"/>
    <w:basedOn w:val="Normal"/>
    <w:qFormat/>
    <w:rsid w:val="000462E5"/>
    <w:pPr>
      <w:shd w:val="clear" w:color="auto" w:fill="098EF2"/>
      <w:spacing w:before="100" w:beforeAutospacing="1" w:after="100" w:afterAutospacing="1" w:line="240" w:lineRule="auto"/>
      <w:ind w:left="750"/>
      <w:jc w:val="right"/>
    </w:pPr>
    <w:rPr>
      <w:color w:val="FFFFFF"/>
    </w:rPr>
  </w:style>
  <w:style w:type="paragraph" w:customStyle="1" w:styleId="containerimag">
    <w:name w:val="containerimag"/>
    <w:basedOn w:val="Normal"/>
    <w:qFormat/>
    <w:rsid w:val="000462E5"/>
    <w:pPr>
      <w:spacing w:before="100" w:beforeAutospacing="1" w:after="100" w:afterAutospacing="1" w:line="240" w:lineRule="auto"/>
      <w:ind w:right="150"/>
    </w:pPr>
  </w:style>
  <w:style w:type="paragraph" w:customStyle="1" w:styleId="containerimgright">
    <w:name w:val="containerimgright"/>
    <w:basedOn w:val="Normal"/>
    <w:qFormat/>
    <w:rsid w:val="000462E5"/>
    <w:pPr>
      <w:spacing w:before="100" w:beforeAutospacing="1" w:after="100" w:afterAutospacing="1" w:line="240" w:lineRule="auto"/>
      <w:ind w:left="150"/>
    </w:pPr>
    <w:rPr>
      <w:vanish/>
    </w:rPr>
  </w:style>
  <w:style w:type="paragraph" w:customStyle="1" w:styleId="time-right">
    <w:name w:val="time-right"/>
    <w:basedOn w:val="Normal"/>
    <w:qFormat/>
    <w:rsid w:val="000462E5"/>
    <w:pPr>
      <w:spacing w:before="100" w:beforeAutospacing="1" w:after="100" w:afterAutospacing="1" w:line="240" w:lineRule="auto"/>
    </w:pPr>
    <w:rPr>
      <w:color w:val="AAAAAA"/>
    </w:rPr>
  </w:style>
  <w:style w:type="paragraph" w:customStyle="1" w:styleId="time-left">
    <w:name w:val="time-left"/>
    <w:basedOn w:val="Normal"/>
    <w:qFormat/>
    <w:rsid w:val="000462E5"/>
    <w:pPr>
      <w:spacing w:before="100" w:beforeAutospacing="1" w:after="100" w:afterAutospacing="1" w:line="240" w:lineRule="auto"/>
    </w:pPr>
    <w:rPr>
      <w:color w:val="999999"/>
    </w:rPr>
  </w:style>
  <w:style w:type="paragraph" w:customStyle="1" w:styleId="jw-aspect7">
    <w:name w:val="jw-aspect7"/>
    <w:basedOn w:val="Normal"/>
    <w:qFormat/>
    <w:rsid w:val="000462E5"/>
    <w:pPr>
      <w:spacing w:before="0" w:after="100" w:afterAutospacing="1" w:line="240" w:lineRule="auto"/>
    </w:pPr>
    <w:rPr>
      <w:vanish/>
    </w:rPr>
  </w:style>
  <w:style w:type="paragraph" w:customStyle="1" w:styleId="jw-display-icon-container25">
    <w:name w:val="jw-display-icon-container25"/>
    <w:basedOn w:val="Normal"/>
    <w:qFormat/>
    <w:rsid w:val="000462E5"/>
    <w:pPr>
      <w:shd w:val="clear" w:color="auto" w:fill="333333"/>
      <w:spacing w:before="0" w:after="0" w:line="240" w:lineRule="auto"/>
    </w:pPr>
  </w:style>
  <w:style w:type="paragraph" w:customStyle="1" w:styleId="jw-banner7">
    <w:name w:val="jw-banner7"/>
    <w:basedOn w:val="Normal"/>
    <w:qFormat/>
    <w:rsid w:val="000462E5"/>
    <w:pPr>
      <w:spacing w:before="100" w:beforeAutospacing="1" w:after="0" w:line="240" w:lineRule="auto"/>
    </w:pPr>
  </w:style>
  <w:style w:type="paragraph" w:customStyle="1" w:styleId="jw-icon-display13">
    <w:name w:val="jw-icon-display13"/>
    <w:basedOn w:val="Normal"/>
    <w:qFormat/>
    <w:rsid w:val="000462E5"/>
    <w:pPr>
      <w:spacing w:before="0" w:after="100" w:afterAutospacing="1" w:line="240" w:lineRule="auto"/>
      <w:jc w:val="center"/>
      <w:textAlignment w:val="center"/>
    </w:pPr>
    <w:rPr>
      <w:sz w:val="48"/>
      <w:szCs w:val="48"/>
    </w:rPr>
  </w:style>
  <w:style w:type="paragraph" w:customStyle="1" w:styleId="jw-display-icon-container26">
    <w:name w:val="jw-display-icon-container26"/>
    <w:basedOn w:val="Normal"/>
    <w:qFormat/>
    <w:rsid w:val="000462E5"/>
    <w:pPr>
      <w:spacing w:before="0" w:after="0" w:line="240" w:lineRule="auto"/>
    </w:pPr>
    <w:rPr>
      <w:vanish/>
    </w:rPr>
  </w:style>
  <w:style w:type="paragraph" w:customStyle="1" w:styleId="jw-display-icon-container27">
    <w:name w:val="jw-display-icon-container27"/>
    <w:basedOn w:val="Normal"/>
    <w:qFormat/>
    <w:rsid w:val="000462E5"/>
    <w:pPr>
      <w:spacing w:before="0" w:after="0" w:line="240" w:lineRule="auto"/>
    </w:pPr>
    <w:rPr>
      <w:vanish/>
    </w:rPr>
  </w:style>
  <w:style w:type="paragraph" w:customStyle="1" w:styleId="jw-hidden7">
    <w:name w:val="jw-hidden7"/>
    <w:basedOn w:val="Normal"/>
    <w:qFormat/>
    <w:rsid w:val="000462E5"/>
    <w:pPr>
      <w:spacing w:before="0" w:after="100" w:afterAutospacing="1" w:line="240" w:lineRule="auto"/>
    </w:pPr>
    <w:rPr>
      <w:vanish/>
    </w:rPr>
  </w:style>
  <w:style w:type="paragraph" w:customStyle="1" w:styleId="jw-slider-time7">
    <w:name w:val="jw-slider-time7"/>
    <w:basedOn w:val="Normal"/>
    <w:qFormat/>
    <w:rsid w:val="000462E5"/>
    <w:pPr>
      <w:spacing w:before="0" w:after="100" w:afterAutospacing="1" w:line="240" w:lineRule="auto"/>
    </w:pPr>
  </w:style>
  <w:style w:type="paragraph" w:customStyle="1" w:styleId="jw-text-alt7">
    <w:name w:val="jw-text-alt7"/>
    <w:basedOn w:val="Normal"/>
    <w:qFormat/>
    <w:rsid w:val="000462E5"/>
    <w:pPr>
      <w:spacing w:before="0" w:after="100" w:afterAutospacing="1" w:line="240" w:lineRule="auto"/>
    </w:pPr>
    <w:rPr>
      <w:vanish/>
    </w:rPr>
  </w:style>
  <w:style w:type="paragraph" w:customStyle="1" w:styleId="jw-arrow13">
    <w:name w:val="jw-arrow13"/>
    <w:basedOn w:val="Normal"/>
    <w:qFormat/>
    <w:rsid w:val="000462E5"/>
    <w:pPr>
      <w:spacing w:before="0" w:after="100" w:afterAutospacing="1" w:line="240" w:lineRule="auto"/>
      <w:ind w:left="-60"/>
    </w:pPr>
    <w:rPr>
      <w:vanish/>
    </w:rPr>
  </w:style>
  <w:style w:type="paragraph" w:customStyle="1" w:styleId="jw-overlay19">
    <w:name w:val="jw-overlay19"/>
    <w:basedOn w:val="Normal"/>
    <w:qFormat/>
    <w:rsid w:val="000462E5"/>
    <w:pPr>
      <w:spacing w:before="60" w:after="100" w:afterAutospacing="1" w:line="240" w:lineRule="auto"/>
    </w:pPr>
    <w:rPr>
      <w:vanish/>
    </w:rPr>
  </w:style>
  <w:style w:type="paragraph" w:customStyle="1" w:styleId="jw-overlay20">
    <w:name w:val="jw-overlay20"/>
    <w:basedOn w:val="Normal"/>
    <w:qFormat/>
    <w:rsid w:val="000462E5"/>
    <w:pPr>
      <w:spacing w:before="60" w:after="100" w:afterAutospacing="1" w:line="240" w:lineRule="auto"/>
    </w:pPr>
  </w:style>
  <w:style w:type="paragraph" w:customStyle="1" w:styleId="jw-arrow14">
    <w:name w:val="jw-arrow14"/>
    <w:basedOn w:val="Normal"/>
    <w:qFormat/>
    <w:rsid w:val="000462E5"/>
    <w:pPr>
      <w:spacing w:before="0" w:after="100" w:afterAutospacing="1" w:line="240" w:lineRule="auto"/>
      <w:ind w:left="-60"/>
    </w:pPr>
  </w:style>
  <w:style w:type="paragraph" w:customStyle="1" w:styleId="jw-rail31">
    <w:name w:val="jw-rail31"/>
    <w:basedOn w:val="Normal"/>
    <w:qFormat/>
    <w:rsid w:val="000462E5"/>
    <w:pPr>
      <w:shd w:val="clear" w:color="auto" w:fill="AAAAAA"/>
      <w:spacing w:before="0" w:after="100" w:afterAutospacing="1" w:line="240" w:lineRule="auto"/>
    </w:pPr>
  </w:style>
  <w:style w:type="paragraph" w:customStyle="1" w:styleId="jw-buffer37">
    <w:name w:val="jw-buffer37"/>
    <w:basedOn w:val="Normal"/>
    <w:qFormat/>
    <w:rsid w:val="000462E5"/>
    <w:pPr>
      <w:shd w:val="clear" w:color="auto" w:fill="202020"/>
      <w:spacing w:before="0" w:after="100" w:afterAutospacing="1" w:line="240" w:lineRule="auto"/>
    </w:pPr>
  </w:style>
  <w:style w:type="paragraph" w:customStyle="1" w:styleId="jw-progress31">
    <w:name w:val="jw-progress31"/>
    <w:basedOn w:val="Normal"/>
    <w:qFormat/>
    <w:rsid w:val="000462E5"/>
    <w:pPr>
      <w:shd w:val="clear" w:color="auto" w:fill="FFFFFF"/>
      <w:spacing w:before="0" w:after="100" w:afterAutospacing="1" w:line="240" w:lineRule="auto"/>
    </w:pPr>
  </w:style>
  <w:style w:type="paragraph" w:customStyle="1" w:styleId="jw-slider-container19">
    <w:name w:val="jw-slider-container19"/>
    <w:basedOn w:val="Normal"/>
    <w:qFormat/>
    <w:rsid w:val="000462E5"/>
    <w:pPr>
      <w:spacing w:before="0" w:after="100" w:afterAutospacing="1" w:line="240" w:lineRule="auto"/>
    </w:pPr>
  </w:style>
  <w:style w:type="paragraph" w:customStyle="1" w:styleId="jw-knob19">
    <w:name w:val="jw-knob19"/>
    <w:basedOn w:val="Normal"/>
    <w:qFormat/>
    <w:rsid w:val="000462E5"/>
    <w:pPr>
      <w:shd w:val="clear" w:color="auto" w:fill="AAAAAA"/>
      <w:spacing w:before="0" w:after="100" w:afterAutospacing="1" w:line="240" w:lineRule="auto"/>
      <w:ind w:left="-78"/>
    </w:pPr>
  </w:style>
  <w:style w:type="paragraph" w:customStyle="1" w:styleId="jw-progress32">
    <w:name w:val="jw-progress32"/>
    <w:basedOn w:val="Normal"/>
    <w:qFormat/>
    <w:rsid w:val="000462E5"/>
    <w:pPr>
      <w:shd w:val="clear" w:color="auto" w:fill="FFFFFF"/>
      <w:spacing w:before="0" w:after="0" w:line="240" w:lineRule="auto"/>
    </w:pPr>
  </w:style>
  <w:style w:type="paragraph" w:customStyle="1" w:styleId="jw-buffer38">
    <w:name w:val="jw-buffer38"/>
    <w:basedOn w:val="Normal"/>
    <w:qFormat/>
    <w:rsid w:val="000462E5"/>
    <w:pPr>
      <w:shd w:val="clear" w:color="auto" w:fill="202020"/>
      <w:spacing w:before="0" w:after="100" w:afterAutospacing="1" w:line="240" w:lineRule="auto"/>
    </w:pPr>
  </w:style>
  <w:style w:type="paragraph" w:customStyle="1" w:styleId="jw-slider-container20">
    <w:name w:val="jw-slider-container20"/>
    <w:basedOn w:val="Normal"/>
    <w:qFormat/>
    <w:rsid w:val="000462E5"/>
    <w:pPr>
      <w:spacing w:before="0" w:after="0" w:line="240" w:lineRule="auto"/>
    </w:pPr>
  </w:style>
  <w:style w:type="paragraph" w:customStyle="1" w:styleId="jw-rail32">
    <w:name w:val="jw-rail32"/>
    <w:basedOn w:val="Normal"/>
    <w:qFormat/>
    <w:rsid w:val="000462E5"/>
    <w:pPr>
      <w:shd w:val="clear" w:color="auto" w:fill="AAAAAA"/>
      <w:spacing w:before="0" w:after="0" w:line="240" w:lineRule="auto"/>
    </w:pPr>
  </w:style>
  <w:style w:type="paragraph" w:customStyle="1" w:styleId="jw-knob20">
    <w:name w:val="jw-knob20"/>
    <w:basedOn w:val="Normal"/>
    <w:qFormat/>
    <w:rsid w:val="000462E5"/>
    <w:pPr>
      <w:shd w:val="clear" w:color="auto" w:fill="AAAAAA"/>
      <w:spacing w:before="0" w:after="0" w:line="240" w:lineRule="auto"/>
    </w:pPr>
  </w:style>
  <w:style w:type="paragraph" w:customStyle="1" w:styleId="jw-buffer39">
    <w:name w:val="jw-buffer39"/>
    <w:basedOn w:val="Normal"/>
    <w:qFormat/>
    <w:rsid w:val="000462E5"/>
    <w:pPr>
      <w:shd w:val="clear" w:color="auto" w:fill="202020"/>
      <w:spacing w:before="0" w:after="100" w:afterAutospacing="1" w:line="240" w:lineRule="auto"/>
    </w:pPr>
    <w:rPr>
      <w:vanish/>
    </w:rPr>
  </w:style>
  <w:style w:type="paragraph" w:customStyle="1" w:styleId="jw-rightclick-logo7">
    <w:name w:val="jw-rightclick-logo7"/>
    <w:basedOn w:val="Normal"/>
    <w:qFormat/>
    <w:rsid w:val="000462E5"/>
    <w:pPr>
      <w:pBdr>
        <w:right w:val="single" w:sz="6" w:space="4" w:color="444444"/>
      </w:pBdr>
      <w:spacing w:before="0" w:after="100" w:afterAutospacing="1" w:line="240" w:lineRule="auto"/>
      <w:ind w:right="72"/>
      <w:textAlignment w:val="center"/>
    </w:pPr>
    <w:rPr>
      <w:color w:val="FF0147"/>
      <w:sz w:val="48"/>
      <w:szCs w:val="48"/>
    </w:rPr>
  </w:style>
  <w:style w:type="paragraph" w:customStyle="1" w:styleId="jw-featured7">
    <w:name w:val="jw-featured7"/>
    <w:basedOn w:val="Normal"/>
    <w:qFormat/>
    <w:rsid w:val="000462E5"/>
    <w:pPr>
      <w:shd w:val="clear" w:color="auto" w:fill="252525"/>
      <w:spacing w:before="0" w:after="100" w:afterAutospacing="1" w:line="240" w:lineRule="auto"/>
      <w:textAlignment w:val="center"/>
    </w:pPr>
  </w:style>
  <w:style w:type="paragraph" w:customStyle="1" w:styleId="jw-flag-audio-player7">
    <w:name w:val="jw-flag-audio-player7"/>
    <w:basedOn w:val="Normal"/>
    <w:qFormat/>
    <w:rsid w:val="000462E5"/>
    <w:pPr>
      <w:spacing w:before="0" w:after="100" w:afterAutospacing="1" w:line="240" w:lineRule="auto"/>
    </w:pPr>
    <w:rPr>
      <w:vanish/>
    </w:rPr>
  </w:style>
  <w:style w:type="paragraph" w:customStyle="1" w:styleId="jw-text25">
    <w:name w:val="jw-text25"/>
    <w:basedOn w:val="Normal"/>
    <w:qFormat/>
    <w:rsid w:val="000462E5"/>
    <w:pPr>
      <w:spacing w:before="0"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0462E5"/>
    <w:pPr>
      <w:spacing w:before="0" w:after="0" w:line="240" w:lineRule="auto"/>
    </w:pPr>
  </w:style>
  <w:style w:type="paragraph" w:customStyle="1" w:styleId="jw-option19">
    <w:name w:val="jw-option19"/>
    <w:basedOn w:val="Normal"/>
    <w:qFormat/>
    <w:rsid w:val="000462E5"/>
    <w:pPr>
      <w:spacing w:before="0" w:after="100" w:afterAutospacing="1" w:line="360" w:lineRule="atLeast"/>
    </w:pPr>
    <w:rPr>
      <w:rFonts w:ascii="inherit" w:hAnsi="inherit"/>
      <w:color w:val="AAAAAA"/>
      <w:sz w:val="19"/>
      <w:szCs w:val="19"/>
    </w:rPr>
  </w:style>
  <w:style w:type="paragraph" w:customStyle="1" w:styleId="jw-option20">
    <w:name w:val="jw-option20"/>
    <w:basedOn w:val="Normal"/>
    <w:qFormat/>
    <w:rsid w:val="000462E5"/>
    <w:pPr>
      <w:spacing w:before="0" w:after="100" w:afterAutospacing="1" w:line="240" w:lineRule="auto"/>
      <w:ind w:right="75"/>
    </w:pPr>
    <w:rPr>
      <w:color w:val="FFFFFF"/>
      <w:sz w:val="19"/>
      <w:szCs w:val="19"/>
    </w:rPr>
  </w:style>
  <w:style w:type="paragraph" w:customStyle="1" w:styleId="jw-label13">
    <w:name w:val="jw-label13"/>
    <w:basedOn w:val="Normal"/>
    <w:qFormat/>
    <w:rsid w:val="000462E5"/>
    <w:pPr>
      <w:spacing w:before="0" w:after="100" w:afterAutospacing="1" w:line="720" w:lineRule="atLeast"/>
    </w:pPr>
  </w:style>
  <w:style w:type="paragraph" w:customStyle="1" w:styleId="jw-name7">
    <w:name w:val="jw-name7"/>
    <w:basedOn w:val="Normal"/>
    <w:qFormat/>
    <w:rsid w:val="000462E5"/>
    <w:pPr>
      <w:spacing w:before="0" w:after="100" w:afterAutospacing="1" w:line="720" w:lineRule="atLeast"/>
    </w:pPr>
  </w:style>
  <w:style w:type="paragraph" w:customStyle="1" w:styleId="jw-skip-icon7">
    <w:name w:val="jw-skip-icon7"/>
    <w:basedOn w:val="Normal"/>
    <w:qFormat/>
    <w:rsid w:val="000462E5"/>
    <w:pPr>
      <w:spacing w:before="0" w:after="100" w:afterAutospacing="1" w:line="360" w:lineRule="atLeast"/>
      <w:ind w:left="-180"/>
      <w:textAlignment w:val="center"/>
    </w:pPr>
    <w:rPr>
      <w:vanish/>
      <w:color w:val="AAAAAA"/>
      <w:sz w:val="17"/>
      <w:szCs w:val="17"/>
    </w:rPr>
  </w:style>
  <w:style w:type="paragraph" w:customStyle="1" w:styleId="jw-text26">
    <w:name w:val="jw-text26"/>
    <w:basedOn w:val="Normal"/>
    <w:qFormat/>
    <w:rsid w:val="000462E5"/>
    <w:pPr>
      <w:spacing w:before="0"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qFormat/>
    <w:rsid w:val="000462E5"/>
    <w:pPr>
      <w:shd w:val="clear" w:color="auto" w:fill="000000"/>
      <w:spacing w:before="0" w:after="100" w:afterAutospacing="1" w:line="240" w:lineRule="auto"/>
    </w:pPr>
  </w:style>
  <w:style w:type="paragraph" w:customStyle="1" w:styleId="jw-controlbar25">
    <w:name w:val="jw-controlbar25"/>
    <w:basedOn w:val="Normal"/>
    <w:qFormat/>
    <w:rsid w:val="000462E5"/>
    <w:pPr>
      <w:spacing w:before="0" w:after="100" w:afterAutospacing="1" w:line="240" w:lineRule="auto"/>
    </w:pPr>
    <w:rPr>
      <w:vanish/>
    </w:rPr>
  </w:style>
  <w:style w:type="paragraph" w:customStyle="1" w:styleId="jw-captions7">
    <w:name w:val="jw-captions7"/>
    <w:basedOn w:val="Normal"/>
    <w:qFormat/>
    <w:rsid w:val="000462E5"/>
    <w:pPr>
      <w:spacing w:before="0" w:after="0" w:line="240" w:lineRule="auto"/>
      <w:jc w:val="center"/>
    </w:pPr>
    <w:rPr>
      <w:vanish/>
    </w:rPr>
  </w:style>
  <w:style w:type="paragraph" w:customStyle="1" w:styleId="jw-title7">
    <w:name w:val="jw-title7"/>
    <w:basedOn w:val="Normal"/>
    <w:qFormat/>
    <w:rsid w:val="000462E5"/>
    <w:pPr>
      <w:spacing w:before="0" w:after="100" w:afterAutospacing="1" w:line="240" w:lineRule="auto"/>
    </w:pPr>
    <w:rPr>
      <w:sz w:val="21"/>
      <w:szCs w:val="21"/>
    </w:rPr>
  </w:style>
  <w:style w:type="paragraph" w:customStyle="1" w:styleId="jw-error7">
    <w:name w:val="jw-error7"/>
    <w:basedOn w:val="Normal"/>
    <w:qFormat/>
    <w:rsid w:val="000462E5"/>
    <w:pPr>
      <w:shd w:val="clear" w:color="auto" w:fill="000000"/>
      <w:spacing w:before="0" w:after="100" w:afterAutospacing="1" w:line="240" w:lineRule="auto"/>
    </w:pPr>
    <w:rPr>
      <w:color w:val="EEEEEE"/>
    </w:rPr>
  </w:style>
  <w:style w:type="paragraph" w:customStyle="1" w:styleId="jw-icon-container7">
    <w:name w:val="jw-icon-container7"/>
    <w:basedOn w:val="Normal"/>
    <w:qFormat/>
    <w:rsid w:val="000462E5"/>
    <w:pPr>
      <w:spacing w:before="0" w:after="100" w:afterAutospacing="1" w:line="240" w:lineRule="auto"/>
    </w:pPr>
  </w:style>
  <w:style w:type="paragraph" w:customStyle="1" w:styleId="jw-preview14">
    <w:name w:val="jw-preview14"/>
    <w:basedOn w:val="Normal"/>
    <w:qFormat/>
    <w:rsid w:val="000462E5"/>
    <w:pPr>
      <w:shd w:val="clear" w:color="auto" w:fill="000000"/>
      <w:spacing w:before="0" w:after="100" w:afterAutospacing="1" w:line="240" w:lineRule="auto"/>
    </w:pPr>
  </w:style>
  <w:style w:type="paragraph" w:customStyle="1" w:styleId="jw-controlbar26">
    <w:name w:val="jw-controlbar26"/>
    <w:basedOn w:val="Normal"/>
    <w:qFormat/>
    <w:rsid w:val="000462E5"/>
    <w:pPr>
      <w:spacing w:before="0" w:after="100" w:afterAutospacing="1" w:line="240" w:lineRule="auto"/>
    </w:pPr>
    <w:rPr>
      <w:sz w:val="36"/>
      <w:szCs w:val="36"/>
    </w:rPr>
  </w:style>
  <w:style w:type="paragraph" w:customStyle="1" w:styleId="jw-skip13">
    <w:name w:val="jw-skip13"/>
    <w:basedOn w:val="Normal"/>
    <w:qFormat/>
    <w:rsid w:val="000462E5"/>
    <w:pPr>
      <w:spacing w:before="0" w:after="100" w:afterAutospacing="1" w:line="240" w:lineRule="auto"/>
    </w:pPr>
    <w:rPr>
      <w:sz w:val="36"/>
      <w:szCs w:val="36"/>
    </w:rPr>
  </w:style>
  <w:style w:type="paragraph" w:customStyle="1" w:styleId="jw-plugin7">
    <w:name w:val="jw-plugin7"/>
    <w:basedOn w:val="Normal"/>
    <w:qFormat/>
    <w:rsid w:val="000462E5"/>
    <w:pPr>
      <w:spacing w:before="0" w:after="100" w:afterAutospacing="1" w:line="240" w:lineRule="auto"/>
    </w:pPr>
    <w:rPr>
      <w:sz w:val="36"/>
      <w:szCs w:val="36"/>
    </w:rPr>
  </w:style>
  <w:style w:type="paragraph" w:customStyle="1" w:styleId="jw-icon-playlist13">
    <w:name w:val="jw-icon-playlist13"/>
    <w:basedOn w:val="Normal"/>
    <w:qFormat/>
    <w:rsid w:val="000462E5"/>
    <w:pPr>
      <w:spacing w:before="0" w:after="100" w:afterAutospacing="1" w:line="240" w:lineRule="auto"/>
    </w:pPr>
    <w:rPr>
      <w:vanish/>
    </w:rPr>
  </w:style>
  <w:style w:type="paragraph" w:customStyle="1" w:styleId="jw-icon-next13">
    <w:name w:val="jw-icon-next13"/>
    <w:basedOn w:val="Normal"/>
    <w:qFormat/>
    <w:rsid w:val="000462E5"/>
    <w:pPr>
      <w:spacing w:before="0" w:after="100" w:afterAutospacing="1" w:line="240" w:lineRule="auto"/>
    </w:pPr>
    <w:rPr>
      <w:vanish/>
    </w:rPr>
  </w:style>
  <w:style w:type="paragraph" w:customStyle="1" w:styleId="jw-icon-prev13">
    <w:name w:val="jw-icon-prev13"/>
    <w:basedOn w:val="Normal"/>
    <w:qFormat/>
    <w:rsid w:val="000462E5"/>
    <w:pPr>
      <w:spacing w:before="0" w:after="100" w:afterAutospacing="1" w:line="240" w:lineRule="auto"/>
    </w:pPr>
    <w:rPr>
      <w:vanish/>
    </w:rPr>
  </w:style>
  <w:style w:type="paragraph" w:customStyle="1" w:styleId="jw-text-elapsed7">
    <w:name w:val="jw-text-elapsed7"/>
    <w:basedOn w:val="Normal"/>
    <w:qFormat/>
    <w:rsid w:val="000462E5"/>
    <w:pPr>
      <w:spacing w:before="0" w:after="100" w:afterAutospacing="1" w:line="480" w:lineRule="atLeast"/>
      <w:textAlignment w:val="center"/>
    </w:pPr>
    <w:rPr>
      <w:vanish/>
    </w:rPr>
  </w:style>
  <w:style w:type="paragraph" w:customStyle="1" w:styleId="jw-text-duration13">
    <w:name w:val="jw-text-duration13"/>
    <w:basedOn w:val="Normal"/>
    <w:qFormat/>
    <w:rsid w:val="000462E5"/>
    <w:pPr>
      <w:spacing w:before="0" w:after="100" w:afterAutospacing="1" w:line="480" w:lineRule="atLeast"/>
      <w:textAlignment w:val="center"/>
    </w:pPr>
    <w:rPr>
      <w:vanish/>
    </w:rPr>
  </w:style>
  <w:style w:type="paragraph" w:customStyle="1" w:styleId="jw-controlbar27">
    <w:name w:val="jw-controlbar27"/>
    <w:basedOn w:val="Normal"/>
    <w:qFormat/>
    <w:rsid w:val="000462E5"/>
    <w:pPr>
      <w:spacing w:before="0" w:after="0" w:line="240" w:lineRule="auto"/>
    </w:pPr>
  </w:style>
  <w:style w:type="paragraph" w:customStyle="1" w:styleId="jw-icon-fullscreen7">
    <w:name w:val="jw-icon-fullscreen7"/>
    <w:basedOn w:val="Normal"/>
    <w:qFormat/>
    <w:rsid w:val="000462E5"/>
    <w:pPr>
      <w:spacing w:before="0" w:after="100" w:afterAutospacing="1" w:line="240" w:lineRule="auto"/>
    </w:pPr>
    <w:rPr>
      <w:vanish/>
    </w:rPr>
  </w:style>
  <w:style w:type="paragraph" w:customStyle="1" w:styleId="jw-icon-tooltip7">
    <w:name w:val="jw-icon-tooltip7"/>
    <w:basedOn w:val="Normal"/>
    <w:qFormat/>
    <w:rsid w:val="000462E5"/>
    <w:pPr>
      <w:spacing w:before="0" w:after="100" w:afterAutospacing="1" w:line="480" w:lineRule="atLeast"/>
      <w:jc w:val="center"/>
      <w:textAlignment w:val="center"/>
    </w:pPr>
    <w:rPr>
      <w:vanish/>
    </w:rPr>
  </w:style>
  <w:style w:type="paragraph" w:customStyle="1" w:styleId="jw-background-color7">
    <w:name w:val="jw-background-color7"/>
    <w:basedOn w:val="Normal"/>
    <w:qFormat/>
    <w:rsid w:val="000462E5"/>
    <w:pPr>
      <w:shd w:val="clear" w:color="auto" w:fill="000000"/>
      <w:spacing w:before="0" w:after="100" w:afterAutospacing="1" w:line="240" w:lineRule="auto"/>
    </w:pPr>
  </w:style>
  <w:style w:type="paragraph" w:customStyle="1" w:styleId="jw-controlbar28">
    <w:name w:val="jw-controlbar28"/>
    <w:basedOn w:val="Normal"/>
    <w:qFormat/>
    <w:rsid w:val="000462E5"/>
    <w:pPr>
      <w:pBdr>
        <w:top w:val="single" w:sz="6" w:space="0" w:color="333333"/>
      </w:pBdr>
      <w:spacing w:before="0" w:after="100" w:afterAutospacing="1" w:line="240" w:lineRule="auto"/>
    </w:pPr>
  </w:style>
  <w:style w:type="paragraph" w:customStyle="1" w:styleId="jw-group7">
    <w:name w:val="jw-group7"/>
    <w:basedOn w:val="Normal"/>
    <w:qFormat/>
    <w:rsid w:val="000462E5"/>
    <w:pPr>
      <w:spacing w:before="0" w:after="100" w:afterAutospacing="1" w:line="240" w:lineRule="auto"/>
      <w:textAlignment w:val="center"/>
    </w:pPr>
  </w:style>
  <w:style w:type="paragraph" w:customStyle="1" w:styleId="jw-option21">
    <w:name w:val="jw-option21"/>
    <w:basedOn w:val="Normal"/>
    <w:qFormat/>
    <w:rsid w:val="000462E5"/>
    <w:pPr>
      <w:pBdr>
        <w:bottom w:val="single" w:sz="6" w:space="0" w:color="444444"/>
      </w:pBdr>
      <w:spacing w:before="0" w:after="100" w:afterAutospacing="1" w:line="240" w:lineRule="auto"/>
    </w:pPr>
  </w:style>
  <w:style w:type="paragraph" w:customStyle="1" w:styleId="jw-label14">
    <w:name w:val="jw-label14"/>
    <w:basedOn w:val="Normal"/>
    <w:qFormat/>
    <w:rsid w:val="000462E5"/>
    <w:pPr>
      <w:spacing w:before="0" w:after="100" w:afterAutospacing="1" w:line="240" w:lineRule="auto"/>
    </w:pPr>
    <w:rPr>
      <w:color w:val="FF0046"/>
    </w:rPr>
  </w:style>
  <w:style w:type="paragraph" w:customStyle="1" w:styleId="jw-icon-playlist14">
    <w:name w:val="jw-icon-playlist14"/>
    <w:basedOn w:val="Normal"/>
    <w:qFormat/>
    <w:rsid w:val="000462E5"/>
    <w:pPr>
      <w:spacing w:before="0" w:after="100" w:afterAutospacing="1" w:line="240" w:lineRule="auto"/>
    </w:pPr>
  </w:style>
  <w:style w:type="paragraph" w:customStyle="1" w:styleId="jw-icon-play7">
    <w:name w:val="jw-icon-play7"/>
    <w:basedOn w:val="Normal"/>
    <w:qFormat/>
    <w:rsid w:val="000462E5"/>
    <w:pPr>
      <w:spacing w:before="0" w:after="100" w:afterAutospacing="1" w:line="240" w:lineRule="auto"/>
    </w:pPr>
    <w:rPr>
      <w:color w:val="FF0046"/>
    </w:rPr>
  </w:style>
  <w:style w:type="paragraph" w:customStyle="1" w:styleId="jw-tooltip-title7">
    <w:name w:val="jw-tooltip-title7"/>
    <w:basedOn w:val="Normal"/>
    <w:qFormat/>
    <w:rsid w:val="000462E5"/>
    <w:pPr>
      <w:pBdr>
        <w:bottom w:val="single" w:sz="6" w:space="0" w:color="444444"/>
      </w:pBdr>
      <w:shd w:val="clear" w:color="auto" w:fill="000000"/>
      <w:spacing w:before="0" w:after="100" w:afterAutospacing="1" w:line="240" w:lineRule="auto"/>
    </w:pPr>
    <w:rPr>
      <w:color w:val="FFFFFF"/>
    </w:rPr>
  </w:style>
  <w:style w:type="paragraph" w:customStyle="1" w:styleId="jw-text27">
    <w:name w:val="jw-text27"/>
    <w:basedOn w:val="Normal"/>
    <w:qFormat/>
    <w:rsid w:val="000462E5"/>
    <w:pPr>
      <w:spacing w:before="0" w:after="100" w:afterAutospacing="1" w:line="240" w:lineRule="auto"/>
      <w:jc w:val="center"/>
    </w:pPr>
    <w:rPr>
      <w:rFonts w:ascii="Arial" w:hAnsi="Arial" w:cs="Arial"/>
      <w:color w:val="FFFFFF"/>
      <w:sz w:val="18"/>
      <w:szCs w:val="18"/>
    </w:rPr>
  </w:style>
  <w:style w:type="paragraph" w:customStyle="1" w:styleId="jw-button-color13">
    <w:name w:val="jw-button-color13"/>
    <w:basedOn w:val="Normal"/>
    <w:qFormat/>
    <w:rsid w:val="000462E5"/>
    <w:pPr>
      <w:spacing w:before="0" w:after="100" w:afterAutospacing="1" w:line="240" w:lineRule="auto"/>
    </w:pPr>
    <w:rPr>
      <w:color w:val="FFFFFF"/>
    </w:rPr>
  </w:style>
  <w:style w:type="paragraph" w:customStyle="1" w:styleId="jw-button-color14">
    <w:name w:val="jw-button-color14"/>
    <w:basedOn w:val="Normal"/>
    <w:qFormat/>
    <w:rsid w:val="000462E5"/>
    <w:pPr>
      <w:spacing w:before="0" w:after="100" w:afterAutospacing="1" w:line="240" w:lineRule="auto"/>
    </w:pPr>
    <w:rPr>
      <w:color w:val="FF0046"/>
    </w:rPr>
  </w:style>
  <w:style w:type="paragraph" w:customStyle="1" w:styleId="jw-toggle7">
    <w:name w:val="jw-toggle7"/>
    <w:basedOn w:val="Normal"/>
    <w:qFormat/>
    <w:rsid w:val="000462E5"/>
    <w:pPr>
      <w:spacing w:before="0" w:after="100" w:afterAutospacing="1" w:line="240" w:lineRule="auto"/>
    </w:pPr>
    <w:rPr>
      <w:color w:val="FF0046"/>
    </w:rPr>
  </w:style>
  <w:style w:type="paragraph" w:customStyle="1" w:styleId="jw-icon-prev14">
    <w:name w:val="jw-icon-prev14"/>
    <w:basedOn w:val="Normal"/>
    <w:qFormat/>
    <w:rsid w:val="000462E5"/>
    <w:pPr>
      <w:spacing w:before="0" w:after="100" w:afterAutospacing="1" w:line="240" w:lineRule="auto"/>
    </w:pPr>
    <w:rPr>
      <w:sz w:val="17"/>
      <w:szCs w:val="17"/>
    </w:rPr>
  </w:style>
  <w:style w:type="paragraph" w:customStyle="1" w:styleId="jw-icon-next14">
    <w:name w:val="jw-icon-next14"/>
    <w:basedOn w:val="Normal"/>
    <w:qFormat/>
    <w:rsid w:val="000462E5"/>
    <w:pPr>
      <w:spacing w:before="0" w:after="100" w:afterAutospacing="1" w:line="240" w:lineRule="auto"/>
    </w:pPr>
    <w:rPr>
      <w:sz w:val="17"/>
      <w:szCs w:val="17"/>
    </w:rPr>
  </w:style>
  <w:style w:type="paragraph" w:customStyle="1" w:styleId="jw-icon-display14">
    <w:name w:val="jw-icon-display14"/>
    <w:basedOn w:val="Normal"/>
    <w:qFormat/>
    <w:rsid w:val="000462E5"/>
    <w:pPr>
      <w:spacing w:before="0" w:after="100" w:afterAutospacing="1" w:line="240" w:lineRule="auto"/>
    </w:pPr>
    <w:rPr>
      <w:color w:val="FFFFFF"/>
    </w:rPr>
  </w:style>
  <w:style w:type="paragraph" w:customStyle="1" w:styleId="jw-display-icon-container28">
    <w:name w:val="jw-display-icon-container28"/>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rail33">
    <w:name w:val="jw-rail33"/>
    <w:basedOn w:val="Normal"/>
    <w:qFormat/>
    <w:rsid w:val="000462E5"/>
    <w:pPr>
      <w:shd w:val="clear" w:color="auto" w:fill="384154"/>
      <w:spacing w:before="0" w:after="100" w:afterAutospacing="1" w:line="240" w:lineRule="auto"/>
    </w:pPr>
  </w:style>
  <w:style w:type="paragraph" w:customStyle="1" w:styleId="jw-buffer40">
    <w:name w:val="jw-buffer40"/>
    <w:basedOn w:val="Normal"/>
    <w:qFormat/>
    <w:rsid w:val="000462E5"/>
    <w:pPr>
      <w:shd w:val="clear" w:color="auto" w:fill="666F82"/>
      <w:spacing w:before="0" w:after="100" w:afterAutospacing="1" w:line="240" w:lineRule="auto"/>
    </w:pPr>
  </w:style>
  <w:style w:type="paragraph" w:customStyle="1" w:styleId="jw-progress33">
    <w:name w:val="jw-progress33"/>
    <w:basedOn w:val="Normal"/>
    <w:qFormat/>
    <w:rsid w:val="000462E5"/>
    <w:pPr>
      <w:shd w:val="clear" w:color="auto" w:fill="FF0046"/>
      <w:spacing w:before="0" w:after="100" w:afterAutospacing="1" w:line="240" w:lineRule="auto"/>
    </w:pPr>
  </w:style>
  <w:style w:type="paragraph" w:customStyle="1" w:styleId="jw-knob21">
    <w:name w:val="jw-knob21"/>
    <w:basedOn w:val="Normal"/>
    <w:qFormat/>
    <w:rsid w:val="000462E5"/>
    <w:pPr>
      <w:shd w:val="clear" w:color="auto" w:fill="FFFFFF"/>
      <w:spacing w:before="0" w:after="100" w:afterAutospacing="1" w:line="240" w:lineRule="auto"/>
    </w:pPr>
  </w:style>
  <w:style w:type="paragraph" w:customStyle="1" w:styleId="jw-slider-container21">
    <w:name w:val="jw-slider-container21"/>
    <w:basedOn w:val="Normal"/>
    <w:qFormat/>
    <w:rsid w:val="000462E5"/>
    <w:pPr>
      <w:spacing w:before="0" w:after="100" w:afterAutospacing="1" w:line="240" w:lineRule="auto"/>
    </w:pPr>
  </w:style>
  <w:style w:type="paragraph" w:customStyle="1" w:styleId="jw-rail34">
    <w:name w:val="jw-rail34"/>
    <w:basedOn w:val="Normal"/>
    <w:qFormat/>
    <w:rsid w:val="000462E5"/>
    <w:pPr>
      <w:shd w:val="clear" w:color="auto" w:fill="384154"/>
      <w:spacing w:before="0" w:after="100" w:afterAutospacing="1" w:line="240" w:lineRule="auto"/>
    </w:pPr>
  </w:style>
  <w:style w:type="paragraph" w:customStyle="1" w:styleId="jw-buffer41">
    <w:name w:val="jw-buffer41"/>
    <w:basedOn w:val="Normal"/>
    <w:qFormat/>
    <w:rsid w:val="000462E5"/>
    <w:pPr>
      <w:shd w:val="clear" w:color="auto" w:fill="666F82"/>
      <w:spacing w:before="0" w:after="100" w:afterAutospacing="1" w:line="240" w:lineRule="auto"/>
    </w:pPr>
  </w:style>
  <w:style w:type="paragraph" w:customStyle="1" w:styleId="jw-progress34">
    <w:name w:val="jw-progress34"/>
    <w:basedOn w:val="Normal"/>
    <w:qFormat/>
    <w:rsid w:val="000462E5"/>
    <w:pPr>
      <w:shd w:val="clear" w:color="auto" w:fill="FF0046"/>
      <w:spacing w:before="0" w:after="100" w:afterAutospacing="1" w:line="240" w:lineRule="auto"/>
    </w:pPr>
  </w:style>
  <w:style w:type="paragraph" w:customStyle="1" w:styleId="jw-cue7">
    <w:name w:val="jw-cue7"/>
    <w:basedOn w:val="Normal"/>
    <w:qFormat/>
    <w:rsid w:val="000462E5"/>
    <w:pPr>
      <w:shd w:val="clear" w:color="auto" w:fill="FFFFFF"/>
      <w:spacing w:before="0" w:after="100" w:afterAutospacing="1" w:line="240" w:lineRule="auto"/>
    </w:pPr>
  </w:style>
  <w:style w:type="paragraph" w:customStyle="1" w:styleId="jw-rail35">
    <w:name w:val="jw-rail35"/>
    <w:basedOn w:val="Normal"/>
    <w:qFormat/>
    <w:rsid w:val="000462E5"/>
    <w:pPr>
      <w:shd w:val="clear" w:color="auto" w:fill="384154"/>
      <w:spacing w:before="0" w:after="0" w:line="240" w:lineRule="auto"/>
    </w:pPr>
  </w:style>
  <w:style w:type="paragraph" w:customStyle="1" w:styleId="jw-buffer42">
    <w:name w:val="jw-buffer42"/>
    <w:basedOn w:val="Normal"/>
    <w:qFormat/>
    <w:rsid w:val="000462E5"/>
    <w:pPr>
      <w:shd w:val="clear" w:color="auto" w:fill="666F82"/>
      <w:spacing w:before="0" w:after="100" w:afterAutospacing="1" w:line="240" w:lineRule="auto"/>
    </w:pPr>
  </w:style>
  <w:style w:type="paragraph" w:customStyle="1" w:styleId="jw-progress35">
    <w:name w:val="jw-progress35"/>
    <w:basedOn w:val="Normal"/>
    <w:qFormat/>
    <w:rsid w:val="000462E5"/>
    <w:pPr>
      <w:shd w:val="clear" w:color="auto" w:fill="FF0046"/>
      <w:spacing w:before="0" w:after="0" w:line="240" w:lineRule="auto"/>
    </w:pPr>
  </w:style>
  <w:style w:type="paragraph" w:customStyle="1" w:styleId="jw-volume-tip7">
    <w:name w:val="jw-volu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text-duration14">
    <w:name w:val="jw-text-duration14"/>
    <w:basedOn w:val="Normal"/>
    <w:qFormat/>
    <w:rsid w:val="000462E5"/>
    <w:pPr>
      <w:spacing w:before="0" w:after="100" w:afterAutospacing="1" w:line="480" w:lineRule="atLeast"/>
      <w:textAlignment w:val="center"/>
    </w:pPr>
    <w:rPr>
      <w:color w:val="666F82"/>
    </w:rPr>
  </w:style>
  <w:style w:type="paragraph" w:customStyle="1" w:styleId="jw-dock-button7">
    <w:name w:val="jw-dock-button7"/>
    <w:basedOn w:val="Normal"/>
    <w:qFormat/>
    <w:rsid w:val="000462E5"/>
    <w:pPr>
      <w:pBdr>
        <w:top w:val="single" w:sz="6" w:space="0" w:color="333333"/>
        <w:left w:val="single" w:sz="6" w:space="0" w:color="333333"/>
        <w:bottom w:val="single" w:sz="6" w:space="0" w:color="333333"/>
        <w:right w:val="single" w:sz="6" w:space="0" w:color="333333"/>
      </w:pBdr>
      <w:spacing w:before="120" w:after="120" w:line="240" w:lineRule="auto"/>
      <w:ind w:left="120" w:right="120"/>
    </w:pPr>
  </w:style>
  <w:style w:type="paragraph" w:customStyle="1" w:styleId="jw-active-option7">
    <w:name w:val="jw-active-option7"/>
    <w:basedOn w:val="Normal"/>
    <w:qFormat/>
    <w:rsid w:val="000462E5"/>
    <w:pPr>
      <w:shd w:val="clear" w:color="auto" w:fill="FF0046"/>
      <w:spacing w:before="0" w:after="100" w:afterAutospacing="1" w:line="240" w:lineRule="auto"/>
    </w:pPr>
    <w:rPr>
      <w:color w:val="FFFFFF"/>
    </w:rPr>
  </w:style>
  <w:style w:type="paragraph" w:customStyle="1" w:styleId="jw-time-tip7">
    <w:name w:val="jw-time-tip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hAnsi="inherit"/>
      <w:color w:val="AAAAAA"/>
    </w:rPr>
  </w:style>
  <w:style w:type="paragraph" w:customStyle="1" w:styleId="jw-menu7">
    <w:name w:val="jw-menu7"/>
    <w:basedOn w:val="Normal"/>
    <w:qFormat/>
    <w:rsid w:val="000462E5"/>
    <w:pPr>
      <w:pBdr>
        <w:top w:val="single" w:sz="6" w:space="0" w:color="333333"/>
        <w:left w:val="single" w:sz="6" w:space="0" w:color="333333"/>
        <w:bottom w:val="single" w:sz="6" w:space="0" w:color="333333"/>
        <w:right w:val="single" w:sz="6" w:space="0" w:color="333333"/>
      </w:pBdr>
      <w:spacing w:before="0" w:after="0" w:line="240" w:lineRule="auto"/>
    </w:pPr>
  </w:style>
  <w:style w:type="paragraph" w:customStyle="1" w:styleId="jw-skip14">
    <w:name w:val="jw-skip14"/>
    <w:basedOn w:val="Normal"/>
    <w:qFormat/>
    <w:rsid w:val="000462E5"/>
    <w:pPr>
      <w:pBdr>
        <w:top w:val="single" w:sz="6" w:space="0" w:color="333333"/>
        <w:left w:val="single" w:sz="6" w:space="0" w:color="333333"/>
        <w:bottom w:val="single" w:sz="6" w:space="0" w:color="333333"/>
        <w:right w:val="single" w:sz="6" w:space="0" w:color="333333"/>
      </w:pBdr>
      <w:spacing w:before="0" w:after="100" w:afterAutospacing="1" w:line="240" w:lineRule="auto"/>
    </w:pPr>
  </w:style>
  <w:style w:type="paragraph" w:customStyle="1" w:styleId="jw-text28">
    <w:name w:val="jw-text28"/>
    <w:basedOn w:val="Normal"/>
    <w:qFormat/>
    <w:rsid w:val="000462E5"/>
    <w:pPr>
      <w:spacing w:before="0"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qFormat/>
    <w:rsid w:val="000462E5"/>
    <w:pPr>
      <w:spacing w:before="0" w:after="100" w:afterAutospacing="1" w:line="420" w:lineRule="atLeast"/>
      <w:jc w:val="center"/>
      <w:textAlignment w:val="center"/>
    </w:pPr>
    <w:rPr>
      <w:color w:val="FFFFFF"/>
    </w:rPr>
  </w:style>
  <w:style w:type="paragraph" w:customStyle="1" w:styleId="table7">
    <w:name w:val="table7"/>
    <w:basedOn w:val="Normal"/>
    <w:qFormat/>
    <w:rsid w:val="000462E5"/>
    <w:pPr>
      <w:shd w:val="clear" w:color="auto" w:fill="FFFFFF"/>
      <w:spacing w:before="0" w:after="100" w:afterAutospacing="1" w:line="240" w:lineRule="auto"/>
    </w:pPr>
  </w:style>
  <w:style w:type="paragraph" w:customStyle="1" w:styleId="table-primary7">
    <w:name w:val="table-primary7"/>
    <w:basedOn w:val="Normal"/>
    <w:qFormat/>
    <w:rsid w:val="000462E5"/>
    <w:pPr>
      <w:shd w:val="clear" w:color="auto" w:fill="9FCDFF"/>
      <w:spacing w:before="0" w:after="100" w:afterAutospacing="1" w:line="240" w:lineRule="auto"/>
    </w:pPr>
  </w:style>
  <w:style w:type="paragraph" w:customStyle="1" w:styleId="table-secondary7">
    <w:name w:val="table-secondary7"/>
    <w:basedOn w:val="Normal"/>
    <w:qFormat/>
    <w:rsid w:val="000462E5"/>
    <w:pPr>
      <w:shd w:val="clear" w:color="auto" w:fill="C8CBCF"/>
      <w:spacing w:before="0" w:after="100" w:afterAutospacing="1" w:line="240" w:lineRule="auto"/>
    </w:pPr>
  </w:style>
  <w:style w:type="paragraph" w:customStyle="1" w:styleId="table-success7">
    <w:name w:val="table-success7"/>
    <w:basedOn w:val="Normal"/>
    <w:qFormat/>
    <w:rsid w:val="000462E5"/>
    <w:pPr>
      <w:shd w:val="clear" w:color="auto" w:fill="B1DFBB"/>
      <w:spacing w:before="0" w:after="100" w:afterAutospacing="1" w:line="240" w:lineRule="auto"/>
    </w:pPr>
  </w:style>
  <w:style w:type="paragraph" w:customStyle="1" w:styleId="table-info7">
    <w:name w:val="table-info7"/>
    <w:basedOn w:val="Normal"/>
    <w:qFormat/>
    <w:rsid w:val="000462E5"/>
    <w:pPr>
      <w:shd w:val="clear" w:color="auto" w:fill="ABDDE5"/>
      <w:spacing w:before="0" w:after="100" w:afterAutospacing="1" w:line="240" w:lineRule="auto"/>
    </w:pPr>
  </w:style>
  <w:style w:type="paragraph" w:customStyle="1" w:styleId="table-warning7">
    <w:name w:val="table-warning7"/>
    <w:basedOn w:val="Normal"/>
    <w:qFormat/>
    <w:rsid w:val="000462E5"/>
    <w:pPr>
      <w:shd w:val="clear" w:color="auto" w:fill="FFE8A1"/>
      <w:spacing w:before="0" w:after="100" w:afterAutospacing="1" w:line="240" w:lineRule="auto"/>
    </w:pPr>
  </w:style>
  <w:style w:type="paragraph" w:customStyle="1" w:styleId="table-danger7">
    <w:name w:val="table-danger7"/>
    <w:basedOn w:val="Normal"/>
    <w:qFormat/>
    <w:rsid w:val="000462E5"/>
    <w:pPr>
      <w:shd w:val="clear" w:color="auto" w:fill="F1B0B7"/>
      <w:spacing w:before="0" w:after="100" w:afterAutospacing="1" w:line="240" w:lineRule="auto"/>
    </w:pPr>
  </w:style>
  <w:style w:type="paragraph" w:customStyle="1" w:styleId="table-light7">
    <w:name w:val="table-light7"/>
    <w:basedOn w:val="Normal"/>
    <w:qFormat/>
    <w:rsid w:val="000462E5"/>
    <w:pPr>
      <w:shd w:val="clear" w:color="auto" w:fill="ECECF6"/>
      <w:spacing w:before="0" w:after="100" w:afterAutospacing="1" w:line="240" w:lineRule="auto"/>
    </w:pPr>
  </w:style>
  <w:style w:type="paragraph" w:customStyle="1" w:styleId="table-dark7">
    <w:name w:val="table-dark7"/>
    <w:basedOn w:val="Normal"/>
    <w:qFormat/>
    <w:rsid w:val="000462E5"/>
    <w:pPr>
      <w:shd w:val="clear" w:color="auto" w:fill="B9BBBE"/>
      <w:spacing w:before="0" w:after="100" w:afterAutospacing="1" w:line="240" w:lineRule="auto"/>
    </w:pPr>
    <w:rPr>
      <w:color w:val="FFFFFF"/>
    </w:rPr>
  </w:style>
  <w:style w:type="paragraph" w:customStyle="1" w:styleId="form-check-input7">
    <w:name w:val="form-check-input7"/>
    <w:basedOn w:val="Normal"/>
    <w:qFormat/>
    <w:rsid w:val="000462E5"/>
    <w:pPr>
      <w:spacing w:before="0" w:after="100" w:afterAutospacing="1" w:line="240" w:lineRule="auto"/>
    </w:pPr>
  </w:style>
  <w:style w:type="paragraph" w:customStyle="1" w:styleId="form-check7">
    <w:name w:val="form-check7"/>
    <w:basedOn w:val="Normal"/>
    <w:qFormat/>
    <w:rsid w:val="000462E5"/>
    <w:pPr>
      <w:spacing w:before="0" w:after="100" w:afterAutospacing="1" w:line="240" w:lineRule="auto"/>
    </w:pPr>
  </w:style>
  <w:style w:type="paragraph" w:customStyle="1" w:styleId="dropdown-menu25">
    <w:name w:val="dropdown-menu25"/>
    <w:basedOn w:val="Normal"/>
    <w:qFormat/>
    <w:rsid w:val="000462E5"/>
    <w:pPr>
      <w:shd w:val="clear" w:color="auto" w:fill="FFFFFF"/>
      <w:spacing w:before="0" w:after="100" w:afterAutospacing="1" w:line="240" w:lineRule="auto"/>
    </w:pPr>
    <w:rPr>
      <w:vanish/>
      <w:color w:val="212529"/>
    </w:rPr>
  </w:style>
  <w:style w:type="paragraph" w:customStyle="1" w:styleId="dropdown-menu26">
    <w:name w:val="dropdown-menu26"/>
    <w:basedOn w:val="Normal"/>
    <w:qFormat/>
    <w:rsid w:val="000462E5"/>
    <w:pPr>
      <w:shd w:val="clear" w:color="auto" w:fill="FFFFFF"/>
      <w:spacing w:before="0" w:after="100" w:afterAutospacing="1" w:line="240" w:lineRule="auto"/>
    </w:pPr>
    <w:rPr>
      <w:vanish/>
      <w:color w:val="212529"/>
    </w:rPr>
  </w:style>
  <w:style w:type="paragraph" w:customStyle="1" w:styleId="dropdown-menu27">
    <w:name w:val="dropdown-menu27"/>
    <w:basedOn w:val="Normal"/>
    <w:qFormat/>
    <w:rsid w:val="000462E5"/>
    <w:pPr>
      <w:shd w:val="clear" w:color="auto" w:fill="FFFFFF"/>
      <w:spacing w:before="0" w:after="100" w:afterAutospacing="1" w:line="240" w:lineRule="auto"/>
    </w:pPr>
    <w:rPr>
      <w:vanish/>
      <w:color w:val="212529"/>
    </w:rPr>
  </w:style>
  <w:style w:type="paragraph" w:customStyle="1" w:styleId="input-group7">
    <w:name w:val="input-group7"/>
    <w:basedOn w:val="Normal"/>
    <w:qFormat/>
    <w:rsid w:val="000462E5"/>
    <w:pPr>
      <w:spacing w:before="0" w:after="100" w:afterAutospacing="1" w:line="240" w:lineRule="auto"/>
    </w:pPr>
  </w:style>
  <w:style w:type="paragraph" w:customStyle="1" w:styleId="btn7">
    <w:name w:val="btn7"/>
    <w:basedOn w:val="Normal"/>
    <w:qFormat/>
    <w:rsid w:val="000462E5"/>
    <w:pPr>
      <w:spacing w:before="0" w:after="100" w:afterAutospacing="1" w:line="240" w:lineRule="auto"/>
      <w:jc w:val="center"/>
      <w:textAlignment w:val="center"/>
    </w:pPr>
  </w:style>
  <w:style w:type="paragraph" w:customStyle="1" w:styleId="btn-group7">
    <w:name w:val="btn-group7"/>
    <w:basedOn w:val="Normal"/>
    <w:qFormat/>
    <w:rsid w:val="000462E5"/>
    <w:pPr>
      <w:spacing w:before="0" w:after="100" w:afterAutospacing="1" w:line="240" w:lineRule="auto"/>
      <w:textAlignment w:val="center"/>
    </w:pPr>
  </w:style>
  <w:style w:type="paragraph" w:customStyle="1" w:styleId="nav-item19">
    <w:name w:val="nav-item19"/>
    <w:basedOn w:val="Normal"/>
    <w:qFormat/>
    <w:rsid w:val="000462E5"/>
    <w:pPr>
      <w:spacing w:before="0" w:after="0" w:line="240" w:lineRule="auto"/>
    </w:pPr>
  </w:style>
  <w:style w:type="paragraph" w:customStyle="1" w:styleId="dropdown-menu28">
    <w:name w:val="dropdown-menu28"/>
    <w:basedOn w:val="Normal"/>
    <w:qFormat/>
    <w:rsid w:val="000462E5"/>
    <w:pPr>
      <w:shd w:val="clear" w:color="auto" w:fill="FFFFFF"/>
      <w:spacing w:before="0" w:after="100" w:afterAutospacing="1" w:line="240" w:lineRule="auto"/>
    </w:pPr>
    <w:rPr>
      <w:vanish/>
      <w:color w:val="212529"/>
    </w:rPr>
  </w:style>
  <w:style w:type="paragraph" w:customStyle="1" w:styleId="nav-item20">
    <w:name w:val="nav-item20"/>
    <w:basedOn w:val="Normal"/>
    <w:qFormat/>
    <w:rsid w:val="000462E5"/>
    <w:pPr>
      <w:spacing w:before="0" w:after="100" w:afterAutospacing="1" w:line="240" w:lineRule="auto"/>
      <w:jc w:val="center"/>
    </w:pPr>
  </w:style>
  <w:style w:type="paragraph" w:customStyle="1" w:styleId="nav-item21">
    <w:name w:val="nav-item21"/>
    <w:basedOn w:val="Normal"/>
    <w:qFormat/>
    <w:rsid w:val="000462E5"/>
    <w:pPr>
      <w:spacing w:before="0" w:after="100" w:afterAutospacing="1" w:line="240" w:lineRule="auto"/>
      <w:jc w:val="center"/>
    </w:pPr>
  </w:style>
  <w:style w:type="paragraph" w:customStyle="1" w:styleId="nav-link7">
    <w:name w:val="nav-link7"/>
    <w:basedOn w:val="Normal"/>
    <w:qFormat/>
    <w:rsid w:val="000462E5"/>
    <w:pPr>
      <w:spacing w:before="0" w:after="100" w:afterAutospacing="1" w:line="240" w:lineRule="auto"/>
    </w:pPr>
  </w:style>
  <w:style w:type="paragraph" w:customStyle="1" w:styleId="navbar-toggler7">
    <w:name w:val="navbar-toggler7"/>
    <w:basedOn w:val="Normal"/>
    <w:qFormat/>
    <w:rsid w:val="000462E5"/>
    <w:pPr>
      <w:spacing w:before="0" w:after="100" w:afterAutospacing="1" w:line="240" w:lineRule="auto"/>
    </w:pPr>
    <w:rPr>
      <w:vanish/>
    </w:rPr>
  </w:style>
  <w:style w:type="paragraph" w:customStyle="1" w:styleId="navbar-toggler-icon13">
    <w:name w:val="navbar-toggler-icon13"/>
    <w:basedOn w:val="Normal"/>
    <w:qFormat/>
    <w:rsid w:val="000462E5"/>
    <w:pPr>
      <w:spacing w:before="0" w:after="100" w:afterAutospacing="1" w:line="240" w:lineRule="auto"/>
      <w:textAlignment w:val="center"/>
    </w:pPr>
  </w:style>
  <w:style w:type="paragraph" w:customStyle="1" w:styleId="navbar-brand7">
    <w:name w:val="navbar-brand7"/>
    <w:basedOn w:val="Normal"/>
    <w:qFormat/>
    <w:rsid w:val="000462E5"/>
    <w:pPr>
      <w:spacing w:before="0" w:after="100" w:afterAutospacing="1" w:line="240" w:lineRule="auto"/>
    </w:pPr>
    <w:rPr>
      <w:color w:val="FFFFFF"/>
    </w:rPr>
  </w:style>
  <w:style w:type="paragraph" w:customStyle="1" w:styleId="navbar-toggler-icon14">
    <w:name w:val="navbar-toggler-icon14"/>
    <w:basedOn w:val="Normal"/>
    <w:qFormat/>
    <w:rsid w:val="000462E5"/>
    <w:pPr>
      <w:spacing w:before="0" w:after="100" w:afterAutospacing="1" w:line="240" w:lineRule="auto"/>
      <w:textAlignment w:val="center"/>
    </w:pPr>
  </w:style>
  <w:style w:type="paragraph" w:customStyle="1" w:styleId="card7">
    <w:name w:val="card7"/>
    <w:basedOn w:val="Normal"/>
    <w:qFormat/>
    <w:rsid w:val="000462E5"/>
    <w:pPr>
      <w:shd w:val="clear" w:color="auto" w:fill="FFFFFF"/>
      <w:spacing w:before="0" w:after="225" w:line="240" w:lineRule="auto"/>
    </w:pPr>
  </w:style>
  <w:style w:type="paragraph" w:customStyle="1" w:styleId="page-link13">
    <w:name w:val="page-link13"/>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page-link14">
    <w:name w:val="page-link14"/>
    <w:basedOn w:val="Normal"/>
    <w:qFormat/>
    <w:rsid w:val="000462E5"/>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pPr>
    <w:rPr>
      <w:color w:val="007BFF"/>
    </w:rPr>
  </w:style>
  <w:style w:type="paragraph" w:customStyle="1" w:styleId="alert-link49">
    <w:name w:val="alert-link49"/>
    <w:basedOn w:val="Normal"/>
    <w:qFormat/>
    <w:rsid w:val="000462E5"/>
    <w:pPr>
      <w:spacing w:before="0" w:after="100" w:afterAutospacing="1" w:line="240" w:lineRule="auto"/>
    </w:pPr>
    <w:rPr>
      <w:b/>
      <w:bCs/>
      <w:color w:val="002752"/>
    </w:rPr>
  </w:style>
  <w:style w:type="paragraph" w:customStyle="1" w:styleId="alert-link50">
    <w:name w:val="alert-link50"/>
    <w:basedOn w:val="Normal"/>
    <w:qFormat/>
    <w:rsid w:val="000462E5"/>
    <w:pPr>
      <w:spacing w:before="0" w:after="100" w:afterAutospacing="1" w:line="240" w:lineRule="auto"/>
    </w:pPr>
    <w:rPr>
      <w:b/>
      <w:bCs/>
      <w:color w:val="202326"/>
    </w:rPr>
  </w:style>
  <w:style w:type="paragraph" w:customStyle="1" w:styleId="alert-link51">
    <w:name w:val="alert-link51"/>
    <w:basedOn w:val="Normal"/>
    <w:qFormat/>
    <w:rsid w:val="000462E5"/>
    <w:pPr>
      <w:spacing w:before="0" w:after="100" w:afterAutospacing="1" w:line="240" w:lineRule="auto"/>
    </w:pPr>
    <w:rPr>
      <w:b/>
      <w:bCs/>
      <w:color w:val="0B2E13"/>
    </w:rPr>
  </w:style>
  <w:style w:type="paragraph" w:customStyle="1" w:styleId="alert-link52">
    <w:name w:val="alert-link52"/>
    <w:basedOn w:val="Normal"/>
    <w:qFormat/>
    <w:rsid w:val="000462E5"/>
    <w:pPr>
      <w:spacing w:before="0" w:after="100" w:afterAutospacing="1" w:line="240" w:lineRule="auto"/>
    </w:pPr>
    <w:rPr>
      <w:b/>
      <w:bCs/>
      <w:color w:val="062C33"/>
    </w:rPr>
  </w:style>
  <w:style w:type="paragraph" w:customStyle="1" w:styleId="alert-link53">
    <w:name w:val="alert-link53"/>
    <w:basedOn w:val="Normal"/>
    <w:qFormat/>
    <w:rsid w:val="000462E5"/>
    <w:pPr>
      <w:spacing w:before="0" w:after="100" w:afterAutospacing="1" w:line="240" w:lineRule="auto"/>
    </w:pPr>
    <w:rPr>
      <w:b/>
      <w:bCs/>
      <w:color w:val="533F03"/>
    </w:rPr>
  </w:style>
  <w:style w:type="paragraph" w:customStyle="1" w:styleId="alert-link54">
    <w:name w:val="alert-link54"/>
    <w:basedOn w:val="Normal"/>
    <w:qFormat/>
    <w:rsid w:val="000462E5"/>
    <w:pPr>
      <w:spacing w:before="0" w:after="100" w:afterAutospacing="1" w:line="240" w:lineRule="auto"/>
    </w:pPr>
    <w:rPr>
      <w:b/>
      <w:bCs/>
      <w:color w:val="491217"/>
    </w:rPr>
  </w:style>
  <w:style w:type="paragraph" w:customStyle="1" w:styleId="alert-link55">
    <w:name w:val="alert-link55"/>
    <w:basedOn w:val="Normal"/>
    <w:qFormat/>
    <w:rsid w:val="000462E5"/>
    <w:pPr>
      <w:spacing w:before="0" w:after="100" w:afterAutospacing="1" w:line="240" w:lineRule="auto"/>
    </w:pPr>
    <w:rPr>
      <w:b/>
      <w:bCs/>
      <w:color w:val="686868"/>
    </w:rPr>
  </w:style>
  <w:style w:type="paragraph" w:customStyle="1" w:styleId="alert-link56">
    <w:name w:val="alert-link56"/>
    <w:basedOn w:val="Normal"/>
    <w:qFormat/>
    <w:rsid w:val="000462E5"/>
    <w:pPr>
      <w:spacing w:before="0" w:after="100" w:afterAutospacing="1" w:line="240" w:lineRule="auto"/>
    </w:pPr>
    <w:rPr>
      <w:b/>
      <w:bCs/>
      <w:color w:val="040505"/>
    </w:rPr>
  </w:style>
  <w:style w:type="paragraph" w:customStyle="1" w:styleId="list-group-item7">
    <w:name w:val="list-group-item7"/>
    <w:basedOn w:val="Normal"/>
    <w:qFormat/>
    <w:rsid w:val="000462E5"/>
    <w:pPr>
      <w:shd w:val="clear" w:color="auto" w:fill="FFFFFF"/>
      <w:spacing w:before="0" w:after="0" w:line="240" w:lineRule="auto"/>
    </w:pPr>
  </w:style>
  <w:style w:type="paragraph" w:customStyle="1" w:styleId="arrow13">
    <w:name w:val="arrow13"/>
    <w:basedOn w:val="Normal"/>
    <w:qFormat/>
    <w:rsid w:val="000462E5"/>
    <w:pPr>
      <w:spacing w:before="0" w:after="100" w:afterAutospacing="1" w:line="240" w:lineRule="auto"/>
    </w:pPr>
  </w:style>
  <w:style w:type="paragraph" w:customStyle="1" w:styleId="arrow14">
    <w:name w:val="arrow14"/>
    <w:basedOn w:val="Normal"/>
    <w:qFormat/>
    <w:rsid w:val="000462E5"/>
    <w:pPr>
      <w:spacing w:before="0" w:after="100" w:afterAutospacing="1" w:line="240" w:lineRule="auto"/>
    </w:pPr>
  </w:style>
  <w:style w:type="paragraph" w:customStyle="1" w:styleId="active7">
    <w:name w:val="active7"/>
    <w:basedOn w:val="Normal"/>
    <w:qFormat/>
    <w:rsid w:val="000462E5"/>
    <w:pPr>
      <w:shd w:val="clear" w:color="auto" w:fill="FFFFFF"/>
      <w:spacing w:before="0" w:after="100" w:afterAutospacing="1" w:line="240" w:lineRule="auto"/>
    </w:pPr>
  </w:style>
  <w:style w:type="paragraph" w:customStyle="1" w:styleId="mathjaxhoverarrow7">
    <w:name w:val="mathjax_hover_arrow7"/>
    <w:basedOn w:val="Normal"/>
    <w:qFormat/>
    <w:rsid w:val="000462E5"/>
    <w:pPr>
      <w:pBdr>
        <w:top w:val="single" w:sz="12" w:space="0" w:color="AAAAAA"/>
        <w:left w:val="single" w:sz="12" w:space="0" w:color="AAAAAA"/>
        <w:bottom w:val="single" w:sz="12" w:space="0" w:color="AAAAAA"/>
        <w:right w:val="single" w:sz="12" w:space="0" w:color="AAAAAA"/>
      </w:pBdr>
      <w:spacing w:before="0" w:after="100" w:afterAutospacing="1" w:line="240" w:lineRule="auto"/>
    </w:pPr>
    <w:rPr>
      <w:rFonts w:ascii="Courier New" w:hAnsi="Courier New" w:cs="Courier New"/>
      <w:color w:val="F0F0F0"/>
      <w:sz w:val="14"/>
      <w:szCs w:val="14"/>
    </w:rPr>
  </w:style>
  <w:style w:type="paragraph" w:customStyle="1" w:styleId="mathjaxmenuarrow7">
    <w:name w:val="mathjax_menuarrow7"/>
    <w:basedOn w:val="Normal"/>
    <w:qFormat/>
    <w:rsid w:val="000462E5"/>
    <w:pPr>
      <w:spacing w:before="0" w:after="100" w:afterAutospacing="1" w:line="240" w:lineRule="auto"/>
    </w:pPr>
    <w:rPr>
      <w:color w:val="FFFFFF"/>
      <w:sz w:val="18"/>
      <w:szCs w:val="18"/>
    </w:rPr>
  </w:style>
  <w:style w:type="paragraph" w:customStyle="1" w:styleId="noerror7">
    <w:name w:val="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mjx-char8">
    <w:name w:val="mjx-char8"/>
    <w:basedOn w:val="Normal"/>
    <w:qFormat/>
    <w:rsid w:val="000462E5"/>
    <w:pPr>
      <w:spacing w:before="0" w:after="100" w:afterAutospacing="1" w:line="240" w:lineRule="auto"/>
    </w:pPr>
  </w:style>
  <w:style w:type="paragraph" w:customStyle="1" w:styleId="mjx-box8">
    <w:name w:val="mjx-box8"/>
    <w:basedOn w:val="Normal"/>
    <w:qFormat/>
    <w:rsid w:val="000462E5"/>
    <w:pPr>
      <w:spacing w:before="0" w:after="100" w:afterAutospacing="1" w:line="240" w:lineRule="auto"/>
    </w:pPr>
  </w:style>
  <w:style w:type="paragraph" w:customStyle="1" w:styleId="mjx-noerror7">
    <w:name w:val="mjx-noerror7"/>
    <w:basedOn w:val="Normal"/>
    <w:qFormat/>
    <w:rsid w:val="000462E5"/>
    <w:pPr>
      <w:pBdr>
        <w:top w:val="single" w:sz="6" w:space="1" w:color="auto"/>
        <w:left w:val="single" w:sz="6" w:space="2" w:color="auto"/>
        <w:bottom w:val="single" w:sz="6" w:space="1" w:color="auto"/>
        <w:right w:val="single" w:sz="6" w:space="2" w:color="auto"/>
      </w:pBdr>
      <w:spacing w:before="0" w:after="100" w:afterAutospacing="1" w:line="240" w:lineRule="auto"/>
    </w:pPr>
    <w:rPr>
      <w:color w:val="000000"/>
      <w:sz w:val="22"/>
      <w:szCs w:val="22"/>
    </w:rPr>
  </w:style>
  <w:style w:type="paragraph" w:customStyle="1" w:styleId="styleinboxdiv">
    <w:name w:val="styleinboxdiv"/>
    <w:basedOn w:val="Normal"/>
    <w:qFormat/>
    <w:rsid w:val="000462E5"/>
    <w:pPr>
      <w:shd w:val="clear" w:color="auto" w:fill="098EF2"/>
      <w:spacing w:before="100" w:beforeAutospacing="1" w:after="100" w:afterAutospacing="1" w:line="240" w:lineRule="auto"/>
      <w:jc w:val="right"/>
    </w:pPr>
    <w:rPr>
      <w:color w:val="FFFFFF"/>
    </w:rPr>
  </w:style>
  <w:style w:type="paragraph" w:customStyle="1" w:styleId="styleinboximage">
    <w:name w:val="styleinboximage"/>
    <w:basedOn w:val="Normal"/>
    <w:qFormat/>
    <w:rsid w:val="000462E5"/>
    <w:pPr>
      <w:spacing w:before="100" w:beforeAutospacing="1" w:after="100" w:afterAutospacing="1" w:line="240" w:lineRule="auto"/>
    </w:pPr>
    <w:rPr>
      <w:vanish/>
    </w:rPr>
  </w:style>
  <w:style w:type="paragraph" w:customStyle="1" w:styleId="shoutbox0">
    <w:name w:val="shout_box0"/>
    <w:basedOn w:val="Normal"/>
    <w:qFormat/>
    <w:rsid w:val="000462E5"/>
    <w:pPr>
      <w:spacing w:before="100" w:beforeAutospacing="1" w:after="100" w:afterAutospacing="1" w:line="240" w:lineRule="auto"/>
    </w:pPr>
  </w:style>
  <w:style w:type="paragraph" w:customStyle="1" w:styleId="shoutbox1">
    <w:name w:val="shout_box1"/>
    <w:basedOn w:val="Normal"/>
    <w:qFormat/>
    <w:rsid w:val="000462E5"/>
    <w:pPr>
      <w:shd w:val="clear" w:color="auto" w:fill="627BAE"/>
      <w:spacing w:before="100" w:beforeAutospacing="1" w:after="100" w:afterAutospacing="1" w:line="240" w:lineRule="auto"/>
    </w:pPr>
  </w:style>
  <w:style w:type="paragraph" w:customStyle="1" w:styleId="shoutbox2">
    <w:name w:val="shout_box2"/>
    <w:basedOn w:val="Normal"/>
    <w:qFormat/>
    <w:rsid w:val="000462E5"/>
    <w:pPr>
      <w:shd w:val="clear" w:color="auto" w:fill="627BAE"/>
      <w:spacing w:before="100" w:beforeAutospacing="1" w:after="100" w:afterAutospacing="1" w:line="240" w:lineRule="auto"/>
    </w:pPr>
  </w:style>
  <w:style w:type="paragraph" w:customStyle="1" w:styleId="jw-aspect8">
    <w:name w:val="jw-aspect8"/>
    <w:basedOn w:val="Normal"/>
    <w:qFormat/>
    <w:rsid w:val="000462E5"/>
    <w:pPr>
      <w:spacing w:before="0" w:after="100" w:afterAutospacing="1" w:line="240" w:lineRule="auto"/>
    </w:pPr>
    <w:rPr>
      <w:vanish/>
    </w:rPr>
  </w:style>
  <w:style w:type="paragraph" w:customStyle="1" w:styleId="jw-display-icon-container29">
    <w:name w:val="jw-display-icon-container29"/>
    <w:basedOn w:val="Normal"/>
    <w:qFormat/>
    <w:rsid w:val="000462E5"/>
    <w:pPr>
      <w:shd w:val="clear" w:color="auto" w:fill="333333"/>
      <w:spacing w:before="0" w:after="0" w:line="240" w:lineRule="auto"/>
    </w:pPr>
  </w:style>
  <w:style w:type="paragraph" w:customStyle="1" w:styleId="jw-banner8">
    <w:name w:val="jw-banner8"/>
    <w:basedOn w:val="Normal"/>
    <w:qFormat/>
    <w:rsid w:val="000462E5"/>
    <w:pPr>
      <w:spacing w:before="100" w:beforeAutospacing="1" w:after="0" w:line="240" w:lineRule="auto"/>
    </w:pPr>
  </w:style>
  <w:style w:type="paragraph" w:customStyle="1" w:styleId="jw-icon-display15">
    <w:name w:val="jw-icon-display15"/>
    <w:basedOn w:val="Normal"/>
    <w:qFormat/>
    <w:rsid w:val="000462E5"/>
    <w:pPr>
      <w:spacing w:before="0" w:after="100" w:afterAutospacing="1" w:line="240" w:lineRule="auto"/>
      <w:jc w:val="center"/>
      <w:textAlignment w:val="center"/>
    </w:pPr>
    <w:rPr>
      <w:sz w:val="48"/>
      <w:szCs w:val="48"/>
    </w:rPr>
  </w:style>
  <w:style w:type="paragraph" w:customStyle="1" w:styleId="jw-display-icon-container30">
    <w:name w:val="jw-display-icon-container30"/>
    <w:basedOn w:val="Normal"/>
    <w:qFormat/>
    <w:rsid w:val="000462E5"/>
    <w:pPr>
      <w:spacing w:before="0" w:after="0" w:line="240" w:lineRule="auto"/>
    </w:pPr>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
      <w:bodyDiv w:val="1"/>
      <w:marLeft w:val="0"/>
      <w:marRight w:val="0"/>
      <w:marTop w:val="0"/>
      <w:marBottom w:val="0"/>
      <w:divBdr>
        <w:top w:val="none" w:sz="0" w:space="0" w:color="auto"/>
        <w:left w:val="none" w:sz="0" w:space="0" w:color="auto"/>
        <w:bottom w:val="none" w:sz="0" w:space="0" w:color="auto"/>
        <w:right w:val="none" w:sz="0" w:space="0" w:color="auto"/>
      </w:divBdr>
    </w:div>
    <w:div w:id="15548787">
      <w:bodyDiv w:val="1"/>
      <w:marLeft w:val="0"/>
      <w:marRight w:val="0"/>
      <w:marTop w:val="0"/>
      <w:marBottom w:val="0"/>
      <w:divBdr>
        <w:top w:val="none" w:sz="0" w:space="0" w:color="auto"/>
        <w:left w:val="none" w:sz="0" w:space="0" w:color="auto"/>
        <w:bottom w:val="none" w:sz="0" w:space="0" w:color="auto"/>
        <w:right w:val="none" w:sz="0" w:space="0" w:color="auto"/>
      </w:divBdr>
    </w:div>
    <w:div w:id="29114765">
      <w:bodyDiv w:val="1"/>
      <w:marLeft w:val="0"/>
      <w:marRight w:val="0"/>
      <w:marTop w:val="0"/>
      <w:marBottom w:val="0"/>
      <w:divBdr>
        <w:top w:val="none" w:sz="0" w:space="0" w:color="auto"/>
        <w:left w:val="none" w:sz="0" w:space="0" w:color="auto"/>
        <w:bottom w:val="none" w:sz="0" w:space="0" w:color="auto"/>
        <w:right w:val="none" w:sz="0" w:space="0" w:color="auto"/>
      </w:divBdr>
    </w:div>
    <w:div w:id="33384259">
      <w:bodyDiv w:val="1"/>
      <w:marLeft w:val="0"/>
      <w:marRight w:val="0"/>
      <w:marTop w:val="0"/>
      <w:marBottom w:val="0"/>
      <w:divBdr>
        <w:top w:val="none" w:sz="0" w:space="0" w:color="auto"/>
        <w:left w:val="none" w:sz="0" w:space="0" w:color="auto"/>
        <w:bottom w:val="none" w:sz="0" w:space="0" w:color="auto"/>
        <w:right w:val="none" w:sz="0" w:space="0" w:color="auto"/>
      </w:divBdr>
    </w:div>
    <w:div w:id="46074288">
      <w:bodyDiv w:val="1"/>
      <w:marLeft w:val="0"/>
      <w:marRight w:val="0"/>
      <w:marTop w:val="0"/>
      <w:marBottom w:val="0"/>
      <w:divBdr>
        <w:top w:val="none" w:sz="0" w:space="0" w:color="auto"/>
        <w:left w:val="none" w:sz="0" w:space="0" w:color="auto"/>
        <w:bottom w:val="none" w:sz="0" w:space="0" w:color="auto"/>
        <w:right w:val="none" w:sz="0" w:space="0" w:color="auto"/>
      </w:divBdr>
    </w:div>
    <w:div w:id="56243448">
      <w:bodyDiv w:val="1"/>
      <w:marLeft w:val="0"/>
      <w:marRight w:val="0"/>
      <w:marTop w:val="0"/>
      <w:marBottom w:val="0"/>
      <w:divBdr>
        <w:top w:val="none" w:sz="0" w:space="0" w:color="auto"/>
        <w:left w:val="none" w:sz="0" w:space="0" w:color="auto"/>
        <w:bottom w:val="none" w:sz="0" w:space="0" w:color="auto"/>
        <w:right w:val="none" w:sz="0" w:space="0" w:color="auto"/>
      </w:divBdr>
    </w:div>
    <w:div w:id="100535757">
      <w:bodyDiv w:val="1"/>
      <w:marLeft w:val="0"/>
      <w:marRight w:val="0"/>
      <w:marTop w:val="0"/>
      <w:marBottom w:val="0"/>
      <w:divBdr>
        <w:top w:val="none" w:sz="0" w:space="0" w:color="auto"/>
        <w:left w:val="none" w:sz="0" w:space="0" w:color="auto"/>
        <w:bottom w:val="none" w:sz="0" w:space="0" w:color="auto"/>
        <w:right w:val="none" w:sz="0" w:space="0" w:color="auto"/>
      </w:divBdr>
    </w:div>
    <w:div w:id="106314324">
      <w:bodyDiv w:val="1"/>
      <w:marLeft w:val="0"/>
      <w:marRight w:val="0"/>
      <w:marTop w:val="0"/>
      <w:marBottom w:val="0"/>
      <w:divBdr>
        <w:top w:val="none" w:sz="0" w:space="0" w:color="auto"/>
        <w:left w:val="none" w:sz="0" w:space="0" w:color="auto"/>
        <w:bottom w:val="none" w:sz="0" w:space="0" w:color="auto"/>
        <w:right w:val="none" w:sz="0" w:space="0" w:color="auto"/>
      </w:divBdr>
    </w:div>
    <w:div w:id="108135262">
      <w:bodyDiv w:val="1"/>
      <w:marLeft w:val="0"/>
      <w:marRight w:val="0"/>
      <w:marTop w:val="0"/>
      <w:marBottom w:val="0"/>
      <w:divBdr>
        <w:top w:val="none" w:sz="0" w:space="0" w:color="auto"/>
        <w:left w:val="none" w:sz="0" w:space="0" w:color="auto"/>
        <w:bottom w:val="none" w:sz="0" w:space="0" w:color="auto"/>
        <w:right w:val="none" w:sz="0" w:space="0" w:color="auto"/>
      </w:divBdr>
    </w:div>
    <w:div w:id="120342928">
      <w:bodyDiv w:val="1"/>
      <w:marLeft w:val="0"/>
      <w:marRight w:val="0"/>
      <w:marTop w:val="0"/>
      <w:marBottom w:val="0"/>
      <w:divBdr>
        <w:top w:val="none" w:sz="0" w:space="0" w:color="auto"/>
        <w:left w:val="none" w:sz="0" w:space="0" w:color="auto"/>
        <w:bottom w:val="none" w:sz="0" w:space="0" w:color="auto"/>
        <w:right w:val="none" w:sz="0" w:space="0" w:color="auto"/>
      </w:divBdr>
    </w:div>
    <w:div w:id="135682069">
      <w:bodyDiv w:val="1"/>
      <w:marLeft w:val="0"/>
      <w:marRight w:val="0"/>
      <w:marTop w:val="0"/>
      <w:marBottom w:val="0"/>
      <w:divBdr>
        <w:top w:val="none" w:sz="0" w:space="0" w:color="auto"/>
        <w:left w:val="none" w:sz="0" w:space="0" w:color="auto"/>
        <w:bottom w:val="none" w:sz="0" w:space="0" w:color="auto"/>
        <w:right w:val="none" w:sz="0" w:space="0" w:color="auto"/>
      </w:divBdr>
    </w:div>
    <w:div w:id="141584288">
      <w:bodyDiv w:val="1"/>
      <w:marLeft w:val="0"/>
      <w:marRight w:val="0"/>
      <w:marTop w:val="0"/>
      <w:marBottom w:val="0"/>
      <w:divBdr>
        <w:top w:val="none" w:sz="0" w:space="0" w:color="auto"/>
        <w:left w:val="none" w:sz="0" w:space="0" w:color="auto"/>
        <w:bottom w:val="none" w:sz="0" w:space="0" w:color="auto"/>
        <w:right w:val="none" w:sz="0" w:space="0" w:color="auto"/>
      </w:divBdr>
    </w:div>
    <w:div w:id="143088846">
      <w:bodyDiv w:val="1"/>
      <w:marLeft w:val="0"/>
      <w:marRight w:val="0"/>
      <w:marTop w:val="0"/>
      <w:marBottom w:val="0"/>
      <w:divBdr>
        <w:top w:val="none" w:sz="0" w:space="0" w:color="auto"/>
        <w:left w:val="none" w:sz="0" w:space="0" w:color="auto"/>
        <w:bottom w:val="none" w:sz="0" w:space="0" w:color="auto"/>
        <w:right w:val="none" w:sz="0" w:space="0" w:color="auto"/>
      </w:divBdr>
    </w:div>
    <w:div w:id="157774896">
      <w:bodyDiv w:val="1"/>
      <w:marLeft w:val="0"/>
      <w:marRight w:val="0"/>
      <w:marTop w:val="0"/>
      <w:marBottom w:val="0"/>
      <w:divBdr>
        <w:top w:val="none" w:sz="0" w:space="0" w:color="auto"/>
        <w:left w:val="none" w:sz="0" w:space="0" w:color="auto"/>
        <w:bottom w:val="none" w:sz="0" w:space="0" w:color="auto"/>
        <w:right w:val="none" w:sz="0" w:space="0" w:color="auto"/>
      </w:divBdr>
    </w:div>
    <w:div w:id="158158955">
      <w:bodyDiv w:val="1"/>
      <w:marLeft w:val="0"/>
      <w:marRight w:val="0"/>
      <w:marTop w:val="0"/>
      <w:marBottom w:val="0"/>
      <w:divBdr>
        <w:top w:val="none" w:sz="0" w:space="0" w:color="auto"/>
        <w:left w:val="none" w:sz="0" w:space="0" w:color="auto"/>
        <w:bottom w:val="none" w:sz="0" w:space="0" w:color="auto"/>
        <w:right w:val="none" w:sz="0" w:space="0" w:color="auto"/>
      </w:divBdr>
    </w:div>
    <w:div w:id="160124005">
      <w:bodyDiv w:val="1"/>
      <w:marLeft w:val="0"/>
      <w:marRight w:val="0"/>
      <w:marTop w:val="0"/>
      <w:marBottom w:val="0"/>
      <w:divBdr>
        <w:top w:val="none" w:sz="0" w:space="0" w:color="auto"/>
        <w:left w:val="none" w:sz="0" w:space="0" w:color="auto"/>
        <w:bottom w:val="none" w:sz="0" w:space="0" w:color="auto"/>
        <w:right w:val="none" w:sz="0" w:space="0" w:color="auto"/>
      </w:divBdr>
    </w:div>
    <w:div w:id="170876196">
      <w:bodyDiv w:val="1"/>
      <w:marLeft w:val="0"/>
      <w:marRight w:val="0"/>
      <w:marTop w:val="0"/>
      <w:marBottom w:val="0"/>
      <w:divBdr>
        <w:top w:val="none" w:sz="0" w:space="0" w:color="auto"/>
        <w:left w:val="none" w:sz="0" w:space="0" w:color="auto"/>
        <w:bottom w:val="none" w:sz="0" w:space="0" w:color="auto"/>
        <w:right w:val="none" w:sz="0" w:space="0" w:color="auto"/>
      </w:divBdr>
    </w:div>
    <w:div w:id="176969442">
      <w:bodyDiv w:val="1"/>
      <w:marLeft w:val="0"/>
      <w:marRight w:val="0"/>
      <w:marTop w:val="0"/>
      <w:marBottom w:val="0"/>
      <w:divBdr>
        <w:top w:val="none" w:sz="0" w:space="0" w:color="auto"/>
        <w:left w:val="none" w:sz="0" w:space="0" w:color="auto"/>
        <w:bottom w:val="none" w:sz="0" w:space="0" w:color="auto"/>
        <w:right w:val="none" w:sz="0" w:space="0" w:color="auto"/>
      </w:divBdr>
    </w:div>
    <w:div w:id="188103933">
      <w:bodyDiv w:val="1"/>
      <w:marLeft w:val="0"/>
      <w:marRight w:val="0"/>
      <w:marTop w:val="0"/>
      <w:marBottom w:val="0"/>
      <w:divBdr>
        <w:top w:val="none" w:sz="0" w:space="0" w:color="auto"/>
        <w:left w:val="none" w:sz="0" w:space="0" w:color="auto"/>
        <w:bottom w:val="none" w:sz="0" w:space="0" w:color="auto"/>
        <w:right w:val="none" w:sz="0" w:space="0" w:color="auto"/>
      </w:divBdr>
    </w:div>
    <w:div w:id="191266803">
      <w:bodyDiv w:val="1"/>
      <w:marLeft w:val="0"/>
      <w:marRight w:val="0"/>
      <w:marTop w:val="0"/>
      <w:marBottom w:val="0"/>
      <w:divBdr>
        <w:top w:val="none" w:sz="0" w:space="0" w:color="auto"/>
        <w:left w:val="none" w:sz="0" w:space="0" w:color="auto"/>
        <w:bottom w:val="none" w:sz="0" w:space="0" w:color="auto"/>
        <w:right w:val="none" w:sz="0" w:space="0" w:color="auto"/>
      </w:divBdr>
    </w:div>
    <w:div w:id="193925598">
      <w:bodyDiv w:val="1"/>
      <w:marLeft w:val="0"/>
      <w:marRight w:val="0"/>
      <w:marTop w:val="0"/>
      <w:marBottom w:val="0"/>
      <w:divBdr>
        <w:top w:val="none" w:sz="0" w:space="0" w:color="auto"/>
        <w:left w:val="none" w:sz="0" w:space="0" w:color="auto"/>
        <w:bottom w:val="none" w:sz="0" w:space="0" w:color="auto"/>
        <w:right w:val="none" w:sz="0" w:space="0" w:color="auto"/>
      </w:divBdr>
    </w:div>
    <w:div w:id="198251860">
      <w:bodyDiv w:val="1"/>
      <w:marLeft w:val="0"/>
      <w:marRight w:val="0"/>
      <w:marTop w:val="0"/>
      <w:marBottom w:val="0"/>
      <w:divBdr>
        <w:top w:val="none" w:sz="0" w:space="0" w:color="auto"/>
        <w:left w:val="none" w:sz="0" w:space="0" w:color="auto"/>
        <w:bottom w:val="none" w:sz="0" w:space="0" w:color="auto"/>
        <w:right w:val="none" w:sz="0" w:space="0" w:color="auto"/>
      </w:divBdr>
      <w:divsChild>
        <w:div w:id="1267931018">
          <w:marLeft w:val="0"/>
          <w:marRight w:val="0"/>
          <w:marTop w:val="0"/>
          <w:marBottom w:val="0"/>
          <w:divBdr>
            <w:top w:val="none" w:sz="0" w:space="0" w:color="auto"/>
            <w:left w:val="none" w:sz="0" w:space="0" w:color="auto"/>
            <w:bottom w:val="none" w:sz="0" w:space="0" w:color="auto"/>
            <w:right w:val="none" w:sz="0" w:space="0" w:color="auto"/>
          </w:divBdr>
          <w:divsChild>
            <w:div w:id="1317028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5135">
      <w:bodyDiv w:val="1"/>
      <w:marLeft w:val="0"/>
      <w:marRight w:val="0"/>
      <w:marTop w:val="0"/>
      <w:marBottom w:val="0"/>
      <w:divBdr>
        <w:top w:val="none" w:sz="0" w:space="0" w:color="auto"/>
        <w:left w:val="none" w:sz="0" w:space="0" w:color="auto"/>
        <w:bottom w:val="none" w:sz="0" w:space="0" w:color="auto"/>
        <w:right w:val="none" w:sz="0" w:space="0" w:color="auto"/>
      </w:divBdr>
      <w:divsChild>
        <w:div w:id="1333601743">
          <w:marLeft w:val="0"/>
          <w:marRight w:val="0"/>
          <w:marTop w:val="0"/>
          <w:marBottom w:val="0"/>
          <w:divBdr>
            <w:top w:val="none" w:sz="0" w:space="0" w:color="auto"/>
            <w:left w:val="none" w:sz="0" w:space="0" w:color="auto"/>
            <w:bottom w:val="none" w:sz="0" w:space="0" w:color="auto"/>
            <w:right w:val="none" w:sz="0" w:space="0" w:color="auto"/>
          </w:divBdr>
        </w:div>
      </w:divsChild>
    </w:div>
    <w:div w:id="203564126">
      <w:bodyDiv w:val="1"/>
      <w:marLeft w:val="0"/>
      <w:marRight w:val="0"/>
      <w:marTop w:val="0"/>
      <w:marBottom w:val="0"/>
      <w:divBdr>
        <w:top w:val="none" w:sz="0" w:space="0" w:color="auto"/>
        <w:left w:val="none" w:sz="0" w:space="0" w:color="auto"/>
        <w:bottom w:val="none" w:sz="0" w:space="0" w:color="auto"/>
        <w:right w:val="none" w:sz="0" w:space="0" w:color="auto"/>
      </w:divBdr>
    </w:div>
    <w:div w:id="204610923">
      <w:bodyDiv w:val="1"/>
      <w:marLeft w:val="0"/>
      <w:marRight w:val="0"/>
      <w:marTop w:val="0"/>
      <w:marBottom w:val="0"/>
      <w:divBdr>
        <w:top w:val="none" w:sz="0" w:space="0" w:color="auto"/>
        <w:left w:val="none" w:sz="0" w:space="0" w:color="auto"/>
        <w:bottom w:val="none" w:sz="0" w:space="0" w:color="auto"/>
        <w:right w:val="none" w:sz="0" w:space="0" w:color="auto"/>
      </w:divBdr>
    </w:div>
    <w:div w:id="204756783">
      <w:bodyDiv w:val="1"/>
      <w:marLeft w:val="0"/>
      <w:marRight w:val="0"/>
      <w:marTop w:val="0"/>
      <w:marBottom w:val="0"/>
      <w:divBdr>
        <w:top w:val="none" w:sz="0" w:space="0" w:color="auto"/>
        <w:left w:val="none" w:sz="0" w:space="0" w:color="auto"/>
        <w:bottom w:val="none" w:sz="0" w:space="0" w:color="auto"/>
        <w:right w:val="none" w:sz="0" w:space="0" w:color="auto"/>
      </w:divBdr>
    </w:div>
    <w:div w:id="211237628">
      <w:bodyDiv w:val="1"/>
      <w:marLeft w:val="0"/>
      <w:marRight w:val="0"/>
      <w:marTop w:val="0"/>
      <w:marBottom w:val="0"/>
      <w:divBdr>
        <w:top w:val="none" w:sz="0" w:space="0" w:color="auto"/>
        <w:left w:val="none" w:sz="0" w:space="0" w:color="auto"/>
        <w:bottom w:val="none" w:sz="0" w:space="0" w:color="auto"/>
        <w:right w:val="none" w:sz="0" w:space="0" w:color="auto"/>
      </w:divBdr>
    </w:div>
    <w:div w:id="218395622">
      <w:bodyDiv w:val="1"/>
      <w:marLeft w:val="0"/>
      <w:marRight w:val="0"/>
      <w:marTop w:val="0"/>
      <w:marBottom w:val="0"/>
      <w:divBdr>
        <w:top w:val="none" w:sz="0" w:space="0" w:color="auto"/>
        <w:left w:val="none" w:sz="0" w:space="0" w:color="auto"/>
        <w:bottom w:val="none" w:sz="0" w:space="0" w:color="auto"/>
        <w:right w:val="none" w:sz="0" w:space="0" w:color="auto"/>
      </w:divBdr>
    </w:div>
    <w:div w:id="220990935">
      <w:bodyDiv w:val="1"/>
      <w:marLeft w:val="0"/>
      <w:marRight w:val="0"/>
      <w:marTop w:val="0"/>
      <w:marBottom w:val="0"/>
      <w:divBdr>
        <w:top w:val="none" w:sz="0" w:space="0" w:color="auto"/>
        <w:left w:val="none" w:sz="0" w:space="0" w:color="auto"/>
        <w:bottom w:val="none" w:sz="0" w:space="0" w:color="auto"/>
        <w:right w:val="none" w:sz="0" w:space="0" w:color="auto"/>
      </w:divBdr>
    </w:div>
    <w:div w:id="230967817">
      <w:bodyDiv w:val="1"/>
      <w:marLeft w:val="0"/>
      <w:marRight w:val="0"/>
      <w:marTop w:val="0"/>
      <w:marBottom w:val="0"/>
      <w:divBdr>
        <w:top w:val="none" w:sz="0" w:space="0" w:color="auto"/>
        <w:left w:val="none" w:sz="0" w:space="0" w:color="auto"/>
        <w:bottom w:val="none" w:sz="0" w:space="0" w:color="auto"/>
        <w:right w:val="none" w:sz="0" w:space="0" w:color="auto"/>
      </w:divBdr>
    </w:div>
    <w:div w:id="234630387">
      <w:bodyDiv w:val="1"/>
      <w:marLeft w:val="0"/>
      <w:marRight w:val="0"/>
      <w:marTop w:val="0"/>
      <w:marBottom w:val="0"/>
      <w:divBdr>
        <w:top w:val="none" w:sz="0" w:space="0" w:color="auto"/>
        <w:left w:val="none" w:sz="0" w:space="0" w:color="auto"/>
        <w:bottom w:val="none" w:sz="0" w:space="0" w:color="auto"/>
        <w:right w:val="none" w:sz="0" w:space="0" w:color="auto"/>
      </w:divBdr>
    </w:div>
    <w:div w:id="244073019">
      <w:bodyDiv w:val="1"/>
      <w:marLeft w:val="0"/>
      <w:marRight w:val="0"/>
      <w:marTop w:val="0"/>
      <w:marBottom w:val="0"/>
      <w:divBdr>
        <w:top w:val="none" w:sz="0" w:space="0" w:color="auto"/>
        <w:left w:val="none" w:sz="0" w:space="0" w:color="auto"/>
        <w:bottom w:val="none" w:sz="0" w:space="0" w:color="auto"/>
        <w:right w:val="none" w:sz="0" w:space="0" w:color="auto"/>
      </w:divBdr>
    </w:div>
    <w:div w:id="249772610">
      <w:bodyDiv w:val="1"/>
      <w:marLeft w:val="0"/>
      <w:marRight w:val="0"/>
      <w:marTop w:val="0"/>
      <w:marBottom w:val="0"/>
      <w:divBdr>
        <w:top w:val="none" w:sz="0" w:space="0" w:color="auto"/>
        <w:left w:val="none" w:sz="0" w:space="0" w:color="auto"/>
        <w:bottom w:val="none" w:sz="0" w:space="0" w:color="auto"/>
        <w:right w:val="none" w:sz="0" w:space="0" w:color="auto"/>
      </w:divBdr>
    </w:div>
    <w:div w:id="282200394">
      <w:bodyDiv w:val="1"/>
      <w:marLeft w:val="0"/>
      <w:marRight w:val="0"/>
      <w:marTop w:val="0"/>
      <w:marBottom w:val="0"/>
      <w:divBdr>
        <w:top w:val="none" w:sz="0" w:space="0" w:color="auto"/>
        <w:left w:val="none" w:sz="0" w:space="0" w:color="auto"/>
        <w:bottom w:val="none" w:sz="0" w:space="0" w:color="auto"/>
        <w:right w:val="none" w:sz="0" w:space="0" w:color="auto"/>
      </w:divBdr>
    </w:div>
    <w:div w:id="282999846">
      <w:bodyDiv w:val="1"/>
      <w:marLeft w:val="0"/>
      <w:marRight w:val="0"/>
      <w:marTop w:val="0"/>
      <w:marBottom w:val="0"/>
      <w:divBdr>
        <w:top w:val="none" w:sz="0" w:space="0" w:color="auto"/>
        <w:left w:val="none" w:sz="0" w:space="0" w:color="auto"/>
        <w:bottom w:val="none" w:sz="0" w:space="0" w:color="auto"/>
        <w:right w:val="none" w:sz="0" w:space="0" w:color="auto"/>
      </w:divBdr>
    </w:div>
    <w:div w:id="291524598">
      <w:bodyDiv w:val="1"/>
      <w:marLeft w:val="0"/>
      <w:marRight w:val="0"/>
      <w:marTop w:val="0"/>
      <w:marBottom w:val="0"/>
      <w:divBdr>
        <w:top w:val="none" w:sz="0" w:space="0" w:color="auto"/>
        <w:left w:val="none" w:sz="0" w:space="0" w:color="auto"/>
        <w:bottom w:val="none" w:sz="0" w:space="0" w:color="auto"/>
        <w:right w:val="none" w:sz="0" w:space="0" w:color="auto"/>
      </w:divBdr>
    </w:div>
    <w:div w:id="297299077">
      <w:bodyDiv w:val="1"/>
      <w:marLeft w:val="0"/>
      <w:marRight w:val="0"/>
      <w:marTop w:val="0"/>
      <w:marBottom w:val="0"/>
      <w:divBdr>
        <w:top w:val="none" w:sz="0" w:space="0" w:color="auto"/>
        <w:left w:val="none" w:sz="0" w:space="0" w:color="auto"/>
        <w:bottom w:val="none" w:sz="0" w:space="0" w:color="auto"/>
        <w:right w:val="none" w:sz="0" w:space="0" w:color="auto"/>
      </w:divBdr>
    </w:div>
    <w:div w:id="302319853">
      <w:bodyDiv w:val="1"/>
      <w:marLeft w:val="0"/>
      <w:marRight w:val="0"/>
      <w:marTop w:val="0"/>
      <w:marBottom w:val="0"/>
      <w:divBdr>
        <w:top w:val="none" w:sz="0" w:space="0" w:color="auto"/>
        <w:left w:val="none" w:sz="0" w:space="0" w:color="auto"/>
        <w:bottom w:val="none" w:sz="0" w:space="0" w:color="auto"/>
        <w:right w:val="none" w:sz="0" w:space="0" w:color="auto"/>
      </w:divBdr>
    </w:div>
    <w:div w:id="302514678">
      <w:bodyDiv w:val="1"/>
      <w:marLeft w:val="0"/>
      <w:marRight w:val="0"/>
      <w:marTop w:val="0"/>
      <w:marBottom w:val="0"/>
      <w:divBdr>
        <w:top w:val="none" w:sz="0" w:space="0" w:color="auto"/>
        <w:left w:val="none" w:sz="0" w:space="0" w:color="auto"/>
        <w:bottom w:val="none" w:sz="0" w:space="0" w:color="auto"/>
        <w:right w:val="none" w:sz="0" w:space="0" w:color="auto"/>
      </w:divBdr>
    </w:div>
    <w:div w:id="316108518">
      <w:bodyDiv w:val="1"/>
      <w:marLeft w:val="0"/>
      <w:marRight w:val="0"/>
      <w:marTop w:val="0"/>
      <w:marBottom w:val="0"/>
      <w:divBdr>
        <w:top w:val="none" w:sz="0" w:space="0" w:color="auto"/>
        <w:left w:val="none" w:sz="0" w:space="0" w:color="auto"/>
        <w:bottom w:val="none" w:sz="0" w:space="0" w:color="auto"/>
        <w:right w:val="none" w:sz="0" w:space="0" w:color="auto"/>
      </w:divBdr>
    </w:div>
    <w:div w:id="332758646">
      <w:bodyDiv w:val="1"/>
      <w:marLeft w:val="0"/>
      <w:marRight w:val="0"/>
      <w:marTop w:val="0"/>
      <w:marBottom w:val="0"/>
      <w:divBdr>
        <w:top w:val="none" w:sz="0" w:space="0" w:color="auto"/>
        <w:left w:val="none" w:sz="0" w:space="0" w:color="auto"/>
        <w:bottom w:val="none" w:sz="0" w:space="0" w:color="auto"/>
        <w:right w:val="none" w:sz="0" w:space="0" w:color="auto"/>
      </w:divBdr>
      <w:divsChild>
        <w:div w:id="1018043588">
          <w:marLeft w:val="0"/>
          <w:marRight w:val="0"/>
          <w:marTop w:val="0"/>
          <w:marBottom w:val="0"/>
          <w:divBdr>
            <w:top w:val="none" w:sz="0" w:space="0" w:color="auto"/>
            <w:left w:val="none" w:sz="0" w:space="0" w:color="auto"/>
            <w:bottom w:val="none" w:sz="0" w:space="0" w:color="auto"/>
            <w:right w:val="none" w:sz="0" w:space="0" w:color="auto"/>
          </w:divBdr>
        </w:div>
      </w:divsChild>
    </w:div>
    <w:div w:id="345445540">
      <w:bodyDiv w:val="1"/>
      <w:marLeft w:val="0"/>
      <w:marRight w:val="0"/>
      <w:marTop w:val="0"/>
      <w:marBottom w:val="0"/>
      <w:divBdr>
        <w:top w:val="none" w:sz="0" w:space="0" w:color="auto"/>
        <w:left w:val="none" w:sz="0" w:space="0" w:color="auto"/>
        <w:bottom w:val="none" w:sz="0" w:space="0" w:color="auto"/>
        <w:right w:val="none" w:sz="0" w:space="0" w:color="auto"/>
      </w:divBdr>
    </w:div>
    <w:div w:id="373122768">
      <w:bodyDiv w:val="1"/>
      <w:marLeft w:val="0"/>
      <w:marRight w:val="0"/>
      <w:marTop w:val="0"/>
      <w:marBottom w:val="0"/>
      <w:divBdr>
        <w:top w:val="none" w:sz="0" w:space="0" w:color="auto"/>
        <w:left w:val="none" w:sz="0" w:space="0" w:color="auto"/>
        <w:bottom w:val="none" w:sz="0" w:space="0" w:color="auto"/>
        <w:right w:val="none" w:sz="0" w:space="0" w:color="auto"/>
      </w:divBdr>
    </w:div>
    <w:div w:id="377096415">
      <w:bodyDiv w:val="1"/>
      <w:marLeft w:val="0"/>
      <w:marRight w:val="0"/>
      <w:marTop w:val="0"/>
      <w:marBottom w:val="0"/>
      <w:divBdr>
        <w:top w:val="none" w:sz="0" w:space="0" w:color="auto"/>
        <w:left w:val="none" w:sz="0" w:space="0" w:color="auto"/>
        <w:bottom w:val="none" w:sz="0" w:space="0" w:color="auto"/>
        <w:right w:val="none" w:sz="0" w:space="0" w:color="auto"/>
      </w:divBdr>
    </w:div>
    <w:div w:id="382827250">
      <w:bodyDiv w:val="1"/>
      <w:marLeft w:val="0"/>
      <w:marRight w:val="0"/>
      <w:marTop w:val="0"/>
      <w:marBottom w:val="0"/>
      <w:divBdr>
        <w:top w:val="none" w:sz="0" w:space="0" w:color="auto"/>
        <w:left w:val="none" w:sz="0" w:space="0" w:color="auto"/>
        <w:bottom w:val="none" w:sz="0" w:space="0" w:color="auto"/>
        <w:right w:val="none" w:sz="0" w:space="0" w:color="auto"/>
      </w:divBdr>
    </w:div>
    <w:div w:id="384912951">
      <w:bodyDiv w:val="1"/>
      <w:marLeft w:val="0"/>
      <w:marRight w:val="0"/>
      <w:marTop w:val="0"/>
      <w:marBottom w:val="0"/>
      <w:divBdr>
        <w:top w:val="none" w:sz="0" w:space="0" w:color="auto"/>
        <w:left w:val="none" w:sz="0" w:space="0" w:color="auto"/>
        <w:bottom w:val="none" w:sz="0" w:space="0" w:color="auto"/>
        <w:right w:val="none" w:sz="0" w:space="0" w:color="auto"/>
      </w:divBdr>
    </w:div>
    <w:div w:id="386418898">
      <w:bodyDiv w:val="1"/>
      <w:marLeft w:val="0"/>
      <w:marRight w:val="0"/>
      <w:marTop w:val="0"/>
      <w:marBottom w:val="0"/>
      <w:divBdr>
        <w:top w:val="none" w:sz="0" w:space="0" w:color="auto"/>
        <w:left w:val="none" w:sz="0" w:space="0" w:color="auto"/>
        <w:bottom w:val="none" w:sz="0" w:space="0" w:color="auto"/>
        <w:right w:val="none" w:sz="0" w:space="0" w:color="auto"/>
      </w:divBdr>
    </w:div>
    <w:div w:id="398869506">
      <w:bodyDiv w:val="1"/>
      <w:marLeft w:val="0"/>
      <w:marRight w:val="0"/>
      <w:marTop w:val="0"/>
      <w:marBottom w:val="0"/>
      <w:divBdr>
        <w:top w:val="none" w:sz="0" w:space="0" w:color="auto"/>
        <w:left w:val="none" w:sz="0" w:space="0" w:color="auto"/>
        <w:bottom w:val="none" w:sz="0" w:space="0" w:color="auto"/>
        <w:right w:val="none" w:sz="0" w:space="0" w:color="auto"/>
      </w:divBdr>
    </w:div>
    <w:div w:id="400370733">
      <w:bodyDiv w:val="1"/>
      <w:marLeft w:val="0"/>
      <w:marRight w:val="0"/>
      <w:marTop w:val="0"/>
      <w:marBottom w:val="0"/>
      <w:divBdr>
        <w:top w:val="none" w:sz="0" w:space="0" w:color="auto"/>
        <w:left w:val="none" w:sz="0" w:space="0" w:color="auto"/>
        <w:bottom w:val="none" w:sz="0" w:space="0" w:color="auto"/>
        <w:right w:val="none" w:sz="0" w:space="0" w:color="auto"/>
      </w:divBdr>
    </w:div>
    <w:div w:id="401146778">
      <w:bodyDiv w:val="1"/>
      <w:marLeft w:val="0"/>
      <w:marRight w:val="0"/>
      <w:marTop w:val="0"/>
      <w:marBottom w:val="0"/>
      <w:divBdr>
        <w:top w:val="none" w:sz="0" w:space="0" w:color="auto"/>
        <w:left w:val="none" w:sz="0" w:space="0" w:color="auto"/>
        <w:bottom w:val="none" w:sz="0" w:space="0" w:color="auto"/>
        <w:right w:val="none" w:sz="0" w:space="0" w:color="auto"/>
      </w:divBdr>
    </w:div>
    <w:div w:id="453594913">
      <w:bodyDiv w:val="1"/>
      <w:marLeft w:val="0"/>
      <w:marRight w:val="0"/>
      <w:marTop w:val="0"/>
      <w:marBottom w:val="0"/>
      <w:divBdr>
        <w:top w:val="none" w:sz="0" w:space="0" w:color="auto"/>
        <w:left w:val="none" w:sz="0" w:space="0" w:color="auto"/>
        <w:bottom w:val="none" w:sz="0" w:space="0" w:color="auto"/>
        <w:right w:val="none" w:sz="0" w:space="0" w:color="auto"/>
      </w:divBdr>
    </w:div>
    <w:div w:id="455874835">
      <w:bodyDiv w:val="1"/>
      <w:marLeft w:val="0"/>
      <w:marRight w:val="0"/>
      <w:marTop w:val="0"/>
      <w:marBottom w:val="0"/>
      <w:divBdr>
        <w:top w:val="none" w:sz="0" w:space="0" w:color="auto"/>
        <w:left w:val="none" w:sz="0" w:space="0" w:color="auto"/>
        <w:bottom w:val="none" w:sz="0" w:space="0" w:color="auto"/>
        <w:right w:val="none" w:sz="0" w:space="0" w:color="auto"/>
      </w:divBdr>
    </w:div>
    <w:div w:id="457338731">
      <w:bodyDiv w:val="1"/>
      <w:marLeft w:val="0"/>
      <w:marRight w:val="0"/>
      <w:marTop w:val="0"/>
      <w:marBottom w:val="0"/>
      <w:divBdr>
        <w:top w:val="none" w:sz="0" w:space="0" w:color="auto"/>
        <w:left w:val="none" w:sz="0" w:space="0" w:color="auto"/>
        <w:bottom w:val="none" w:sz="0" w:space="0" w:color="auto"/>
        <w:right w:val="none" w:sz="0" w:space="0" w:color="auto"/>
      </w:divBdr>
    </w:div>
    <w:div w:id="467547975">
      <w:bodyDiv w:val="1"/>
      <w:marLeft w:val="0"/>
      <w:marRight w:val="0"/>
      <w:marTop w:val="0"/>
      <w:marBottom w:val="0"/>
      <w:divBdr>
        <w:top w:val="none" w:sz="0" w:space="0" w:color="auto"/>
        <w:left w:val="none" w:sz="0" w:space="0" w:color="auto"/>
        <w:bottom w:val="none" w:sz="0" w:space="0" w:color="auto"/>
        <w:right w:val="none" w:sz="0" w:space="0" w:color="auto"/>
      </w:divBdr>
      <w:divsChild>
        <w:div w:id="1810367512">
          <w:marLeft w:val="0"/>
          <w:marRight w:val="0"/>
          <w:marTop w:val="0"/>
          <w:marBottom w:val="0"/>
          <w:divBdr>
            <w:top w:val="none" w:sz="0" w:space="0" w:color="auto"/>
            <w:left w:val="none" w:sz="0" w:space="0" w:color="auto"/>
            <w:bottom w:val="none" w:sz="0" w:space="0" w:color="auto"/>
            <w:right w:val="none" w:sz="0" w:space="0" w:color="auto"/>
          </w:divBdr>
          <w:divsChild>
            <w:div w:id="1000691477">
              <w:marLeft w:val="0"/>
              <w:marRight w:val="0"/>
              <w:marTop w:val="0"/>
              <w:marBottom w:val="0"/>
              <w:divBdr>
                <w:top w:val="none" w:sz="0" w:space="0" w:color="auto"/>
                <w:left w:val="none" w:sz="0" w:space="0" w:color="auto"/>
                <w:bottom w:val="none" w:sz="0" w:space="0" w:color="auto"/>
                <w:right w:val="none" w:sz="0" w:space="0" w:color="auto"/>
              </w:divBdr>
              <w:divsChild>
                <w:div w:id="783698073">
                  <w:marLeft w:val="0"/>
                  <w:marRight w:val="0"/>
                  <w:marTop w:val="0"/>
                  <w:marBottom w:val="0"/>
                  <w:divBdr>
                    <w:top w:val="none" w:sz="0" w:space="0" w:color="auto"/>
                    <w:left w:val="none" w:sz="0" w:space="0" w:color="auto"/>
                    <w:bottom w:val="none" w:sz="0" w:space="0" w:color="auto"/>
                    <w:right w:val="none" w:sz="0" w:space="0" w:color="auto"/>
                  </w:divBdr>
                  <w:divsChild>
                    <w:div w:id="107819283">
                      <w:marLeft w:val="0"/>
                      <w:marRight w:val="0"/>
                      <w:marTop w:val="0"/>
                      <w:marBottom w:val="0"/>
                      <w:divBdr>
                        <w:top w:val="none" w:sz="0" w:space="0" w:color="auto"/>
                        <w:left w:val="none" w:sz="0" w:space="0" w:color="auto"/>
                        <w:bottom w:val="none" w:sz="0" w:space="0" w:color="auto"/>
                        <w:right w:val="none" w:sz="0" w:space="0" w:color="auto"/>
                      </w:divBdr>
                      <w:divsChild>
                        <w:div w:id="283662709">
                          <w:marLeft w:val="0"/>
                          <w:marRight w:val="0"/>
                          <w:marTop w:val="0"/>
                          <w:marBottom w:val="0"/>
                          <w:divBdr>
                            <w:top w:val="none" w:sz="0" w:space="0" w:color="auto"/>
                            <w:left w:val="none" w:sz="0" w:space="0" w:color="auto"/>
                            <w:bottom w:val="none" w:sz="0" w:space="0" w:color="auto"/>
                            <w:right w:val="none" w:sz="0" w:space="0" w:color="auto"/>
                          </w:divBdr>
                          <w:divsChild>
                            <w:div w:id="133260719">
                              <w:marLeft w:val="0"/>
                              <w:marRight w:val="0"/>
                              <w:marTop w:val="0"/>
                              <w:marBottom w:val="0"/>
                              <w:divBdr>
                                <w:top w:val="none" w:sz="0" w:space="0" w:color="auto"/>
                                <w:left w:val="none" w:sz="0" w:space="0" w:color="auto"/>
                                <w:bottom w:val="none" w:sz="0" w:space="0" w:color="auto"/>
                                <w:right w:val="none" w:sz="0" w:space="0" w:color="auto"/>
                              </w:divBdr>
                              <w:divsChild>
                                <w:div w:id="1818689820">
                                  <w:marLeft w:val="0"/>
                                  <w:marRight w:val="0"/>
                                  <w:marTop w:val="0"/>
                                  <w:marBottom w:val="0"/>
                                  <w:divBdr>
                                    <w:top w:val="none" w:sz="0" w:space="0" w:color="auto"/>
                                    <w:left w:val="none" w:sz="0" w:space="0" w:color="auto"/>
                                    <w:bottom w:val="none" w:sz="0" w:space="0" w:color="auto"/>
                                    <w:right w:val="none" w:sz="0" w:space="0" w:color="auto"/>
                                  </w:divBdr>
                                </w:div>
                              </w:divsChild>
                            </w:div>
                            <w:div w:id="2066683175">
                              <w:marLeft w:val="0"/>
                              <w:marRight w:val="0"/>
                              <w:marTop w:val="0"/>
                              <w:marBottom w:val="0"/>
                              <w:divBdr>
                                <w:top w:val="none" w:sz="0" w:space="0" w:color="auto"/>
                                <w:left w:val="none" w:sz="0" w:space="0" w:color="auto"/>
                                <w:bottom w:val="none" w:sz="0" w:space="0" w:color="auto"/>
                                <w:right w:val="none" w:sz="0" w:space="0" w:color="auto"/>
                              </w:divBdr>
                              <w:divsChild>
                                <w:div w:id="39286398">
                                  <w:marLeft w:val="0"/>
                                  <w:marRight w:val="0"/>
                                  <w:marTop w:val="0"/>
                                  <w:marBottom w:val="0"/>
                                  <w:divBdr>
                                    <w:top w:val="none" w:sz="0" w:space="0" w:color="auto"/>
                                    <w:left w:val="none" w:sz="0" w:space="0" w:color="auto"/>
                                    <w:bottom w:val="none" w:sz="0" w:space="0" w:color="auto"/>
                                    <w:right w:val="none" w:sz="0" w:space="0" w:color="auto"/>
                                  </w:divBdr>
                                </w:div>
                                <w:div w:id="1951744414">
                                  <w:marLeft w:val="0"/>
                                  <w:marRight w:val="0"/>
                                  <w:marTop w:val="0"/>
                                  <w:marBottom w:val="0"/>
                                  <w:divBdr>
                                    <w:top w:val="none" w:sz="0" w:space="0" w:color="auto"/>
                                    <w:left w:val="none" w:sz="0" w:space="0" w:color="auto"/>
                                    <w:bottom w:val="none" w:sz="0" w:space="0" w:color="auto"/>
                                    <w:right w:val="none" w:sz="0" w:space="0" w:color="auto"/>
                                  </w:divBdr>
                                </w:div>
                                <w:div w:id="1906641556">
                                  <w:marLeft w:val="0"/>
                                  <w:marRight w:val="0"/>
                                  <w:marTop w:val="0"/>
                                  <w:marBottom w:val="0"/>
                                  <w:divBdr>
                                    <w:top w:val="none" w:sz="0" w:space="0" w:color="auto"/>
                                    <w:left w:val="none" w:sz="0" w:space="0" w:color="auto"/>
                                    <w:bottom w:val="none" w:sz="0" w:space="0" w:color="auto"/>
                                    <w:right w:val="none" w:sz="0" w:space="0" w:color="auto"/>
                                  </w:divBdr>
                                </w:div>
                                <w:div w:id="1457065870">
                                  <w:marLeft w:val="0"/>
                                  <w:marRight w:val="0"/>
                                  <w:marTop w:val="0"/>
                                  <w:marBottom w:val="0"/>
                                  <w:divBdr>
                                    <w:top w:val="none" w:sz="0" w:space="0" w:color="auto"/>
                                    <w:left w:val="none" w:sz="0" w:space="0" w:color="auto"/>
                                    <w:bottom w:val="none" w:sz="0" w:space="0" w:color="auto"/>
                                    <w:right w:val="none" w:sz="0" w:space="0" w:color="auto"/>
                                  </w:divBdr>
                                </w:div>
                                <w:div w:id="12218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81605">
      <w:bodyDiv w:val="1"/>
      <w:marLeft w:val="0"/>
      <w:marRight w:val="0"/>
      <w:marTop w:val="0"/>
      <w:marBottom w:val="0"/>
      <w:divBdr>
        <w:top w:val="none" w:sz="0" w:space="0" w:color="auto"/>
        <w:left w:val="none" w:sz="0" w:space="0" w:color="auto"/>
        <w:bottom w:val="none" w:sz="0" w:space="0" w:color="auto"/>
        <w:right w:val="none" w:sz="0" w:space="0" w:color="auto"/>
      </w:divBdr>
    </w:div>
    <w:div w:id="481193133">
      <w:bodyDiv w:val="1"/>
      <w:marLeft w:val="0"/>
      <w:marRight w:val="0"/>
      <w:marTop w:val="0"/>
      <w:marBottom w:val="0"/>
      <w:divBdr>
        <w:top w:val="none" w:sz="0" w:space="0" w:color="auto"/>
        <w:left w:val="none" w:sz="0" w:space="0" w:color="auto"/>
        <w:bottom w:val="none" w:sz="0" w:space="0" w:color="auto"/>
        <w:right w:val="none" w:sz="0" w:space="0" w:color="auto"/>
      </w:divBdr>
    </w:div>
    <w:div w:id="508064311">
      <w:bodyDiv w:val="1"/>
      <w:marLeft w:val="0"/>
      <w:marRight w:val="0"/>
      <w:marTop w:val="0"/>
      <w:marBottom w:val="0"/>
      <w:divBdr>
        <w:top w:val="none" w:sz="0" w:space="0" w:color="auto"/>
        <w:left w:val="none" w:sz="0" w:space="0" w:color="auto"/>
        <w:bottom w:val="none" w:sz="0" w:space="0" w:color="auto"/>
        <w:right w:val="none" w:sz="0" w:space="0" w:color="auto"/>
      </w:divBdr>
    </w:div>
    <w:div w:id="515534033">
      <w:bodyDiv w:val="1"/>
      <w:marLeft w:val="0"/>
      <w:marRight w:val="0"/>
      <w:marTop w:val="0"/>
      <w:marBottom w:val="0"/>
      <w:divBdr>
        <w:top w:val="none" w:sz="0" w:space="0" w:color="auto"/>
        <w:left w:val="none" w:sz="0" w:space="0" w:color="auto"/>
        <w:bottom w:val="none" w:sz="0" w:space="0" w:color="auto"/>
        <w:right w:val="none" w:sz="0" w:space="0" w:color="auto"/>
      </w:divBdr>
      <w:divsChild>
        <w:div w:id="138040853">
          <w:marLeft w:val="0"/>
          <w:marRight w:val="0"/>
          <w:marTop w:val="0"/>
          <w:marBottom w:val="0"/>
          <w:divBdr>
            <w:top w:val="none" w:sz="0" w:space="0" w:color="auto"/>
            <w:left w:val="none" w:sz="0" w:space="0" w:color="auto"/>
            <w:bottom w:val="none" w:sz="0" w:space="0" w:color="auto"/>
            <w:right w:val="none" w:sz="0" w:space="0" w:color="auto"/>
          </w:divBdr>
        </w:div>
        <w:div w:id="252593041">
          <w:marLeft w:val="0"/>
          <w:marRight w:val="0"/>
          <w:marTop w:val="0"/>
          <w:marBottom w:val="0"/>
          <w:divBdr>
            <w:top w:val="none" w:sz="0" w:space="0" w:color="auto"/>
            <w:left w:val="none" w:sz="0" w:space="0" w:color="auto"/>
            <w:bottom w:val="none" w:sz="0" w:space="0" w:color="auto"/>
            <w:right w:val="none" w:sz="0" w:space="0" w:color="auto"/>
          </w:divBdr>
        </w:div>
        <w:div w:id="339738951">
          <w:marLeft w:val="0"/>
          <w:marRight w:val="0"/>
          <w:marTop w:val="0"/>
          <w:marBottom w:val="0"/>
          <w:divBdr>
            <w:top w:val="none" w:sz="0" w:space="0" w:color="auto"/>
            <w:left w:val="none" w:sz="0" w:space="0" w:color="auto"/>
            <w:bottom w:val="none" w:sz="0" w:space="0" w:color="auto"/>
            <w:right w:val="none" w:sz="0" w:space="0" w:color="auto"/>
          </w:divBdr>
        </w:div>
        <w:div w:id="446893380">
          <w:marLeft w:val="0"/>
          <w:marRight w:val="0"/>
          <w:marTop w:val="0"/>
          <w:marBottom w:val="0"/>
          <w:divBdr>
            <w:top w:val="none" w:sz="0" w:space="0" w:color="auto"/>
            <w:left w:val="none" w:sz="0" w:space="0" w:color="auto"/>
            <w:bottom w:val="none" w:sz="0" w:space="0" w:color="auto"/>
            <w:right w:val="none" w:sz="0" w:space="0" w:color="auto"/>
          </w:divBdr>
        </w:div>
        <w:div w:id="709493043">
          <w:marLeft w:val="0"/>
          <w:marRight w:val="0"/>
          <w:marTop w:val="0"/>
          <w:marBottom w:val="0"/>
          <w:divBdr>
            <w:top w:val="none" w:sz="0" w:space="0" w:color="auto"/>
            <w:left w:val="none" w:sz="0" w:space="0" w:color="auto"/>
            <w:bottom w:val="none" w:sz="0" w:space="0" w:color="auto"/>
            <w:right w:val="none" w:sz="0" w:space="0" w:color="auto"/>
          </w:divBdr>
        </w:div>
        <w:div w:id="814681173">
          <w:marLeft w:val="0"/>
          <w:marRight w:val="0"/>
          <w:marTop w:val="0"/>
          <w:marBottom w:val="0"/>
          <w:divBdr>
            <w:top w:val="none" w:sz="0" w:space="0" w:color="auto"/>
            <w:left w:val="none" w:sz="0" w:space="0" w:color="auto"/>
            <w:bottom w:val="none" w:sz="0" w:space="0" w:color="auto"/>
            <w:right w:val="none" w:sz="0" w:space="0" w:color="auto"/>
          </w:divBdr>
        </w:div>
        <w:div w:id="978535332">
          <w:marLeft w:val="0"/>
          <w:marRight w:val="0"/>
          <w:marTop w:val="0"/>
          <w:marBottom w:val="0"/>
          <w:divBdr>
            <w:top w:val="none" w:sz="0" w:space="0" w:color="auto"/>
            <w:left w:val="none" w:sz="0" w:space="0" w:color="auto"/>
            <w:bottom w:val="none" w:sz="0" w:space="0" w:color="auto"/>
            <w:right w:val="none" w:sz="0" w:space="0" w:color="auto"/>
          </w:divBdr>
        </w:div>
        <w:div w:id="1663923162">
          <w:marLeft w:val="0"/>
          <w:marRight w:val="0"/>
          <w:marTop w:val="0"/>
          <w:marBottom w:val="0"/>
          <w:divBdr>
            <w:top w:val="none" w:sz="0" w:space="0" w:color="auto"/>
            <w:left w:val="none" w:sz="0" w:space="0" w:color="auto"/>
            <w:bottom w:val="none" w:sz="0" w:space="0" w:color="auto"/>
            <w:right w:val="none" w:sz="0" w:space="0" w:color="auto"/>
          </w:divBdr>
        </w:div>
        <w:div w:id="1956405487">
          <w:marLeft w:val="0"/>
          <w:marRight w:val="0"/>
          <w:marTop w:val="0"/>
          <w:marBottom w:val="0"/>
          <w:divBdr>
            <w:top w:val="none" w:sz="0" w:space="0" w:color="auto"/>
            <w:left w:val="none" w:sz="0" w:space="0" w:color="auto"/>
            <w:bottom w:val="none" w:sz="0" w:space="0" w:color="auto"/>
            <w:right w:val="none" w:sz="0" w:space="0" w:color="auto"/>
          </w:divBdr>
        </w:div>
      </w:divsChild>
    </w:div>
    <w:div w:id="558243964">
      <w:bodyDiv w:val="1"/>
      <w:marLeft w:val="0"/>
      <w:marRight w:val="0"/>
      <w:marTop w:val="0"/>
      <w:marBottom w:val="0"/>
      <w:divBdr>
        <w:top w:val="none" w:sz="0" w:space="0" w:color="auto"/>
        <w:left w:val="none" w:sz="0" w:space="0" w:color="auto"/>
        <w:bottom w:val="none" w:sz="0" w:space="0" w:color="auto"/>
        <w:right w:val="none" w:sz="0" w:space="0" w:color="auto"/>
      </w:divBdr>
    </w:div>
    <w:div w:id="562563685">
      <w:bodyDiv w:val="1"/>
      <w:marLeft w:val="0"/>
      <w:marRight w:val="0"/>
      <w:marTop w:val="0"/>
      <w:marBottom w:val="0"/>
      <w:divBdr>
        <w:top w:val="none" w:sz="0" w:space="0" w:color="auto"/>
        <w:left w:val="none" w:sz="0" w:space="0" w:color="auto"/>
        <w:bottom w:val="none" w:sz="0" w:space="0" w:color="auto"/>
        <w:right w:val="none" w:sz="0" w:space="0" w:color="auto"/>
      </w:divBdr>
    </w:div>
    <w:div w:id="579874594">
      <w:bodyDiv w:val="1"/>
      <w:marLeft w:val="0"/>
      <w:marRight w:val="0"/>
      <w:marTop w:val="0"/>
      <w:marBottom w:val="0"/>
      <w:divBdr>
        <w:top w:val="none" w:sz="0" w:space="0" w:color="auto"/>
        <w:left w:val="none" w:sz="0" w:space="0" w:color="auto"/>
        <w:bottom w:val="none" w:sz="0" w:space="0" w:color="auto"/>
        <w:right w:val="none" w:sz="0" w:space="0" w:color="auto"/>
      </w:divBdr>
    </w:div>
    <w:div w:id="583807260">
      <w:bodyDiv w:val="1"/>
      <w:marLeft w:val="0"/>
      <w:marRight w:val="0"/>
      <w:marTop w:val="0"/>
      <w:marBottom w:val="0"/>
      <w:divBdr>
        <w:top w:val="none" w:sz="0" w:space="0" w:color="auto"/>
        <w:left w:val="none" w:sz="0" w:space="0" w:color="auto"/>
        <w:bottom w:val="none" w:sz="0" w:space="0" w:color="auto"/>
        <w:right w:val="none" w:sz="0" w:space="0" w:color="auto"/>
      </w:divBdr>
    </w:div>
    <w:div w:id="586118770">
      <w:bodyDiv w:val="1"/>
      <w:marLeft w:val="0"/>
      <w:marRight w:val="0"/>
      <w:marTop w:val="0"/>
      <w:marBottom w:val="0"/>
      <w:divBdr>
        <w:top w:val="none" w:sz="0" w:space="0" w:color="auto"/>
        <w:left w:val="none" w:sz="0" w:space="0" w:color="auto"/>
        <w:bottom w:val="none" w:sz="0" w:space="0" w:color="auto"/>
        <w:right w:val="none" w:sz="0" w:space="0" w:color="auto"/>
      </w:divBdr>
    </w:div>
    <w:div w:id="610939332">
      <w:bodyDiv w:val="1"/>
      <w:marLeft w:val="0"/>
      <w:marRight w:val="0"/>
      <w:marTop w:val="0"/>
      <w:marBottom w:val="0"/>
      <w:divBdr>
        <w:top w:val="none" w:sz="0" w:space="0" w:color="auto"/>
        <w:left w:val="none" w:sz="0" w:space="0" w:color="auto"/>
        <w:bottom w:val="none" w:sz="0" w:space="0" w:color="auto"/>
        <w:right w:val="none" w:sz="0" w:space="0" w:color="auto"/>
      </w:divBdr>
    </w:div>
    <w:div w:id="612178283">
      <w:bodyDiv w:val="1"/>
      <w:marLeft w:val="0"/>
      <w:marRight w:val="0"/>
      <w:marTop w:val="0"/>
      <w:marBottom w:val="0"/>
      <w:divBdr>
        <w:top w:val="none" w:sz="0" w:space="0" w:color="auto"/>
        <w:left w:val="none" w:sz="0" w:space="0" w:color="auto"/>
        <w:bottom w:val="none" w:sz="0" w:space="0" w:color="auto"/>
        <w:right w:val="none" w:sz="0" w:space="0" w:color="auto"/>
      </w:divBdr>
    </w:div>
    <w:div w:id="637152564">
      <w:bodyDiv w:val="1"/>
      <w:marLeft w:val="0"/>
      <w:marRight w:val="0"/>
      <w:marTop w:val="0"/>
      <w:marBottom w:val="0"/>
      <w:divBdr>
        <w:top w:val="none" w:sz="0" w:space="0" w:color="auto"/>
        <w:left w:val="none" w:sz="0" w:space="0" w:color="auto"/>
        <w:bottom w:val="none" w:sz="0" w:space="0" w:color="auto"/>
        <w:right w:val="none" w:sz="0" w:space="0" w:color="auto"/>
      </w:divBdr>
    </w:div>
    <w:div w:id="652490528">
      <w:bodyDiv w:val="1"/>
      <w:marLeft w:val="0"/>
      <w:marRight w:val="0"/>
      <w:marTop w:val="0"/>
      <w:marBottom w:val="0"/>
      <w:divBdr>
        <w:top w:val="none" w:sz="0" w:space="0" w:color="auto"/>
        <w:left w:val="none" w:sz="0" w:space="0" w:color="auto"/>
        <w:bottom w:val="none" w:sz="0" w:space="0" w:color="auto"/>
        <w:right w:val="none" w:sz="0" w:space="0" w:color="auto"/>
      </w:divBdr>
    </w:div>
    <w:div w:id="654408654">
      <w:bodyDiv w:val="1"/>
      <w:marLeft w:val="0"/>
      <w:marRight w:val="0"/>
      <w:marTop w:val="0"/>
      <w:marBottom w:val="0"/>
      <w:divBdr>
        <w:top w:val="none" w:sz="0" w:space="0" w:color="auto"/>
        <w:left w:val="none" w:sz="0" w:space="0" w:color="auto"/>
        <w:bottom w:val="none" w:sz="0" w:space="0" w:color="auto"/>
        <w:right w:val="none" w:sz="0" w:space="0" w:color="auto"/>
      </w:divBdr>
    </w:div>
    <w:div w:id="661204822">
      <w:bodyDiv w:val="1"/>
      <w:marLeft w:val="0"/>
      <w:marRight w:val="0"/>
      <w:marTop w:val="0"/>
      <w:marBottom w:val="0"/>
      <w:divBdr>
        <w:top w:val="none" w:sz="0" w:space="0" w:color="auto"/>
        <w:left w:val="none" w:sz="0" w:space="0" w:color="auto"/>
        <w:bottom w:val="none" w:sz="0" w:space="0" w:color="auto"/>
        <w:right w:val="none" w:sz="0" w:space="0" w:color="auto"/>
      </w:divBdr>
    </w:div>
    <w:div w:id="675812307">
      <w:bodyDiv w:val="1"/>
      <w:marLeft w:val="0"/>
      <w:marRight w:val="0"/>
      <w:marTop w:val="0"/>
      <w:marBottom w:val="0"/>
      <w:divBdr>
        <w:top w:val="none" w:sz="0" w:space="0" w:color="auto"/>
        <w:left w:val="none" w:sz="0" w:space="0" w:color="auto"/>
        <w:bottom w:val="none" w:sz="0" w:space="0" w:color="auto"/>
        <w:right w:val="none" w:sz="0" w:space="0" w:color="auto"/>
      </w:divBdr>
    </w:div>
    <w:div w:id="723287010">
      <w:bodyDiv w:val="1"/>
      <w:marLeft w:val="0"/>
      <w:marRight w:val="0"/>
      <w:marTop w:val="0"/>
      <w:marBottom w:val="0"/>
      <w:divBdr>
        <w:top w:val="none" w:sz="0" w:space="0" w:color="auto"/>
        <w:left w:val="none" w:sz="0" w:space="0" w:color="auto"/>
        <w:bottom w:val="none" w:sz="0" w:space="0" w:color="auto"/>
        <w:right w:val="none" w:sz="0" w:space="0" w:color="auto"/>
      </w:divBdr>
    </w:div>
    <w:div w:id="732041560">
      <w:bodyDiv w:val="1"/>
      <w:marLeft w:val="0"/>
      <w:marRight w:val="0"/>
      <w:marTop w:val="0"/>
      <w:marBottom w:val="0"/>
      <w:divBdr>
        <w:top w:val="none" w:sz="0" w:space="0" w:color="auto"/>
        <w:left w:val="none" w:sz="0" w:space="0" w:color="auto"/>
        <w:bottom w:val="none" w:sz="0" w:space="0" w:color="auto"/>
        <w:right w:val="none" w:sz="0" w:space="0" w:color="auto"/>
      </w:divBdr>
    </w:div>
    <w:div w:id="737947472">
      <w:bodyDiv w:val="1"/>
      <w:marLeft w:val="0"/>
      <w:marRight w:val="0"/>
      <w:marTop w:val="0"/>
      <w:marBottom w:val="0"/>
      <w:divBdr>
        <w:top w:val="none" w:sz="0" w:space="0" w:color="auto"/>
        <w:left w:val="none" w:sz="0" w:space="0" w:color="auto"/>
        <w:bottom w:val="none" w:sz="0" w:space="0" w:color="auto"/>
        <w:right w:val="none" w:sz="0" w:space="0" w:color="auto"/>
      </w:divBdr>
    </w:div>
    <w:div w:id="745304585">
      <w:bodyDiv w:val="1"/>
      <w:marLeft w:val="0"/>
      <w:marRight w:val="0"/>
      <w:marTop w:val="0"/>
      <w:marBottom w:val="0"/>
      <w:divBdr>
        <w:top w:val="none" w:sz="0" w:space="0" w:color="auto"/>
        <w:left w:val="none" w:sz="0" w:space="0" w:color="auto"/>
        <w:bottom w:val="none" w:sz="0" w:space="0" w:color="auto"/>
        <w:right w:val="none" w:sz="0" w:space="0" w:color="auto"/>
      </w:divBdr>
    </w:div>
    <w:div w:id="755202488">
      <w:bodyDiv w:val="1"/>
      <w:marLeft w:val="0"/>
      <w:marRight w:val="0"/>
      <w:marTop w:val="0"/>
      <w:marBottom w:val="0"/>
      <w:divBdr>
        <w:top w:val="none" w:sz="0" w:space="0" w:color="auto"/>
        <w:left w:val="none" w:sz="0" w:space="0" w:color="auto"/>
        <w:bottom w:val="none" w:sz="0" w:space="0" w:color="auto"/>
        <w:right w:val="none" w:sz="0" w:space="0" w:color="auto"/>
      </w:divBdr>
    </w:div>
    <w:div w:id="760099717">
      <w:bodyDiv w:val="1"/>
      <w:marLeft w:val="0"/>
      <w:marRight w:val="0"/>
      <w:marTop w:val="0"/>
      <w:marBottom w:val="0"/>
      <w:divBdr>
        <w:top w:val="none" w:sz="0" w:space="0" w:color="auto"/>
        <w:left w:val="none" w:sz="0" w:space="0" w:color="auto"/>
        <w:bottom w:val="none" w:sz="0" w:space="0" w:color="auto"/>
        <w:right w:val="none" w:sz="0" w:space="0" w:color="auto"/>
      </w:divBdr>
    </w:div>
    <w:div w:id="764037815">
      <w:bodyDiv w:val="1"/>
      <w:marLeft w:val="0"/>
      <w:marRight w:val="0"/>
      <w:marTop w:val="0"/>
      <w:marBottom w:val="0"/>
      <w:divBdr>
        <w:top w:val="none" w:sz="0" w:space="0" w:color="auto"/>
        <w:left w:val="none" w:sz="0" w:space="0" w:color="auto"/>
        <w:bottom w:val="none" w:sz="0" w:space="0" w:color="auto"/>
        <w:right w:val="none" w:sz="0" w:space="0" w:color="auto"/>
      </w:divBdr>
    </w:div>
    <w:div w:id="771778189">
      <w:bodyDiv w:val="1"/>
      <w:marLeft w:val="0"/>
      <w:marRight w:val="0"/>
      <w:marTop w:val="0"/>
      <w:marBottom w:val="0"/>
      <w:divBdr>
        <w:top w:val="none" w:sz="0" w:space="0" w:color="auto"/>
        <w:left w:val="none" w:sz="0" w:space="0" w:color="auto"/>
        <w:bottom w:val="none" w:sz="0" w:space="0" w:color="auto"/>
        <w:right w:val="none" w:sz="0" w:space="0" w:color="auto"/>
      </w:divBdr>
    </w:div>
    <w:div w:id="845169480">
      <w:bodyDiv w:val="1"/>
      <w:marLeft w:val="0"/>
      <w:marRight w:val="0"/>
      <w:marTop w:val="0"/>
      <w:marBottom w:val="0"/>
      <w:divBdr>
        <w:top w:val="none" w:sz="0" w:space="0" w:color="auto"/>
        <w:left w:val="none" w:sz="0" w:space="0" w:color="auto"/>
        <w:bottom w:val="none" w:sz="0" w:space="0" w:color="auto"/>
        <w:right w:val="none" w:sz="0" w:space="0" w:color="auto"/>
      </w:divBdr>
    </w:div>
    <w:div w:id="855312663">
      <w:bodyDiv w:val="1"/>
      <w:marLeft w:val="0"/>
      <w:marRight w:val="0"/>
      <w:marTop w:val="0"/>
      <w:marBottom w:val="0"/>
      <w:divBdr>
        <w:top w:val="none" w:sz="0" w:space="0" w:color="auto"/>
        <w:left w:val="none" w:sz="0" w:space="0" w:color="auto"/>
        <w:bottom w:val="none" w:sz="0" w:space="0" w:color="auto"/>
        <w:right w:val="none" w:sz="0" w:space="0" w:color="auto"/>
      </w:divBdr>
    </w:div>
    <w:div w:id="861014777">
      <w:bodyDiv w:val="1"/>
      <w:marLeft w:val="0"/>
      <w:marRight w:val="0"/>
      <w:marTop w:val="0"/>
      <w:marBottom w:val="0"/>
      <w:divBdr>
        <w:top w:val="none" w:sz="0" w:space="0" w:color="auto"/>
        <w:left w:val="none" w:sz="0" w:space="0" w:color="auto"/>
        <w:bottom w:val="none" w:sz="0" w:space="0" w:color="auto"/>
        <w:right w:val="none" w:sz="0" w:space="0" w:color="auto"/>
      </w:divBdr>
    </w:div>
    <w:div w:id="867838200">
      <w:bodyDiv w:val="1"/>
      <w:marLeft w:val="0"/>
      <w:marRight w:val="0"/>
      <w:marTop w:val="0"/>
      <w:marBottom w:val="0"/>
      <w:divBdr>
        <w:top w:val="none" w:sz="0" w:space="0" w:color="auto"/>
        <w:left w:val="none" w:sz="0" w:space="0" w:color="auto"/>
        <w:bottom w:val="none" w:sz="0" w:space="0" w:color="auto"/>
        <w:right w:val="none" w:sz="0" w:space="0" w:color="auto"/>
      </w:divBdr>
    </w:div>
    <w:div w:id="873541674">
      <w:bodyDiv w:val="1"/>
      <w:marLeft w:val="0"/>
      <w:marRight w:val="0"/>
      <w:marTop w:val="0"/>
      <w:marBottom w:val="0"/>
      <w:divBdr>
        <w:top w:val="none" w:sz="0" w:space="0" w:color="auto"/>
        <w:left w:val="none" w:sz="0" w:space="0" w:color="auto"/>
        <w:bottom w:val="none" w:sz="0" w:space="0" w:color="auto"/>
        <w:right w:val="none" w:sz="0" w:space="0" w:color="auto"/>
      </w:divBdr>
    </w:div>
    <w:div w:id="876429252">
      <w:bodyDiv w:val="1"/>
      <w:marLeft w:val="0"/>
      <w:marRight w:val="0"/>
      <w:marTop w:val="0"/>
      <w:marBottom w:val="0"/>
      <w:divBdr>
        <w:top w:val="none" w:sz="0" w:space="0" w:color="auto"/>
        <w:left w:val="none" w:sz="0" w:space="0" w:color="auto"/>
        <w:bottom w:val="none" w:sz="0" w:space="0" w:color="auto"/>
        <w:right w:val="none" w:sz="0" w:space="0" w:color="auto"/>
      </w:divBdr>
    </w:div>
    <w:div w:id="876620976">
      <w:bodyDiv w:val="1"/>
      <w:marLeft w:val="0"/>
      <w:marRight w:val="0"/>
      <w:marTop w:val="0"/>
      <w:marBottom w:val="0"/>
      <w:divBdr>
        <w:top w:val="none" w:sz="0" w:space="0" w:color="auto"/>
        <w:left w:val="none" w:sz="0" w:space="0" w:color="auto"/>
        <w:bottom w:val="none" w:sz="0" w:space="0" w:color="auto"/>
        <w:right w:val="none" w:sz="0" w:space="0" w:color="auto"/>
      </w:divBdr>
    </w:div>
    <w:div w:id="881404405">
      <w:bodyDiv w:val="1"/>
      <w:marLeft w:val="0"/>
      <w:marRight w:val="0"/>
      <w:marTop w:val="0"/>
      <w:marBottom w:val="0"/>
      <w:divBdr>
        <w:top w:val="none" w:sz="0" w:space="0" w:color="auto"/>
        <w:left w:val="none" w:sz="0" w:space="0" w:color="auto"/>
        <w:bottom w:val="none" w:sz="0" w:space="0" w:color="auto"/>
        <w:right w:val="none" w:sz="0" w:space="0" w:color="auto"/>
      </w:divBdr>
    </w:div>
    <w:div w:id="882671040">
      <w:bodyDiv w:val="1"/>
      <w:marLeft w:val="0"/>
      <w:marRight w:val="0"/>
      <w:marTop w:val="0"/>
      <w:marBottom w:val="0"/>
      <w:divBdr>
        <w:top w:val="none" w:sz="0" w:space="0" w:color="auto"/>
        <w:left w:val="none" w:sz="0" w:space="0" w:color="auto"/>
        <w:bottom w:val="none" w:sz="0" w:space="0" w:color="auto"/>
        <w:right w:val="none" w:sz="0" w:space="0" w:color="auto"/>
      </w:divBdr>
    </w:div>
    <w:div w:id="909970207">
      <w:bodyDiv w:val="1"/>
      <w:marLeft w:val="0"/>
      <w:marRight w:val="0"/>
      <w:marTop w:val="0"/>
      <w:marBottom w:val="0"/>
      <w:divBdr>
        <w:top w:val="none" w:sz="0" w:space="0" w:color="auto"/>
        <w:left w:val="none" w:sz="0" w:space="0" w:color="auto"/>
        <w:bottom w:val="none" w:sz="0" w:space="0" w:color="auto"/>
        <w:right w:val="none" w:sz="0" w:space="0" w:color="auto"/>
      </w:divBdr>
    </w:div>
    <w:div w:id="912087888">
      <w:bodyDiv w:val="1"/>
      <w:marLeft w:val="0"/>
      <w:marRight w:val="0"/>
      <w:marTop w:val="0"/>
      <w:marBottom w:val="0"/>
      <w:divBdr>
        <w:top w:val="none" w:sz="0" w:space="0" w:color="auto"/>
        <w:left w:val="none" w:sz="0" w:space="0" w:color="auto"/>
        <w:bottom w:val="none" w:sz="0" w:space="0" w:color="auto"/>
        <w:right w:val="none" w:sz="0" w:space="0" w:color="auto"/>
      </w:divBdr>
    </w:div>
    <w:div w:id="932936188">
      <w:bodyDiv w:val="1"/>
      <w:marLeft w:val="0"/>
      <w:marRight w:val="0"/>
      <w:marTop w:val="0"/>
      <w:marBottom w:val="0"/>
      <w:divBdr>
        <w:top w:val="none" w:sz="0" w:space="0" w:color="auto"/>
        <w:left w:val="none" w:sz="0" w:space="0" w:color="auto"/>
        <w:bottom w:val="none" w:sz="0" w:space="0" w:color="auto"/>
        <w:right w:val="none" w:sz="0" w:space="0" w:color="auto"/>
      </w:divBdr>
    </w:div>
    <w:div w:id="933167157">
      <w:bodyDiv w:val="1"/>
      <w:marLeft w:val="0"/>
      <w:marRight w:val="0"/>
      <w:marTop w:val="0"/>
      <w:marBottom w:val="0"/>
      <w:divBdr>
        <w:top w:val="none" w:sz="0" w:space="0" w:color="auto"/>
        <w:left w:val="none" w:sz="0" w:space="0" w:color="auto"/>
        <w:bottom w:val="none" w:sz="0" w:space="0" w:color="auto"/>
        <w:right w:val="none" w:sz="0" w:space="0" w:color="auto"/>
      </w:divBdr>
    </w:div>
    <w:div w:id="941887057">
      <w:bodyDiv w:val="1"/>
      <w:marLeft w:val="0"/>
      <w:marRight w:val="0"/>
      <w:marTop w:val="0"/>
      <w:marBottom w:val="0"/>
      <w:divBdr>
        <w:top w:val="none" w:sz="0" w:space="0" w:color="auto"/>
        <w:left w:val="none" w:sz="0" w:space="0" w:color="auto"/>
        <w:bottom w:val="none" w:sz="0" w:space="0" w:color="auto"/>
        <w:right w:val="none" w:sz="0" w:space="0" w:color="auto"/>
      </w:divBdr>
    </w:div>
    <w:div w:id="960720251">
      <w:bodyDiv w:val="1"/>
      <w:marLeft w:val="0"/>
      <w:marRight w:val="0"/>
      <w:marTop w:val="0"/>
      <w:marBottom w:val="0"/>
      <w:divBdr>
        <w:top w:val="none" w:sz="0" w:space="0" w:color="auto"/>
        <w:left w:val="none" w:sz="0" w:space="0" w:color="auto"/>
        <w:bottom w:val="none" w:sz="0" w:space="0" w:color="auto"/>
        <w:right w:val="none" w:sz="0" w:space="0" w:color="auto"/>
      </w:divBdr>
    </w:div>
    <w:div w:id="984357560">
      <w:bodyDiv w:val="1"/>
      <w:marLeft w:val="0"/>
      <w:marRight w:val="0"/>
      <w:marTop w:val="0"/>
      <w:marBottom w:val="0"/>
      <w:divBdr>
        <w:top w:val="none" w:sz="0" w:space="0" w:color="auto"/>
        <w:left w:val="none" w:sz="0" w:space="0" w:color="auto"/>
        <w:bottom w:val="none" w:sz="0" w:space="0" w:color="auto"/>
        <w:right w:val="none" w:sz="0" w:space="0" w:color="auto"/>
      </w:divBdr>
    </w:div>
    <w:div w:id="984547745">
      <w:bodyDiv w:val="1"/>
      <w:marLeft w:val="0"/>
      <w:marRight w:val="0"/>
      <w:marTop w:val="0"/>
      <w:marBottom w:val="0"/>
      <w:divBdr>
        <w:top w:val="none" w:sz="0" w:space="0" w:color="auto"/>
        <w:left w:val="none" w:sz="0" w:space="0" w:color="auto"/>
        <w:bottom w:val="none" w:sz="0" w:space="0" w:color="auto"/>
        <w:right w:val="none" w:sz="0" w:space="0" w:color="auto"/>
      </w:divBdr>
    </w:div>
    <w:div w:id="996035797">
      <w:bodyDiv w:val="1"/>
      <w:marLeft w:val="0"/>
      <w:marRight w:val="0"/>
      <w:marTop w:val="0"/>
      <w:marBottom w:val="0"/>
      <w:divBdr>
        <w:top w:val="none" w:sz="0" w:space="0" w:color="auto"/>
        <w:left w:val="none" w:sz="0" w:space="0" w:color="auto"/>
        <w:bottom w:val="none" w:sz="0" w:space="0" w:color="auto"/>
        <w:right w:val="none" w:sz="0" w:space="0" w:color="auto"/>
      </w:divBdr>
    </w:div>
    <w:div w:id="1000160422">
      <w:bodyDiv w:val="1"/>
      <w:marLeft w:val="0"/>
      <w:marRight w:val="0"/>
      <w:marTop w:val="0"/>
      <w:marBottom w:val="0"/>
      <w:divBdr>
        <w:top w:val="none" w:sz="0" w:space="0" w:color="auto"/>
        <w:left w:val="none" w:sz="0" w:space="0" w:color="auto"/>
        <w:bottom w:val="none" w:sz="0" w:space="0" w:color="auto"/>
        <w:right w:val="none" w:sz="0" w:space="0" w:color="auto"/>
      </w:divBdr>
    </w:div>
    <w:div w:id="1011642035">
      <w:bodyDiv w:val="1"/>
      <w:marLeft w:val="0"/>
      <w:marRight w:val="0"/>
      <w:marTop w:val="0"/>
      <w:marBottom w:val="0"/>
      <w:divBdr>
        <w:top w:val="none" w:sz="0" w:space="0" w:color="auto"/>
        <w:left w:val="none" w:sz="0" w:space="0" w:color="auto"/>
        <w:bottom w:val="none" w:sz="0" w:space="0" w:color="auto"/>
        <w:right w:val="none" w:sz="0" w:space="0" w:color="auto"/>
      </w:divBdr>
    </w:div>
    <w:div w:id="1056196520">
      <w:bodyDiv w:val="1"/>
      <w:marLeft w:val="0"/>
      <w:marRight w:val="0"/>
      <w:marTop w:val="0"/>
      <w:marBottom w:val="0"/>
      <w:divBdr>
        <w:top w:val="none" w:sz="0" w:space="0" w:color="auto"/>
        <w:left w:val="none" w:sz="0" w:space="0" w:color="auto"/>
        <w:bottom w:val="none" w:sz="0" w:space="0" w:color="auto"/>
        <w:right w:val="none" w:sz="0" w:space="0" w:color="auto"/>
      </w:divBdr>
    </w:div>
    <w:div w:id="1056784851">
      <w:bodyDiv w:val="1"/>
      <w:marLeft w:val="0"/>
      <w:marRight w:val="0"/>
      <w:marTop w:val="0"/>
      <w:marBottom w:val="0"/>
      <w:divBdr>
        <w:top w:val="none" w:sz="0" w:space="0" w:color="auto"/>
        <w:left w:val="none" w:sz="0" w:space="0" w:color="auto"/>
        <w:bottom w:val="none" w:sz="0" w:space="0" w:color="auto"/>
        <w:right w:val="none" w:sz="0" w:space="0" w:color="auto"/>
      </w:divBdr>
    </w:div>
    <w:div w:id="1064598574">
      <w:bodyDiv w:val="1"/>
      <w:marLeft w:val="0"/>
      <w:marRight w:val="0"/>
      <w:marTop w:val="0"/>
      <w:marBottom w:val="0"/>
      <w:divBdr>
        <w:top w:val="none" w:sz="0" w:space="0" w:color="auto"/>
        <w:left w:val="none" w:sz="0" w:space="0" w:color="auto"/>
        <w:bottom w:val="none" w:sz="0" w:space="0" w:color="auto"/>
        <w:right w:val="none" w:sz="0" w:space="0" w:color="auto"/>
      </w:divBdr>
    </w:div>
    <w:div w:id="1074014312">
      <w:bodyDiv w:val="1"/>
      <w:marLeft w:val="0"/>
      <w:marRight w:val="0"/>
      <w:marTop w:val="0"/>
      <w:marBottom w:val="0"/>
      <w:divBdr>
        <w:top w:val="none" w:sz="0" w:space="0" w:color="auto"/>
        <w:left w:val="none" w:sz="0" w:space="0" w:color="auto"/>
        <w:bottom w:val="none" w:sz="0" w:space="0" w:color="auto"/>
        <w:right w:val="none" w:sz="0" w:space="0" w:color="auto"/>
      </w:divBdr>
    </w:div>
    <w:div w:id="1076366110">
      <w:bodyDiv w:val="1"/>
      <w:marLeft w:val="0"/>
      <w:marRight w:val="0"/>
      <w:marTop w:val="0"/>
      <w:marBottom w:val="0"/>
      <w:divBdr>
        <w:top w:val="none" w:sz="0" w:space="0" w:color="auto"/>
        <w:left w:val="none" w:sz="0" w:space="0" w:color="auto"/>
        <w:bottom w:val="none" w:sz="0" w:space="0" w:color="auto"/>
        <w:right w:val="none" w:sz="0" w:space="0" w:color="auto"/>
      </w:divBdr>
    </w:div>
    <w:div w:id="1076510091">
      <w:bodyDiv w:val="1"/>
      <w:marLeft w:val="0"/>
      <w:marRight w:val="0"/>
      <w:marTop w:val="0"/>
      <w:marBottom w:val="0"/>
      <w:divBdr>
        <w:top w:val="none" w:sz="0" w:space="0" w:color="auto"/>
        <w:left w:val="none" w:sz="0" w:space="0" w:color="auto"/>
        <w:bottom w:val="none" w:sz="0" w:space="0" w:color="auto"/>
        <w:right w:val="none" w:sz="0" w:space="0" w:color="auto"/>
      </w:divBdr>
    </w:div>
    <w:div w:id="1076828135">
      <w:bodyDiv w:val="1"/>
      <w:marLeft w:val="0"/>
      <w:marRight w:val="0"/>
      <w:marTop w:val="0"/>
      <w:marBottom w:val="0"/>
      <w:divBdr>
        <w:top w:val="none" w:sz="0" w:space="0" w:color="auto"/>
        <w:left w:val="none" w:sz="0" w:space="0" w:color="auto"/>
        <w:bottom w:val="none" w:sz="0" w:space="0" w:color="auto"/>
        <w:right w:val="none" w:sz="0" w:space="0" w:color="auto"/>
      </w:divBdr>
    </w:div>
    <w:div w:id="1098677764">
      <w:bodyDiv w:val="1"/>
      <w:marLeft w:val="0"/>
      <w:marRight w:val="0"/>
      <w:marTop w:val="0"/>
      <w:marBottom w:val="0"/>
      <w:divBdr>
        <w:top w:val="none" w:sz="0" w:space="0" w:color="auto"/>
        <w:left w:val="none" w:sz="0" w:space="0" w:color="auto"/>
        <w:bottom w:val="none" w:sz="0" w:space="0" w:color="auto"/>
        <w:right w:val="none" w:sz="0" w:space="0" w:color="auto"/>
      </w:divBdr>
    </w:div>
    <w:div w:id="1117407910">
      <w:bodyDiv w:val="1"/>
      <w:marLeft w:val="0"/>
      <w:marRight w:val="0"/>
      <w:marTop w:val="0"/>
      <w:marBottom w:val="0"/>
      <w:divBdr>
        <w:top w:val="none" w:sz="0" w:space="0" w:color="auto"/>
        <w:left w:val="none" w:sz="0" w:space="0" w:color="auto"/>
        <w:bottom w:val="none" w:sz="0" w:space="0" w:color="auto"/>
        <w:right w:val="none" w:sz="0" w:space="0" w:color="auto"/>
      </w:divBdr>
    </w:div>
    <w:div w:id="1125929240">
      <w:bodyDiv w:val="1"/>
      <w:marLeft w:val="0"/>
      <w:marRight w:val="0"/>
      <w:marTop w:val="0"/>
      <w:marBottom w:val="0"/>
      <w:divBdr>
        <w:top w:val="none" w:sz="0" w:space="0" w:color="auto"/>
        <w:left w:val="none" w:sz="0" w:space="0" w:color="auto"/>
        <w:bottom w:val="none" w:sz="0" w:space="0" w:color="auto"/>
        <w:right w:val="none" w:sz="0" w:space="0" w:color="auto"/>
      </w:divBdr>
    </w:div>
    <w:div w:id="1126578763">
      <w:bodyDiv w:val="1"/>
      <w:marLeft w:val="0"/>
      <w:marRight w:val="0"/>
      <w:marTop w:val="0"/>
      <w:marBottom w:val="0"/>
      <w:divBdr>
        <w:top w:val="none" w:sz="0" w:space="0" w:color="auto"/>
        <w:left w:val="none" w:sz="0" w:space="0" w:color="auto"/>
        <w:bottom w:val="none" w:sz="0" w:space="0" w:color="auto"/>
        <w:right w:val="none" w:sz="0" w:space="0" w:color="auto"/>
      </w:divBdr>
    </w:div>
    <w:div w:id="1146900932">
      <w:bodyDiv w:val="1"/>
      <w:marLeft w:val="0"/>
      <w:marRight w:val="0"/>
      <w:marTop w:val="0"/>
      <w:marBottom w:val="0"/>
      <w:divBdr>
        <w:top w:val="none" w:sz="0" w:space="0" w:color="auto"/>
        <w:left w:val="none" w:sz="0" w:space="0" w:color="auto"/>
        <w:bottom w:val="none" w:sz="0" w:space="0" w:color="auto"/>
        <w:right w:val="none" w:sz="0" w:space="0" w:color="auto"/>
      </w:divBdr>
      <w:divsChild>
        <w:div w:id="105780737">
          <w:marLeft w:val="0"/>
          <w:marRight w:val="0"/>
          <w:marTop w:val="0"/>
          <w:marBottom w:val="0"/>
          <w:divBdr>
            <w:top w:val="none" w:sz="0" w:space="0" w:color="auto"/>
            <w:left w:val="none" w:sz="0" w:space="0" w:color="auto"/>
            <w:bottom w:val="none" w:sz="0" w:space="0" w:color="auto"/>
            <w:right w:val="none" w:sz="0" w:space="0" w:color="auto"/>
          </w:divBdr>
        </w:div>
      </w:divsChild>
    </w:div>
    <w:div w:id="1159229723">
      <w:bodyDiv w:val="1"/>
      <w:marLeft w:val="0"/>
      <w:marRight w:val="0"/>
      <w:marTop w:val="0"/>
      <w:marBottom w:val="0"/>
      <w:divBdr>
        <w:top w:val="none" w:sz="0" w:space="0" w:color="auto"/>
        <w:left w:val="none" w:sz="0" w:space="0" w:color="auto"/>
        <w:bottom w:val="none" w:sz="0" w:space="0" w:color="auto"/>
        <w:right w:val="none" w:sz="0" w:space="0" w:color="auto"/>
      </w:divBdr>
    </w:div>
    <w:div w:id="1163817310">
      <w:bodyDiv w:val="1"/>
      <w:marLeft w:val="0"/>
      <w:marRight w:val="0"/>
      <w:marTop w:val="0"/>
      <w:marBottom w:val="0"/>
      <w:divBdr>
        <w:top w:val="none" w:sz="0" w:space="0" w:color="auto"/>
        <w:left w:val="none" w:sz="0" w:space="0" w:color="auto"/>
        <w:bottom w:val="none" w:sz="0" w:space="0" w:color="auto"/>
        <w:right w:val="none" w:sz="0" w:space="0" w:color="auto"/>
      </w:divBdr>
    </w:div>
    <w:div w:id="1178154726">
      <w:bodyDiv w:val="1"/>
      <w:marLeft w:val="0"/>
      <w:marRight w:val="0"/>
      <w:marTop w:val="0"/>
      <w:marBottom w:val="0"/>
      <w:divBdr>
        <w:top w:val="none" w:sz="0" w:space="0" w:color="auto"/>
        <w:left w:val="none" w:sz="0" w:space="0" w:color="auto"/>
        <w:bottom w:val="none" w:sz="0" w:space="0" w:color="auto"/>
        <w:right w:val="none" w:sz="0" w:space="0" w:color="auto"/>
      </w:divBdr>
    </w:div>
    <w:div w:id="1186477532">
      <w:bodyDiv w:val="1"/>
      <w:marLeft w:val="0"/>
      <w:marRight w:val="0"/>
      <w:marTop w:val="0"/>
      <w:marBottom w:val="0"/>
      <w:divBdr>
        <w:top w:val="none" w:sz="0" w:space="0" w:color="auto"/>
        <w:left w:val="none" w:sz="0" w:space="0" w:color="auto"/>
        <w:bottom w:val="none" w:sz="0" w:space="0" w:color="auto"/>
        <w:right w:val="none" w:sz="0" w:space="0" w:color="auto"/>
      </w:divBdr>
    </w:div>
    <w:div w:id="1200703856">
      <w:bodyDiv w:val="1"/>
      <w:marLeft w:val="0"/>
      <w:marRight w:val="0"/>
      <w:marTop w:val="0"/>
      <w:marBottom w:val="0"/>
      <w:divBdr>
        <w:top w:val="none" w:sz="0" w:space="0" w:color="auto"/>
        <w:left w:val="none" w:sz="0" w:space="0" w:color="auto"/>
        <w:bottom w:val="none" w:sz="0" w:space="0" w:color="auto"/>
        <w:right w:val="none" w:sz="0" w:space="0" w:color="auto"/>
      </w:divBdr>
    </w:div>
    <w:div w:id="1222443238">
      <w:bodyDiv w:val="1"/>
      <w:marLeft w:val="0"/>
      <w:marRight w:val="0"/>
      <w:marTop w:val="0"/>
      <w:marBottom w:val="0"/>
      <w:divBdr>
        <w:top w:val="none" w:sz="0" w:space="0" w:color="auto"/>
        <w:left w:val="none" w:sz="0" w:space="0" w:color="auto"/>
        <w:bottom w:val="none" w:sz="0" w:space="0" w:color="auto"/>
        <w:right w:val="none" w:sz="0" w:space="0" w:color="auto"/>
      </w:divBdr>
    </w:div>
    <w:div w:id="1230535934">
      <w:bodyDiv w:val="1"/>
      <w:marLeft w:val="0"/>
      <w:marRight w:val="0"/>
      <w:marTop w:val="0"/>
      <w:marBottom w:val="0"/>
      <w:divBdr>
        <w:top w:val="none" w:sz="0" w:space="0" w:color="auto"/>
        <w:left w:val="none" w:sz="0" w:space="0" w:color="auto"/>
        <w:bottom w:val="none" w:sz="0" w:space="0" w:color="auto"/>
        <w:right w:val="none" w:sz="0" w:space="0" w:color="auto"/>
      </w:divBdr>
    </w:div>
    <w:div w:id="1238248790">
      <w:bodyDiv w:val="1"/>
      <w:marLeft w:val="0"/>
      <w:marRight w:val="0"/>
      <w:marTop w:val="0"/>
      <w:marBottom w:val="0"/>
      <w:divBdr>
        <w:top w:val="none" w:sz="0" w:space="0" w:color="auto"/>
        <w:left w:val="none" w:sz="0" w:space="0" w:color="auto"/>
        <w:bottom w:val="none" w:sz="0" w:space="0" w:color="auto"/>
        <w:right w:val="none" w:sz="0" w:space="0" w:color="auto"/>
      </w:divBdr>
    </w:div>
    <w:div w:id="1242105633">
      <w:bodyDiv w:val="1"/>
      <w:marLeft w:val="0"/>
      <w:marRight w:val="0"/>
      <w:marTop w:val="0"/>
      <w:marBottom w:val="0"/>
      <w:divBdr>
        <w:top w:val="none" w:sz="0" w:space="0" w:color="auto"/>
        <w:left w:val="none" w:sz="0" w:space="0" w:color="auto"/>
        <w:bottom w:val="none" w:sz="0" w:space="0" w:color="auto"/>
        <w:right w:val="none" w:sz="0" w:space="0" w:color="auto"/>
      </w:divBdr>
    </w:div>
    <w:div w:id="1248537414">
      <w:bodyDiv w:val="1"/>
      <w:marLeft w:val="0"/>
      <w:marRight w:val="0"/>
      <w:marTop w:val="0"/>
      <w:marBottom w:val="0"/>
      <w:divBdr>
        <w:top w:val="none" w:sz="0" w:space="0" w:color="auto"/>
        <w:left w:val="none" w:sz="0" w:space="0" w:color="auto"/>
        <w:bottom w:val="none" w:sz="0" w:space="0" w:color="auto"/>
        <w:right w:val="none" w:sz="0" w:space="0" w:color="auto"/>
      </w:divBdr>
    </w:div>
    <w:div w:id="1252159693">
      <w:bodyDiv w:val="1"/>
      <w:marLeft w:val="0"/>
      <w:marRight w:val="0"/>
      <w:marTop w:val="0"/>
      <w:marBottom w:val="0"/>
      <w:divBdr>
        <w:top w:val="none" w:sz="0" w:space="0" w:color="auto"/>
        <w:left w:val="none" w:sz="0" w:space="0" w:color="auto"/>
        <w:bottom w:val="none" w:sz="0" w:space="0" w:color="auto"/>
        <w:right w:val="none" w:sz="0" w:space="0" w:color="auto"/>
      </w:divBdr>
    </w:div>
    <w:div w:id="1263339473">
      <w:bodyDiv w:val="1"/>
      <w:marLeft w:val="0"/>
      <w:marRight w:val="0"/>
      <w:marTop w:val="0"/>
      <w:marBottom w:val="0"/>
      <w:divBdr>
        <w:top w:val="none" w:sz="0" w:space="0" w:color="auto"/>
        <w:left w:val="none" w:sz="0" w:space="0" w:color="auto"/>
        <w:bottom w:val="none" w:sz="0" w:space="0" w:color="auto"/>
        <w:right w:val="none" w:sz="0" w:space="0" w:color="auto"/>
      </w:divBdr>
    </w:div>
    <w:div w:id="1277524131">
      <w:bodyDiv w:val="1"/>
      <w:marLeft w:val="0"/>
      <w:marRight w:val="0"/>
      <w:marTop w:val="0"/>
      <w:marBottom w:val="0"/>
      <w:divBdr>
        <w:top w:val="none" w:sz="0" w:space="0" w:color="auto"/>
        <w:left w:val="none" w:sz="0" w:space="0" w:color="auto"/>
        <w:bottom w:val="none" w:sz="0" w:space="0" w:color="auto"/>
        <w:right w:val="none" w:sz="0" w:space="0" w:color="auto"/>
      </w:divBdr>
    </w:div>
    <w:div w:id="1284582325">
      <w:bodyDiv w:val="1"/>
      <w:marLeft w:val="0"/>
      <w:marRight w:val="0"/>
      <w:marTop w:val="0"/>
      <w:marBottom w:val="0"/>
      <w:divBdr>
        <w:top w:val="none" w:sz="0" w:space="0" w:color="auto"/>
        <w:left w:val="none" w:sz="0" w:space="0" w:color="auto"/>
        <w:bottom w:val="none" w:sz="0" w:space="0" w:color="auto"/>
        <w:right w:val="none" w:sz="0" w:space="0" w:color="auto"/>
      </w:divBdr>
    </w:div>
    <w:div w:id="1294754683">
      <w:bodyDiv w:val="1"/>
      <w:marLeft w:val="0"/>
      <w:marRight w:val="0"/>
      <w:marTop w:val="0"/>
      <w:marBottom w:val="0"/>
      <w:divBdr>
        <w:top w:val="none" w:sz="0" w:space="0" w:color="auto"/>
        <w:left w:val="none" w:sz="0" w:space="0" w:color="auto"/>
        <w:bottom w:val="none" w:sz="0" w:space="0" w:color="auto"/>
        <w:right w:val="none" w:sz="0" w:space="0" w:color="auto"/>
      </w:divBdr>
    </w:div>
    <w:div w:id="1295256037">
      <w:bodyDiv w:val="1"/>
      <w:marLeft w:val="0"/>
      <w:marRight w:val="0"/>
      <w:marTop w:val="0"/>
      <w:marBottom w:val="0"/>
      <w:divBdr>
        <w:top w:val="none" w:sz="0" w:space="0" w:color="auto"/>
        <w:left w:val="none" w:sz="0" w:space="0" w:color="auto"/>
        <w:bottom w:val="none" w:sz="0" w:space="0" w:color="auto"/>
        <w:right w:val="none" w:sz="0" w:space="0" w:color="auto"/>
      </w:divBdr>
    </w:div>
    <w:div w:id="1320308726">
      <w:bodyDiv w:val="1"/>
      <w:marLeft w:val="0"/>
      <w:marRight w:val="0"/>
      <w:marTop w:val="0"/>
      <w:marBottom w:val="0"/>
      <w:divBdr>
        <w:top w:val="none" w:sz="0" w:space="0" w:color="auto"/>
        <w:left w:val="none" w:sz="0" w:space="0" w:color="auto"/>
        <w:bottom w:val="none" w:sz="0" w:space="0" w:color="auto"/>
        <w:right w:val="none" w:sz="0" w:space="0" w:color="auto"/>
      </w:divBdr>
    </w:div>
    <w:div w:id="1343362798">
      <w:bodyDiv w:val="1"/>
      <w:marLeft w:val="0"/>
      <w:marRight w:val="0"/>
      <w:marTop w:val="0"/>
      <w:marBottom w:val="0"/>
      <w:divBdr>
        <w:top w:val="none" w:sz="0" w:space="0" w:color="auto"/>
        <w:left w:val="none" w:sz="0" w:space="0" w:color="auto"/>
        <w:bottom w:val="none" w:sz="0" w:space="0" w:color="auto"/>
        <w:right w:val="none" w:sz="0" w:space="0" w:color="auto"/>
      </w:divBdr>
    </w:div>
    <w:div w:id="1349672095">
      <w:bodyDiv w:val="1"/>
      <w:marLeft w:val="0"/>
      <w:marRight w:val="0"/>
      <w:marTop w:val="0"/>
      <w:marBottom w:val="0"/>
      <w:divBdr>
        <w:top w:val="none" w:sz="0" w:space="0" w:color="auto"/>
        <w:left w:val="none" w:sz="0" w:space="0" w:color="auto"/>
        <w:bottom w:val="none" w:sz="0" w:space="0" w:color="auto"/>
        <w:right w:val="none" w:sz="0" w:space="0" w:color="auto"/>
      </w:divBdr>
    </w:div>
    <w:div w:id="1361280923">
      <w:bodyDiv w:val="1"/>
      <w:marLeft w:val="0"/>
      <w:marRight w:val="0"/>
      <w:marTop w:val="0"/>
      <w:marBottom w:val="0"/>
      <w:divBdr>
        <w:top w:val="none" w:sz="0" w:space="0" w:color="auto"/>
        <w:left w:val="none" w:sz="0" w:space="0" w:color="auto"/>
        <w:bottom w:val="none" w:sz="0" w:space="0" w:color="auto"/>
        <w:right w:val="none" w:sz="0" w:space="0" w:color="auto"/>
      </w:divBdr>
      <w:divsChild>
        <w:div w:id="267008917">
          <w:marLeft w:val="0"/>
          <w:marRight w:val="0"/>
          <w:marTop w:val="0"/>
          <w:marBottom w:val="0"/>
          <w:divBdr>
            <w:top w:val="none" w:sz="0" w:space="0" w:color="auto"/>
            <w:left w:val="none" w:sz="0" w:space="0" w:color="auto"/>
            <w:bottom w:val="none" w:sz="0" w:space="0" w:color="auto"/>
            <w:right w:val="none" w:sz="0" w:space="0" w:color="auto"/>
          </w:divBdr>
          <w:divsChild>
            <w:div w:id="7822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1503">
      <w:bodyDiv w:val="1"/>
      <w:marLeft w:val="0"/>
      <w:marRight w:val="0"/>
      <w:marTop w:val="0"/>
      <w:marBottom w:val="0"/>
      <w:divBdr>
        <w:top w:val="none" w:sz="0" w:space="0" w:color="auto"/>
        <w:left w:val="none" w:sz="0" w:space="0" w:color="auto"/>
        <w:bottom w:val="none" w:sz="0" w:space="0" w:color="auto"/>
        <w:right w:val="none" w:sz="0" w:space="0" w:color="auto"/>
      </w:divBdr>
    </w:div>
    <w:div w:id="1380780960">
      <w:bodyDiv w:val="1"/>
      <w:marLeft w:val="0"/>
      <w:marRight w:val="0"/>
      <w:marTop w:val="0"/>
      <w:marBottom w:val="0"/>
      <w:divBdr>
        <w:top w:val="none" w:sz="0" w:space="0" w:color="auto"/>
        <w:left w:val="none" w:sz="0" w:space="0" w:color="auto"/>
        <w:bottom w:val="none" w:sz="0" w:space="0" w:color="auto"/>
        <w:right w:val="none" w:sz="0" w:space="0" w:color="auto"/>
      </w:divBdr>
    </w:div>
    <w:div w:id="1382482348">
      <w:bodyDiv w:val="1"/>
      <w:marLeft w:val="0"/>
      <w:marRight w:val="0"/>
      <w:marTop w:val="0"/>
      <w:marBottom w:val="0"/>
      <w:divBdr>
        <w:top w:val="none" w:sz="0" w:space="0" w:color="auto"/>
        <w:left w:val="none" w:sz="0" w:space="0" w:color="auto"/>
        <w:bottom w:val="none" w:sz="0" w:space="0" w:color="auto"/>
        <w:right w:val="none" w:sz="0" w:space="0" w:color="auto"/>
      </w:divBdr>
      <w:divsChild>
        <w:div w:id="96465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1302323">
          <w:marLeft w:val="0"/>
          <w:marRight w:val="0"/>
          <w:marTop w:val="0"/>
          <w:marBottom w:val="0"/>
          <w:divBdr>
            <w:top w:val="none" w:sz="0" w:space="0" w:color="auto"/>
            <w:left w:val="none" w:sz="0" w:space="0" w:color="auto"/>
            <w:bottom w:val="none" w:sz="0" w:space="0" w:color="auto"/>
            <w:right w:val="none" w:sz="0" w:space="0" w:color="auto"/>
          </w:divBdr>
          <w:divsChild>
            <w:div w:id="501437898">
              <w:marLeft w:val="0"/>
              <w:marRight w:val="0"/>
              <w:marTop w:val="0"/>
              <w:marBottom w:val="0"/>
              <w:divBdr>
                <w:top w:val="none" w:sz="0" w:space="0" w:color="auto"/>
                <w:left w:val="none" w:sz="0" w:space="0" w:color="auto"/>
                <w:bottom w:val="none" w:sz="0" w:space="0" w:color="auto"/>
                <w:right w:val="none" w:sz="0" w:space="0" w:color="auto"/>
              </w:divBdr>
            </w:div>
          </w:divsChild>
        </w:div>
        <w:div w:id="1822042751">
          <w:marLeft w:val="0"/>
          <w:marRight w:val="0"/>
          <w:marTop w:val="0"/>
          <w:marBottom w:val="0"/>
          <w:divBdr>
            <w:top w:val="none" w:sz="0" w:space="0" w:color="auto"/>
            <w:left w:val="none" w:sz="0" w:space="0" w:color="auto"/>
            <w:bottom w:val="none" w:sz="0" w:space="0" w:color="auto"/>
            <w:right w:val="none" w:sz="0" w:space="0" w:color="auto"/>
          </w:divBdr>
          <w:divsChild>
            <w:div w:id="11137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78">
      <w:bodyDiv w:val="1"/>
      <w:marLeft w:val="0"/>
      <w:marRight w:val="0"/>
      <w:marTop w:val="0"/>
      <w:marBottom w:val="0"/>
      <w:divBdr>
        <w:top w:val="none" w:sz="0" w:space="0" w:color="auto"/>
        <w:left w:val="none" w:sz="0" w:space="0" w:color="auto"/>
        <w:bottom w:val="none" w:sz="0" w:space="0" w:color="auto"/>
        <w:right w:val="none" w:sz="0" w:space="0" w:color="auto"/>
      </w:divBdr>
    </w:div>
    <w:div w:id="1394038606">
      <w:bodyDiv w:val="1"/>
      <w:marLeft w:val="0"/>
      <w:marRight w:val="0"/>
      <w:marTop w:val="0"/>
      <w:marBottom w:val="0"/>
      <w:divBdr>
        <w:top w:val="none" w:sz="0" w:space="0" w:color="auto"/>
        <w:left w:val="none" w:sz="0" w:space="0" w:color="auto"/>
        <w:bottom w:val="none" w:sz="0" w:space="0" w:color="auto"/>
        <w:right w:val="none" w:sz="0" w:space="0" w:color="auto"/>
      </w:divBdr>
    </w:div>
    <w:div w:id="1394501469">
      <w:bodyDiv w:val="1"/>
      <w:marLeft w:val="0"/>
      <w:marRight w:val="0"/>
      <w:marTop w:val="0"/>
      <w:marBottom w:val="0"/>
      <w:divBdr>
        <w:top w:val="none" w:sz="0" w:space="0" w:color="auto"/>
        <w:left w:val="none" w:sz="0" w:space="0" w:color="auto"/>
        <w:bottom w:val="none" w:sz="0" w:space="0" w:color="auto"/>
        <w:right w:val="none" w:sz="0" w:space="0" w:color="auto"/>
      </w:divBdr>
    </w:div>
    <w:div w:id="1396247097">
      <w:bodyDiv w:val="1"/>
      <w:marLeft w:val="0"/>
      <w:marRight w:val="0"/>
      <w:marTop w:val="0"/>
      <w:marBottom w:val="0"/>
      <w:divBdr>
        <w:top w:val="none" w:sz="0" w:space="0" w:color="auto"/>
        <w:left w:val="none" w:sz="0" w:space="0" w:color="auto"/>
        <w:bottom w:val="none" w:sz="0" w:space="0" w:color="auto"/>
        <w:right w:val="none" w:sz="0" w:space="0" w:color="auto"/>
      </w:divBdr>
    </w:div>
    <w:div w:id="1398090738">
      <w:bodyDiv w:val="1"/>
      <w:marLeft w:val="0"/>
      <w:marRight w:val="0"/>
      <w:marTop w:val="0"/>
      <w:marBottom w:val="0"/>
      <w:divBdr>
        <w:top w:val="none" w:sz="0" w:space="0" w:color="auto"/>
        <w:left w:val="none" w:sz="0" w:space="0" w:color="auto"/>
        <w:bottom w:val="none" w:sz="0" w:space="0" w:color="auto"/>
        <w:right w:val="none" w:sz="0" w:space="0" w:color="auto"/>
      </w:divBdr>
    </w:div>
    <w:div w:id="1401558366">
      <w:bodyDiv w:val="1"/>
      <w:marLeft w:val="0"/>
      <w:marRight w:val="0"/>
      <w:marTop w:val="0"/>
      <w:marBottom w:val="0"/>
      <w:divBdr>
        <w:top w:val="none" w:sz="0" w:space="0" w:color="auto"/>
        <w:left w:val="none" w:sz="0" w:space="0" w:color="auto"/>
        <w:bottom w:val="none" w:sz="0" w:space="0" w:color="auto"/>
        <w:right w:val="none" w:sz="0" w:space="0" w:color="auto"/>
      </w:divBdr>
    </w:div>
    <w:div w:id="1409109690">
      <w:bodyDiv w:val="1"/>
      <w:marLeft w:val="0"/>
      <w:marRight w:val="0"/>
      <w:marTop w:val="0"/>
      <w:marBottom w:val="0"/>
      <w:divBdr>
        <w:top w:val="none" w:sz="0" w:space="0" w:color="auto"/>
        <w:left w:val="none" w:sz="0" w:space="0" w:color="auto"/>
        <w:bottom w:val="none" w:sz="0" w:space="0" w:color="auto"/>
        <w:right w:val="none" w:sz="0" w:space="0" w:color="auto"/>
      </w:divBdr>
    </w:div>
    <w:div w:id="1412235600">
      <w:bodyDiv w:val="1"/>
      <w:marLeft w:val="0"/>
      <w:marRight w:val="0"/>
      <w:marTop w:val="0"/>
      <w:marBottom w:val="0"/>
      <w:divBdr>
        <w:top w:val="none" w:sz="0" w:space="0" w:color="auto"/>
        <w:left w:val="none" w:sz="0" w:space="0" w:color="auto"/>
        <w:bottom w:val="none" w:sz="0" w:space="0" w:color="auto"/>
        <w:right w:val="none" w:sz="0" w:space="0" w:color="auto"/>
      </w:divBdr>
    </w:div>
    <w:div w:id="1417819505">
      <w:bodyDiv w:val="1"/>
      <w:marLeft w:val="0"/>
      <w:marRight w:val="0"/>
      <w:marTop w:val="0"/>
      <w:marBottom w:val="0"/>
      <w:divBdr>
        <w:top w:val="none" w:sz="0" w:space="0" w:color="auto"/>
        <w:left w:val="none" w:sz="0" w:space="0" w:color="auto"/>
        <w:bottom w:val="none" w:sz="0" w:space="0" w:color="auto"/>
        <w:right w:val="none" w:sz="0" w:space="0" w:color="auto"/>
      </w:divBdr>
    </w:div>
    <w:div w:id="1418479074">
      <w:bodyDiv w:val="1"/>
      <w:marLeft w:val="0"/>
      <w:marRight w:val="0"/>
      <w:marTop w:val="0"/>
      <w:marBottom w:val="0"/>
      <w:divBdr>
        <w:top w:val="none" w:sz="0" w:space="0" w:color="auto"/>
        <w:left w:val="none" w:sz="0" w:space="0" w:color="auto"/>
        <w:bottom w:val="none" w:sz="0" w:space="0" w:color="auto"/>
        <w:right w:val="none" w:sz="0" w:space="0" w:color="auto"/>
      </w:divBdr>
    </w:div>
    <w:div w:id="1439713665">
      <w:bodyDiv w:val="1"/>
      <w:marLeft w:val="0"/>
      <w:marRight w:val="0"/>
      <w:marTop w:val="0"/>
      <w:marBottom w:val="0"/>
      <w:divBdr>
        <w:top w:val="none" w:sz="0" w:space="0" w:color="auto"/>
        <w:left w:val="none" w:sz="0" w:space="0" w:color="auto"/>
        <w:bottom w:val="none" w:sz="0" w:space="0" w:color="auto"/>
        <w:right w:val="none" w:sz="0" w:space="0" w:color="auto"/>
      </w:divBdr>
    </w:div>
    <w:div w:id="1443499667">
      <w:bodyDiv w:val="1"/>
      <w:marLeft w:val="0"/>
      <w:marRight w:val="0"/>
      <w:marTop w:val="0"/>
      <w:marBottom w:val="0"/>
      <w:divBdr>
        <w:top w:val="none" w:sz="0" w:space="0" w:color="auto"/>
        <w:left w:val="none" w:sz="0" w:space="0" w:color="auto"/>
        <w:bottom w:val="none" w:sz="0" w:space="0" w:color="auto"/>
        <w:right w:val="none" w:sz="0" w:space="0" w:color="auto"/>
      </w:divBdr>
    </w:div>
    <w:div w:id="1466895262">
      <w:bodyDiv w:val="1"/>
      <w:marLeft w:val="0"/>
      <w:marRight w:val="0"/>
      <w:marTop w:val="0"/>
      <w:marBottom w:val="0"/>
      <w:divBdr>
        <w:top w:val="none" w:sz="0" w:space="0" w:color="auto"/>
        <w:left w:val="none" w:sz="0" w:space="0" w:color="auto"/>
        <w:bottom w:val="none" w:sz="0" w:space="0" w:color="auto"/>
        <w:right w:val="none" w:sz="0" w:space="0" w:color="auto"/>
      </w:divBdr>
    </w:div>
    <w:div w:id="1475373222">
      <w:bodyDiv w:val="1"/>
      <w:marLeft w:val="0"/>
      <w:marRight w:val="0"/>
      <w:marTop w:val="0"/>
      <w:marBottom w:val="0"/>
      <w:divBdr>
        <w:top w:val="none" w:sz="0" w:space="0" w:color="auto"/>
        <w:left w:val="none" w:sz="0" w:space="0" w:color="auto"/>
        <w:bottom w:val="none" w:sz="0" w:space="0" w:color="auto"/>
        <w:right w:val="none" w:sz="0" w:space="0" w:color="auto"/>
      </w:divBdr>
    </w:div>
    <w:div w:id="1485197022">
      <w:bodyDiv w:val="1"/>
      <w:marLeft w:val="0"/>
      <w:marRight w:val="0"/>
      <w:marTop w:val="0"/>
      <w:marBottom w:val="0"/>
      <w:divBdr>
        <w:top w:val="none" w:sz="0" w:space="0" w:color="auto"/>
        <w:left w:val="none" w:sz="0" w:space="0" w:color="auto"/>
        <w:bottom w:val="none" w:sz="0" w:space="0" w:color="auto"/>
        <w:right w:val="none" w:sz="0" w:space="0" w:color="auto"/>
      </w:divBdr>
    </w:div>
    <w:div w:id="1495952559">
      <w:bodyDiv w:val="1"/>
      <w:marLeft w:val="0"/>
      <w:marRight w:val="0"/>
      <w:marTop w:val="0"/>
      <w:marBottom w:val="0"/>
      <w:divBdr>
        <w:top w:val="none" w:sz="0" w:space="0" w:color="auto"/>
        <w:left w:val="none" w:sz="0" w:space="0" w:color="auto"/>
        <w:bottom w:val="none" w:sz="0" w:space="0" w:color="auto"/>
        <w:right w:val="none" w:sz="0" w:space="0" w:color="auto"/>
      </w:divBdr>
    </w:div>
    <w:div w:id="1497107494">
      <w:bodyDiv w:val="1"/>
      <w:marLeft w:val="0"/>
      <w:marRight w:val="0"/>
      <w:marTop w:val="0"/>
      <w:marBottom w:val="0"/>
      <w:divBdr>
        <w:top w:val="none" w:sz="0" w:space="0" w:color="auto"/>
        <w:left w:val="none" w:sz="0" w:space="0" w:color="auto"/>
        <w:bottom w:val="none" w:sz="0" w:space="0" w:color="auto"/>
        <w:right w:val="none" w:sz="0" w:space="0" w:color="auto"/>
      </w:divBdr>
    </w:div>
    <w:div w:id="1505510564">
      <w:bodyDiv w:val="1"/>
      <w:marLeft w:val="0"/>
      <w:marRight w:val="0"/>
      <w:marTop w:val="0"/>
      <w:marBottom w:val="0"/>
      <w:divBdr>
        <w:top w:val="none" w:sz="0" w:space="0" w:color="auto"/>
        <w:left w:val="none" w:sz="0" w:space="0" w:color="auto"/>
        <w:bottom w:val="none" w:sz="0" w:space="0" w:color="auto"/>
        <w:right w:val="none" w:sz="0" w:space="0" w:color="auto"/>
      </w:divBdr>
    </w:div>
    <w:div w:id="1521509418">
      <w:bodyDiv w:val="1"/>
      <w:marLeft w:val="0"/>
      <w:marRight w:val="0"/>
      <w:marTop w:val="0"/>
      <w:marBottom w:val="0"/>
      <w:divBdr>
        <w:top w:val="none" w:sz="0" w:space="0" w:color="auto"/>
        <w:left w:val="none" w:sz="0" w:space="0" w:color="auto"/>
        <w:bottom w:val="none" w:sz="0" w:space="0" w:color="auto"/>
        <w:right w:val="none" w:sz="0" w:space="0" w:color="auto"/>
      </w:divBdr>
    </w:div>
    <w:div w:id="1521973848">
      <w:bodyDiv w:val="1"/>
      <w:marLeft w:val="0"/>
      <w:marRight w:val="0"/>
      <w:marTop w:val="0"/>
      <w:marBottom w:val="0"/>
      <w:divBdr>
        <w:top w:val="none" w:sz="0" w:space="0" w:color="auto"/>
        <w:left w:val="none" w:sz="0" w:space="0" w:color="auto"/>
        <w:bottom w:val="none" w:sz="0" w:space="0" w:color="auto"/>
        <w:right w:val="none" w:sz="0" w:space="0" w:color="auto"/>
      </w:divBdr>
    </w:div>
    <w:div w:id="1527065046">
      <w:bodyDiv w:val="1"/>
      <w:marLeft w:val="0"/>
      <w:marRight w:val="0"/>
      <w:marTop w:val="0"/>
      <w:marBottom w:val="0"/>
      <w:divBdr>
        <w:top w:val="none" w:sz="0" w:space="0" w:color="auto"/>
        <w:left w:val="none" w:sz="0" w:space="0" w:color="auto"/>
        <w:bottom w:val="none" w:sz="0" w:space="0" w:color="auto"/>
        <w:right w:val="none" w:sz="0" w:space="0" w:color="auto"/>
      </w:divBdr>
    </w:div>
    <w:div w:id="1537158499">
      <w:bodyDiv w:val="1"/>
      <w:marLeft w:val="0"/>
      <w:marRight w:val="0"/>
      <w:marTop w:val="0"/>
      <w:marBottom w:val="0"/>
      <w:divBdr>
        <w:top w:val="none" w:sz="0" w:space="0" w:color="auto"/>
        <w:left w:val="none" w:sz="0" w:space="0" w:color="auto"/>
        <w:bottom w:val="none" w:sz="0" w:space="0" w:color="auto"/>
        <w:right w:val="none" w:sz="0" w:space="0" w:color="auto"/>
      </w:divBdr>
    </w:div>
    <w:div w:id="1538011380">
      <w:bodyDiv w:val="1"/>
      <w:marLeft w:val="0"/>
      <w:marRight w:val="0"/>
      <w:marTop w:val="0"/>
      <w:marBottom w:val="0"/>
      <w:divBdr>
        <w:top w:val="none" w:sz="0" w:space="0" w:color="auto"/>
        <w:left w:val="none" w:sz="0" w:space="0" w:color="auto"/>
        <w:bottom w:val="none" w:sz="0" w:space="0" w:color="auto"/>
        <w:right w:val="none" w:sz="0" w:space="0" w:color="auto"/>
      </w:divBdr>
    </w:div>
    <w:div w:id="1541170127">
      <w:bodyDiv w:val="1"/>
      <w:marLeft w:val="0"/>
      <w:marRight w:val="0"/>
      <w:marTop w:val="0"/>
      <w:marBottom w:val="0"/>
      <w:divBdr>
        <w:top w:val="none" w:sz="0" w:space="0" w:color="auto"/>
        <w:left w:val="none" w:sz="0" w:space="0" w:color="auto"/>
        <w:bottom w:val="none" w:sz="0" w:space="0" w:color="auto"/>
        <w:right w:val="none" w:sz="0" w:space="0" w:color="auto"/>
      </w:divBdr>
    </w:div>
    <w:div w:id="1546025009">
      <w:bodyDiv w:val="1"/>
      <w:marLeft w:val="0"/>
      <w:marRight w:val="0"/>
      <w:marTop w:val="0"/>
      <w:marBottom w:val="0"/>
      <w:divBdr>
        <w:top w:val="none" w:sz="0" w:space="0" w:color="auto"/>
        <w:left w:val="none" w:sz="0" w:space="0" w:color="auto"/>
        <w:bottom w:val="none" w:sz="0" w:space="0" w:color="auto"/>
        <w:right w:val="none" w:sz="0" w:space="0" w:color="auto"/>
      </w:divBdr>
    </w:div>
    <w:div w:id="1553077171">
      <w:bodyDiv w:val="1"/>
      <w:marLeft w:val="0"/>
      <w:marRight w:val="0"/>
      <w:marTop w:val="0"/>
      <w:marBottom w:val="0"/>
      <w:divBdr>
        <w:top w:val="none" w:sz="0" w:space="0" w:color="auto"/>
        <w:left w:val="none" w:sz="0" w:space="0" w:color="auto"/>
        <w:bottom w:val="none" w:sz="0" w:space="0" w:color="auto"/>
        <w:right w:val="none" w:sz="0" w:space="0" w:color="auto"/>
      </w:divBdr>
      <w:divsChild>
        <w:div w:id="501548432">
          <w:marLeft w:val="0"/>
          <w:marRight w:val="0"/>
          <w:marTop w:val="0"/>
          <w:marBottom w:val="45"/>
          <w:divBdr>
            <w:top w:val="none" w:sz="0" w:space="0" w:color="auto"/>
            <w:left w:val="none" w:sz="0" w:space="0" w:color="auto"/>
            <w:bottom w:val="none" w:sz="0" w:space="0" w:color="auto"/>
            <w:right w:val="none" w:sz="0" w:space="0" w:color="auto"/>
          </w:divBdr>
        </w:div>
        <w:div w:id="1609318013">
          <w:marLeft w:val="0"/>
          <w:marRight w:val="0"/>
          <w:marTop w:val="0"/>
          <w:marBottom w:val="45"/>
          <w:divBdr>
            <w:top w:val="none" w:sz="0" w:space="0" w:color="auto"/>
            <w:left w:val="none" w:sz="0" w:space="0" w:color="auto"/>
            <w:bottom w:val="none" w:sz="0" w:space="0" w:color="auto"/>
            <w:right w:val="none" w:sz="0" w:space="0" w:color="auto"/>
          </w:divBdr>
        </w:div>
      </w:divsChild>
    </w:div>
    <w:div w:id="1564825609">
      <w:bodyDiv w:val="1"/>
      <w:marLeft w:val="0"/>
      <w:marRight w:val="0"/>
      <w:marTop w:val="0"/>
      <w:marBottom w:val="0"/>
      <w:divBdr>
        <w:top w:val="none" w:sz="0" w:space="0" w:color="auto"/>
        <w:left w:val="none" w:sz="0" w:space="0" w:color="auto"/>
        <w:bottom w:val="none" w:sz="0" w:space="0" w:color="auto"/>
        <w:right w:val="none" w:sz="0" w:space="0" w:color="auto"/>
      </w:divBdr>
    </w:div>
    <w:div w:id="1570309217">
      <w:bodyDiv w:val="1"/>
      <w:marLeft w:val="0"/>
      <w:marRight w:val="0"/>
      <w:marTop w:val="0"/>
      <w:marBottom w:val="0"/>
      <w:divBdr>
        <w:top w:val="none" w:sz="0" w:space="0" w:color="auto"/>
        <w:left w:val="none" w:sz="0" w:space="0" w:color="auto"/>
        <w:bottom w:val="none" w:sz="0" w:space="0" w:color="auto"/>
        <w:right w:val="none" w:sz="0" w:space="0" w:color="auto"/>
      </w:divBdr>
    </w:div>
    <w:div w:id="1575971321">
      <w:bodyDiv w:val="1"/>
      <w:marLeft w:val="0"/>
      <w:marRight w:val="0"/>
      <w:marTop w:val="0"/>
      <w:marBottom w:val="0"/>
      <w:divBdr>
        <w:top w:val="none" w:sz="0" w:space="0" w:color="auto"/>
        <w:left w:val="none" w:sz="0" w:space="0" w:color="auto"/>
        <w:bottom w:val="none" w:sz="0" w:space="0" w:color="auto"/>
        <w:right w:val="none" w:sz="0" w:space="0" w:color="auto"/>
      </w:divBdr>
    </w:div>
    <w:div w:id="1587182396">
      <w:bodyDiv w:val="1"/>
      <w:marLeft w:val="0"/>
      <w:marRight w:val="0"/>
      <w:marTop w:val="0"/>
      <w:marBottom w:val="0"/>
      <w:divBdr>
        <w:top w:val="none" w:sz="0" w:space="0" w:color="auto"/>
        <w:left w:val="none" w:sz="0" w:space="0" w:color="auto"/>
        <w:bottom w:val="none" w:sz="0" w:space="0" w:color="auto"/>
        <w:right w:val="none" w:sz="0" w:space="0" w:color="auto"/>
      </w:divBdr>
    </w:div>
    <w:div w:id="1594506238">
      <w:bodyDiv w:val="1"/>
      <w:marLeft w:val="0"/>
      <w:marRight w:val="0"/>
      <w:marTop w:val="0"/>
      <w:marBottom w:val="0"/>
      <w:divBdr>
        <w:top w:val="none" w:sz="0" w:space="0" w:color="auto"/>
        <w:left w:val="none" w:sz="0" w:space="0" w:color="auto"/>
        <w:bottom w:val="none" w:sz="0" w:space="0" w:color="auto"/>
        <w:right w:val="none" w:sz="0" w:space="0" w:color="auto"/>
      </w:divBdr>
    </w:div>
    <w:div w:id="1610043341">
      <w:bodyDiv w:val="1"/>
      <w:marLeft w:val="0"/>
      <w:marRight w:val="0"/>
      <w:marTop w:val="0"/>
      <w:marBottom w:val="0"/>
      <w:divBdr>
        <w:top w:val="none" w:sz="0" w:space="0" w:color="auto"/>
        <w:left w:val="none" w:sz="0" w:space="0" w:color="auto"/>
        <w:bottom w:val="none" w:sz="0" w:space="0" w:color="auto"/>
        <w:right w:val="none" w:sz="0" w:space="0" w:color="auto"/>
      </w:divBdr>
    </w:div>
    <w:div w:id="1613247618">
      <w:bodyDiv w:val="1"/>
      <w:marLeft w:val="0"/>
      <w:marRight w:val="0"/>
      <w:marTop w:val="0"/>
      <w:marBottom w:val="0"/>
      <w:divBdr>
        <w:top w:val="none" w:sz="0" w:space="0" w:color="auto"/>
        <w:left w:val="none" w:sz="0" w:space="0" w:color="auto"/>
        <w:bottom w:val="none" w:sz="0" w:space="0" w:color="auto"/>
        <w:right w:val="none" w:sz="0" w:space="0" w:color="auto"/>
      </w:divBdr>
    </w:div>
    <w:div w:id="1615937023">
      <w:bodyDiv w:val="1"/>
      <w:marLeft w:val="0"/>
      <w:marRight w:val="0"/>
      <w:marTop w:val="0"/>
      <w:marBottom w:val="0"/>
      <w:divBdr>
        <w:top w:val="none" w:sz="0" w:space="0" w:color="auto"/>
        <w:left w:val="none" w:sz="0" w:space="0" w:color="auto"/>
        <w:bottom w:val="none" w:sz="0" w:space="0" w:color="auto"/>
        <w:right w:val="none" w:sz="0" w:space="0" w:color="auto"/>
      </w:divBdr>
    </w:div>
    <w:div w:id="1620140576">
      <w:bodyDiv w:val="1"/>
      <w:marLeft w:val="0"/>
      <w:marRight w:val="0"/>
      <w:marTop w:val="0"/>
      <w:marBottom w:val="0"/>
      <w:divBdr>
        <w:top w:val="none" w:sz="0" w:space="0" w:color="auto"/>
        <w:left w:val="none" w:sz="0" w:space="0" w:color="auto"/>
        <w:bottom w:val="none" w:sz="0" w:space="0" w:color="auto"/>
        <w:right w:val="none" w:sz="0" w:space="0" w:color="auto"/>
      </w:divBdr>
    </w:div>
    <w:div w:id="1623881538">
      <w:bodyDiv w:val="1"/>
      <w:marLeft w:val="0"/>
      <w:marRight w:val="0"/>
      <w:marTop w:val="0"/>
      <w:marBottom w:val="0"/>
      <w:divBdr>
        <w:top w:val="none" w:sz="0" w:space="0" w:color="auto"/>
        <w:left w:val="none" w:sz="0" w:space="0" w:color="auto"/>
        <w:bottom w:val="none" w:sz="0" w:space="0" w:color="auto"/>
        <w:right w:val="none" w:sz="0" w:space="0" w:color="auto"/>
      </w:divBdr>
    </w:div>
    <w:div w:id="1624848912">
      <w:bodyDiv w:val="1"/>
      <w:marLeft w:val="0"/>
      <w:marRight w:val="0"/>
      <w:marTop w:val="0"/>
      <w:marBottom w:val="0"/>
      <w:divBdr>
        <w:top w:val="none" w:sz="0" w:space="0" w:color="auto"/>
        <w:left w:val="none" w:sz="0" w:space="0" w:color="auto"/>
        <w:bottom w:val="none" w:sz="0" w:space="0" w:color="auto"/>
        <w:right w:val="none" w:sz="0" w:space="0" w:color="auto"/>
      </w:divBdr>
    </w:div>
    <w:div w:id="1628509078">
      <w:bodyDiv w:val="1"/>
      <w:marLeft w:val="0"/>
      <w:marRight w:val="0"/>
      <w:marTop w:val="0"/>
      <w:marBottom w:val="0"/>
      <w:divBdr>
        <w:top w:val="none" w:sz="0" w:space="0" w:color="auto"/>
        <w:left w:val="none" w:sz="0" w:space="0" w:color="auto"/>
        <w:bottom w:val="none" w:sz="0" w:space="0" w:color="auto"/>
        <w:right w:val="none" w:sz="0" w:space="0" w:color="auto"/>
      </w:divBdr>
    </w:div>
    <w:div w:id="1632397030">
      <w:bodyDiv w:val="1"/>
      <w:marLeft w:val="0"/>
      <w:marRight w:val="0"/>
      <w:marTop w:val="0"/>
      <w:marBottom w:val="0"/>
      <w:divBdr>
        <w:top w:val="none" w:sz="0" w:space="0" w:color="auto"/>
        <w:left w:val="none" w:sz="0" w:space="0" w:color="auto"/>
        <w:bottom w:val="none" w:sz="0" w:space="0" w:color="auto"/>
        <w:right w:val="none" w:sz="0" w:space="0" w:color="auto"/>
      </w:divBdr>
    </w:div>
    <w:div w:id="1634015233">
      <w:bodyDiv w:val="1"/>
      <w:marLeft w:val="0"/>
      <w:marRight w:val="0"/>
      <w:marTop w:val="0"/>
      <w:marBottom w:val="0"/>
      <w:divBdr>
        <w:top w:val="none" w:sz="0" w:space="0" w:color="auto"/>
        <w:left w:val="none" w:sz="0" w:space="0" w:color="auto"/>
        <w:bottom w:val="none" w:sz="0" w:space="0" w:color="auto"/>
        <w:right w:val="none" w:sz="0" w:space="0" w:color="auto"/>
      </w:divBdr>
    </w:div>
    <w:div w:id="1639799538">
      <w:bodyDiv w:val="1"/>
      <w:marLeft w:val="0"/>
      <w:marRight w:val="0"/>
      <w:marTop w:val="0"/>
      <w:marBottom w:val="0"/>
      <w:divBdr>
        <w:top w:val="none" w:sz="0" w:space="0" w:color="auto"/>
        <w:left w:val="none" w:sz="0" w:space="0" w:color="auto"/>
        <w:bottom w:val="none" w:sz="0" w:space="0" w:color="auto"/>
        <w:right w:val="none" w:sz="0" w:space="0" w:color="auto"/>
      </w:divBdr>
    </w:div>
    <w:div w:id="1643775037">
      <w:bodyDiv w:val="1"/>
      <w:marLeft w:val="0"/>
      <w:marRight w:val="0"/>
      <w:marTop w:val="0"/>
      <w:marBottom w:val="0"/>
      <w:divBdr>
        <w:top w:val="none" w:sz="0" w:space="0" w:color="auto"/>
        <w:left w:val="none" w:sz="0" w:space="0" w:color="auto"/>
        <w:bottom w:val="none" w:sz="0" w:space="0" w:color="auto"/>
        <w:right w:val="none" w:sz="0" w:space="0" w:color="auto"/>
      </w:divBdr>
    </w:div>
    <w:div w:id="1650357683">
      <w:bodyDiv w:val="1"/>
      <w:marLeft w:val="0"/>
      <w:marRight w:val="0"/>
      <w:marTop w:val="0"/>
      <w:marBottom w:val="0"/>
      <w:divBdr>
        <w:top w:val="none" w:sz="0" w:space="0" w:color="auto"/>
        <w:left w:val="none" w:sz="0" w:space="0" w:color="auto"/>
        <w:bottom w:val="none" w:sz="0" w:space="0" w:color="auto"/>
        <w:right w:val="none" w:sz="0" w:space="0" w:color="auto"/>
      </w:divBdr>
    </w:div>
    <w:div w:id="1685012299">
      <w:bodyDiv w:val="1"/>
      <w:marLeft w:val="0"/>
      <w:marRight w:val="0"/>
      <w:marTop w:val="0"/>
      <w:marBottom w:val="0"/>
      <w:divBdr>
        <w:top w:val="none" w:sz="0" w:space="0" w:color="auto"/>
        <w:left w:val="none" w:sz="0" w:space="0" w:color="auto"/>
        <w:bottom w:val="none" w:sz="0" w:space="0" w:color="auto"/>
        <w:right w:val="none" w:sz="0" w:space="0" w:color="auto"/>
      </w:divBdr>
      <w:divsChild>
        <w:div w:id="1640526199">
          <w:marLeft w:val="0"/>
          <w:marRight w:val="0"/>
          <w:marTop w:val="0"/>
          <w:marBottom w:val="0"/>
          <w:divBdr>
            <w:top w:val="none" w:sz="0" w:space="0" w:color="auto"/>
            <w:left w:val="none" w:sz="0" w:space="0" w:color="auto"/>
            <w:bottom w:val="none" w:sz="0" w:space="0" w:color="auto"/>
            <w:right w:val="none" w:sz="0" w:space="0" w:color="auto"/>
          </w:divBdr>
        </w:div>
        <w:div w:id="2090150174">
          <w:marLeft w:val="0"/>
          <w:marRight w:val="0"/>
          <w:marTop w:val="0"/>
          <w:marBottom w:val="0"/>
          <w:divBdr>
            <w:top w:val="none" w:sz="0" w:space="0" w:color="auto"/>
            <w:left w:val="none" w:sz="0" w:space="0" w:color="auto"/>
            <w:bottom w:val="none" w:sz="0" w:space="0" w:color="auto"/>
            <w:right w:val="none" w:sz="0" w:space="0" w:color="auto"/>
          </w:divBdr>
        </w:div>
        <w:div w:id="2048872617">
          <w:marLeft w:val="0"/>
          <w:marRight w:val="0"/>
          <w:marTop w:val="0"/>
          <w:marBottom w:val="0"/>
          <w:divBdr>
            <w:top w:val="none" w:sz="0" w:space="0" w:color="auto"/>
            <w:left w:val="none" w:sz="0" w:space="0" w:color="auto"/>
            <w:bottom w:val="none" w:sz="0" w:space="0" w:color="auto"/>
            <w:right w:val="none" w:sz="0" w:space="0" w:color="auto"/>
          </w:divBdr>
        </w:div>
        <w:div w:id="62722979">
          <w:marLeft w:val="0"/>
          <w:marRight w:val="0"/>
          <w:marTop w:val="0"/>
          <w:marBottom w:val="0"/>
          <w:divBdr>
            <w:top w:val="none" w:sz="0" w:space="0" w:color="auto"/>
            <w:left w:val="none" w:sz="0" w:space="0" w:color="auto"/>
            <w:bottom w:val="none" w:sz="0" w:space="0" w:color="auto"/>
            <w:right w:val="none" w:sz="0" w:space="0" w:color="auto"/>
          </w:divBdr>
        </w:div>
      </w:divsChild>
    </w:div>
    <w:div w:id="1686054675">
      <w:bodyDiv w:val="1"/>
      <w:marLeft w:val="0"/>
      <w:marRight w:val="0"/>
      <w:marTop w:val="0"/>
      <w:marBottom w:val="0"/>
      <w:divBdr>
        <w:top w:val="none" w:sz="0" w:space="0" w:color="auto"/>
        <w:left w:val="none" w:sz="0" w:space="0" w:color="auto"/>
        <w:bottom w:val="none" w:sz="0" w:space="0" w:color="auto"/>
        <w:right w:val="none" w:sz="0" w:space="0" w:color="auto"/>
      </w:divBdr>
    </w:div>
    <w:div w:id="1705642024">
      <w:bodyDiv w:val="1"/>
      <w:marLeft w:val="0"/>
      <w:marRight w:val="0"/>
      <w:marTop w:val="0"/>
      <w:marBottom w:val="0"/>
      <w:divBdr>
        <w:top w:val="none" w:sz="0" w:space="0" w:color="auto"/>
        <w:left w:val="none" w:sz="0" w:space="0" w:color="auto"/>
        <w:bottom w:val="none" w:sz="0" w:space="0" w:color="auto"/>
        <w:right w:val="none" w:sz="0" w:space="0" w:color="auto"/>
      </w:divBdr>
    </w:div>
    <w:div w:id="1722826464">
      <w:bodyDiv w:val="1"/>
      <w:marLeft w:val="0"/>
      <w:marRight w:val="0"/>
      <w:marTop w:val="0"/>
      <w:marBottom w:val="0"/>
      <w:divBdr>
        <w:top w:val="none" w:sz="0" w:space="0" w:color="auto"/>
        <w:left w:val="none" w:sz="0" w:space="0" w:color="auto"/>
        <w:bottom w:val="none" w:sz="0" w:space="0" w:color="auto"/>
        <w:right w:val="none" w:sz="0" w:space="0" w:color="auto"/>
      </w:divBdr>
    </w:div>
    <w:div w:id="1728986818">
      <w:bodyDiv w:val="1"/>
      <w:marLeft w:val="0"/>
      <w:marRight w:val="0"/>
      <w:marTop w:val="0"/>
      <w:marBottom w:val="0"/>
      <w:divBdr>
        <w:top w:val="none" w:sz="0" w:space="0" w:color="auto"/>
        <w:left w:val="none" w:sz="0" w:space="0" w:color="auto"/>
        <w:bottom w:val="none" w:sz="0" w:space="0" w:color="auto"/>
        <w:right w:val="none" w:sz="0" w:space="0" w:color="auto"/>
      </w:divBdr>
    </w:div>
    <w:div w:id="1735539554">
      <w:bodyDiv w:val="1"/>
      <w:marLeft w:val="0"/>
      <w:marRight w:val="0"/>
      <w:marTop w:val="0"/>
      <w:marBottom w:val="0"/>
      <w:divBdr>
        <w:top w:val="none" w:sz="0" w:space="0" w:color="auto"/>
        <w:left w:val="none" w:sz="0" w:space="0" w:color="auto"/>
        <w:bottom w:val="none" w:sz="0" w:space="0" w:color="auto"/>
        <w:right w:val="none" w:sz="0" w:space="0" w:color="auto"/>
      </w:divBdr>
    </w:div>
    <w:div w:id="1737630599">
      <w:bodyDiv w:val="1"/>
      <w:marLeft w:val="0"/>
      <w:marRight w:val="0"/>
      <w:marTop w:val="0"/>
      <w:marBottom w:val="0"/>
      <w:divBdr>
        <w:top w:val="none" w:sz="0" w:space="0" w:color="auto"/>
        <w:left w:val="none" w:sz="0" w:space="0" w:color="auto"/>
        <w:bottom w:val="none" w:sz="0" w:space="0" w:color="auto"/>
        <w:right w:val="none" w:sz="0" w:space="0" w:color="auto"/>
      </w:divBdr>
    </w:div>
    <w:div w:id="1739791643">
      <w:bodyDiv w:val="1"/>
      <w:marLeft w:val="0"/>
      <w:marRight w:val="0"/>
      <w:marTop w:val="0"/>
      <w:marBottom w:val="0"/>
      <w:divBdr>
        <w:top w:val="none" w:sz="0" w:space="0" w:color="auto"/>
        <w:left w:val="none" w:sz="0" w:space="0" w:color="auto"/>
        <w:bottom w:val="none" w:sz="0" w:space="0" w:color="auto"/>
        <w:right w:val="none" w:sz="0" w:space="0" w:color="auto"/>
      </w:divBdr>
    </w:div>
    <w:div w:id="1744521555">
      <w:bodyDiv w:val="1"/>
      <w:marLeft w:val="0"/>
      <w:marRight w:val="0"/>
      <w:marTop w:val="0"/>
      <w:marBottom w:val="0"/>
      <w:divBdr>
        <w:top w:val="none" w:sz="0" w:space="0" w:color="auto"/>
        <w:left w:val="none" w:sz="0" w:space="0" w:color="auto"/>
        <w:bottom w:val="none" w:sz="0" w:space="0" w:color="auto"/>
        <w:right w:val="none" w:sz="0" w:space="0" w:color="auto"/>
      </w:divBdr>
    </w:div>
    <w:div w:id="1745643402">
      <w:bodyDiv w:val="1"/>
      <w:marLeft w:val="0"/>
      <w:marRight w:val="0"/>
      <w:marTop w:val="0"/>
      <w:marBottom w:val="0"/>
      <w:divBdr>
        <w:top w:val="none" w:sz="0" w:space="0" w:color="auto"/>
        <w:left w:val="none" w:sz="0" w:space="0" w:color="auto"/>
        <w:bottom w:val="none" w:sz="0" w:space="0" w:color="auto"/>
        <w:right w:val="none" w:sz="0" w:space="0" w:color="auto"/>
      </w:divBdr>
    </w:div>
    <w:div w:id="1760447039">
      <w:bodyDiv w:val="1"/>
      <w:marLeft w:val="0"/>
      <w:marRight w:val="0"/>
      <w:marTop w:val="0"/>
      <w:marBottom w:val="0"/>
      <w:divBdr>
        <w:top w:val="none" w:sz="0" w:space="0" w:color="auto"/>
        <w:left w:val="none" w:sz="0" w:space="0" w:color="auto"/>
        <w:bottom w:val="none" w:sz="0" w:space="0" w:color="auto"/>
        <w:right w:val="none" w:sz="0" w:space="0" w:color="auto"/>
      </w:divBdr>
    </w:div>
    <w:div w:id="1763723324">
      <w:bodyDiv w:val="1"/>
      <w:marLeft w:val="0"/>
      <w:marRight w:val="0"/>
      <w:marTop w:val="0"/>
      <w:marBottom w:val="0"/>
      <w:divBdr>
        <w:top w:val="none" w:sz="0" w:space="0" w:color="auto"/>
        <w:left w:val="none" w:sz="0" w:space="0" w:color="auto"/>
        <w:bottom w:val="none" w:sz="0" w:space="0" w:color="auto"/>
        <w:right w:val="none" w:sz="0" w:space="0" w:color="auto"/>
      </w:divBdr>
    </w:div>
    <w:div w:id="1765146998">
      <w:bodyDiv w:val="1"/>
      <w:marLeft w:val="0"/>
      <w:marRight w:val="0"/>
      <w:marTop w:val="0"/>
      <w:marBottom w:val="0"/>
      <w:divBdr>
        <w:top w:val="none" w:sz="0" w:space="0" w:color="auto"/>
        <w:left w:val="none" w:sz="0" w:space="0" w:color="auto"/>
        <w:bottom w:val="none" w:sz="0" w:space="0" w:color="auto"/>
        <w:right w:val="none" w:sz="0" w:space="0" w:color="auto"/>
      </w:divBdr>
      <w:divsChild>
        <w:div w:id="1235316102">
          <w:marLeft w:val="0"/>
          <w:marRight w:val="0"/>
          <w:marTop w:val="0"/>
          <w:marBottom w:val="0"/>
          <w:divBdr>
            <w:top w:val="none" w:sz="0" w:space="0" w:color="auto"/>
            <w:left w:val="none" w:sz="0" w:space="0" w:color="auto"/>
            <w:bottom w:val="none" w:sz="0" w:space="0" w:color="auto"/>
            <w:right w:val="none" w:sz="0" w:space="0" w:color="auto"/>
          </w:divBdr>
        </w:div>
      </w:divsChild>
    </w:div>
    <w:div w:id="1770009162">
      <w:bodyDiv w:val="1"/>
      <w:marLeft w:val="0"/>
      <w:marRight w:val="0"/>
      <w:marTop w:val="0"/>
      <w:marBottom w:val="0"/>
      <w:divBdr>
        <w:top w:val="none" w:sz="0" w:space="0" w:color="auto"/>
        <w:left w:val="none" w:sz="0" w:space="0" w:color="auto"/>
        <w:bottom w:val="none" w:sz="0" w:space="0" w:color="auto"/>
        <w:right w:val="none" w:sz="0" w:space="0" w:color="auto"/>
      </w:divBdr>
    </w:div>
    <w:div w:id="1779134832">
      <w:bodyDiv w:val="1"/>
      <w:marLeft w:val="0"/>
      <w:marRight w:val="0"/>
      <w:marTop w:val="0"/>
      <w:marBottom w:val="0"/>
      <w:divBdr>
        <w:top w:val="none" w:sz="0" w:space="0" w:color="auto"/>
        <w:left w:val="none" w:sz="0" w:space="0" w:color="auto"/>
        <w:bottom w:val="none" w:sz="0" w:space="0" w:color="auto"/>
        <w:right w:val="none" w:sz="0" w:space="0" w:color="auto"/>
      </w:divBdr>
    </w:div>
    <w:div w:id="1787653455">
      <w:bodyDiv w:val="1"/>
      <w:marLeft w:val="0"/>
      <w:marRight w:val="0"/>
      <w:marTop w:val="0"/>
      <w:marBottom w:val="0"/>
      <w:divBdr>
        <w:top w:val="none" w:sz="0" w:space="0" w:color="auto"/>
        <w:left w:val="none" w:sz="0" w:space="0" w:color="auto"/>
        <w:bottom w:val="none" w:sz="0" w:space="0" w:color="auto"/>
        <w:right w:val="none" w:sz="0" w:space="0" w:color="auto"/>
      </w:divBdr>
    </w:div>
    <w:div w:id="1789547959">
      <w:bodyDiv w:val="1"/>
      <w:marLeft w:val="0"/>
      <w:marRight w:val="0"/>
      <w:marTop w:val="0"/>
      <w:marBottom w:val="0"/>
      <w:divBdr>
        <w:top w:val="none" w:sz="0" w:space="0" w:color="auto"/>
        <w:left w:val="none" w:sz="0" w:space="0" w:color="auto"/>
        <w:bottom w:val="none" w:sz="0" w:space="0" w:color="auto"/>
        <w:right w:val="none" w:sz="0" w:space="0" w:color="auto"/>
      </w:divBdr>
    </w:div>
    <w:div w:id="1789813767">
      <w:bodyDiv w:val="1"/>
      <w:marLeft w:val="0"/>
      <w:marRight w:val="0"/>
      <w:marTop w:val="0"/>
      <w:marBottom w:val="0"/>
      <w:divBdr>
        <w:top w:val="none" w:sz="0" w:space="0" w:color="auto"/>
        <w:left w:val="none" w:sz="0" w:space="0" w:color="auto"/>
        <w:bottom w:val="none" w:sz="0" w:space="0" w:color="auto"/>
        <w:right w:val="none" w:sz="0" w:space="0" w:color="auto"/>
      </w:divBdr>
    </w:div>
    <w:div w:id="1796829689">
      <w:bodyDiv w:val="1"/>
      <w:marLeft w:val="0"/>
      <w:marRight w:val="0"/>
      <w:marTop w:val="0"/>
      <w:marBottom w:val="0"/>
      <w:divBdr>
        <w:top w:val="none" w:sz="0" w:space="0" w:color="auto"/>
        <w:left w:val="none" w:sz="0" w:space="0" w:color="auto"/>
        <w:bottom w:val="none" w:sz="0" w:space="0" w:color="auto"/>
        <w:right w:val="none" w:sz="0" w:space="0" w:color="auto"/>
      </w:divBdr>
    </w:div>
    <w:div w:id="1802191672">
      <w:bodyDiv w:val="1"/>
      <w:marLeft w:val="0"/>
      <w:marRight w:val="0"/>
      <w:marTop w:val="0"/>
      <w:marBottom w:val="0"/>
      <w:divBdr>
        <w:top w:val="none" w:sz="0" w:space="0" w:color="auto"/>
        <w:left w:val="none" w:sz="0" w:space="0" w:color="auto"/>
        <w:bottom w:val="none" w:sz="0" w:space="0" w:color="auto"/>
        <w:right w:val="none" w:sz="0" w:space="0" w:color="auto"/>
      </w:divBdr>
    </w:div>
    <w:div w:id="1805076993">
      <w:bodyDiv w:val="1"/>
      <w:marLeft w:val="0"/>
      <w:marRight w:val="0"/>
      <w:marTop w:val="0"/>
      <w:marBottom w:val="0"/>
      <w:divBdr>
        <w:top w:val="none" w:sz="0" w:space="0" w:color="auto"/>
        <w:left w:val="none" w:sz="0" w:space="0" w:color="auto"/>
        <w:bottom w:val="none" w:sz="0" w:space="0" w:color="auto"/>
        <w:right w:val="none" w:sz="0" w:space="0" w:color="auto"/>
      </w:divBdr>
    </w:div>
    <w:div w:id="1811094729">
      <w:bodyDiv w:val="1"/>
      <w:marLeft w:val="0"/>
      <w:marRight w:val="0"/>
      <w:marTop w:val="0"/>
      <w:marBottom w:val="0"/>
      <w:divBdr>
        <w:top w:val="none" w:sz="0" w:space="0" w:color="auto"/>
        <w:left w:val="none" w:sz="0" w:space="0" w:color="auto"/>
        <w:bottom w:val="none" w:sz="0" w:space="0" w:color="auto"/>
        <w:right w:val="none" w:sz="0" w:space="0" w:color="auto"/>
      </w:divBdr>
      <w:divsChild>
        <w:div w:id="872959610">
          <w:marLeft w:val="0"/>
          <w:marRight w:val="0"/>
          <w:marTop w:val="0"/>
          <w:marBottom w:val="0"/>
          <w:divBdr>
            <w:top w:val="none" w:sz="0" w:space="0" w:color="auto"/>
            <w:left w:val="none" w:sz="0" w:space="0" w:color="auto"/>
            <w:bottom w:val="none" w:sz="0" w:space="0" w:color="auto"/>
            <w:right w:val="none" w:sz="0" w:space="0" w:color="auto"/>
          </w:divBdr>
        </w:div>
        <w:div w:id="1301812050">
          <w:marLeft w:val="0"/>
          <w:marRight w:val="0"/>
          <w:marTop w:val="0"/>
          <w:marBottom w:val="0"/>
          <w:divBdr>
            <w:top w:val="none" w:sz="0" w:space="0" w:color="auto"/>
            <w:left w:val="none" w:sz="0" w:space="0" w:color="auto"/>
            <w:bottom w:val="none" w:sz="0" w:space="0" w:color="auto"/>
            <w:right w:val="none" w:sz="0" w:space="0" w:color="auto"/>
          </w:divBdr>
        </w:div>
        <w:div w:id="943077448">
          <w:marLeft w:val="0"/>
          <w:marRight w:val="0"/>
          <w:marTop w:val="0"/>
          <w:marBottom w:val="0"/>
          <w:divBdr>
            <w:top w:val="none" w:sz="0" w:space="0" w:color="auto"/>
            <w:left w:val="none" w:sz="0" w:space="0" w:color="auto"/>
            <w:bottom w:val="none" w:sz="0" w:space="0" w:color="auto"/>
            <w:right w:val="none" w:sz="0" w:space="0" w:color="auto"/>
          </w:divBdr>
        </w:div>
        <w:div w:id="1227690809">
          <w:marLeft w:val="0"/>
          <w:marRight w:val="0"/>
          <w:marTop w:val="0"/>
          <w:marBottom w:val="0"/>
          <w:divBdr>
            <w:top w:val="none" w:sz="0" w:space="0" w:color="auto"/>
            <w:left w:val="none" w:sz="0" w:space="0" w:color="auto"/>
            <w:bottom w:val="none" w:sz="0" w:space="0" w:color="auto"/>
            <w:right w:val="none" w:sz="0" w:space="0" w:color="auto"/>
          </w:divBdr>
        </w:div>
        <w:div w:id="1821992990">
          <w:marLeft w:val="0"/>
          <w:marRight w:val="0"/>
          <w:marTop w:val="0"/>
          <w:marBottom w:val="0"/>
          <w:divBdr>
            <w:top w:val="none" w:sz="0" w:space="0" w:color="auto"/>
            <w:left w:val="none" w:sz="0" w:space="0" w:color="auto"/>
            <w:bottom w:val="none" w:sz="0" w:space="0" w:color="auto"/>
            <w:right w:val="none" w:sz="0" w:space="0" w:color="auto"/>
          </w:divBdr>
        </w:div>
      </w:divsChild>
    </w:div>
    <w:div w:id="1811751758">
      <w:bodyDiv w:val="1"/>
      <w:marLeft w:val="0"/>
      <w:marRight w:val="0"/>
      <w:marTop w:val="0"/>
      <w:marBottom w:val="0"/>
      <w:divBdr>
        <w:top w:val="none" w:sz="0" w:space="0" w:color="auto"/>
        <w:left w:val="none" w:sz="0" w:space="0" w:color="auto"/>
        <w:bottom w:val="none" w:sz="0" w:space="0" w:color="auto"/>
        <w:right w:val="none" w:sz="0" w:space="0" w:color="auto"/>
      </w:divBdr>
    </w:div>
    <w:div w:id="1815486771">
      <w:bodyDiv w:val="1"/>
      <w:marLeft w:val="0"/>
      <w:marRight w:val="0"/>
      <w:marTop w:val="0"/>
      <w:marBottom w:val="0"/>
      <w:divBdr>
        <w:top w:val="none" w:sz="0" w:space="0" w:color="auto"/>
        <w:left w:val="none" w:sz="0" w:space="0" w:color="auto"/>
        <w:bottom w:val="none" w:sz="0" w:space="0" w:color="auto"/>
        <w:right w:val="none" w:sz="0" w:space="0" w:color="auto"/>
      </w:divBdr>
      <w:divsChild>
        <w:div w:id="34088362">
          <w:marLeft w:val="0"/>
          <w:marRight w:val="750"/>
          <w:marTop w:val="0"/>
          <w:marBottom w:val="0"/>
          <w:divBdr>
            <w:top w:val="none" w:sz="0" w:space="0" w:color="auto"/>
            <w:left w:val="none" w:sz="0" w:space="0" w:color="auto"/>
            <w:bottom w:val="none" w:sz="0" w:space="0" w:color="auto"/>
            <w:right w:val="none" w:sz="0" w:space="0" w:color="auto"/>
          </w:divBdr>
        </w:div>
        <w:div w:id="35736225">
          <w:marLeft w:val="0"/>
          <w:marRight w:val="750"/>
          <w:marTop w:val="0"/>
          <w:marBottom w:val="0"/>
          <w:divBdr>
            <w:top w:val="none" w:sz="0" w:space="0" w:color="auto"/>
            <w:left w:val="none" w:sz="0" w:space="0" w:color="auto"/>
            <w:bottom w:val="none" w:sz="0" w:space="0" w:color="auto"/>
            <w:right w:val="none" w:sz="0" w:space="0" w:color="auto"/>
          </w:divBdr>
        </w:div>
        <w:div w:id="337777639">
          <w:marLeft w:val="0"/>
          <w:marRight w:val="750"/>
          <w:marTop w:val="0"/>
          <w:marBottom w:val="0"/>
          <w:divBdr>
            <w:top w:val="none" w:sz="0" w:space="0" w:color="auto"/>
            <w:left w:val="none" w:sz="0" w:space="0" w:color="auto"/>
            <w:bottom w:val="none" w:sz="0" w:space="0" w:color="auto"/>
            <w:right w:val="none" w:sz="0" w:space="0" w:color="auto"/>
          </w:divBdr>
        </w:div>
        <w:div w:id="466355664">
          <w:marLeft w:val="0"/>
          <w:marRight w:val="750"/>
          <w:marTop w:val="0"/>
          <w:marBottom w:val="0"/>
          <w:divBdr>
            <w:top w:val="none" w:sz="0" w:space="0" w:color="auto"/>
            <w:left w:val="none" w:sz="0" w:space="0" w:color="auto"/>
            <w:bottom w:val="none" w:sz="0" w:space="0" w:color="auto"/>
            <w:right w:val="none" w:sz="0" w:space="0" w:color="auto"/>
          </w:divBdr>
        </w:div>
        <w:div w:id="628706102">
          <w:marLeft w:val="0"/>
          <w:marRight w:val="750"/>
          <w:marTop w:val="0"/>
          <w:marBottom w:val="0"/>
          <w:divBdr>
            <w:top w:val="none" w:sz="0" w:space="0" w:color="auto"/>
            <w:left w:val="none" w:sz="0" w:space="0" w:color="auto"/>
            <w:bottom w:val="none" w:sz="0" w:space="0" w:color="auto"/>
            <w:right w:val="none" w:sz="0" w:space="0" w:color="auto"/>
          </w:divBdr>
        </w:div>
        <w:div w:id="1040862066">
          <w:marLeft w:val="0"/>
          <w:marRight w:val="750"/>
          <w:marTop w:val="0"/>
          <w:marBottom w:val="0"/>
          <w:divBdr>
            <w:top w:val="none" w:sz="0" w:space="0" w:color="auto"/>
            <w:left w:val="none" w:sz="0" w:space="0" w:color="auto"/>
            <w:bottom w:val="none" w:sz="0" w:space="0" w:color="auto"/>
            <w:right w:val="none" w:sz="0" w:space="0" w:color="auto"/>
          </w:divBdr>
        </w:div>
        <w:div w:id="1761246217">
          <w:marLeft w:val="0"/>
          <w:marRight w:val="750"/>
          <w:marTop w:val="0"/>
          <w:marBottom w:val="0"/>
          <w:divBdr>
            <w:top w:val="none" w:sz="0" w:space="0" w:color="auto"/>
            <w:left w:val="none" w:sz="0" w:space="0" w:color="auto"/>
            <w:bottom w:val="none" w:sz="0" w:space="0" w:color="auto"/>
            <w:right w:val="none" w:sz="0" w:space="0" w:color="auto"/>
          </w:divBdr>
        </w:div>
        <w:div w:id="2019892866">
          <w:marLeft w:val="0"/>
          <w:marRight w:val="750"/>
          <w:marTop w:val="0"/>
          <w:marBottom w:val="0"/>
          <w:divBdr>
            <w:top w:val="none" w:sz="0" w:space="0" w:color="auto"/>
            <w:left w:val="none" w:sz="0" w:space="0" w:color="auto"/>
            <w:bottom w:val="none" w:sz="0" w:space="0" w:color="auto"/>
            <w:right w:val="none" w:sz="0" w:space="0" w:color="auto"/>
          </w:divBdr>
        </w:div>
        <w:div w:id="2097510873">
          <w:marLeft w:val="0"/>
          <w:marRight w:val="750"/>
          <w:marTop w:val="0"/>
          <w:marBottom w:val="0"/>
          <w:divBdr>
            <w:top w:val="none" w:sz="0" w:space="0" w:color="auto"/>
            <w:left w:val="none" w:sz="0" w:space="0" w:color="auto"/>
            <w:bottom w:val="none" w:sz="0" w:space="0" w:color="auto"/>
            <w:right w:val="none" w:sz="0" w:space="0" w:color="auto"/>
          </w:divBdr>
        </w:div>
      </w:divsChild>
    </w:div>
    <w:div w:id="1829247793">
      <w:bodyDiv w:val="1"/>
      <w:marLeft w:val="0"/>
      <w:marRight w:val="0"/>
      <w:marTop w:val="0"/>
      <w:marBottom w:val="0"/>
      <w:divBdr>
        <w:top w:val="none" w:sz="0" w:space="0" w:color="auto"/>
        <w:left w:val="none" w:sz="0" w:space="0" w:color="auto"/>
        <w:bottom w:val="none" w:sz="0" w:space="0" w:color="auto"/>
        <w:right w:val="none" w:sz="0" w:space="0" w:color="auto"/>
      </w:divBdr>
    </w:div>
    <w:div w:id="1832058966">
      <w:bodyDiv w:val="1"/>
      <w:marLeft w:val="0"/>
      <w:marRight w:val="0"/>
      <w:marTop w:val="0"/>
      <w:marBottom w:val="0"/>
      <w:divBdr>
        <w:top w:val="none" w:sz="0" w:space="0" w:color="auto"/>
        <w:left w:val="none" w:sz="0" w:space="0" w:color="auto"/>
        <w:bottom w:val="none" w:sz="0" w:space="0" w:color="auto"/>
        <w:right w:val="none" w:sz="0" w:space="0" w:color="auto"/>
      </w:divBdr>
    </w:div>
    <w:div w:id="1834955715">
      <w:bodyDiv w:val="1"/>
      <w:marLeft w:val="0"/>
      <w:marRight w:val="0"/>
      <w:marTop w:val="0"/>
      <w:marBottom w:val="0"/>
      <w:divBdr>
        <w:top w:val="none" w:sz="0" w:space="0" w:color="auto"/>
        <w:left w:val="none" w:sz="0" w:space="0" w:color="auto"/>
        <w:bottom w:val="none" w:sz="0" w:space="0" w:color="auto"/>
        <w:right w:val="none" w:sz="0" w:space="0" w:color="auto"/>
      </w:divBdr>
    </w:div>
    <w:div w:id="1839421759">
      <w:bodyDiv w:val="1"/>
      <w:marLeft w:val="0"/>
      <w:marRight w:val="0"/>
      <w:marTop w:val="0"/>
      <w:marBottom w:val="0"/>
      <w:divBdr>
        <w:top w:val="none" w:sz="0" w:space="0" w:color="auto"/>
        <w:left w:val="none" w:sz="0" w:space="0" w:color="auto"/>
        <w:bottom w:val="none" w:sz="0" w:space="0" w:color="auto"/>
        <w:right w:val="none" w:sz="0" w:space="0" w:color="auto"/>
      </w:divBdr>
    </w:div>
    <w:div w:id="1848902982">
      <w:bodyDiv w:val="1"/>
      <w:marLeft w:val="0"/>
      <w:marRight w:val="0"/>
      <w:marTop w:val="0"/>
      <w:marBottom w:val="0"/>
      <w:divBdr>
        <w:top w:val="none" w:sz="0" w:space="0" w:color="auto"/>
        <w:left w:val="none" w:sz="0" w:space="0" w:color="auto"/>
        <w:bottom w:val="none" w:sz="0" w:space="0" w:color="auto"/>
        <w:right w:val="none" w:sz="0" w:space="0" w:color="auto"/>
      </w:divBdr>
    </w:div>
    <w:div w:id="1858696601">
      <w:bodyDiv w:val="1"/>
      <w:marLeft w:val="0"/>
      <w:marRight w:val="0"/>
      <w:marTop w:val="0"/>
      <w:marBottom w:val="0"/>
      <w:divBdr>
        <w:top w:val="none" w:sz="0" w:space="0" w:color="auto"/>
        <w:left w:val="none" w:sz="0" w:space="0" w:color="auto"/>
        <w:bottom w:val="none" w:sz="0" w:space="0" w:color="auto"/>
        <w:right w:val="none" w:sz="0" w:space="0" w:color="auto"/>
      </w:divBdr>
    </w:div>
    <w:div w:id="1865438151">
      <w:bodyDiv w:val="1"/>
      <w:marLeft w:val="0"/>
      <w:marRight w:val="0"/>
      <w:marTop w:val="0"/>
      <w:marBottom w:val="0"/>
      <w:divBdr>
        <w:top w:val="none" w:sz="0" w:space="0" w:color="auto"/>
        <w:left w:val="none" w:sz="0" w:space="0" w:color="auto"/>
        <w:bottom w:val="none" w:sz="0" w:space="0" w:color="auto"/>
        <w:right w:val="none" w:sz="0" w:space="0" w:color="auto"/>
      </w:divBdr>
      <w:divsChild>
        <w:div w:id="209682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9109">
          <w:marLeft w:val="0"/>
          <w:marRight w:val="0"/>
          <w:marTop w:val="0"/>
          <w:marBottom w:val="0"/>
          <w:divBdr>
            <w:top w:val="none" w:sz="0" w:space="0" w:color="auto"/>
            <w:left w:val="none" w:sz="0" w:space="0" w:color="auto"/>
            <w:bottom w:val="none" w:sz="0" w:space="0" w:color="auto"/>
            <w:right w:val="none" w:sz="0" w:space="0" w:color="auto"/>
          </w:divBdr>
          <w:divsChild>
            <w:div w:id="19089819">
              <w:marLeft w:val="0"/>
              <w:marRight w:val="0"/>
              <w:marTop w:val="0"/>
              <w:marBottom w:val="0"/>
              <w:divBdr>
                <w:top w:val="none" w:sz="0" w:space="0" w:color="auto"/>
                <w:left w:val="none" w:sz="0" w:space="0" w:color="auto"/>
                <w:bottom w:val="none" w:sz="0" w:space="0" w:color="auto"/>
                <w:right w:val="none" w:sz="0" w:space="0" w:color="auto"/>
              </w:divBdr>
            </w:div>
          </w:divsChild>
        </w:div>
        <w:div w:id="1757090623">
          <w:marLeft w:val="0"/>
          <w:marRight w:val="0"/>
          <w:marTop w:val="0"/>
          <w:marBottom w:val="0"/>
          <w:divBdr>
            <w:top w:val="none" w:sz="0" w:space="0" w:color="auto"/>
            <w:left w:val="none" w:sz="0" w:space="0" w:color="auto"/>
            <w:bottom w:val="none" w:sz="0" w:space="0" w:color="auto"/>
            <w:right w:val="none" w:sz="0" w:space="0" w:color="auto"/>
          </w:divBdr>
          <w:divsChild>
            <w:div w:id="7454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236">
      <w:bodyDiv w:val="1"/>
      <w:marLeft w:val="0"/>
      <w:marRight w:val="0"/>
      <w:marTop w:val="0"/>
      <w:marBottom w:val="0"/>
      <w:divBdr>
        <w:top w:val="none" w:sz="0" w:space="0" w:color="auto"/>
        <w:left w:val="none" w:sz="0" w:space="0" w:color="auto"/>
        <w:bottom w:val="none" w:sz="0" w:space="0" w:color="auto"/>
        <w:right w:val="none" w:sz="0" w:space="0" w:color="auto"/>
      </w:divBdr>
    </w:div>
    <w:div w:id="1911309648">
      <w:bodyDiv w:val="1"/>
      <w:marLeft w:val="0"/>
      <w:marRight w:val="0"/>
      <w:marTop w:val="0"/>
      <w:marBottom w:val="0"/>
      <w:divBdr>
        <w:top w:val="none" w:sz="0" w:space="0" w:color="auto"/>
        <w:left w:val="none" w:sz="0" w:space="0" w:color="auto"/>
        <w:bottom w:val="none" w:sz="0" w:space="0" w:color="auto"/>
        <w:right w:val="none" w:sz="0" w:space="0" w:color="auto"/>
      </w:divBdr>
    </w:div>
    <w:div w:id="1914199470">
      <w:bodyDiv w:val="1"/>
      <w:marLeft w:val="0"/>
      <w:marRight w:val="0"/>
      <w:marTop w:val="0"/>
      <w:marBottom w:val="0"/>
      <w:divBdr>
        <w:top w:val="none" w:sz="0" w:space="0" w:color="auto"/>
        <w:left w:val="none" w:sz="0" w:space="0" w:color="auto"/>
        <w:bottom w:val="none" w:sz="0" w:space="0" w:color="auto"/>
        <w:right w:val="none" w:sz="0" w:space="0" w:color="auto"/>
      </w:divBdr>
    </w:div>
    <w:div w:id="1920552146">
      <w:bodyDiv w:val="1"/>
      <w:marLeft w:val="0"/>
      <w:marRight w:val="0"/>
      <w:marTop w:val="0"/>
      <w:marBottom w:val="0"/>
      <w:divBdr>
        <w:top w:val="none" w:sz="0" w:space="0" w:color="auto"/>
        <w:left w:val="none" w:sz="0" w:space="0" w:color="auto"/>
        <w:bottom w:val="none" w:sz="0" w:space="0" w:color="auto"/>
        <w:right w:val="none" w:sz="0" w:space="0" w:color="auto"/>
      </w:divBdr>
    </w:div>
    <w:div w:id="1925147516">
      <w:bodyDiv w:val="1"/>
      <w:marLeft w:val="0"/>
      <w:marRight w:val="0"/>
      <w:marTop w:val="0"/>
      <w:marBottom w:val="0"/>
      <w:divBdr>
        <w:top w:val="none" w:sz="0" w:space="0" w:color="auto"/>
        <w:left w:val="none" w:sz="0" w:space="0" w:color="auto"/>
        <w:bottom w:val="none" w:sz="0" w:space="0" w:color="auto"/>
        <w:right w:val="none" w:sz="0" w:space="0" w:color="auto"/>
      </w:divBdr>
    </w:div>
    <w:div w:id="1930121036">
      <w:bodyDiv w:val="1"/>
      <w:marLeft w:val="0"/>
      <w:marRight w:val="0"/>
      <w:marTop w:val="0"/>
      <w:marBottom w:val="0"/>
      <w:divBdr>
        <w:top w:val="none" w:sz="0" w:space="0" w:color="auto"/>
        <w:left w:val="none" w:sz="0" w:space="0" w:color="auto"/>
        <w:bottom w:val="none" w:sz="0" w:space="0" w:color="auto"/>
        <w:right w:val="none" w:sz="0" w:space="0" w:color="auto"/>
      </w:divBdr>
    </w:div>
    <w:div w:id="1931960672">
      <w:bodyDiv w:val="1"/>
      <w:marLeft w:val="0"/>
      <w:marRight w:val="0"/>
      <w:marTop w:val="0"/>
      <w:marBottom w:val="0"/>
      <w:divBdr>
        <w:top w:val="none" w:sz="0" w:space="0" w:color="auto"/>
        <w:left w:val="none" w:sz="0" w:space="0" w:color="auto"/>
        <w:bottom w:val="none" w:sz="0" w:space="0" w:color="auto"/>
        <w:right w:val="none" w:sz="0" w:space="0" w:color="auto"/>
      </w:divBdr>
    </w:div>
    <w:div w:id="1932228189">
      <w:bodyDiv w:val="1"/>
      <w:marLeft w:val="0"/>
      <w:marRight w:val="0"/>
      <w:marTop w:val="0"/>
      <w:marBottom w:val="0"/>
      <w:divBdr>
        <w:top w:val="none" w:sz="0" w:space="0" w:color="auto"/>
        <w:left w:val="none" w:sz="0" w:space="0" w:color="auto"/>
        <w:bottom w:val="none" w:sz="0" w:space="0" w:color="auto"/>
        <w:right w:val="none" w:sz="0" w:space="0" w:color="auto"/>
      </w:divBdr>
    </w:div>
    <w:div w:id="1950156973">
      <w:bodyDiv w:val="1"/>
      <w:marLeft w:val="0"/>
      <w:marRight w:val="0"/>
      <w:marTop w:val="0"/>
      <w:marBottom w:val="0"/>
      <w:divBdr>
        <w:top w:val="none" w:sz="0" w:space="0" w:color="auto"/>
        <w:left w:val="none" w:sz="0" w:space="0" w:color="auto"/>
        <w:bottom w:val="none" w:sz="0" w:space="0" w:color="auto"/>
        <w:right w:val="none" w:sz="0" w:space="0" w:color="auto"/>
      </w:divBdr>
    </w:div>
    <w:div w:id="1959877070">
      <w:bodyDiv w:val="1"/>
      <w:marLeft w:val="0"/>
      <w:marRight w:val="0"/>
      <w:marTop w:val="0"/>
      <w:marBottom w:val="0"/>
      <w:divBdr>
        <w:top w:val="none" w:sz="0" w:space="0" w:color="auto"/>
        <w:left w:val="none" w:sz="0" w:space="0" w:color="auto"/>
        <w:bottom w:val="none" w:sz="0" w:space="0" w:color="auto"/>
        <w:right w:val="none" w:sz="0" w:space="0" w:color="auto"/>
      </w:divBdr>
    </w:div>
    <w:div w:id="1968926739">
      <w:bodyDiv w:val="1"/>
      <w:marLeft w:val="0"/>
      <w:marRight w:val="0"/>
      <w:marTop w:val="0"/>
      <w:marBottom w:val="0"/>
      <w:divBdr>
        <w:top w:val="none" w:sz="0" w:space="0" w:color="auto"/>
        <w:left w:val="none" w:sz="0" w:space="0" w:color="auto"/>
        <w:bottom w:val="none" w:sz="0" w:space="0" w:color="auto"/>
        <w:right w:val="none" w:sz="0" w:space="0" w:color="auto"/>
      </w:divBdr>
    </w:div>
    <w:div w:id="1971205405">
      <w:bodyDiv w:val="1"/>
      <w:marLeft w:val="0"/>
      <w:marRight w:val="0"/>
      <w:marTop w:val="0"/>
      <w:marBottom w:val="0"/>
      <w:divBdr>
        <w:top w:val="none" w:sz="0" w:space="0" w:color="auto"/>
        <w:left w:val="none" w:sz="0" w:space="0" w:color="auto"/>
        <w:bottom w:val="none" w:sz="0" w:space="0" w:color="auto"/>
        <w:right w:val="none" w:sz="0" w:space="0" w:color="auto"/>
      </w:divBdr>
      <w:divsChild>
        <w:div w:id="1766612461">
          <w:marLeft w:val="0"/>
          <w:marRight w:val="0"/>
          <w:marTop w:val="0"/>
          <w:marBottom w:val="150"/>
          <w:divBdr>
            <w:top w:val="none" w:sz="0" w:space="0" w:color="auto"/>
            <w:left w:val="none" w:sz="0" w:space="0" w:color="auto"/>
            <w:bottom w:val="none" w:sz="0" w:space="0" w:color="auto"/>
            <w:right w:val="none" w:sz="0" w:space="0" w:color="auto"/>
          </w:divBdr>
        </w:div>
      </w:divsChild>
    </w:div>
    <w:div w:id="1983120770">
      <w:bodyDiv w:val="1"/>
      <w:marLeft w:val="0"/>
      <w:marRight w:val="0"/>
      <w:marTop w:val="0"/>
      <w:marBottom w:val="0"/>
      <w:divBdr>
        <w:top w:val="none" w:sz="0" w:space="0" w:color="auto"/>
        <w:left w:val="none" w:sz="0" w:space="0" w:color="auto"/>
        <w:bottom w:val="none" w:sz="0" w:space="0" w:color="auto"/>
        <w:right w:val="none" w:sz="0" w:space="0" w:color="auto"/>
      </w:divBdr>
    </w:div>
    <w:div w:id="1989285211">
      <w:bodyDiv w:val="1"/>
      <w:marLeft w:val="0"/>
      <w:marRight w:val="0"/>
      <w:marTop w:val="0"/>
      <w:marBottom w:val="0"/>
      <w:divBdr>
        <w:top w:val="none" w:sz="0" w:space="0" w:color="auto"/>
        <w:left w:val="none" w:sz="0" w:space="0" w:color="auto"/>
        <w:bottom w:val="none" w:sz="0" w:space="0" w:color="auto"/>
        <w:right w:val="none" w:sz="0" w:space="0" w:color="auto"/>
      </w:divBdr>
    </w:div>
    <w:div w:id="2010475590">
      <w:bodyDiv w:val="1"/>
      <w:marLeft w:val="0"/>
      <w:marRight w:val="0"/>
      <w:marTop w:val="0"/>
      <w:marBottom w:val="0"/>
      <w:divBdr>
        <w:top w:val="none" w:sz="0" w:space="0" w:color="auto"/>
        <w:left w:val="none" w:sz="0" w:space="0" w:color="auto"/>
        <w:bottom w:val="none" w:sz="0" w:space="0" w:color="auto"/>
        <w:right w:val="none" w:sz="0" w:space="0" w:color="auto"/>
      </w:divBdr>
    </w:div>
    <w:div w:id="2026326538">
      <w:bodyDiv w:val="1"/>
      <w:marLeft w:val="0"/>
      <w:marRight w:val="0"/>
      <w:marTop w:val="0"/>
      <w:marBottom w:val="0"/>
      <w:divBdr>
        <w:top w:val="none" w:sz="0" w:space="0" w:color="auto"/>
        <w:left w:val="none" w:sz="0" w:space="0" w:color="auto"/>
        <w:bottom w:val="none" w:sz="0" w:space="0" w:color="auto"/>
        <w:right w:val="none" w:sz="0" w:space="0" w:color="auto"/>
      </w:divBdr>
    </w:div>
    <w:div w:id="2027361202">
      <w:bodyDiv w:val="1"/>
      <w:marLeft w:val="0"/>
      <w:marRight w:val="0"/>
      <w:marTop w:val="0"/>
      <w:marBottom w:val="0"/>
      <w:divBdr>
        <w:top w:val="none" w:sz="0" w:space="0" w:color="auto"/>
        <w:left w:val="none" w:sz="0" w:space="0" w:color="auto"/>
        <w:bottom w:val="none" w:sz="0" w:space="0" w:color="auto"/>
        <w:right w:val="none" w:sz="0" w:space="0" w:color="auto"/>
      </w:divBdr>
      <w:divsChild>
        <w:div w:id="606305301">
          <w:marLeft w:val="60"/>
          <w:marRight w:val="60"/>
          <w:marTop w:val="0"/>
          <w:marBottom w:val="0"/>
          <w:divBdr>
            <w:top w:val="none" w:sz="0" w:space="0" w:color="auto"/>
            <w:left w:val="none" w:sz="0" w:space="0" w:color="auto"/>
            <w:bottom w:val="none" w:sz="0" w:space="0" w:color="auto"/>
            <w:right w:val="none" w:sz="0" w:space="0" w:color="auto"/>
          </w:divBdr>
          <w:divsChild>
            <w:div w:id="1647782529">
              <w:marLeft w:val="525"/>
              <w:marRight w:val="0"/>
              <w:marTop w:val="0"/>
              <w:marBottom w:val="0"/>
              <w:divBdr>
                <w:top w:val="none" w:sz="0" w:space="0" w:color="auto"/>
                <w:left w:val="none" w:sz="0" w:space="0" w:color="auto"/>
                <w:bottom w:val="none" w:sz="0" w:space="0" w:color="auto"/>
                <w:right w:val="none" w:sz="0" w:space="0" w:color="auto"/>
              </w:divBdr>
              <w:divsChild>
                <w:div w:id="860125158">
                  <w:marLeft w:val="0"/>
                  <w:marRight w:val="0"/>
                  <w:marTop w:val="0"/>
                  <w:marBottom w:val="0"/>
                  <w:divBdr>
                    <w:top w:val="none" w:sz="0" w:space="0" w:color="auto"/>
                    <w:left w:val="none" w:sz="0" w:space="0" w:color="auto"/>
                    <w:bottom w:val="none" w:sz="0" w:space="0" w:color="auto"/>
                    <w:right w:val="none" w:sz="0" w:space="0" w:color="auto"/>
                  </w:divBdr>
                  <w:divsChild>
                    <w:div w:id="1119030437">
                      <w:marLeft w:val="90"/>
                      <w:marRight w:val="0"/>
                      <w:marTop w:val="0"/>
                      <w:marBottom w:val="0"/>
                      <w:divBdr>
                        <w:top w:val="single" w:sz="6" w:space="0" w:color="auto"/>
                        <w:left w:val="single" w:sz="6" w:space="0" w:color="auto"/>
                        <w:bottom w:val="single" w:sz="6" w:space="0" w:color="auto"/>
                        <w:right w:val="single" w:sz="6" w:space="0" w:color="auto"/>
                      </w:divBdr>
                      <w:divsChild>
                        <w:div w:id="14865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963">
          <w:marLeft w:val="60"/>
          <w:marRight w:val="60"/>
          <w:marTop w:val="0"/>
          <w:marBottom w:val="0"/>
          <w:divBdr>
            <w:top w:val="none" w:sz="0" w:space="0" w:color="auto"/>
            <w:left w:val="none" w:sz="0" w:space="0" w:color="auto"/>
            <w:bottom w:val="none" w:sz="0" w:space="0" w:color="auto"/>
            <w:right w:val="none" w:sz="0" w:space="0" w:color="auto"/>
          </w:divBdr>
          <w:divsChild>
            <w:div w:id="1952124033">
              <w:marLeft w:val="525"/>
              <w:marRight w:val="0"/>
              <w:marTop w:val="0"/>
              <w:marBottom w:val="0"/>
              <w:divBdr>
                <w:top w:val="none" w:sz="0" w:space="0" w:color="auto"/>
                <w:left w:val="none" w:sz="0" w:space="0" w:color="auto"/>
                <w:bottom w:val="none" w:sz="0" w:space="0" w:color="auto"/>
                <w:right w:val="none" w:sz="0" w:space="0" w:color="auto"/>
              </w:divBdr>
              <w:divsChild>
                <w:div w:id="692653553">
                  <w:marLeft w:val="0"/>
                  <w:marRight w:val="0"/>
                  <w:marTop w:val="0"/>
                  <w:marBottom w:val="0"/>
                  <w:divBdr>
                    <w:top w:val="none" w:sz="0" w:space="0" w:color="auto"/>
                    <w:left w:val="none" w:sz="0" w:space="0" w:color="auto"/>
                    <w:bottom w:val="none" w:sz="0" w:space="0" w:color="auto"/>
                    <w:right w:val="none" w:sz="0" w:space="0" w:color="auto"/>
                  </w:divBdr>
                  <w:divsChild>
                    <w:div w:id="1800218965">
                      <w:marLeft w:val="90"/>
                      <w:marRight w:val="0"/>
                      <w:marTop w:val="60"/>
                      <w:marBottom w:val="60"/>
                      <w:divBdr>
                        <w:top w:val="single" w:sz="6" w:space="0" w:color="auto"/>
                        <w:left w:val="single" w:sz="6" w:space="0" w:color="auto"/>
                        <w:bottom w:val="single" w:sz="6" w:space="0" w:color="auto"/>
                        <w:right w:val="single" w:sz="6" w:space="0" w:color="auto"/>
                      </w:divBdr>
                      <w:divsChild>
                        <w:div w:id="14017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2475">
          <w:marLeft w:val="60"/>
          <w:marRight w:val="60"/>
          <w:marTop w:val="0"/>
          <w:marBottom w:val="0"/>
          <w:divBdr>
            <w:top w:val="none" w:sz="0" w:space="0" w:color="auto"/>
            <w:left w:val="none" w:sz="0" w:space="0" w:color="auto"/>
            <w:bottom w:val="none" w:sz="0" w:space="0" w:color="auto"/>
            <w:right w:val="none" w:sz="0" w:space="0" w:color="auto"/>
          </w:divBdr>
          <w:divsChild>
            <w:div w:id="1904027457">
              <w:marLeft w:val="525"/>
              <w:marRight w:val="0"/>
              <w:marTop w:val="0"/>
              <w:marBottom w:val="0"/>
              <w:divBdr>
                <w:top w:val="none" w:sz="0" w:space="0" w:color="auto"/>
                <w:left w:val="none" w:sz="0" w:space="0" w:color="auto"/>
                <w:bottom w:val="none" w:sz="0" w:space="0" w:color="auto"/>
                <w:right w:val="none" w:sz="0" w:space="0" w:color="auto"/>
              </w:divBdr>
              <w:divsChild>
                <w:div w:id="1997486761">
                  <w:marLeft w:val="0"/>
                  <w:marRight w:val="0"/>
                  <w:marTop w:val="0"/>
                  <w:marBottom w:val="0"/>
                  <w:divBdr>
                    <w:top w:val="none" w:sz="0" w:space="0" w:color="auto"/>
                    <w:left w:val="none" w:sz="0" w:space="0" w:color="auto"/>
                    <w:bottom w:val="none" w:sz="0" w:space="0" w:color="auto"/>
                    <w:right w:val="none" w:sz="0" w:space="0" w:color="auto"/>
                  </w:divBdr>
                  <w:divsChild>
                    <w:div w:id="746147328">
                      <w:marLeft w:val="90"/>
                      <w:marRight w:val="0"/>
                      <w:marTop w:val="0"/>
                      <w:marBottom w:val="0"/>
                      <w:divBdr>
                        <w:top w:val="single" w:sz="6" w:space="0" w:color="auto"/>
                        <w:left w:val="single" w:sz="6" w:space="0" w:color="auto"/>
                        <w:bottom w:val="single" w:sz="6" w:space="0" w:color="auto"/>
                        <w:right w:val="single" w:sz="6" w:space="0" w:color="auto"/>
                      </w:divBdr>
                      <w:divsChild>
                        <w:div w:id="17403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4034">
      <w:bodyDiv w:val="1"/>
      <w:marLeft w:val="0"/>
      <w:marRight w:val="0"/>
      <w:marTop w:val="0"/>
      <w:marBottom w:val="0"/>
      <w:divBdr>
        <w:top w:val="none" w:sz="0" w:space="0" w:color="auto"/>
        <w:left w:val="none" w:sz="0" w:space="0" w:color="auto"/>
        <w:bottom w:val="none" w:sz="0" w:space="0" w:color="auto"/>
        <w:right w:val="none" w:sz="0" w:space="0" w:color="auto"/>
      </w:divBdr>
    </w:div>
    <w:div w:id="2040203597">
      <w:bodyDiv w:val="1"/>
      <w:marLeft w:val="0"/>
      <w:marRight w:val="0"/>
      <w:marTop w:val="0"/>
      <w:marBottom w:val="0"/>
      <w:divBdr>
        <w:top w:val="none" w:sz="0" w:space="0" w:color="auto"/>
        <w:left w:val="none" w:sz="0" w:space="0" w:color="auto"/>
        <w:bottom w:val="none" w:sz="0" w:space="0" w:color="auto"/>
        <w:right w:val="none" w:sz="0" w:space="0" w:color="auto"/>
      </w:divBdr>
    </w:div>
    <w:div w:id="2040204353">
      <w:bodyDiv w:val="1"/>
      <w:marLeft w:val="0"/>
      <w:marRight w:val="0"/>
      <w:marTop w:val="0"/>
      <w:marBottom w:val="0"/>
      <w:divBdr>
        <w:top w:val="none" w:sz="0" w:space="0" w:color="auto"/>
        <w:left w:val="none" w:sz="0" w:space="0" w:color="auto"/>
        <w:bottom w:val="none" w:sz="0" w:space="0" w:color="auto"/>
        <w:right w:val="none" w:sz="0" w:space="0" w:color="auto"/>
      </w:divBdr>
    </w:div>
    <w:div w:id="2057855837">
      <w:bodyDiv w:val="1"/>
      <w:marLeft w:val="0"/>
      <w:marRight w:val="0"/>
      <w:marTop w:val="0"/>
      <w:marBottom w:val="0"/>
      <w:divBdr>
        <w:top w:val="none" w:sz="0" w:space="0" w:color="auto"/>
        <w:left w:val="none" w:sz="0" w:space="0" w:color="auto"/>
        <w:bottom w:val="none" w:sz="0" w:space="0" w:color="auto"/>
        <w:right w:val="none" w:sz="0" w:space="0" w:color="auto"/>
      </w:divBdr>
    </w:div>
    <w:div w:id="2076052093">
      <w:bodyDiv w:val="1"/>
      <w:marLeft w:val="0"/>
      <w:marRight w:val="0"/>
      <w:marTop w:val="0"/>
      <w:marBottom w:val="0"/>
      <w:divBdr>
        <w:top w:val="none" w:sz="0" w:space="0" w:color="auto"/>
        <w:left w:val="none" w:sz="0" w:space="0" w:color="auto"/>
        <w:bottom w:val="none" w:sz="0" w:space="0" w:color="auto"/>
        <w:right w:val="none" w:sz="0" w:space="0" w:color="auto"/>
      </w:divBdr>
    </w:div>
    <w:div w:id="2093116982">
      <w:bodyDiv w:val="1"/>
      <w:marLeft w:val="0"/>
      <w:marRight w:val="0"/>
      <w:marTop w:val="0"/>
      <w:marBottom w:val="0"/>
      <w:divBdr>
        <w:top w:val="none" w:sz="0" w:space="0" w:color="auto"/>
        <w:left w:val="none" w:sz="0" w:space="0" w:color="auto"/>
        <w:bottom w:val="none" w:sz="0" w:space="0" w:color="auto"/>
        <w:right w:val="none" w:sz="0" w:space="0" w:color="auto"/>
      </w:divBdr>
    </w:div>
    <w:div w:id="2109809960">
      <w:bodyDiv w:val="1"/>
      <w:marLeft w:val="0"/>
      <w:marRight w:val="0"/>
      <w:marTop w:val="0"/>
      <w:marBottom w:val="0"/>
      <w:divBdr>
        <w:top w:val="none" w:sz="0" w:space="0" w:color="auto"/>
        <w:left w:val="none" w:sz="0" w:space="0" w:color="auto"/>
        <w:bottom w:val="none" w:sz="0" w:space="0" w:color="auto"/>
        <w:right w:val="none" w:sz="0" w:space="0" w:color="auto"/>
      </w:divBdr>
    </w:div>
    <w:div w:id="2111656971">
      <w:bodyDiv w:val="1"/>
      <w:marLeft w:val="0"/>
      <w:marRight w:val="0"/>
      <w:marTop w:val="0"/>
      <w:marBottom w:val="0"/>
      <w:divBdr>
        <w:top w:val="none" w:sz="0" w:space="0" w:color="auto"/>
        <w:left w:val="none" w:sz="0" w:space="0" w:color="auto"/>
        <w:bottom w:val="none" w:sz="0" w:space="0" w:color="auto"/>
        <w:right w:val="none" w:sz="0" w:space="0" w:color="auto"/>
      </w:divBdr>
    </w:div>
    <w:div w:id="2115324897">
      <w:bodyDiv w:val="1"/>
      <w:marLeft w:val="0"/>
      <w:marRight w:val="0"/>
      <w:marTop w:val="0"/>
      <w:marBottom w:val="0"/>
      <w:divBdr>
        <w:top w:val="none" w:sz="0" w:space="0" w:color="auto"/>
        <w:left w:val="none" w:sz="0" w:space="0" w:color="auto"/>
        <w:bottom w:val="none" w:sz="0" w:space="0" w:color="auto"/>
        <w:right w:val="none" w:sz="0" w:space="0" w:color="auto"/>
      </w:divBdr>
    </w:div>
    <w:div w:id="2120223460">
      <w:bodyDiv w:val="1"/>
      <w:marLeft w:val="0"/>
      <w:marRight w:val="0"/>
      <w:marTop w:val="0"/>
      <w:marBottom w:val="0"/>
      <w:divBdr>
        <w:top w:val="none" w:sz="0" w:space="0" w:color="auto"/>
        <w:left w:val="none" w:sz="0" w:space="0" w:color="auto"/>
        <w:bottom w:val="none" w:sz="0" w:space="0" w:color="auto"/>
        <w:right w:val="none" w:sz="0" w:space="0" w:color="auto"/>
      </w:divBdr>
    </w:div>
    <w:div w:id="2132697937">
      <w:bodyDiv w:val="1"/>
      <w:marLeft w:val="0"/>
      <w:marRight w:val="0"/>
      <w:marTop w:val="0"/>
      <w:marBottom w:val="0"/>
      <w:divBdr>
        <w:top w:val="none" w:sz="0" w:space="0" w:color="auto"/>
        <w:left w:val="none" w:sz="0" w:space="0" w:color="auto"/>
        <w:bottom w:val="none" w:sz="0" w:space="0" w:color="auto"/>
        <w:right w:val="none" w:sz="0" w:space="0" w:color="auto"/>
      </w:divBdr>
    </w:div>
    <w:div w:id="21461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microsoft.com/office/2007/relationships/hdphoto" Target="media/hdphoto1.wdp"/><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png"/><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6.bin"/><Relationship Id="rId27" Type="http://schemas.openxmlformats.org/officeDocument/2006/relationships/image" Target="media/image12.emf"/><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20.bin"/><Relationship Id="rId20" Type="http://schemas.openxmlformats.org/officeDocument/2006/relationships/oleObject" Target="embeddings/oleObject5.bin"/><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E49A-FA18-4D23-8CE4-9116848B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1997</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t:lpstr>
      <vt:lpstr>.</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Windows User</dc:creator>
  <cp:keywords/>
  <dc:description/>
  <cp:lastModifiedBy>Luyện Thi Hà Thành Edusmart</cp:lastModifiedBy>
  <cp:revision>2</cp:revision>
  <cp:lastPrinted>2026-04-19T02:52:00Z</cp:lastPrinted>
  <dcterms:created xsi:type="dcterms:W3CDTF">2026-04-24T07:02:00Z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WinEqns">
    <vt:bool>true</vt:bool>
  </property>
</Properties>
</file>